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A31" w:rsidRPr="009D0519" w:rsidRDefault="00334A31" w:rsidP="00334A31">
      <w:pPr>
        <w:jc w:val="center"/>
        <w:rPr>
          <w:rFonts w:ascii="Times New Roman" w:hAnsi="Times New Roman"/>
          <w:sz w:val="28"/>
          <w:szCs w:val="28"/>
        </w:rPr>
      </w:pPr>
      <w:bookmarkStart w:id="0" w:name="_Toc116032502"/>
      <w:bookmarkStart w:id="1" w:name="_Toc116032510"/>
      <w:r w:rsidRPr="009D0519">
        <w:rPr>
          <w:rFonts w:ascii="Times New Roman" w:hAnsi="Times New Roman"/>
          <w:sz w:val="28"/>
          <w:szCs w:val="28"/>
        </w:rPr>
        <w:t>МУНИЦИПАЛЬНОЕ</w:t>
      </w:r>
    </w:p>
    <w:p w:rsidR="00334A31" w:rsidRPr="009D0519" w:rsidRDefault="00334A31" w:rsidP="00334A31">
      <w:pPr>
        <w:jc w:val="center"/>
        <w:rPr>
          <w:rFonts w:ascii="Times New Roman" w:hAnsi="Times New Roman"/>
          <w:sz w:val="28"/>
          <w:szCs w:val="28"/>
        </w:rPr>
      </w:pPr>
      <w:r w:rsidRPr="009D0519">
        <w:rPr>
          <w:rFonts w:ascii="Times New Roman" w:hAnsi="Times New Roman"/>
          <w:sz w:val="28"/>
          <w:szCs w:val="28"/>
        </w:rPr>
        <w:t>АВТОНОМНОЕ  ОБЩЕОБРАЗОВАТЕЛЬНОЕ УЧРЕЖДЕНИЕ</w:t>
      </w:r>
    </w:p>
    <w:p w:rsidR="00334A31" w:rsidRPr="009D0519" w:rsidRDefault="00334A31" w:rsidP="00334A31">
      <w:pPr>
        <w:jc w:val="center"/>
        <w:rPr>
          <w:rFonts w:ascii="Times New Roman" w:hAnsi="Times New Roman"/>
          <w:sz w:val="28"/>
          <w:szCs w:val="28"/>
        </w:rPr>
      </w:pPr>
      <w:r w:rsidRPr="009D0519">
        <w:rPr>
          <w:rFonts w:ascii="Times New Roman" w:hAnsi="Times New Roman"/>
          <w:sz w:val="28"/>
          <w:szCs w:val="28"/>
        </w:rPr>
        <w:t xml:space="preserve">«СРЕДНЯЯ ОБЩЕОБРАЗОВАТЕЛЬНАЯ ШКОЛА №2 г. СОЛЬЦЫ» </w:t>
      </w:r>
    </w:p>
    <w:p w:rsidR="00334A31" w:rsidRPr="009D0519" w:rsidRDefault="00334A31" w:rsidP="00334A31">
      <w:pPr>
        <w:jc w:val="center"/>
        <w:rPr>
          <w:rFonts w:ascii="Times New Roman" w:hAnsi="Times New Roman"/>
          <w:sz w:val="28"/>
          <w:szCs w:val="28"/>
        </w:rPr>
      </w:pPr>
    </w:p>
    <w:p w:rsidR="00334A31" w:rsidRPr="009D0519" w:rsidRDefault="00334A31" w:rsidP="00334A31">
      <w:pPr>
        <w:rPr>
          <w:rFonts w:ascii="Times New Roman" w:hAnsi="Times New Roman"/>
          <w:b/>
          <w:bCs/>
          <w:sz w:val="28"/>
          <w:szCs w:val="28"/>
        </w:rPr>
      </w:pPr>
    </w:p>
    <w:tbl>
      <w:tblPr>
        <w:tblW w:w="0" w:type="auto"/>
        <w:tblLook w:val="04A0"/>
      </w:tblPr>
      <w:tblGrid>
        <w:gridCol w:w="4785"/>
        <w:gridCol w:w="4786"/>
      </w:tblGrid>
      <w:tr w:rsidR="00334A31" w:rsidRPr="009D0519" w:rsidTr="00760902">
        <w:trPr>
          <w:trHeight w:val="1607"/>
        </w:trPr>
        <w:tc>
          <w:tcPr>
            <w:tcW w:w="4785" w:type="dxa"/>
          </w:tcPr>
          <w:p w:rsidR="00334A31" w:rsidRPr="009D0519" w:rsidRDefault="00B52282" w:rsidP="00760902">
            <w:pPr>
              <w:rPr>
                <w:rFonts w:ascii="Times New Roman" w:hAnsi="Times New Roman"/>
                <w:bCs/>
                <w:sz w:val="28"/>
                <w:szCs w:val="28"/>
              </w:rPr>
            </w:pPr>
            <w:r w:rsidRPr="009D0519">
              <w:rPr>
                <w:rFonts w:ascii="Times New Roman" w:hAnsi="Times New Roman"/>
                <w:bCs/>
                <w:sz w:val="28"/>
                <w:szCs w:val="28"/>
              </w:rPr>
              <w:t xml:space="preserve"> </w:t>
            </w:r>
            <w:r w:rsidR="00334A31" w:rsidRPr="009D0519">
              <w:rPr>
                <w:rFonts w:ascii="Times New Roman" w:hAnsi="Times New Roman"/>
                <w:bCs/>
                <w:sz w:val="28"/>
                <w:szCs w:val="28"/>
              </w:rPr>
              <w:t xml:space="preserve">Программа рассмотрена и  утверждена с изменениями на заседании педагогического совета </w:t>
            </w:r>
            <w:r w:rsidR="00C43C51" w:rsidRPr="009D0519">
              <w:rPr>
                <w:rFonts w:ascii="Times New Roman" w:hAnsi="Times New Roman"/>
                <w:bCs/>
                <w:sz w:val="28"/>
                <w:szCs w:val="28"/>
              </w:rPr>
              <w:t xml:space="preserve"> </w:t>
            </w:r>
            <w:r w:rsidR="006D1A40" w:rsidRPr="009D0519">
              <w:rPr>
                <w:rFonts w:ascii="Times New Roman" w:hAnsi="Times New Roman"/>
                <w:bCs/>
                <w:sz w:val="28"/>
                <w:szCs w:val="28"/>
              </w:rPr>
              <w:t>от 29.08.2024</w:t>
            </w:r>
            <w:r w:rsidR="00334A31" w:rsidRPr="009D0519">
              <w:rPr>
                <w:rFonts w:ascii="Times New Roman" w:hAnsi="Times New Roman"/>
                <w:bCs/>
                <w:sz w:val="28"/>
                <w:szCs w:val="28"/>
              </w:rPr>
              <w:t xml:space="preserve"> года Протокол №</w:t>
            </w:r>
            <w:bookmarkStart w:id="2" w:name="_GoBack"/>
            <w:bookmarkEnd w:id="2"/>
            <w:r w:rsidR="00334A31" w:rsidRPr="009D0519">
              <w:rPr>
                <w:rFonts w:ascii="Times New Roman" w:hAnsi="Times New Roman"/>
                <w:bCs/>
                <w:sz w:val="28"/>
                <w:szCs w:val="28"/>
              </w:rPr>
              <w:t>1</w:t>
            </w:r>
          </w:p>
        </w:tc>
        <w:tc>
          <w:tcPr>
            <w:tcW w:w="4786" w:type="dxa"/>
          </w:tcPr>
          <w:p w:rsidR="00334A31" w:rsidRPr="009D0519" w:rsidRDefault="007E66EC" w:rsidP="00760902">
            <w:pPr>
              <w:rPr>
                <w:rFonts w:ascii="Times New Roman" w:hAnsi="Times New Roman"/>
                <w:bCs/>
                <w:sz w:val="28"/>
                <w:szCs w:val="28"/>
              </w:rPr>
            </w:pPr>
            <w:r>
              <w:rPr>
                <w:rFonts w:ascii="Times New Roman" w:hAnsi="Times New Roman"/>
                <w:bCs/>
                <w:sz w:val="28"/>
                <w:szCs w:val="28"/>
              </w:rPr>
              <w:t xml:space="preserve">                      </w:t>
            </w:r>
            <w:r w:rsidR="00334A31" w:rsidRPr="009D0519">
              <w:rPr>
                <w:rFonts w:ascii="Times New Roman" w:hAnsi="Times New Roman"/>
                <w:bCs/>
                <w:sz w:val="28"/>
                <w:szCs w:val="28"/>
              </w:rPr>
              <w:t xml:space="preserve">Введено в </w:t>
            </w:r>
            <w:r>
              <w:rPr>
                <w:rFonts w:ascii="Times New Roman" w:hAnsi="Times New Roman"/>
                <w:bCs/>
                <w:sz w:val="28"/>
                <w:szCs w:val="28"/>
              </w:rPr>
              <w:t xml:space="preserve"> </w:t>
            </w:r>
            <w:r w:rsidRPr="009D0519">
              <w:rPr>
                <w:rFonts w:ascii="Times New Roman" w:hAnsi="Times New Roman"/>
                <w:bCs/>
                <w:sz w:val="28"/>
                <w:szCs w:val="28"/>
              </w:rPr>
              <w:t>действие</w:t>
            </w:r>
            <w:r>
              <w:rPr>
                <w:rFonts w:ascii="Times New Roman" w:hAnsi="Times New Roman"/>
                <w:bCs/>
                <w:sz w:val="28"/>
                <w:szCs w:val="28"/>
              </w:rPr>
              <w:t xml:space="preserve">               </w:t>
            </w:r>
          </w:p>
          <w:p w:rsidR="00334A31" w:rsidRPr="009D0519" w:rsidRDefault="007E66EC" w:rsidP="00760902">
            <w:pPr>
              <w:rPr>
                <w:rFonts w:ascii="Times New Roman" w:hAnsi="Times New Roman"/>
                <w:bCs/>
                <w:sz w:val="28"/>
                <w:szCs w:val="28"/>
              </w:rPr>
            </w:pPr>
            <w:r>
              <w:rPr>
                <w:rFonts w:ascii="Times New Roman" w:hAnsi="Times New Roman"/>
                <w:bCs/>
                <w:sz w:val="28"/>
                <w:szCs w:val="28"/>
              </w:rPr>
              <w:t xml:space="preserve">      </w:t>
            </w:r>
            <w:r w:rsidR="00334A31" w:rsidRPr="009D0519">
              <w:rPr>
                <w:rFonts w:ascii="Times New Roman" w:hAnsi="Times New Roman"/>
                <w:bCs/>
                <w:sz w:val="28"/>
                <w:szCs w:val="28"/>
              </w:rPr>
              <w:t xml:space="preserve"> Приказом </w:t>
            </w:r>
            <w:r w:rsidR="006D1A40" w:rsidRPr="009D0519">
              <w:rPr>
                <w:rFonts w:ascii="Times New Roman" w:hAnsi="Times New Roman"/>
                <w:bCs/>
                <w:sz w:val="28"/>
                <w:szCs w:val="28"/>
              </w:rPr>
              <w:t>от 29.08.2024г. №26 од</w:t>
            </w:r>
          </w:p>
          <w:p w:rsidR="00334A31" w:rsidRPr="009D0519" w:rsidRDefault="00334A31" w:rsidP="00760902">
            <w:pPr>
              <w:rPr>
                <w:rFonts w:ascii="Times New Roman" w:hAnsi="Times New Roman"/>
                <w:bCs/>
                <w:sz w:val="28"/>
                <w:szCs w:val="28"/>
              </w:rPr>
            </w:pPr>
          </w:p>
        </w:tc>
      </w:tr>
    </w:tbl>
    <w:p w:rsidR="00334A31" w:rsidRPr="009D0519" w:rsidRDefault="00334A31" w:rsidP="00334A31">
      <w:pPr>
        <w:rPr>
          <w:rFonts w:ascii="Times New Roman" w:hAnsi="Times New Roman"/>
          <w:b/>
          <w:bCs/>
          <w:sz w:val="28"/>
          <w:szCs w:val="28"/>
        </w:rPr>
      </w:pPr>
    </w:p>
    <w:p w:rsidR="00334A31" w:rsidRPr="009D0519" w:rsidRDefault="00334A31" w:rsidP="00334A31">
      <w:pPr>
        <w:rPr>
          <w:rFonts w:ascii="Times New Roman" w:hAnsi="Times New Roman"/>
          <w:b/>
          <w:bCs/>
          <w:sz w:val="28"/>
          <w:szCs w:val="28"/>
        </w:rPr>
      </w:pPr>
    </w:p>
    <w:p w:rsidR="00334A31" w:rsidRPr="009D0519" w:rsidRDefault="00334A31" w:rsidP="00334A31">
      <w:pPr>
        <w:rPr>
          <w:rFonts w:ascii="Times New Roman" w:hAnsi="Times New Roman"/>
          <w:b/>
          <w:bCs/>
          <w:sz w:val="28"/>
          <w:szCs w:val="28"/>
        </w:rPr>
      </w:pPr>
    </w:p>
    <w:p w:rsidR="00334A31" w:rsidRPr="009D0519" w:rsidRDefault="00334A31" w:rsidP="00334A31">
      <w:pPr>
        <w:rPr>
          <w:rFonts w:ascii="Times New Roman" w:hAnsi="Times New Roman"/>
          <w:sz w:val="28"/>
          <w:szCs w:val="28"/>
        </w:rPr>
      </w:pPr>
    </w:p>
    <w:p w:rsidR="00334A31" w:rsidRPr="009D0519" w:rsidRDefault="00334A31" w:rsidP="00334A31">
      <w:pPr>
        <w:jc w:val="center"/>
        <w:rPr>
          <w:rFonts w:ascii="Times New Roman" w:hAnsi="Times New Roman"/>
          <w:b/>
          <w:sz w:val="28"/>
          <w:szCs w:val="28"/>
        </w:rPr>
      </w:pPr>
      <w:r w:rsidRPr="009D0519">
        <w:rPr>
          <w:rFonts w:ascii="Times New Roman" w:hAnsi="Times New Roman"/>
          <w:b/>
          <w:sz w:val="28"/>
          <w:szCs w:val="28"/>
        </w:rPr>
        <w:t>ОСНОВНАЯ ОБРАЗОВАТЕЛЬНАЯ ПРОГРАММА</w:t>
      </w:r>
    </w:p>
    <w:p w:rsidR="003029F6" w:rsidRPr="009D0519" w:rsidRDefault="003029F6" w:rsidP="00334A31">
      <w:pPr>
        <w:jc w:val="center"/>
        <w:rPr>
          <w:rFonts w:ascii="Times New Roman" w:hAnsi="Times New Roman"/>
          <w:b/>
          <w:sz w:val="28"/>
          <w:szCs w:val="28"/>
        </w:rPr>
      </w:pPr>
    </w:p>
    <w:p w:rsidR="00334A31" w:rsidRPr="009D0519" w:rsidRDefault="00940C97" w:rsidP="00334A31">
      <w:pPr>
        <w:jc w:val="center"/>
        <w:rPr>
          <w:rFonts w:ascii="Times New Roman" w:hAnsi="Times New Roman"/>
          <w:sz w:val="28"/>
          <w:szCs w:val="28"/>
        </w:rPr>
      </w:pPr>
      <w:r w:rsidRPr="009D0519">
        <w:rPr>
          <w:rFonts w:ascii="Times New Roman" w:hAnsi="Times New Roman"/>
          <w:b/>
          <w:sz w:val="28"/>
          <w:szCs w:val="28"/>
        </w:rPr>
        <w:t>НАЧАЛЬНОГО</w:t>
      </w:r>
      <w:r w:rsidR="00334A31" w:rsidRPr="009D0519">
        <w:rPr>
          <w:rFonts w:ascii="Times New Roman" w:hAnsi="Times New Roman"/>
          <w:b/>
          <w:sz w:val="28"/>
          <w:szCs w:val="28"/>
        </w:rPr>
        <w:t xml:space="preserve"> ОБЩЕГО ОБРАЗОВАНИЯ</w:t>
      </w:r>
    </w:p>
    <w:p w:rsidR="00334A31" w:rsidRPr="009D0519" w:rsidRDefault="00334A31" w:rsidP="00334A31">
      <w:pPr>
        <w:rPr>
          <w:rFonts w:ascii="Times New Roman" w:hAnsi="Times New Roman"/>
          <w:sz w:val="28"/>
          <w:szCs w:val="28"/>
        </w:rPr>
      </w:pPr>
    </w:p>
    <w:p w:rsidR="00334A31" w:rsidRPr="009D0519" w:rsidRDefault="00334A31" w:rsidP="00334A31">
      <w:pPr>
        <w:rPr>
          <w:rFonts w:ascii="Times New Roman" w:hAnsi="Times New Roman"/>
          <w:sz w:val="28"/>
          <w:szCs w:val="28"/>
        </w:rPr>
      </w:pPr>
    </w:p>
    <w:p w:rsidR="00334A31" w:rsidRPr="009D0519" w:rsidRDefault="00334A31" w:rsidP="00334A31">
      <w:pPr>
        <w:rPr>
          <w:rFonts w:ascii="Times New Roman" w:hAnsi="Times New Roman"/>
          <w:sz w:val="28"/>
          <w:szCs w:val="28"/>
        </w:rPr>
      </w:pPr>
    </w:p>
    <w:p w:rsidR="00334A31" w:rsidRPr="009D0519" w:rsidRDefault="00334A31" w:rsidP="00334A31">
      <w:pPr>
        <w:rPr>
          <w:rFonts w:ascii="Times New Roman" w:hAnsi="Times New Roman"/>
          <w:sz w:val="28"/>
          <w:szCs w:val="28"/>
        </w:rPr>
      </w:pPr>
    </w:p>
    <w:p w:rsidR="00334A31" w:rsidRPr="009D0519" w:rsidRDefault="00334A31" w:rsidP="00334A31">
      <w:pPr>
        <w:rPr>
          <w:rFonts w:ascii="Times New Roman" w:hAnsi="Times New Roman"/>
          <w:sz w:val="28"/>
          <w:szCs w:val="28"/>
        </w:rPr>
      </w:pPr>
    </w:p>
    <w:p w:rsidR="00334A31" w:rsidRPr="009D0519" w:rsidRDefault="00334A31" w:rsidP="00334A31">
      <w:pPr>
        <w:rPr>
          <w:rFonts w:ascii="Times New Roman" w:hAnsi="Times New Roman"/>
          <w:sz w:val="28"/>
          <w:szCs w:val="28"/>
        </w:rPr>
      </w:pPr>
    </w:p>
    <w:p w:rsidR="008A28A0" w:rsidRPr="009D0519" w:rsidRDefault="008A28A0" w:rsidP="00334A31">
      <w:pPr>
        <w:jc w:val="center"/>
        <w:rPr>
          <w:rFonts w:ascii="Times New Roman" w:hAnsi="Times New Roman"/>
          <w:color w:val="000000"/>
          <w:sz w:val="28"/>
          <w:szCs w:val="28"/>
        </w:rPr>
      </w:pPr>
    </w:p>
    <w:p w:rsidR="00637BFB" w:rsidRPr="009D0519" w:rsidRDefault="00637BFB" w:rsidP="00334A31">
      <w:pPr>
        <w:jc w:val="center"/>
        <w:rPr>
          <w:rFonts w:ascii="Times New Roman" w:hAnsi="Times New Roman"/>
          <w:sz w:val="28"/>
          <w:szCs w:val="28"/>
        </w:rPr>
      </w:pPr>
      <w:r w:rsidRPr="009D0519">
        <w:rPr>
          <w:rFonts w:ascii="Times New Roman" w:hAnsi="Times New Roman"/>
          <w:color w:val="000000"/>
          <w:sz w:val="28"/>
          <w:szCs w:val="28"/>
        </w:rPr>
        <w:t>г.</w:t>
      </w:r>
      <w:r w:rsidR="00334A31" w:rsidRPr="009D0519">
        <w:rPr>
          <w:rFonts w:ascii="Times New Roman" w:hAnsi="Times New Roman"/>
          <w:color w:val="000000"/>
          <w:sz w:val="28"/>
          <w:szCs w:val="28"/>
        </w:rPr>
        <w:t>Сольцы</w:t>
      </w:r>
      <w:r w:rsidR="00334A31" w:rsidRPr="009D0519">
        <w:rPr>
          <w:rFonts w:ascii="Times New Roman" w:hAnsi="Times New Roman"/>
          <w:color w:val="FF0000"/>
          <w:sz w:val="28"/>
          <w:szCs w:val="28"/>
        </w:rPr>
        <w:t xml:space="preserve"> </w:t>
      </w:r>
      <w:r w:rsidR="00334A31" w:rsidRPr="009D0519">
        <w:rPr>
          <w:rFonts w:ascii="Times New Roman" w:hAnsi="Times New Roman"/>
          <w:sz w:val="28"/>
          <w:szCs w:val="28"/>
        </w:rPr>
        <w:t xml:space="preserve"> </w:t>
      </w:r>
    </w:p>
    <w:p w:rsidR="00334A31" w:rsidRPr="009D0519" w:rsidRDefault="00334A31" w:rsidP="00042CC4">
      <w:pPr>
        <w:jc w:val="center"/>
        <w:rPr>
          <w:rFonts w:ascii="Times New Roman" w:hAnsi="Times New Roman"/>
          <w:sz w:val="28"/>
          <w:szCs w:val="28"/>
        </w:rPr>
      </w:pPr>
      <w:r w:rsidRPr="009D0519">
        <w:rPr>
          <w:rFonts w:ascii="Times New Roman" w:hAnsi="Times New Roman"/>
          <w:sz w:val="28"/>
          <w:szCs w:val="28"/>
        </w:rPr>
        <w:t>202</w:t>
      </w:r>
      <w:r w:rsidR="006D1A40" w:rsidRPr="009D0519">
        <w:rPr>
          <w:rFonts w:ascii="Times New Roman" w:hAnsi="Times New Roman"/>
          <w:sz w:val="28"/>
          <w:szCs w:val="28"/>
        </w:rPr>
        <w:t>4</w:t>
      </w:r>
      <w:r w:rsidRPr="009D0519">
        <w:rPr>
          <w:rFonts w:ascii="Times New Roman" w:hAnsi="Times New Roman"/>
          <w:sz w:val="28"/>
          <w:szCs w:val="28"/>
        </w:rPr>
        <w:t xml:space="preserve"> г.</w:t>
      </w:r>
      <w:r w:rsidRPr="009D0519">
        <w:rPr>
          <w:rFonts w:ascii="Times New Roman" w:hAnsi="Times New Roman"/>
          <w:sz w:val="28"/>
          <w:szCs w:val="28"/>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083"/>
        <w:gridCol w:w="847"/>
      </w:tblGrid>
      <w:tr w:rsidR="00334A31" w:rsidRPr="009D0519" w:rsidTr="00760902">
        <w:tc>
          <w:tcPr>
            <w:tcW w:w="959" w:type="dxa"/>
          </w:tcPr>
          <w:p w:rsidR="00334A31" w:rsidRPr="009D0519" w:rsidRDefault="00334A31" w:rsidP="00760902">
            <w:pPr>
              <w:ind w:right="-9"/>
              <w:jc w:val="center"/>
              <w:rPr>
                <w:rFonts w:ascii="Times New Roman" w:hAnsi="Times New Roman"/>
                <w:b/>
                <w:sz w:val="28"/>
                <w:szCs w:val="28"/>
              </w:rPr>
            </w:pPr>
            <w:r w:rsidRPr="009D0519">
              <w:rPr>
                <w:rFonts w:ascii="Times New Roman" w:hAnsi="Times New Roman"/>
                <w:b/>
                <w:sz w:val="28"/>
                <w:szCs w:val="28"/>
              </w:rPr>
              <w:lastRenderedPageBreak/>
              <w:t>№</w:t>
            </w:r>
          </w:p>
          <w:p w:rsidR="00334A31" w:rsidRPr="009D0519" w:rsidRDefault="00334A31" w:rsidP="00760902">
            <w:pPr>
              <w:ind w:right="-9"/>
              <w:jc w:val="center"/>
              <w:rPr>
                <w:rFonts w:ascii="Times New Roman" w:hAnsi="Times New Roman"/>
                <w:b/>
                <w:sz w:val="28"/>
                <w:szCs w:val="28"/>
              </w:rPr>
            </w:pPr>
            <w:r w:rsidRPr="009D0519">
              <w:rPr>
                <w:rFonts w:ascii="Times New Roman" w:hAnsi="Times New Roman"/>
                <w:b/>
                <w:sz w:val="28"/>
                <w:szCs w:val="28"/>
              </w:rPr>
              <w:t>п/п</w:t>
            </w:r>
          </w:p>
        </w:tc>
        <w:tc>
          <w:tcPr>
            <w:tcW w:w="8083" w:type="dxa"/>
          </w:tcPr>
          <w:p w:rsidR="00334A31" w:rsidRPr="009D0519" w:rsidRDefault="00334A31" w:rsidP="00760902">
            <w:pPr>
              <w:jc w:val="center"/>
              <w:rPr>
                <w:rFonts w:ascii="Times New Roman" w:hAnsi="Times New Roman"/>
                <w:b/>
                <w:sz w:val="28"/>
                <w:szCs w:val="28"/>
              </w:rPr>
            </w:pPr>
            <w:r w:rsidRPr="009D0519">
              <w:rPr>
                <w:rFonts w:ascii="Times New Roman" w:hAnsi="Times New Roman"/>
                <w:b/>
                <w:sz w:val="28"/>
                <w:szCs w:val="28"/>
              </w:rPr>
              <w:t>СОДЕРЖАНИЕ</w:t>
            </w:r>
          </w:p>
        </w:tc>
        <w:tc>
          <w:tcPr>
            <w:tcW w:w="847" w:type="dxa"/>
          </w:tcPr>
          <w:p w:rsidR="00334A31" w:rsidRPr="009D0519" w:rsidRDefault="00334A31" w:rsidP="00760902">
            <w:pPr>
              <w:ind w:right="-100"/>
              <w:jc w:val="center"/>
              <w:rPr>
                <w:rFonts w:ascii="Times New Roman" w:hAnsi="Times New Roman"/>
                <w:b/>
                <w:sz w:val="28"/>
                <w:szCs w:val="28"/>
              </w:rPr>
            </w:pPr>
            <w:r w:rsidRPr="009D0519">
              <w:rPr>
                <w:rFonts w:ascii="Times New Roman" w:hAnsi="Times New Roman"/>
                <w:b/>
                <w:sz w:val="28"/>
                <w:szCs w:val="28"/>
              </w:rPr>
              <w:t>Стр.</w:t>
            </w:r>
          </w:p>
        </w:tc>
      </w:tr>
      <w:tr w:rsidR="00334A31" w:rsidRPr="009D0519" w:rsidTr="00760902">
        <w:tc>
          <w:tcPr>
            <w:tcW w:w="959" w:type="dxa"/>
          </w:tcPr>
          <w:p w:rsidR="00334A31" w:rsidRPr="009D0519" w:rsidRDefault="00334A31" w:rsidP="00760902">
            <w:pPr>
              <w:ind w:right="-9"/>
              <w:rPr>
                <w:rFonts w:ascii="Times New Roman" w:hAnsi="Times New Roman"/>
                <w:b/>
                <w:sz w:val="28"/>
                <w:szCs w:val="28"/>
              </w:rPr>
            </w:pPr>
            <w:r w:rsidRPr="009D0519">
              <w:rPr>
                <w:rFonts w:ascii="Times New Roman" w:hAnsi="Times New Roman"/>
                <w:b/>
                <w:sz w:val="28"/>
                <w:szCs w:val="28"/>
              </w:rPr>
              <w:t>1</w:t>
            </w:r>
          </w:p>
        </w:tc>
        <w:tc>
          <w:tcPr>
            <w:tcW w:w="8083" w:type="dxa"/>
          </w:tcPr>
          <w:p w:rsidR="00334A31" w:rsidRPr="009D0519" w:rsidRDefault="00334A31" w:rsidP="00760902">
            <w:pPr>
              <w:pStyle w:val="a4"/>
              <w:ind w:left="0"/>
              <w:rPr>
                <w:rFonts w:ascii="Times New Roman" w:hAnsi="Times New Roman"/>
                <w:b/>
                <w:sz w:val="28"/>
                <w:szCs w:val="28"/>
                <w:lang w:val="ru-RU"/>
              </w:rPr>
            </w:pPr>
            <w:r w:rsidRPr="009D0519">
              <w:rPr>
                <w:rFonts w:ascii="Times New Roman" w:hAnsi="Times New Roman"/>
                <w:b/>
                <w:sz w:val="28"/>
                <w:szCs w:val="28"/>
                <w:lang w:val="ru-RU"/>
              </w:rPr>
              <w:t>ЦЕЛЕВОЙ РАЗДЕЛ</w:t>
            </w:r>
            <w:r w:rsidRPr="009D0519">
              <w:rPr>
                <w:rFonts w:ascii="Times New Roman" w:hAnsi="Times New Roman"/>
                <w:sz w:val="28"/>
                <w:szCs w:val="28"/>
                <w:lang w:val="ru-RU"/>
              </w:rPr>
              <w:t xml:space="preserve"> </w:t>
            </w:r>
          </w:p>
        </w:tc>
        <w:tc>
          <w:tcPr>
            <w:tcW w:w="847" w:type="dxa"/>
          </w:tcPr>
          <w:p w:rsidR="00334A31" w:rsidRPr="009D0519" w:rsidRDefault="00334A31" w:rsidP="00760902">
            <w:pPr>
              <w:ind w:right="-100"/>
              <w:jc w:val="center"/>
              <w:rPr>
                <w:rFonts w:ascii="Times New Roman" w:hAnsi="Times New Roman"/>
                <w:sz w:val="28"/>
                <w:szCs w:val="28"/>
              </w:rPr>
            </w:pPr>
            <w:r w:rsidRPr="009D0519">
              <w:rPr>
                <w:rFonts w:ascii="Times New Roman" w:hAnsi="Times New Roman"/>
                <w:sz w:val="28"/>
                <w:szCs w:val="28"/>
              </w:rPr>
              <w:t>4</w:t>
            </w:r>
          </w:p>
        </w:tc>
      </w:tr>
      <w:tr w:rsidR="00334A31" w:rsidRPr="009D0519" w:rsidTr="00760902">
        <w:tc>
          <w:tcPr>
            <w:tcW w:w="959" w:type="dxa"/>
          </w:tcPr>
          <w:p w:rsidR="00334A31" w:rsidRPr="009D0519" w:rsidRDefault="00334A31" w:rsidP="00760902">
            <w:pPr>
              <w:ind w:right="-9"/>
              <w:rPr>
                <w:rFonts w:ascii="Times New Roman" w:hAnsi="Times New Roman"/>
                <w:b/>
                <w:sz w:val="28"/>
                <w:szCs w:val="28"/>
              </w:rPr>
            </w:pPr>
            <w:r w:rsidRPr="009D0519">
              <w:rPr>
                <w:rFonts w:ascii="Times New Roman" w:hAnsi="Times New Roman"/>
                <w:b/>
                <w:sz w:val="28"/>
                <w:szCs w:val="28"/>
              </w:rPr>
              <w:t>1.1</w:t>
            </w:r>
          </w:p>
        </w:tc>
        <w:tc>
          <w:tcPr>
            <w:tcW w:w="8083" w:type="dxa"/>
          </w:tcPr>
          <w:p w:rsidR="00334A31" w:rsidRPr="009D0519" w:rsidRDefault="00334A31" w:rsidP="00760902">
            <w:pPr>
              <w:rPr>
                <w:rFonts w:ascii="Times New Roman" w:hAnsi="Times New Roman"/>
                <w:b/>
                <w:sz w:val="28"/>
                <w:szCs w:val="28"/>
              </w:rPr>
            </w:pPr>
            <w:r w:rsidRPr="009D0519">
              <w:rPr>
                <w:rFonts w:ascii="Times New Roman" w:hAnsi="Times New Roman"/>
                <w:b/>
                <w:sz w:val="28"/>
                <w:szCs w:val="28"/>
              </w:rPr>
              <w:t>Пояснительная записка</w:t>
            </w:r>
          </w:p>
        </w:tc>
        <w:tc>
          <w:tcPr>
            <w:tcW w:w="847" w:type="dxa"/>
          </w:tcPr>
          <w:p w:rsidR="00334A31" w:rsidRPr="009D0519" w:rsidRDefault="00334A31" w:rsidP="00760902">
            <w:pPr>
              <w:ind w:right="-100"/>
              <w:jc w:val="center"/>
              <w:rPr>
                <w:rFonts w:ascii="Times New Roman" w:hAnsi="Times New Roman"/>
                <w:sz w:val="28"/>
                <w:szCs w:val="28"/>
              </w:rPr>
            </w:pPr>
            <w:r w:rsidRPr="009D0519">
              <w:rPr>
                <w:rFonts w:ascii="Times New Roman" w:hAnsi="Times New Roman"/>
                <w:sz w:val="28"/>
                <w:szCs w:val="28"/>
              </w:rPr>
              <w:t>4</w:t>
            </w:r>
          </w:p>
        </w:tc>
      </w:tr>
      <w:tr w:rsidR="00334A31" w:rsidRPr="009D0519" w:rsidTr="00760902">
        <w:tc>
          <w:tcPr>
            <w:tcW w:w="959" w:type="dxa"/>
          </w:tcPr>
          <w:p w:rsidR="00334A31" w:rsidRPr="009D0519" w:rsidRDefault="00334A31" w:rsidP="00760902">
            <w:pPr>
              <w:ind w:right="-9"/>
              <w:rPr>
                <w:rFonts w:ascii="Times New Roman" w:hAnsi="Times New Roman"/>
                <w:sz w:val="28"/>
                <w:szCs w:val="28"/>
              </w:rPr>
            </w:pPr>
            <w:r w:rsidRPr="009D0519">
              <w:rPr>
                <w:rFonts w:ascii="Times New Roman" w:hAnsi="Times New Roman"/>
                <w:sz w:val="28"/>
                <w:szCs w:val="28"/>
              </w:rPr>
              <w:t>1.1.1</w:t>
            </w:r>
          </w:p>
        </w:tc>
        <w:tc>
          <w:tcPr>
            <w:tcW w:w="8083" w:type="dxa"/>
          </w:tcPr>
          <w:p w:rsidR="00334A31" w:rsidRPr="009D0519" w:rsidRDefault="00637BFB" w:rsidP="00760902">
            <w:pPr>
              <w:rPr>
                <w:rFonts w:ascii="Times New Roman" w:hAnsi="Times New Roman"/>
                <w:sz w:val="28"/>
                <w:szCs w:val="28"/>
              </w:rPr>
            </w:pPr>
            <w:r w:rsidRPr="009D0519">
              <w:rPr>
                <w:rFonts w:ascii="Times New Roman" w:hAnsi="Times New Roman"/>
                <w:sz w:val="28"/>
                <w:szCs w:val="28"/>
              </w:rPr>
              <w:t>Цели реализации программы Н</w:t>
            </w:r>
            <w:r w:rsidR="00334A31" w:rsidRPr="009D0519">
              <w:rPr>
                <w:rFonts w:ascii="Times New Roman" w:hAnsi="Times New Roman"/>
                <w:sz w:val="28"/>
                <w:szCs w:val="28"/>
              </w:rPr>
              <w:t>ОО</w:t>
            </w:r>
          </w:p>
        </w:tc>
        <w:tc>
          <w:tcPr>
            <w:tcW w:w="847" w:type="dxa"/>
          </w:tcPr>
          <w:p w:rsidR="00334A31" w:rsidRPr="009D0519" w:rsidRDefault="00940C97" w:rsidP="00760902">
            <w:pPr>
              <w:ind w:right="-100"/>
              <w:jc w:val="center"/>
              <w:rPr>
                <w:rFonts w:ascii="Times New Roman" w:hAnsi="Times New Roman"/>
                <w:sz w:val="28"/>
                <w:szCs w:val="28"/>
              </w:rPr>
            </w:pPr>
            <w:r w:rsidRPr="009D0519">
              <w:rPr>
                <w:rFonts w:ascii="Times New Roman" w:hAnsi="Times New Roman"/>
                <w:sz w:val="28"/>
                <w:szCs w:val="28"/>
              </w:rPr>
              <w:t>4</w:t>
            </w:r>
          </w:p>
        </w:tc>
      </w:tr>
      <w:tr w:rsidR="00334A31" w:rsidRPr="009D0519" w:rsidTr="00760902">
        <w:tc>
          <w:tcPr>
            <w:tcW w:w="959" w:type="dxa"/>
          </w:tcPr>
          <w:p w:rsidR="00334A31" w:rsidRPr="009D0519" w:rsidRDefault="00334A31" w:rsidP="00760902">
            <w:pPr>
              <w:ind w:right="-9"/>
              <w:rPr>
                <w:rFonts w:ascii="Times New Roman" w:hAnsi="Times New Roman"/>
                <w:sz w:val="28"/>
                <w:szCs w:val="28"/>
              </w:rPr>
            </w:pPr>
            <w:r w:rsidRPr="009D0519">
              <w:rPr>
                <w:rFonts w:ascii="Times New Roman" w:hAnsi="Times New Roman"/>
                <w:sz w:val="28"/>
                <w:szCs w:val="28"/>
              </w:rPr>
              <w:t>1.1.2</w:t>
            </w:r>
          </w:p>
        </w:tc>
        <w:tc>
          <w:tcPr>
            <w:tcW w:w="8083" w:type="dxa"/>
          </w:tcPr>
          <w:p w:rsidR="00334A31" w:rsidRPr="009D0519" w:rsidRDefault="00334A31" w:rsidP="00760902">
            <w:pPr>
              <w:rPr>
                <w:rFonts w:ascii="Times New Roman" w:hAnsi="Times New Roman"/>
                <w:sz w:val="28"/>
                <w:szCs w:val="28"/>
              </w:rPr>
            </w:pPr>
            <w:r w:rsidRPr="009D0519">
              <w:rPr>
                <w:rFonts w:ascii="Times New Roman" w:hAnsi="Times New Roman"/>
                <w:sz w:val="28"/>
                <w:szCs w:val="28"/>
              </w:rPr>
              <w:t>Принципы формирования и механизмы реализации про</w:t>
            </w:r>
            <w:r w:rsidR="00637BFB" w:rsidRPr="009D0519">
              <w:rPr>
                <w:rFonts w:ascii="Times New Roman" w:hAnsi="Times New Roman"/>
                <w:sz w:val="28"/>
                <w:szCs w:val="28"/>
              </w:rPr>
              <w:t>граммы Н</w:t>
            </w:r>
            <w:r w:rsidRPr="009D0519">
              <w:rPr>
                <w:rFonts w:ascii="Times New Roman" w:hAnsi="Times New Roman"/>
                <w:sz w:val="28"/>
                <w:szCs w:val="28"/>
              </w:rPr>
              <w:t>ОО</w:t>
            </w:r>
          </w:p>
        </w:tc>
        <w:tc>
          <w:tcPr>
            <w:tcW w:w="847" w:type="dxa"/>
          </w:tcPr>
          <w:p w:rsidR="00334A31" w:rsidRPr="009D0519" w:rsidRDefault="00334A31" w:rsidP="00760902">
            <w:pPr>
              <w:ind w:right="-100"/>
              <w:jc w:val="center"/>
              <w:rPr>
                <w:rFonts w:ascii="Times New Roman" w:hAnsi="Times New Roman"/>
                <w:sz w:val="28"/>
                <w:szCs w:val="28"/>
              </w:rPr>
            </w:pPr>
            <w:r w:rsidRPr="009D0519">
              <w:rPr>
                <w:rFonts w:ascii="Times New Roman" w:hAnsi="Times New Roman"/>
                <w:sz w:val="28"/>
                <w:szCs w:val="28"/>
              </w:rPr>
              <w:t>6</w:t>
            </w:r>
          </w:p>
        </w:tc>
      </w:tr>
      <w:tr w:rsidR="00334A31" w:rsidRPr="009D0519" w:rsidTr="00760902">
        <w:tc>
          <w:tcPr>
            <w:tcW w:w="959" w:type="dxa"/>
          </w:tcPr>
          <w:p w:rsidR="00334A31" w:rsidRPr="009D0519" w:rsidRDefault="00334A31" w:rsidP="00760902">
            <w:pPr>
              <w:ind w:right="-9"/>
              <w:rPr>
                <w:rFonts w:ascii="Times New Roman" w:hAnsi="Times New Roman"/>
                <w:b/>
                <w:sz w:val="28"/>
                <w:szCs w:val="28"/>
              </w:rPr>
            </w:pPr>
            <w:r w:rsidRPr="009D0519">
              <w:rPr>
                <w:rFonts w:ascii="Times New Roman" w:hAnsi="Times New Roman"/>
                <w:b/>
                <w:sz w:val="28"/>
                <w:szCs w:val="28"/>
              </w:rPr>
              <w:t>1.2</w:t>
            </w:r>
          </w:p>
        </w:tc>
        <w:tc>
          <w:tcPr>
            <w:tcW w:w="8083" w:type="dxa"/>
          </w:tcPr>
          <w:p w:rsidR="00334A31" w:rsidRPr="009D0519" w:rsidRDefault="00334A31" w:rsidP="00760902">
            <w:pPr>
              <w:rPr>
                <w:rFonts w:ascii="Times New Roman" w:hAnsi="Times New Roman"/>
                <w:b/>
                <w:sz w:val="28"/>
                <w:szCs w:val="28"/>
              </w:rPr>
            </w:pPr>
            <w:r w:rsidRPr="009D0519">
              <w:rPr>
                <w:rFonts w:ascii="Times New Roman" w:hAnsi="Times New Roman"/>
                <w:b/>
                <w:sz w:val="28"/>
                <w:szCs w:val="28"/>
              </w:rPr>
              <w:t>Планируемые результаты освоения обучающимися про</w:t>
            </w:r>
            <w:r w:rsidR="00637BFB" w:rsidRPr="009D0519">
              <w:rPr>
                <w:rFonts w:ascii="Times New Roman" w:hAnsi="Times New Roman"/>
                <w:b/>
                <w:sz w:val="28"/>
                <w:szCs w:val="28"/>
              </w:rPr>
              <w:t>граммы Н</w:t>
            </w:r>
            <w:r w:rsidRPr="009D0519">
              <w:rPr>
                <w:rFonts w:ascii="Times New Roman" w:hAnsi="Times New Roman"/>
                <w:b/>
                <w:sz w:val="28"/>
                <w:szCs w:val="28"/>
              </w:rPr>
              <w:t>ОО</w:t>
            </w:r>
          </w:p>
        </w:tc>
        <w:tc>
          <w:tcPr>
            <w:tcW w:w="847" w:type="dxa"/>
          </w:tcPr>
          <w:p w:rsidR="00334A31" w:rsidRPr="009D0519" w:rsidRDefault="00940C97" w:rsidP="00760902">
            <w:pPr>
              <w:ind w:right="-100"/>
              <w:jc w:val="center"/>
              <w:rPr>
                <w:rFonts w:ascii="Times New Roman" w:hAnsi="Times New Roman"/>
                <w:sz w:val="28"/>
                <w:szCs w:val="28"/>
              </w:rPr>
            </w:pPr>
            <w:r w:rsidRPr="009D0519">
              <w:rPr>
                <w:rFonts w:ascii="Times New Roman" w:hAnsi="Times New Roman"/>
                <w:sz w:val="28"/>
                <w:szCs w:val="28"/>
              </w:rPr>
              <w:t>8</w:t>
            </w:r>
          </w:p>
        </w:tc>
      </w:tr>
      <w:tr w:rsidR="00334A31" w:rsidRPr="009D0519" w:rsidTr="00760902">
        <w:tc>
          <w:tcPr>
            <w:tcW w:w="959" w:type="dxa"/>
          </w:tcPr>
          <w:p w:rsidR="00334A31" w:rsidRPr="009D0519" w:rsidRDefault="00334A31" w:rsidP="00760902">
            <w:pPr>
              <w:ind w:right="-9"/>
              <w:rPr>
                <w:rFonts w:ascii="Times New Roman" w:hAnsi="Times New Roman"/>
                <w:b/>
                <w:sz w:val="28"/>
                <w:szCs w:val="28"/>
              </w:rPr>
            </w:pPr>
            <w:r w:rsidRPr="009D0519">
              <w:rPr>
                <w:rFonts w:ascii="Times New Roman" w:hAnsi="Times New Roman"/>
                <w:b/>
                <w:sz w:val="28"/>
                <w:szCs w:val="28"/>
              </w:rPr>
              <w:t>1.3</w:t>
            </w:r>
          </w:p>
        </w:tc>
        <w:tc>
          <w:tcPr>
            <w:tcW w:w="8083" w:type="dxa"/>
          </w:tcPr>
          <w:p w:rsidR="00334A31" w:rsidRPr="009D0519" w:rsidRDefault="00334A31" w:rsidP="00760902">
            <w:pPr>
              <w:rPr>
                <w:rFonts w:ascii="Times New Roman" w:hAnsi="Times New Roman"/>
                <w:b/>
                <w:sz w:val="28"/>
                <w:szCs w:val="28"/>
              </w:rPr>
            </w:pPr>
            <w:r w:rsidRPr="009D0519">
              <w:rPr>
                <w:rFonts w:ascii="Times New Roman" w:hAnsi="Times New Roman"/>
                <w:b/>
                <w:sz w:val="28"/>
                <w:szCs w:val="28"/>
              </w:rPr>
              <w:t xml:space="preserve">Система оценки достижения планируемых результатов </w:t>
            </w:r>
          </w:p>
          <w:p w:rsidR="00334A31" w:rsidRPr="009D0519" w:rsidRDefault="00334A31" w:rsidP="00760902">
            <w:pPr>
              <w:rPr>
                <w:rFonts w:ascii="Times New Roman" w:hAnsi="Times New Roman"/>
                <w:b/>
                <w:sz w:val="28"/>
                <w:szCs w:val="28"/>
              </w:rPr>
            </w:pPr>
            <w:r w:rsidRPr="009D0519">
              <w:rPr>
                <w:rFonts w:ascii="Times New Roman" w:hAnsi="Times New Roman"/>
                <w:b/>
                <w:sz w:val="28"/>
                <w:szCs w:val="28"/>
              </w:rPr>
              <w:t xml:space="preserve">освоения программы </w:t>
            </w:r>
            <w:r w:rsidR="00637BFB" w:rsidRPr="009D0519">
              <w:rPr>
                <w:rFonts w:ascii="Times New Roman" w:hAnsi="Times New Roman"/>
                <w:b/>
                <w:sz w:val="28"/>
                <w:szCs w:val="28"/>
              </w:rPr>
              <w:t>Н</w:t>
            </w:r>
            <w:r w:rsidRPr="009D0519">
              <w:rPr>
                <w:rFonts w:ascii="Times New Roman" w:hAnsi="Times New Roman"/>
                <w:b/>
                <w:sz w:val="28"/>
                <w:szCs w:val="28"/>
              </w:rPr>
              <w:t>ОО</w:t>
            </w:r>
          </w:p>
        </w:tc>
        <w:tc>
          <w:tcPr>
            <w:tcW w:w="847" w:type="dxa"/>
          </w:tcPr>
          <w:p w:rsidR="00334A31" w:rsidRPr="009D0519" w:rsidRDefault="00940C97" w:rsidP="00760902">
            <w:pPr>
              <w:ind w:right="-100"/>
              <w:jc w:val="center"/>
              <w:rPr>
                <w:rFonts w:ascii="Times New Roman" w:hAnsi="Times New Roman"/>
                <w:sz w:val="28"/>
                <w:szCs w:val="28"/>
              </w:rPr>
            </w:pPr>
            <w:r w:rsidRPr="009D0519">
              <w:rPr>
                <w:rFonts w:ascii="Times New Roman" w:hAnsi="Times New Roman"/>
                <w:sz w:val="28"/>
                <w:szCs w:val="28"/>
              </w:rPr>
              <w:t>9</w:t>
            </w:r>
          </w:p>
        </w:tc>
      </w:tr>
      <w:tr w:rsidR="00334A31" w:rsidRPr="009D0519" w:rsidTr="00760902">
        <w:tc>
          <w:tcPr>
            <w:tcW w:w="959" w:type="dxa"/>
          </w:tcPr>
          <w:p w:rsidR="00334A31" w:rsidRPr="009D0519" w:rsidRDefault="00334A31" w:rsidP="00760902">
            <w:pPr>
              <w:ind w:right="-9"/>
              <w:rPr>
                <w:rFonts w:ascii="Times New Roman" w:hAnsi="Times New Roman"/>
                <w:b/>
                <w:sz w:val="28"/>
                <w:szCs w:val="28"/>
              </w:rPr>
            </w:pPr>
            <w:r w:rsidRPr="009D0519">
              <w:rPr>
                <w:rFonts w:ascii="Times New Roman" w:hAnsi="Times New Roman"/>
                <w:b/>
                <w:sz w:val="28"/>
                <w:szCs w:val="28"/>
              </w:rPr>
              <w:t>2</w:t>
            </w:r>
          </w:p>
        </w:tc>
        <w:tc>
          <w:tcPr>
            <w:tcW w:w="8083" w:type="dxa"/>
          </w:tcPr>
          <w:p w:rsidR="00334A31" w:rsidRPr="009D0519" w:rsidRDefault="00334A31" w:rsidP="00760902">
            <w:pPr>
              <w:rPr>
                <w:rFonts w:ascii="Times New Roman" w:hAnsi="Times New Roman"/>
                <w:b/>
                <w:sz w:val="28"/>
                <w:szCs w:val="28"/>
              </w:rPr>
            </w:pPr>
            <w:r w:rsidRPr="009D0519">
              <w:rPr>
                <w:rFonts w:ascii="Times New Roman" w:hAnsi="Times New Roman"/>
                <w:b/>
                <w:sz w:val="28"/>
                <w:szCs w:val="28"/>
              </w:rPr>
              <w:t>СОДЕРЖАТЕЛЬНЫЙ РАЗДЕЛ</w:t>
            </w:r>
          </w:p>
        </w:tc>
        <w:tc>
          <w:tcPr>
            <w:tcW w:w="847" w:type="dxa"/>
          </w:tcPr>
          <w:p w:rsidR="00334A31" w:rsidRPr="009D0519" w:rsidRDefault="00334A31" w:rsidP="00940C97">
            <w:pPr>
              <w:tabs>
                <w:tab w:val="left" w:pos="225"/>
                <w:tab w:val="center" w:pos="365"/>
              </w:tabs>
              <w:ind w:right="-100"/>
              <w:jc w:val="center"/>
              <w:rPr>
                <w:rFonts w:ascii="Times New Roman" w:hAnsi="Times New Roman"/>
                <w:sz w:val="28"/>
                <w:szCs w:val="28"/>
              </w:rPr>
            </w:pPr>
            <w:r w:rsidRPr="009D0519">
              <w:rPr>
                <w:rFonts w:ascii="Times New Roman" w:hAnsi="Times New Roman"/>
                <w:sz w:val="28"/>
                <w:szCs w:val="28"/>
              </w:rPr>
              <w:t>1</w:t>
            </w:r>
            <w:r w:rsidR="00940C97" w:rsidRPr="009D0519">
              <w:rPr>
                <w:rFonts w:ascii="Times New Roman" w:hAnsi="Times New Roman"/>
                <w:sz w:val="28"/>
                <w:szCs w:val="28"/>
              </w:rPr>
              <w:t>8</w:t>
            </w:r>
          </w:p>
        </w:tc>
      </w:tr>
      <w:tr w:rsidR="00940C97" w:rsidRPr="009D0519" w:rsidTr="00760902">
        <w:tc>
          <w:tcPr>
            <w:tcW w:w="959" w:type="dxa"/>
          </w:tcPr>
          <w:p w:rsidR="00940C97" w:rsidRPr="009D0519" w:rsidRDefault="00940C97" w:rsidP="00760902">
            <w:pPr>
              <w:ind w:right="-9"/>
              <w:rPr>
                <w:rFonts w:ascii="Times New Roman" w:hAnsi="Times New Roman"/>
                <w:b/>
                <w:sz w:val="28"/>
                <w:szCs w:val="28"/>
              </w:rPr>
            </w:pPr>
            <w:r w:rsidRPr="009D0519">
              <w:rPr>
                <w:rFonts w:ascii="Times New Roman" w:hAnsi="Times New Roman"/>
                <w:b/>
                <w:sz w:val="28"/>
                <w:szCs w:val="28"/>
              </w:rPr>
              <w:t>2.1</w:t>
            </w:r>
          </w:p>
        </w:tc>
        <w:tc>
          <w:tcPr>
            <w:tcW w:w="8083" w:type="dxa"/>
          </w:tcPr>
          <w:p w:rsidR="00940C97" w:rsidRPr="009D0519" w:rsidRDefault="00940C97" w:rsidP="00760902">
            <w:pPr>
              <w:rPr>
                <w:rFonts w:ascii="Times New Roman" w:hAnsi="Times New Roman"/>
                <w:b/>
                <w:sz w:val="28"/>
                <w:szCs w:val="28"/>
              </w:rPr>
            </w:pPr>
            <w:r w:rsidRPr="009D0519">
              <w:rPr>
                <w:rFonts w:ascii="Times New Roman" w:hAnsi="Times New Roman"/>
                <w:b/>
                <w:sz w:val="28"/>
                <w:szCs w:val="28"/>
              </w:rPr>
              <w:t>Рабочие программы учебныхпредметов</w:t>
            </w:r>
          </w:p>
        </w:tc>
        <w:tc>
          <w:tcPr>
            <w:tcW w:w="847" w:type="dxa"/>
          </w:tcPr>
          <w:p w:rsidR="00940C97" w:rsidRPr="009D0519" w:rsidRDefault="00940C97" w:rsidP="00940C97">
            <w:pPr>
              <w:tabs>
                <w:tab w:val="left" w:pos="225"/>
                <w:tab w:val="center" w:pos="365"/>
              </w:tabs>
              <w:ind w:right="-100"/>
              <w:jc w:val="center"/>
              <w:rPr>
                <w:rFonts w:ascii="Times New Roman" w:hAnsi="Times New Roman"/>
                <w:sz w:val="28"/>
                <w:szCs w:val="28"/>
              </w:rPr>
            </w:pPr>
            <w:r w:rsidRPr="009D0519">
              <w:rPr>
                <w:rFonts w:ascii="Times New Roman" w:hAnsi="Times New Roman"/>
                <w:sz w:val="28"/>
                <w:szCs w:val="28"/>
              </w:rPr>
              <w:t>18</w:t>
            </w:r>
          </w:p>
        </w:tc>
      </w:tr>
      <w:tr w:rsidR="00334A31" w:rsidRPr="009D0519" w:rsidTr="00760902">
        <w:tc>
          <w:tcPr>
            <w:tcW w:w="959" w:type="dxa"/>
          </w:tcPr>
          <w:p w:rsidR="00334A31" w:rsidRPr="009D0519" w:rsidRDefault="00334A31" w:rsidP="00760902">
            <w:pPr>
              <w:ind w:right="-9"/>
              <w:rPr>
                <w:rFonts w:ascii="Times New Roman" w:hAnsi="Times New Roman"/>
                <w:sz w:val="28"/>
                <w:szCs w:val="28"/>
              </w:rPr>
            </w:pPr>
            <w:r w:rsidRPr="009D0519">
              <w:rPr>
                <w:rFonts w:ascii="Times New Roman" w:hAnsi="Times New Roman"/>
                <w:sz w:val="28"/>
                <w:szCs w:val="28"/>
              </w:rPr>
              <w:t>2.1.1</w:t>
            </w:r>
          </w:p>
        </w:tc>
        <w:tc>
          <w:tcPr>
            <w:tcW w:w="8083" w:type="dxa"/>
          </w:tcPr>
          <w:p w:rsidR="00334A31" w:rsidRPr="009D0519" w:rsidRDefault="00334A31" w:rsidP="00760902">
            <w:pPr>
              <w:rPr>
                <w:rFonts w:ascii="Times New Roman" w:hAnsi="Times New Roman"/>
                <w:sz w:val="28"/>
                <w:szCs w:val="28"/>
              </w:rPr>
            </w:pPr>
            <w:r w:rsidRPr="009D0519">
              <w:rPr>
                <w:rFonts w:ascii="Times New Roman" w:hAnsi="Times New Roman"/>
                <w:sz w:val="28"/>
                <w:szCs w:val="28"/>
              </w:rPr>
              <w:t>Рабочая программа учебного предмета «Русский язык»</w:t>
            </w:r>
          </w:p>
        </w:tc>
        <w:tc>
          <w:tcPr>
            <w:tcW w:w="847" w:type="dxa"/>
          </w:tcPr>
          <w:p w:rsidR="00334A31" w:rsidRPr="009D0519" w:rsidRDefault="00334A31" w:rsidP="00760902">
            <w:pPr>
              <w:ind w:right="-100"/>
              <w:jc w:val="center"/>
              <w:rPr>
                <w:rFonts w:ascii="Times New Roman" w:hAnsi="Times New Roman"/>
                <w:sz w:val="28"/>
                <w:szCs w:val="28"/>
              </w:rPr>
            </w:pPr>
            <w:r w:rsidRPr="009D0519">
              <w:rPr>
                <w:rFonts w:ascii="Times New Roman" w:hAnsi="Times New Roman"/>
                <w:sz w:val="28"/>
                <w:szCs w:val="28"/>
              </w:rPr>
              <w:t>1</w:t>
            </w:r>
            <w:r w:rsidR="00940C97" w:rsidRPr="009D0519">
              <w:rPr>
                <w:rFonts w:ascii="Times New Roman" w:hAnsi="Times New Roman"/>
                <w:sz w:val="28"/>
                <w:szCs w:val="28"/>
              </w:rPr>
              <w:t>8</w:t>
            </w:r>
          </w:p>
        </w:tc>
      </w:tr>
      <w:tr w:rsidR="00334A31" w:rsidRPr="009D0519" w:rsidTr="00760902">
        <w:tc>
          <w:tcPr>
            <w:tcW w:w="959" w:type="dxa"/>
          </w:tcPr>
          <w:p w:rsidR="00334A31" w:rsidRPr="009D0519" w:rsidRDefault="00334A31" w:rsidP="00760902">
            <w:pPr>
              <w:ind w:right="-9"/>
              <w:rPr>
                <w:rFonts w:ascii="Times New Roman" w:hAnsi="Times New Roman"/>
                <w:sz w:val="28"/>
                <w:szCs w:val="28"/>
              </w:rPr>
            </w:pPr>
            <w:r w:rsidRPr="009D0519">
              <w:rPr>
                <w:rFonts w:ascii="Times New Roman" w:hAnsi="Times New Roman"/>
                <w:sz w:val="28"/>
                <w:szCs w:val="28"/>
              </w:rPr>
              <w:t>2.1.2</w:t>
            </w:r>
          </w:p>
        </w:tc>
        <w:tc>
          <w:tcPr>
            <w:tcW w:w="8083" w:type="dxa"/>
          </w:tcPr>
          <w:p w:rsidR="00334A31" w:rsidRPr="009D0519" w:rsidRDefault="00334A31" w:rsidP="00760902">
            <w:pPr>
              <w:rPr>
                <w:rFonts w:ascii="Times New Roman" w:hAnsi="Times New Roman"/>
                <w:sz w:val="28"/>
                <w:szCs w:val="28"/>
              </w:rPr>
            </w:pPr>
            <w:r w:rsidRPr="009D0519">
              <w:rPr>
                <w:rFonts w:ascii="Times New Roman" w:hAnsi="Times New Roman"/>
                <w:sz w:val="28"/>
                <w:szCs w:val="28"/>
              </w:rPr>
              <w:t>Рабочая програм</w:t>
            </w:r>
            <w:r w:rsidR="00940C97" w:rsidRPr="009D0519">
              <w:rPr>
                <w:rFonts w:ascii="Times New Roman" w:hAnsi="Times New Roman"/>
                <w:sz w:val="28"/>
                <w:szCs w:val="28"/>
              </w:rPr>
              <w:t>ма учебного предмета «Литературное чтение</w:t>
            </w:r>
            <w:r w:rsidRPr="009D0519">
              <w:rPr>
                <w:rFonts w:ascii="Times New Roman" w:hAnsi="Times New Roman"/>
                <w:sz w:val="28"/>
                <w:szCs w:val="28"/>
              </w:rPr>
              <w:t>»</w:t>
            </w:r>
          </w:p>
        </w:tc>
        <w:tc>
          <w:tcPr>
            <w:tcW w:w="847" w:type="dxa"/>
          </w:tcPr>
          <w:p w:rsidR="00334A31" w:rsidRPr="009D0519" w:rsidRDefault="00940C97" w:rsidP="00760902">
            <w:pPr>
              <w:ind w:right="-100"/>
              <w:jc w:val="center"/>
              <w:rPr>
                <w:rFonts w:ascii="Times New Roman" w:hAnsi="Times New Roman"/>
                <w:sz w:val="28"/>
                <w:szCs w:val="28"/>
              </w:rPr>
            </w:pPr>
            <w:r w:rsidRPr="009D0519">
              <w:rPr>
                <w:rFonts w:ascii="Times New Roman" w:hAnsi="Times New Roman"/>
                <w:sz w:val="28"/>
                <w:szCs w:val="28"/>
              </w:rPr>
              <w:t>59</w:t>
            </w:r>
          </w:p>
        </w:tc>
      </w:tr>
      <w:tr w:rsidR="00334A31" w:rsidRPr="009D0519" w:rsidTr="00760902">
        <w:tc>
          <w:tcPr>
            <w:tcW w:w="959" w:type="dxa"/>
          </w:tcPr>
          <w:p w:rsidR="00334A31" w:rsidRPr="009D0519" w:rsidRDefault="0088772E" w:rsidP="00760902">
            <w:pPr>
              <w:ind w:right="-9"/>
              <w:rPr>
                <w:rFonts w:ascii="Times New Roman" w:hAnsi="Times New Roman"/>
                <w:sz w:val="28"/>
                <w:szCs w:val="28"/>
              </w:rPr>
            </w:pPr>
            <w:r w:rsidRPr="009D0519">
              <w:rPr>
                <w:rFonts w:ascii="Times New Roman" w:hAnsi="Times New Roman"/>
                <w:sz w:val="28"/>
                <w:szCs w:val="28"/>
              </w:rPr>
              <w:t>2.1.3</w:t>
            </w:r>
          </w:p>
        </w:tc>
        <w:tc>
          <w:tcPr>
            <w:tcW w:w="8083" w:type="dxa"/>
          </w:tcPr>
          <w:p w:rsidR="00334A31" w:rsidRPr="009D0519" w:rsidRDefault="00334A31" w:rsidP="00940C97">
            <w:pPr>
              <w:rPr>
                <w:rFonts w:ascii="Times New Roman" w:hAnsi="Times New Roman"/>
                <w:sz w:val="28"/>
                <w:szCs w:val="28"/>
              </w:rPr>
            </w:pPr>
            <w:r w:rsidRPr="009D0519">
              <w:rPr>
                <w:rFonts w:ascii="Times New Roman" w:hAnsi="Times New Roman"/>
                <w:sz w:val="28"/>
                <w:szCs w:val="28"/>
              </w:rPr>
              <w:t>Рабочая программа учебного предмета «</w:t>
            </w:r>
            <w:r w:rsidR="00940C97" w:rsidRPr="009D0519">
              <w:rPr>
                <w:rFonts w:ascii="Times New Roman" w:hAnsi="Times New Roman"/>
                <w:sz w:val="28"/>
                <w:szCs w:val="28"/>
              </w:rPr>
              <w:t>Иностранный (а</w:t>
            </w:r>
            <w:r w:rsidRPr="009D0519">
              <w:rPr>
                <w:rFonts w:ascii="Times New Roman" w:hAnsi="Times New Roman"/>
                <w:sz w:val="28"/>
                <w:szCs w:val="28"/>
              </w:rPr>
              <w:t>нглийский</w:t>
            </w:r>
            <w:r w:rsidR="00940C97" w:rsidRPr="009D0519">
              <w:rPr>
                <w:rFonts w:ascii="Times New Roman" w:hAnsi="Times New Roman"/>
                <w:sz w:val="28"/>
                <w:szCs w:val="28"/>
              </w:rPr>
              <w:t>)</w:t>
            </w:r>
            <w:r w:rsidRPr="009D0519">
              <w:rPr>
                <w:rFonts w:ascii="Times New Roman" w:hAnsi="Times New Roman"/>
                <w:sz w:val="28"/>
                <w:szCs w:val="28"/>
              </w:rPr>
              <w:t xml:space="preserve"> язык»</w:t>
            </w:r>
          </w:p>
        </w:tc>
        <w:tc>
          <w:tcPr>
            <w:tcW w:w="847" w:type="dxa"/>
          </w:tcPr>
          <w:p w:rsidR="00334A31" w:rsidRPr="009D0519" w:rsidRDefault="0088772E" w:rsidP="00760902">
            <w:pPr>
              <w:ind w:right="-100"/>
              <w:jc w:val="center"/>
              <w:rPr>
                <w:rFonts w:ascii="Times New Roman" w:hAnsi="Times New Roman"/>
                <w:sz w:val="28"/>
                <w:szCs w:val="28"/>
              </w:rPr>
            </w:pPr>
            <w:r w:rsidRPr="009D0519">
              <w:rPr>
                <w:rFonts w:ascii="Times New Roman" w:hAnsi="Times New Roman"/>
                <w:sz w:val="28"/>
                <w:szCs w:val="28"/>
              </w:rPr>
              <w:t>96</w:t>
            </w:r>
          </w:p>
        </w:tc>
      </w:tr>
      <w:tr w:rsidR="00334A31" w:rsidRPr="009D0519" w:rsidTr="00760902">
        <w:tc>
          <w:tcPr>
            <w:tcW w:w="959" w:type="dxa"/>
          </w:tcPr>
          <w:p w:rsidR="00334A31" w:rsidRPr="009D0519" w:rsidRDefault="00334A31" w:rsidP="00760902">
            <w:pPr>
              <w:ind w:right="-9"/>
              <w:rPr>
                <w:rFonts w:ascii="Times New Roman" w:hAnsi="Times New Roman"/>
                <w:sz w:val="28"/>
                <w:szCs w:val="28"/>
              </w:rPr>
            </w:pPr>
            <w:r w:rsidRPr="009D0519">
              <w:rPr>
                <w:rFonts w:ascii="Times New Roman" w:hAnsi="Times New Roman"/>
                <w:sz w:val="28"/>
                <w:szCs w:val="28"/>
              </w:rPr>
              <w:t>2.1.</w:t>
            </w:r>
            <w:r w:rsidR="0088772E" w:rsidRPr="009D0519">
              <w:rPr>
                <w:rFonts w:ascii="Times New Roman" w:hAnsi="Times New Roman"/>
                <w:sz w:val="28"/>
                <w:szCs w:val="28"/>
              </w:rPr>
              <w:t>4</w:t>
            </w:r>
          </w:p>
        </w:tc>
        <w:tc>
          <w:tcPr>
            <w:tcW w:w="8083" w:type="dxa"/>
          </w:tcPr>
          <w:p w:rsidR="00334A31" w:rsidRPr="009D0519" w:rsidRDefault="00334A31" w:rsidP="00760902">
            <w:pPr>
              <w:rPr>
                <w:rFonts w:ascii="Times New Roman" w:hAnsi="Times New Roman"/>
                <w:sz w:val="28"/>
                <w:szCs w:val="28"/>
              </w:rPr>
            </w:pPr>
            <w:r w:rsidRPr="009D0519">
              <w:rPr>
                <w:rFonts w:ascii="Times New Roman" w:hAnsi="Times New Roman"/>
                <w:sz w:val="28"/>
                <w:szCs w:val="28"/>
              </w:rPr>
              <w:t>Рабочая программа учебного предмета «</w:t>
            </w:r>
            <w:r w:rsidR="00940C97" w:rsidRPr="009D0519">
              <w:rPr>
                <w:rFonts w:ascii="Times New Roman" w:hAnsi="Times New Roman"/>
                <w:sz w:val="28"/>
                <w:szCs w:val="28"/>
              </w:rPr>
              <w:t>Математи</w:t>
            </w:r>
            <w:r w:rsidRPr="009D0519">
              <w:rPr>
                <w:rFonts w:ascii="Times New Roman" w:hAnsi="Times New Roman"/>
                <w:sz w:val="28"/>
                <w:szCs w:val="28"/>
              </w:rPr>
              <w:t xml:space="preserve">ка» </w:t>
            </w:r>
          </w:p>
        </w:tc>
        <w:tc>
          <w:tcPr>
            <w:tcW w:w="847" w:type="dxa"/>
          </w:tcPr>
          <w:p w:rsidR="00334A31" w:rsidRPr="009D0519" w:rsidRDefault="00940C97" w:rsidP="00760902">
            <w:pPr>
              <w:ind w:right="-100"/>
              <w:jc w:val="center"/>
              <w:rPr>
                <w:rFonts w:ascii="Times New Roman" w:hAnsi="Times New Roman"/>
                <w:sz w:val="28"/>
                <w:szCs w:val="28"/>
              </w:rPr>
            </w:pPr>
            <w:r w:rsidRPr="009D0519">
              <w:rPr>
                <w:rFonts w:ascii="Times New Roman" w:hAnsi="Times New Roman"/>
                <w:sz w:val="28"/>
                <w:szCs w:val="28"/>
              </w:rPr>
              <w:t>1</w:t>
            </w:r>
            <w:r w:rsidR="0088772E" w:rsidRPr="009D0519">
              <w:rPr>
                <w:rFonts w:ascii="Times New Roman" w:hAnsi="Times New Roman"/>
                <w:sz w:val="28"/>
                <w:szCs w:val="28"/>
              </w:rPr>
              <w:t>32</w:t>
            </w:r>
          </w:p>
        </w:tc>
      </w:tr>
      <w:tr w:rsidR="00334A31" w:rsidRPr="009D0519" w:rsidTr="00760902">
        <w:tc>
          <w:tcPr>
            <w:tcW w:w="959" w:type="dxa"/>
          </w:tcPr>
          <w:p w:rsidR="00334A31" w:rsidRPr="009D0519" w:rsidRDefault="00334A31" w:rsidP="00760902">
            <w:pPr>
              <w:ind w:right="-9"/>
              <w:rPr>
                <w:rFonts w:ascii="Times New Roman" w:hAnsi="Times New Roman"/>
                <w:sz w:val="28"/>
                <w:szCs w:val="28"/>
              </w:rPr>
            </w:pPr>
            <w:r w:rsidRPr="009D0519">
              <w:rPr>
                <w:rFonts w:ascii="Times New Roman" w:hAnsi="Times New Roman"/>
                <w:sz w:val="28"/>
                <w:szCs w:val="28"/>
              </w:rPr>
              <w:t>2.1.</w:t>
            </w:r>
            <w:r w:rsidR="0088772E" w:rsidRPr="009D0519">
              <w:rPr>
                <w:rFonts w:ascii="Times New Roman" w:hAnsi="Times New Roman"/>
                <w:sz w:val="28"/>
                <w:szCs w:val="28"/>
              </w:rPr>
              <w:t>5</w:t>
            </w:r>
          </w:p>
        </w:tc>
        <w:tc>
          <w:tcPr>
            <w:tcW w:w="8083" w:type="dxa"/>
          </w:tcPr>
          <w:p w:rsidR="00334A31" w:rsidRPr="009D0519" w:rsidRDefault="00334A31" w:rsidP="00760902">
            <w:pPr>
              <w:rPr>
                <w:rFonts w:ascii="Times New Roman" w:hAnsi="Times New Roman"/>
                <w:sz w:val="28"/>
                <w:szCs w:val="28"/>
              </w:rPr>
            </w:pPr>
            <w:r w:rsidRPr="009D0519">
              <w:rPr>
                <w:rFonts w:ascii="Times New Roman" w:hAnsi="Times New Roman"/>
                <w:sz w:val="28"/>
                <w:szCs w:val="28"/>
              </w:rPr>
              <w:t>Рабочая программа учебного предмета «</w:t>
            </w:r>
            <w:r w:rsidR="00940C97" w:rsidRPr="009D0519">
              <w:rPr>
                <w:rFonts w:ascii="Times New Roman" w:hAnsi="Times New Roman"/>
                <w:sz w:val="28"/>
                <w:szCs w:val="28"/>
              </w:rPr>
              <w:t>Окружающий мир</w:t>
            </w:r>
            <w:r w:rsidRPr="009D0519">
              <w:rPr>
                <w:rFonts w:ascii="Times New Roman" w:hAnsi="Times New Roman"/>
                <w:sz w:val="28"/>
                <w:szCs w:val="28"/>
              </w:rPr>
              <w:t>»</w:t>
            </w:r>
          </w:p>
        </w:tc>
        <w:tc>
          <w:tcPr>
            <w:tcW w:w="847" w:type="dxa"/>
          </w:tcPr>
          <w:p w:rsidR="00334A31" w:rsidRPr="009D0519" w:rsidRDefault="00E372F6" w:rsidP="00760902">
            <w:pPr>
              <w:ind w:right="-100"/>
              <w:jc w:val="center"/>
              <w:rPr>
                <w:rFonts w:ascii="Times New Roman" w:hAnsi="Times New Roman"/>
                <w:sz w:val="28"/>
                <w:szCs w:val="28"/>
              </w:rPr>
            </w:pPr>
            <w:r w:rsidRPr="009D0519">
              <w:rPr>
                <w:rFonts w:ascii="Times New Roman" w:hAnsi="Times New Roman"/>
                <w:sz w:val="28"/>
                <w:szCs w:val="28"/>
              </w:rPr>
              <w:t>160</w:t>
            </w:r>
          </w:p>
        </w:tc>
      </w:tr>
      <w:tr w:rsidR="00334A31" w:rsidRPr="009D0519" w:rsidTr="00760902">
        <w:tc>
          <w:tcPr>
            <w:tcW w:w="959" w:type="dxa"/>
          </w:tcPr>
          <w:p w:rsidR="00334A31" w:rsidRPr="009D0519" w:rsidRDefault="00334A31" w:rsidP="00760902">
            <w:pPr>
              <w:ind w:right="-9"/>
              <w:rPr>
                <w:rFonts w:ascii="Times New Roman" w:hAnsi="Times New Roman"/>
                <w:sz w:val="28"/>
                <w:szCs w:val="28"/>
              </w:rPr>
            </w:pPr>
            <w:r w:rsidRPr="009D0519">
              <w:rPr>
                <w:rFonts w:ascii="Times New Roman" w:hAnsi="Times New Roman"/>
                <w:sz w:val="28"/>
                <w:szCs w:val="28"/>
              </w:rPr>
              <w:t>2.1.</w:t>
            </w:r>
            <w:r w:rsidR="0088772E" w:rsidRPr="009D0519">
              <w:rPr>
                <w:rFonts w:ascii="Times New Roman" w:hAnsi="Times New Roman"/>
                <w:sz w:val="28"/>
                <w:szCs w:val="28"/>
              </w:rPr>
              <w:t>6</w:t>
            </w:r>
          </w:p>
        </w:tc>
        <w:tc>
          <w:tcPr>
            <w:tcW w:w="8083" w:type="dxa"/>
          </w:tcPr>
          <w:p w:rsidR="00334A31" w:rsidRPr="009D0519" w:rsidRDefault="00334A31" w:rsidP="00940C97">
            <w:pPr>
              <w:rPr>
                <w:rFonts w:ascii="Times New Roman" w:hAnsi="Times New Roman"/>
                <w:sz w:val="28"/>
                <w:szCs w:val="28"/>
              </w:rPr>
            </w:pPr>
            <w:r w:rsidRPr="009D0519">
              <w:rPr>
                <w:rFonts w:ascii="Times New Roman" w:hAnsi="Times New Roman"/>
                <w:sz w:val="28"/>
                <w:szCs w:val="28"/>
              </w:rPr>
              <w:t>Рабочая программа учебного предмета «</w:t>
            </w:r>
            <w:r w:rsidR="00940C97" w:rsidRPr="009D0519">
              <w:rPr>
                <w:rFonts w:ascii="Times New Roman" w:hAnsi="Times New Roman"/>
                <w:sz w:val="28"/>
                <w:szCs w:val="28"/>
              </w:rPr>
              <w:t>Основы религиозных культур и светской этики</w:t>
            </w:r>
            <w:r w:rsidRPr="009D0519">
              <w:rPr>
                <w:rFonts w:ascii="Times New Roman" w:hAnsi="Times New Roman"/>
                <w:sz w:val="28"/>
                <w:szCs w:val="28"/>
              </w:rPr>
              <w:t>»</w:t>
            </w:r>
          </w:p>
        </w:tc>
        <w:tc>
          <w:tcPr>
            <w:tcW w:w="847" w:type="dxa"/>
          </w:tcPr>
          <w:p w:rsidR="00334A31" w:rsidRPr="009D0519" w:rsidRDefault="00E372F6" w:rsidP="00760902">
            <w:pPr>
              <w:ind w:right="-100"/>
              <w:jc w:val="center"/>
              <w:rPr>
                <w:rFonts w:ascii="Times New Roman" w:hAnsi="Times New Roman"/>
                <w:sz w:val="28"/>
                <w:szCs w:val="28"/>
              </w:rPr>
            </w:pPr>
            <w:r w:rsidRPr="009D0519">
              <w:rPr>
                <w:rFonts w:ascii="Times New Roman" w:hAnsi="Times New Roman"/>
                <w:sz w:val="28"/>
                <w:szCs w:val="28"/>
              </w:rPr>
              <w:t>189</w:t>
            </w:r>
          </w:p>
        </w:tc>
      </w:tr>
      <w:tr w:rsidR="00334A31" w:rsidRPr="009D0519" w:rsidTr="00760902">
        <w:tc>
          <w:tcPr>
            <w:tcW w:w="959" w:type="dxa"/>
          </w:tcPr>
          <w:p w:rsidR="00334A31" w:rsidRPr="009D0519" w:rsidRDefault="00334A31" w:rsidP="00760902">
            <w:pPr>
              <w:ind w:right="-9"/>
              <w:rPr>
                <w:rFonts w:ascii="Times New Roman" w:hAnsi="Times New Roman"/>
                <w:sz w:val="28"/>
                <w:szCs w:val="28"/>
              </w:rPr>
            </w:pPr>
            <w:r w:rsidRPr="009D0519">
              <w:rPr>
                <w:rFonts w:ascii="Times New Roman" w:hAnsi="Times New Roman"/>
                <w:sz w:val="28"/>
                <w:szCs w:val="28"/>
              </w:rPr>
              <w:t>2.1.</w:t>
            </w:r>
            <w:r w:rsidR="0088772E" w:rsidRPr="009D0519">
              <w:rPr>
                <w:rFonts w:ascii="Times New Roman" w:hAnsi="Times New Roman"/>
                <w:sz w:val="28"/>
                <w:szCs w:val="28"/>
              </w:rPr>
              <w:t>7</w:t>
            </w:r>
          </w:p>
        </w:tc>
        <w:tc>
          <w:tcPr>
            <w:tcW w:w="8083" w:type="dxa"/>
          </w:tcPr>
          <w:p w:rsidR="00334A31" w:rsidRPr="009D0519" w:rsidRDefault="00334A31" w:rsidP="00760902">
            <w:pPr>
              <w:rPr>
                <w:rFonts w:ascii="Times New Roman" w:hAnsi="Times New Roman"/>
                <w:sz w:val="28"/>
                <w:szCs w:val="28"/>
              </w:rPr>
            </w:pPr>
            <w:r w:rsidRPr="009D0519">
              <w:rPr>
                <w:rFonts w:ascii="Times New Roman" w:hAnsi="Times New Roman"/>
                <w:sz w:val="28"/>
                <w:szCs w:val="28"/>
              </w:rPr>
              <w:t>Рабочая программа учебного предмета «</w:t>
            </w:r>
            <w:r w:rsidR="00940C97" w:rsidRPr="009D0519">
              <w:rPr>
                <w:rFonts w:ascii="Times New Roman" w:hAnsi="Times New Roman"/>
                <w:sz w:val="28"/>
                <w:szCs w:val="28"/>
              </w:rPr>
              <w:t>Изобразительное искусство</w:t>
            </w:r>
            <w:r w:rsidRPr="009D0519">
              <w:rPr>
                <w:rFonts w:ascii="Times New Roman" w:hAnsi="Times New Roman"/>
                <w:sz w:val="28"/>
                <w:szCs w:val="28"/>
              </w:rPr>
              <w:t>»</w:t>
            </w:r>
          </w:p>
        </w:tc>
        <w:tc>
          <w:tcPr>
            <w:tcW w:w="847" w:type="dxa"/>
          </w:tcPr>
          <w:p w:rsidR="00334A31" w:rsidRPr="009D0519" w:rsidRDefault="00E372F6" w:rsidP="00760902">
            <w:pPr>
              <w:ind w:right="-100"/>
              <w:jc w:val="center"/>
              <w:rPr>
                <w:rFonts w:ascii="Times New Roman" w:hAnsi="Times New Roman"/>
                <w:sz w:val="28"/>
                <w:szCs w:val="28"/>
              </w:rPr>
            </w:pPr>
            <w:r w:rsidRPr="009D0519">
              <w:rPr>
                <w:rFonts w:ascii="Times New Roman" w:hAnsi="Times New Roman"/>
                <w:sz w:val="28"/>
                <w:szCs w:val="28"/>
              </w:rPr>
              <w:t>198</w:t>
            </w:r>
          </w:p>
        </w:tc>
      </w:tr>
      <w:tr w:rsidR="00334A31" w:rsidRPr="009D0519" w:rsidTr="00760902">
        <w:tc>
          <w:tcPr>
            <w:tcW w:w="959" w:type="dxa"/>
          </w:tcPr>
          <w:p w:rsidR="00334A31" w:rsidRPr="009D0519" w:rsidRDefault="00334A31" w:rsidP="00760902">
            <w:pPr>
              <w:ind w:right="-9"/>
              <w:rPr>
                <w:rFonts w:ascii="Times New Roman" w:hAnsi="Times New Roman"/>
                <w:sz w:val="28"/>
                <w:szCs w:val="28"/>
              </w:rPr>
            </w:pPr>
            <w:r w:rsidRPr="009D0519">
              <w:rPr>
                <w:rFonts w:ascii="Times New Roman" w:hAnsi="Times New Roman"/>
                <w:sz w:val="28"/>
                <w:szCs w:val="28"/>
              </w:rPr>
              <w:t>2.1.</w:t>
            </w:r>
            <w:r w:rsidR="0088772E" w:rsidRPr="009D0519">
              <w:rPr>
                <w:rFonts w:ascii="Times New Roman" w:hAnsi="Times New Roman"/>
                <w:sz w:val="28"/>
                <w:szCs w:val="28"/>
              </w:rPr>
              <w:t>8</w:t>
            </w:r>
          </w:p>
        </w:tc>
        <w:tc>
          <w:tcPr>
            <w:tcW w:w="8083" w:type="dxa"/>
          </w:tcPr>
          <w:p w:rsidR="00334A31" w:rsidRPr="009D0519" w:rsidRDefault="00334A31" w:rsidP="00760902">
            <w:pPr>
              <w:rPr>
                <w:rFonts w:ascii="Times New Roman" w:hAnsi="Times New Roman"/>
                <w:sz w:val="28"/>
                <w:szCs w:val="28"/>
              </w:rPr>
            </w:pPr>
            <w:r w:rsidRPr="009D0519">
              <w:rPr>
                <w:rFonts w:ascii="Times New Roman" w:hAnsi="Times New Roman"/>
                <w:sz w:val="28"/>
                <w:szCs w:val="28"/>
              </w:rPr>
              <w:t>Рабочая программа учебного предмета «</w:t>
            </w:r>
            <w:r w:rsidR="00940C97" w:rsidRPr="009D0519">
              <w:rPr>
                <w:rFonts w:ascii="Times New Roman" w:hAnsi="Times New Roman"/>
                <w:sz w:val="28"/>
                <w:szCs w:val="28"/>
              </w:rPr>
              <w:t>Музыка</w:t>
            </w:r>
            <w:r w:rsidRPr="009D0519">
              <w:rPr>
                <w:rFonts w:ascii="Times New Roman" w:hAnsi="Times New Roman"/>
                <w:sz w:val="28"/>
                <w:szCs w:val="28"/>
              </w:rPr>
              <w:t>»</w:t>
            </w:r>
          </w:p>
        </w:tc>
        <w:tc>
          <w:tcPr>
            <w:tcW w:w="847" w:type="dxa"/>
          </w:tcPr>
          <w:p w:rsidR="00334A31" w:rsidRPr="009D0519" w:rsidRDefault="00E372F6" w:rsidP="00760902">
            <w:pPr>
              <w:ind w:right="-100"/>
              <w:jc w:val="center"/>
              <w:rPr>
                <w:rFonts w:ascii="Times New Roman" w:hAnsi="Times New Roman"/>
                <w:sz w:val="28"/>
                <w:szCs w:val="28"/>
              </w:rPr>
            </w:pPr>
            <w:r w:rsidRPr="009D0519">
              <w:rPr>
                <w:rFonts w:ascii="Times New Roman" w:hAnsi="Times New Roman"/>
                <w:sz w:val="28"/>
                <w:szCs w:val="28"/>
              </w:rPr>
              <w:t>234</w:t>
            </w:r>
          </w:p>
        </w:tc>
      </w:tr>
      <w:tr w:rsidR="00334A31" w:rsidRPr="009D0519" w:rsidTr="00760902">
        <w:tc>
          <w:tcPr>
            <w:tcW w:w="959" w:type="dxa"/>
          </w:tcPr>
          <w:p w:rsidR="00334A31" w:rsidRPr="009D0519" w:rsidRDefault="00334A31" w:rsidP="00760902">
            <w:pPr>
              <w:ind w:right="-9"/>
              <w:rPr>
                <w:rFonts w:ascii="Times New Roman" w:hAnsi="Times New Roman"/>
                <w:sz w:val="28"/>
                <w:szCs w:val="28"/>
              </w:rPr>
            </w:pPr>
            <w:r w:rsidRPr="009D0519">
              <w:rPr>
                <w:rFonts w:ascii="Times New Roman" w:hAnsi="Times New Roman"/>
                <w:sz w:val="28"/>
                <w:szCs w:val="28"/>
              </w:rPr>
              <w:t>2.1.</w:t>
            </w:r>
            <w:r w:rsidR="0088772E" w:rsidRPr="009D0519">
              <w:rPr>
                <w:rFonts w:ascii="Times New Roman" w:hAnsi="Times New Roman"/>
                <w:sz w:val="28"/>
                <w:szCs w:val="28"/>
              </w:rPr>
              <w:t>9</w:t>
            </w:r>
          </w:p>
        </w:tc>
        <w:tc>
          <w:tcPr>
            <w:tcW w:w="8083" w:type="dxa"/>
          </w:tcPr>
          <w:p w:rsidR="00334A31" w:rsidRPr="009D0519" w:rsidRDefault="00334A31" w:rsidP="00760902">
            <w:pPr>
              <w:rPr>
                <w:rFonts w:ascii="Times New Roman" w:hAnsi="Times New Roman"/>
                <w:sz w:val="28"/>
                <w:szCs w:val="28"/>
              </w:rPr>
            </w:pPr>
            <w:r w:rsidRPr="009D0519">
              <w:rPr>
                <w:rFonts w:ascii="Times New Roman" w:hAnsi="Times New Roman"/>
                <w:sz w:val="28"/>
                <w:szCs w:val="28"/>
              </w:rPr>
              <w:t>Рабочая программа учебного пре</w:t>
            </w:r>
            <w:r w:rsidR="006D1A40" w:rsidRPr="009D0519">
              <w:rPr>
                <w:rFonts w:ascii="Times New Roman" w:hAnsi="Times New Roman"/>
                <w:sz w:val="28"/>
                <w:szCs w:val="28"/>
              </w:rPr>
              <w:t>дмета «Труд</w:t>
            </w:r>
            <w:r w:rsidR="00B029F2">
              <w:rPr>
                <w:rFonts w:ascii="Times New Roman" w:hAnsi="Times New Roman"/>
                <w:sz w:val="28"/>
                <w:szCs w:val="28"/>
              </w:rPr>
              <w:t xml:space="preserve"> </w:t>
            </w:r>
            <w:r w:rsidR="006D1A40" w:rsidRPr="009D0519">
              <w:rPr>
                <w:rFonts w:ascii="Times New Roman" w:hAnsi="Times New Roman"/>
                <w:sz w:val="28"/>
                <w:szCs w:val="28"/>
              </w:rPr>
              <w:t>(т</w:t>
            </w:r>
            <w:r w:rsidR="00B40B72" w:rsidRPr="009D0519">
              <w:rPr>
                <w:rFonts w:ascii="Times New Roman" w:hAnsi="Times New Roman"/>
                <w:sz w:val="28"/>
                <w:szCs w:val="28"/>
              </w:rPr>
              <w:t>ехнология</w:t>
            </w:r>
            <w:r w:rsidR="006D1A40" w:rsidRPr="009D0519">
              <w:rPr>
                <w:rFonts w:ascii="Times New Roman" w:hAnsi="Times New Roman"/>
                <w:sz w:val="28"/>
                <w:szCs w:val="28"/>
              </w:rPr>
              <w:t>)</w:t>
            </w:r>
            <w:r w:rsidRPr="009D0519">
              <w:rPr>
                <w:rFonts w:ascii="Times New Roman" w:hAnsi="Times New Roman"/>
                <w:sz w:val="28"/>
                <w:szCs w:val="28"/>
              </w:rPr>
              <w:t>»</w:t>
            </w:r>
          </w:p>
        </w:tc>
        <w:tc>
          <w:tcPr>
            <w:tcW w:w="847" w:type="dxa"/>
          </w:tcPr>
          <w:p w:rsidR="00334A31" w:rsidRPr="009D0519" w:rsidRDefault="007E66EC" w:rsidP="00760902">
            <w:pPr>
              <w:ind w:right="-100"/>
              <w:jc w:val="center"/>
              <w:rPr>
                <w:rFonts w:ascii="Times New Roman" w:hAnsi="Times New Roman"/>
                <w:sz w:val="28"/>
                <w:szCs w:val="28"/>
              </w:rPr>
            </w:pPr>
            <w:r>
              <w:rPr>
                <w:rFonts w:ascii="Times New Roman" w:hAnsi="Times New Roman"/>
                <w:sz w:val="28"/>
                <w:szCs w:val="28"/>
              </w:rPr>
              <w:t>281</w:t>
            </w:r>
          </w:p>
        </w:tc>
      </w:tr>
      <w:tr w:rsidR="00334A31" w:rsidRPr="009D0519" w:rsidTr="00760902">
        <w:tc>
          <w:tcPr>
            <w:tcW w:w="959" w:type="dxa"/>
          </w:tcPr>
          <w:p w:rsidR="00334A31" w:rsidRPr="009D0519" w:rsidRDefault="00334A31" w:rsidP="00760902">
            <w:pPr>
              <w:ind w:right="-9"/>
              <w:rPr>
                <w:rFonts w:ascii="Times New Roman" w:hAnsi="Times New Roman"/>
                <w:sz w:val="28"/>
                <w:szCs w:val="28"/>
              </w:rPr>
            </w:pPr>
            <w:r w:rsidRPr="009D0519">
              <w:rPr>
                <w:rFonts w:ascii="Times New Roman" w:hAnsi="Times New Roman"/>
                <w:sz w:val="28"/>
                <w:szCs w:val="28"/>
              </w:rPr>
              <w:t>2.1.1</w:t>
            </w:r>
            <w:r w:rsidR="0088772E" w:rsidRPr="009D0519">
              <w:rPr>
                <w:rFonts w:ascii="Times New Roman" w:hAnsi="Times New Roman"/>
                <w:sz w:val="28"/>
                <w:szCs w:val="28"/>
              </w:rPr>
              <w:t>0</w:t>
            </w:r>
          </w:p>
        </w:tc>
        <w:tc>
          <w:tcPr>
            <w:tcW w:w="8083" w:type="dxa"/>
          </w:tcPr>
          <w:p w:rsidR="00334A31" w:rsidRPr="009D0519" w:rsidRDefault="00334A31" w:rsidP="00760902">
            <w:pPr>
              <w:rPr>
                <w:rFonts w:ascii="Times New Roman" w:hAnsi="Times New Roman"/>
                <w:sz w:val="28"/>
                <w:szCs w:val="28"/>
              </w:rPr>
            </w:pPr>
            <w:r w:rsidRPr="009D0519">
              <w:rPr>
                <w:rFonts w:ascii="Times New Roman" w:hAnsi="Times New Roman"/>
                <w:sz w:val="28"/>
                <w:szCs w:val="28"/>
              </w:rPr>
              <w:t>Рабочая про</w:t>
            </w:r>
            <w:r w:rsidR="00B40B72" w:rsidRPr="009D0519">
              <w:rPr>
                <w:rFonts w:ascii="Times New Roman" w:hAnsi="Times New Roman"/>
                <w:sz w:val="28"/>
                <w:szCs w:val="28"/>
              </w:rPr>
              <w:t>грамма учебного предмета «Физическая культура</w:t>
            </w:r>
            <w:r w:rsidRPr="009D0519">
              <w:rPr>
                <w:rFonts w:ascii="Times New Roman" w:hAnsi="Times New Roman"/>
                <w:sz w:val="28"/>
                <w:szCs w:val="28"/>
              </w:rPr>
              <w:t>»</w:t>
            </w:r>
          </w:p>
        </w:tc>
        <w:tc>
          <w:tcPr>
            <w:tcW w:w="847" w:type="dxa"/>
          </w:tcPr>
          <w:p w:rsidR="00334A31" w:rsidRPr="009D0519" w:rsidRDefault="00B40B72" w:rsidP="00760902">
            <w:pPr>
              <w:ind w:right="-100"/>
              <w:jc w:val="center"/>
              <w:rPr>
                <w:rFonts w:ascii="Times New Roman" w:hAnsi="Times New Roman"/>
                <w:sz w:val="28"/>
                <w:szCs w:val="28"/>
              </w:rPr>
            </w:pPr>
            <w:r w:rsidRPr="009D0519">
              <w:rPr>
                <w:rFonts w:ascii="Times New Roman" w:hAnsi="Times New Roman"/>
                <w:sz w:val="28"/>
                <w:szCs w:val="28"/>
              </w:rPr>
              <w:t>3</w:t>
            </w:r>
            <w:r w:rsidR="004E7A0A">
              <w:rPr>
                <w:rFonts w:ascii="Times New Roman" w:hAnsi="Times New Roman"/>
                <w:sz w:val="28"/>
                <w:szCs w:val="28"/>
              </w:rPr>
              <w:t>04</w:t>
            </w:r>
          </w:p>
        </w:tc>
      </w:tr>
      <w:tr w:rsidR="00334A31" w:rsidRPr="009D0519" w:rsidTr="00760902">
        <w:tc>
          <w:tcPr>
            <w:tcW w:w="959" w:type="dxa"/>
          </w:tcPr>
          <w:p w:rsidR="00334A31" w:rsidRPr="009D0519" w:rsidRDefault="00334A31" w:rsidP="00760902">
            <w:pPr>
              <w:ind w:right="-9"/>
              <w:rPr>
                <w:rFonts w:ascii="Times New Roman" w:hAnsi="Times New Roman"/>
                <w:b/>
                <w:sz w:val="28"/>
                <w:szCs w:val="28"/>
              </w:rPr>
            </w:pPr>
            <w:r w:rsidRPr="009D0519">
              <w:rPr>
                <w:rFonts w:ascii="Times New Roman" w:hAnsi="Times New Roman"/>
                <w:b/>
                <w:sz w:val="28"/>
                <w:szCs w:val="28"/>
              </w:rPr>
              <w:t>2.2</w:t>
            </w:r>
          </w:p>
        </w:tc>
        <w:tc>
          <w:tcPr>
            <w:tcW w:w="8083" w:type="dxa"/>
          </w:tcPr>
          <w:p w:rsidR="00334A31" w:rsidRPr="009D0519" w:rsidRDefault="00334A31" w:rsidP="00760902">
            <w:pPr>
              <w:rPr>
                <w:rFonts w:ascii="Times New Roman" w:hAnsi="Times New Roman"/>
                <w:b/>
                <w:sz w:val="28"/>
                <w:szCs w:val="28"/>
              </w:rPr>
            </w:pPr>
            <w:r w:rsidRPr="009D0519">
              <w:rPr>
                <w:rFonts w:ascii="Times New Roman" w:hAnsi="Times New Roman"/>
                <w:b/>
                <w:sz w:val="28"/>
                <w:szCs w:val="28"/>
              </w:rPr>
              <w:t>Программа формирования УУД у обучающихся</w:t>
            </w:r>
          </w:p>
        </w:tc>
        <w:tc>
          <w:tcPr>
            <w:tcW w:w="847" w:type="dxa"/>
          </w:tcPr>
          <w:p w:rsidR="00334A31" w:rsidRPr="009D0519" w:rsidRDefault="00B40B72" w:rsidP="00760902">
            <w:pPr>
              <w:ind w:right="-100"/>
              <w:jc w:val="center"/>
              <w:rPr>
                <w:rFonts w:ascii="Times New Roman" w:hAnsi="Times New Roman"/>
                <w:sz w:val="28"/>
                <w:szCs w:val="28"/>
              </w:rPr>
            </w:pPr>
            <w:r w:rsidRPr="009D0519">
              <w:rPr>
                <w:rFonts w:ascii="Times New Roman" w:hAnsi="Times New Roman"/>
                <w:sz w:val="28"/>
                <w:szCs w:val="28"/>
              </w:rPr>
              <w:t>3</w:t>
            </w:r>
            <w:r w:rsidR="00B403DA">
              <w:rPr>
                <w:rFonts w:ascii="Times New Roman" w:hAnsi="Times New Roman"/>
                <w:sz w:val="28"/>
                <w:szCs w:val="28"/>
              </w:rPr>
              <w:t>39</w:t>
            </w:r>
          </w:p>
        </w:tc>
      </w:tr>
      <w:tr w:rsidR="00334A31" w:rsidRPr="009D0519" w:rsidTr="00760902">
        <w:tc>
          <w:tcPr>
            <w:tcW w:w="959" w:type="dxa"/>
          </w:tcPr>
          <w:p w:rsidR="00334A31" w:rsidRPr="009D0519" w:rsidRDefault="00334A31" w:rsidP="00760902">
            <w:pPr>
              <w:ind w:right="-9"/>
              <w:rPr>
                <w:rFonts w:ascii="Times New Roman" w:hAnsi="Times New Roman"/>
                <w:b/>
                <w:sz w:val="28"/>
                <w:szCs w:val="28"/>
              </w:rPr>
            </w:pPr>
            <w:r w:rsidRPr="009D0519">
              <w:rPr>
                <w:rFonts w:ascii="Times New Roman" w:hAnsi="Times New Roman"/>
                <w:b/>
                <w:sz w:val="28"/>
                <w:szCs w:val="28"/>
              </w:rPr>
              <w:lastRenderedPageBreak/>
              <w:t>2.3</w:t>
            </w:r>
          </w:p>
        </w:tc>
        <w:tc>
          <w:tcPr>
            <w:tcW w:w="8083" w:type="dxa"/>
          </w:tcPr>
          <w:p w:rsidR="00334A31" w:rsidRPr="009D0519" w:rsidRDefault="00334A31" w:rsidP="00760902">
            <w:pPr>
              <w:rPr>
                <w:rFonts w:ascii="Times New Roman" w:hAnsi="Times New Roman"/>
                <w:b/>
                <w:sz w:val="28"/>
                <w:szCs w:val="28"/>
              </w:rPr>
            </w:pPr>
            <w:r w:rsidRPr="009D0519">
              <w:rPr>
                <w:rFonts w:ascii="Times New Roman" w:hAnsi="Times New Roman"/>
                <w:b/>
                <w:sz w:val="28"/>
                <w:szCs w:val="28"/>
              </w:rPr>
              <w:t>Рабочая программа воспитания</w:t>
            </w:r>
          </w:p>
        </w:tc>
        <w:tc>
          <w:tcPr>
            <w:tcW w:w="847" w:type="dxa"/>
          </w:tcPr>
          <w:p w:rsidR="00334A31" w:rsidRPr="009D0519" w:rsidRDefault="00B403DA" w:rsidP="00760902">
            <w:pPr>
              <w:ind w:right="-100"/>
              <w:jc w:val="center"/>
              <w:rPr>
                <w:rFonts w:ascii="Times New Roman" w:hAnsi="Times New Roman"/>
                <w:sz w:val="28"/>
                <w:szCs w:val="28"/>
              </w:rPr>
            </w:pPr>
            <w:r>
              <w:rPr>
                <w:rFonts w:ascii="Times New Roman" w:hAnsi="Times New Roman"/>
                <w:sz w:val="28"/>
                <w:szCs w:val="28"/>
              </w:rPr>
              <w:t>347</w:t>
            </w:r>
          </w:p>
        </w:tc>
      </w:tr>
      <w:tr w:rsidR="00334A31" w:rsidRPr="009D0519" w:rsidTr="00760902">
        <w:tc>
          <w:tcPr>
            <w:tcW w:w="959" w:type="dxa"/>
          </w:tcPr>
          <w:p w:rsidR="00334A31" w:rsidRPr="009D0519" w:rsidRDefault="00334A31" w:rsidP="00760902">
            <w:pPr>
              <w:ind w:right="-9"/>
              <w:rPr>
                <w:rFonts w:ascii="Times New Roman" w:hAnsi="Times New Roman"/>
                <w:b/>
                <w:sz w:val="28"/>
                <w:szCs w:val="28"/>
              </w:rPr>
            </w:pPr>
            <w:r w:rsidRPr="009D0519">
              <w:rPr>
                <w:rFonts w:ascii="Times New Roman" w:hAnsi="Times New Roman"/>
                <w:b/>
                <w:sz w:val="28"/>
                <w:szCs w:val="28"/>
              </w:rPr>
              <w:t>3</w:t>
            </w:r>
          </w:p>
        </w:tc>
        <w:tc>
          <w:tcPr>
            <w:tcW w:w="8083" w:type="dxa"/>
          </w:tcPr>
          <w:p w:rsidR="00334A31" w:rsidRPr="009D0519" w:rsidRDefault="00334A31" w:rsidP="00760902">
            <w:pPr>
              <w:rPr>
                <w:rFonts w:ascii="Times New Roman" w:hAnsi="Times New Roman"/>
                <w:b/>
                <w:sz w:val="28"/>
                <w:szCs w:val="28"/>
              </w:rPr>
            </w:pPr>
            <w:r w:rsidRPr="009D0519">
              <w:rPr>
                <w:rFonts w:ascii="Times New Roman" w:hAnsi="Times New Roman"/>
                <w:b/>
                <w:sz w:val="28"/>
                <w:szCs w:val="28"/>
              </w:rPr>
              <w:t>ОРГАНИЗАЦИОННЫЙ РАЗДЕЛ</w:t>
            </w:r>
          </w:p>
        </w:tc>
        <w:tc>
          <w:tcPr>
            <w:tcW w:w="847" w:type="dxa"/>
          </w:tcPr>
          <w:p w:rsidR="00334A31" w:rsidRPr="009D0519" w:rsidRDefault="00B403DA" w:rsidP="00760902">
            <w:pPr>
              <w:ind w:right="-100"/>
              <w:jc w:val="center"/>
              <w:rPr>
                <w:rFonts w:ascii="Times New Roman" w:hAnsi="Times New Roman"/>
                <w:sz w:val="28"/>
                <w:szCs w:val="28"/>
              </w:rPr>
            </w:pPr>
            <w:r>
              <w:rPr>
                <w:rFonts w:ascii="Times New Roman" w:hAnsi="Times New Roman"/>
                <w:sz w:val="28"/>
                <w:szCs w:val="28"/>
              </w:rPr>
              <w:t>347</w:t>
            </w:r>
          </w:p>
        </w:tc>
      </w:tr>
      <w:tr w:rsidR="00334A31" w:rsidRPr="009D0519" w:rsidTr="00760902">
        <w:tc>
          <w:tcPr>
            <w:tcW w:w="959" w:type="dxa"/>
          </w:tcPr>
          <w:p w:rsidR="00334A31" w:rsidRPr="009D0519" w:rsidRDefault="00334A31" w:rsidP="00760902">
            <w:pPr>
              <w:ind w:right="-9"/>
              <w:rPr>
                <w:rFonts w:ascii="Times New Roman" w:hAnsi="Times New Roman"/>
                <w:sz w:val="28"/>
                <w:szCs w:val="28"/>
              </w:rPr>
            </w:pPr>
            <w:r w:rsidRPr="009D0519">
              <w:rPr>
                <w:rFonts w:ascii="Times New Roman" w:hAnsi="Times New Roman"/>
                <w:sz w:val="28"/>
                <w:szCs w:val="28"/>
              </w:rPr>
              <w:t>3.1</w:t>
            </w:r>
          </w:p>
        </w:tc>
        <w:tc>
          <w:tcPr>
            <w:tcW w:w="8083" w:type="dxa"/>
          </w:tcPr>
          <w:p w:rsidR="00334A31" w:rsidRPr="009D0519" w:rsidRDefault="00334A31" w:rsidP="00760902">
            <w:pPr>
              <w:rPr>
                <w:rFonts w:ascii="Times New Roman" w:hAnsi="Times New Roman"/>
                <w:sz w:val="28"/>
                <w:szCs w:val="28"/>
              </w:rPr>
            </w:pPr>
            <w:r w:rsidRPr="009D0519">
              <w:rPr>
                <w:rFonts w:ascii="Times New Roman" w:hAnsi="Times New Roman"/>
                <w:sz w:val="28"/>
                <w:szCs w:val="28"/>
              </w:rPr>
              <w:t>Учебный план</w:t>
            </w:r>
          </w:p>
        </w:tc>
        <w:tc>
          <w:tcPr>
            <w:tcW w:w="847" w:type="dxa"/>
          </w:tcPr>
          <w:p w:rsidR="00334A31" w:rsidRPr="009D0519" w:rsidRDefault="00B40B72" w:rsidP="00760902">
            <w:pPr>
              <w:ind w:right="-100"/>
              <w:jc w:val="center"/>
              <w:rPr>
                <w:rFonts w:ascii="Times New Roman" w:hAnsi="Times New Roman"/>
                <w:sz w:val="28"/>
                <w:szCs w:val="28"/>
              </w:rPr>
            </w:pPr>
            <w:r w:rsidRPr="009D0519">
              <w:rPr>
                <w:rFonts w:ascii="Times New Roman" w:hAnsi="Times New Roman"/>
                <w:sz w:val="28"/>
                <w:szCs w:val="28"/>
              </w:rPr>
              <w:t>402</w:t>
            </w:r>
          </w:p>
        </w:tc>
      </w:tr>
      <w:tr w:rsidR="00334A31" w:rsidRPr="009D0519" w:rsidTr="00760902">
        <w:tc>
          <w:tcPr>
            <w:tcW w:w="959" w:type="dxa"/>
          </w:tcPr>
          <w:p w:rsidR="00334A31" w:rsidRPr="009D0519" w:rsidRDefault="00B40B72" w:rsidP="00760902">
            <w:pPr>
              <w:ind w:right="-9"/>
              <w:rPr>
                <w:rFonts w:ascii="Times New Roman" w:hAnsi="Times New Roman"/>
                <w:sz w:val="28"/>
                <w:szCs w:val="28"/>
              </w:rPr>
            </w:pPr>
            <w:r w:rsidRPr="009D0519">
              <w:rPr>
                <w:rFonts w:ascii="Times New Roman" w:hAnsi="Times New Roman"/>
                <w:sz w:val="28"/>
                <w:szCs w:val="28"/>
              </w:rPr>
              <w:t>3.2</w:t>
            </w:r>
          </w:p>
        </w:tc>
        <w:tc>
          <w:tcPr>
            <w:tcW w:w="8083" w:type="dxa"/>
          </w:tcPr>
          <w:p w:rsidR="00334A31" w:rsidRPr="009D0519" w:rsidRDefault="00334A31" w:rsidP="00760902">
            <w:pPr>
              <w:rPr>
                <w:rFonts w:ascii="Times New Roman" w:hAnsi="Times New Roman"/>
                <w:sz w:val="28"/>
                <w:szCs w:val="28"/>
              </w:rPr>
            </w:pPr>
            <w:r w:rsidRPr="009D0519">
              <w:rPr>
                <w:rFonts w:ascii="Times New Roman" w:hAnsi="Times New Roman"/>
                <w:sz w:val="28"/>
                <w:szCs w:val="28"/>
              </w:rPr>
              <w:t>Календарный учебный график.</w:t>
            </w:r>
          </w:p>
        </w:tc>
        <w:tc>
          <w:tcPr>
            <w:tcW w:w="847" w:type="dxa"/>
          </w:tcPr>
          <w:p w:rsidR="00334A31" w:rsidRPr="009D0519" w:rsidRDefault="00B40B72" w:rsidP="00760902">
            <w:pPr>
              <w:ind w:right="-100"/>
              <w:jc w:val="center"/>
              <w:rPr>
                <w:rFonts w:ascii="Times New Roman" w:hAnsi="Times New Roman"/>
                <w:sz w:val="28"/>
                <w:szCs w:val="28"/>
              </w:rPr>
            </w:pPr>
            <w:r w:rsidRPr="009D0519">
              <w:rPr>
                <w:rFonts w:ascii="Times New Roman" w:hAnsi="Times New Roman"/>
                <w:sz w:val="28"/>
                <w:szCs w:val="28"/>
              </w:rPr>
              <w:t>407</w:t>
            </w:r>
          </w:p>
        </w:tc>
      </w:tr>
      <w:tr w:rsidR="00334A31" w:rsidRPr="009D0519" w:rsidTr="00760902">
        <w:tc>
          <w:tcPr>
            <w:tcW w:w="959" w:type="dxa"/>
          </w:tcPr>
          <w:p w:rsidR="00334A31" w:rsidRPr="009D0519" w:rsidRDefault="00B40B72" w:rsidP="00760902">
            <w:pPr>
              <w:ind w:right="-9"/>
              <w:rPr>
                <w:rFonts w:ascii="Times New Roman" w:hAnsi="Times New Roman"/>
                <w:sz w:val="28"/>
                <w:szCs w:val="28"/>
              </w:rPr>
            </w:pPr>
            <w:r w:rsidRPr="009D0519">
              <w:rPr>
                <w:rFonts w:ascii="Times New Roman" w:hAnsi="Times New Roman"/>
                <w:sz w:val="28"/>
                <w:szCs w:val="28"/>
              </w:rPr>
              <w:t>3.3</w:t>
            </w:r>
          </w:p>
        </w:tc>
        <w:tc>
          <w:tcPr>
            <w:tcW w:w="8083" w:type="dxa"/>
          </w:tcPr>
          <w:p w:rsidR="00334A31" w:rsidRPr="009D0519" w:rsidRDefault="00334A31" w:rsidP="00760902">
            <w:pPr>
              <w:rPr>
                <w:rFonts w:ascii="Times New Roman" w:hAnsi="Times New Roman"/>
                <w:sz w:val="28"/>
                <w:szCs w:val="28"/>
              </w:rPr>
            </w:pPr>
            <w:r w:rsidRPr="009D0519">
              <w:rPr>
                <w:rFonts w:ascii="Times New Roman" w:hAnsi="Times New Roman"/>
                <w:sz w:val="28"/>
                <w:szCs w:val="28"/>
              </w:rPr>
              <w:t>План внеурочной деятельности</w:t>
            </w:r>
          </w:p>
        </w:tc>
        <w:tc>
          <w:tcPr>
            <w:tcW w:w="847" w:type="dxa"/>
          </w:tcPr>
          <w:p w:rsidR="00334A31" w:rsidRPr="009D0519" w:rsidRDefault="00B40B72" w:rsidP="00760902">
            <w:pPr>
              <w:ind w:right="-100"/>
              <w:jc w:val="center"/>
              <w:rPr>
                <w:rFonts w:ascii="Times New Roman" w:hAnsi="Times New Roman"/>
                <w:sz w:val="28"/>
                <w:szCs w:val="28"/>
              </w:rPr>
            </w:pPr>
            <w:r w:rsidRPr="009D0519">
              <w:rPr>
                <w:rFonts w:ascii="Times New Roman" w:hAnsi="Times New Roman"/>
                <w:sz w:val="28"/>
                <w:szCs w:val="28"/>
              </w:rPr>
              <w:t>408</w:t>
            </w:r>
          </w:p>
        </w:tc>
      </w:tr>
      <w:tr w:rsidR="00334A31" w:rsidRPr="009D0519" w:rsidTr="00760902">
        <w:tc>
          <w:tcPr>
            <w:tcW w:w="959" w:type="dxa"/>
          </w:tcPr>
          <w:p w:rsidR="00334A31" w:rsidRPr="009D0519" w:rsidRDefault="00B40B72" w:rsidP="00760902">
            <w:pPr>
              <w:ind w:right="-9"/>
              <w:rPr>
                <w:rFonts w:ascii="Times New Roman" w:hAnsi="Times New Roman"/>
                <w:sz w:val="28"/>
                <w:szCs w:val="28"/>
              </w:rPr>
            </w:pPr>
            <w:r w:rsidRPr="009D0519">
              <w:rPr>
                <w:rFonts w:ascii="Times New Roman" w:hAnsi="Times New Roman"/>
                <w:sz w:val="28"/>
                <w:szCs w:val="28"/>
              </w:rPr>
              <w:t>3.4</w:t>
            </w:r>
          </w:p>
        </w:tc>
        <w:tc>
          <w:tcPr>
            <w:tcW w:w="8083" w:type="dxa"/>
          </w:tcPr>
          <w:p w:rsidR="00334A31" w:rsidRPr="009D0519" w:rsidRDefault="00334A31" w:rsidP="00760902">
            <w:pPr>
              <w:rPr>
                <w:rFonts w:ascii="Times New Roman" w:hAnsi="Times New Roman"/>
                <w:sz w:val="28"/>
                <w:szCs w:val="28"/>
              </w:rPr>
            </w:pPr>
            <w:r w:rsidRPr="009D0519">
              <w:rPr>
                <w:rFonts w:ascii="Times New Roman" w:hAnsi="Times New Roman"/>
                <w:sz w:val="28"/>
                <w:szCs w:val="28"/>
              </w:rPr>
              <w:t>Календарный план воспитательной работы</w:t>
            </w:r>
          </w:p>
        </w:tc>
        <w:tc>
          <w:tcPr>
            <w:tcW w:w="847" w:type="dxa"/>
          </w:tcPr>
          <w:p w:rsidR="00334A31" w:rsidRPr="009D0519" w:rsidRDefault="00B40B72" w:rsidP="00760902">
            <w:pPr>
              <w:ind w:right="-100"/>
              <w:jc w:val="center"/>
              <w:rPr>
                <w:rFonts w:ascii="Times New Roman" w:hAnsi="Times New Roman"/>
                <w:sz w:val="28"/>
                <w:szCs w:val="28"/>
              </w:rPr>
            </w:pPr>
            <w:r w:rsidRPr="009D0519">
              <w:rPr>
                <w:rFonts w:ascii="Times New Roman" w:hAnsi="Times New Roman"/>
                <w:sz w:val="28"/>
                <w:szCs w:val="28"/>
              </w:rPr>
              <w:t>411</w:t>
            </w:r>
          </w:p>
        </w:tc>
      </w:tr>
      <w:tr w:rsidR="00334A31" w:rsidRPr="009D0519" w:rsidTr="00760902">
        <w:tc>
          <w:tcPr>
            <w:tcW w:w="959" w:type="dxa"/>
          </w:tcPr>
          <w:p w:rsidR="00334A31" w:rsidRPr="009D0519" w:rsidRDefault="00B40B72" w:rsidP="00760902">
            <w:pPr>
              <w:ind w:right="-9"/>
              <w:rPr>
                <w:rFonts w:ascii="Times New Roman" w:hAnsi="Times New Roman"/>
                <w:sz w:val="28"/>
                <w:szCs w:val="28"/>
              </w:rPr>
            </w:pPr>
            <w:r w:rsidRPr="009D0519">
              <w:rPr>
                <w:rFonts w:ascii="Times New Roman" w:hAnsi="Times New Roman"/>
                <w:sz w:val="28"/>
                <w:szCs w:val="28"/>
              </w:rPr>
              <w:t>3.5</w:t>
            </w:r>
          </w:p>
        </w:tc>
        <w:tc>
          <w:tcPr>
            <w:tcW w:w="8083" w:type="dxa"/>
          </w:tcPr>
          <w:p w:rsidR="00334A31" w:rsidRPr="009D0519" w:rsidRDefault="00334A31" w:rsidP="00760902">
            <w:pPr>
              <w:rPr>
                <w:rFonts w:ascii="Times New Roman" w:hAnsi="Times New Roman"/>
                <w:sz w:val="28"/>
                <w:szCs w:val="28"/>
              </w:rPr>
            </w:pPr>
            <w:r w:rsidRPr="009D0519">
              <w:rPr>
                <w:rFonts w:ascii="Times New Roman" w:hAnsi="Times New Roman"/>
                <w:sz w:val="28"/>
                <w:szCs w:val="28"/>
              </w:rPr>
              <w:t xml:space="preserve">Характеристика условий реализации программы </w:t>
            </w:r>
            <w:r w:rsidR="00B029F2">
              <w:rPr>
                <w:rFonts w:ascii="Times New Roman" w:hAnsi="Times New Roman"/>
                <w:sz w:val="28"/>
                <w:szCs w:val="28"/>
              </w:rPr>
              <w:t xml:space="preserve"> </w:t>
            </w:r>
            <w:r w:rsidRPr="009D0519">
              <w:rPr>
                <w:rFonts w:ascii="Times New Roman" w:hAnsi="Times New Roman"/>
                <w:sz w:val="28"/>
                <w:szCs w:val="28"/>
              </w:rPr>
              <w:t>ООО</w:t>
            </w:r>
          </w:p>
        </w:tc>
        <w:tc>
          <w:tcPr>
            <w:tcW w:w="847" w:type="dxa"/>
          </w:tcPr>
          <w:p w:rsidR="00334A31" w:rsidRPr="009D0519" w:rsidRDefault="00B40B72" w:rsidP="00760902">
            <w:pPr>
              <w:jc w:val="center"/>
              <w:rPr>
                <w:rFonts w:ascii="Times New Roman" w:hAnsi="Times New Roman"/>
                <w:sz w:val="28"/>
                <w:szCs w:val="28"/>
              </w:rPr>
            </w:pPr>
            <w:r w:rsidRPr="009D0519">
              <w:rPr>
                <w:rFonts w:ascii="Times New Roman" w:hAnsi="Times New Roman"/>
                <w:sz w:val="28"/>
                <w:szCs w:val="28"/>
              </w:rPr>
              <w:t>414</w:t>
            </w:r>
          </w:p>
        </w:tc>
      </w:tr>
    </w:tbl>
    <w:p w:rsidR="00334A31" w:rsidRPr="009D0519" w:rsidRDefault="00334A31" w:rsidP="00334A31">
      <w:pPr>
        <w:widowControl/>
        <w:suppressAutoHyphens/>
        <w:spacing w:after="0" w:line="240" w:lineRule="auto"/>
        <w:ind w:left="4820"/>
        <w:jc w:val="center"/>
        <w:outlineLvl w:val="0"/>
        <w:rPr>
          <w:rFonts w:ascii="Times New Roman" w:hAnsi="Times New Roman"/>
          <w:kern w:val="2"/>
          <w:sz w:val="28"/>
          <w:szCs w:val="28"/>
        </w:rPr>
      </w:pPr>
    </w:p>
    <w:p w:rsidR="00334A31" w:rsidRPr="009D0519" w:rsidRDefault="00334A31" w:rsidP="00553077">
      <w:pPr>
        <w:widowControl/>
        <w:suppressAutoHyphens/>
        <w:spacing w:after="0" w:line="240" w:lineRule="auto"/>
        <w:ind w:left="4820"/>
        <w:jc w:val="center"/>
        <w:outlineLvl w:val="0"/>
        <w:rPr>
          <w:rFonts w:ascii="Times New Roman" w:hAnsi="Times New Roman"/>
          <w:kern w:val="2"/>
          <w:sz w:val="28"/>
          <w:szCs w:val="28"/>
        </w:rPr>
      </w:pPr>
    </w:p>
    <w:p w:rsidR="00334A31" w:rsidRPr="009D0519" w:rsidRDefault="00334A31" w:rsidP="00553077">
      <w:pPr>
        <w:widowControl/>
        <w:suppressAutoHyphens/>
        <w:spacing w:after="0" w:line="240" w:lineRule="auto"/>
        <w:ind w:left="4820"/>
        <w:jc w:val="center"/>
        <w:outlineLvl w:val="0"/>
        <w:rPr>
          <w:rFonts w:ascii="Times New Roman" w:hAnsi="Times New Roman"/>
          <w:kern w:val="2"/>
          <w:sz w:val="28"/>
          <w:szCs w:val="28"/>
        </w:rPr>
      </w:pPr>
    </w:p>
    <w:p w:rsidR="00334A31" w:rsidRPr="009D0519" w:rsidRDefault="00334A31" w:rsidP="00553077">
      <w:pPr>
        <w:widowControl/>
        <w:suppressAutoHyphens/>
        <w:spacing w:after="0" w:line="240" w:lineRule="auto"/>
        <w:ind w:left="4820"/>
        <w:jc w:val="center"/>
        <w:outlineLvl w:val="0"/>
        <w:rPr>
          <w:rFonts w:ascii="Times New Roman" w:hAnsi="Times New Roman"/>
          <w:kern w:val="2"/>
          <w:sz w:val="28"/>
          <w:szCs w:val="28"/>
        </w:rPr>
      </w:pPr>
    </w:p>
    <w:p w:rsidR="00334A31" w:rsidRPr="009D0519" w:rsidRDefault="00334A31" w:rsidP="00553077">
      <w:pPr>
        <w:widowControl/>
        <w:suppressAutoHyphens/>
        <w:spacing w:after="0" w:line="240" w:lineRule="auto"/>
        <w:ind w:left="4820"/>
        <w:jc w:val="center"/>
        <w:outlineLvl w:val="0"/>
        <w:rPr>
          <w:rFonts w:ascii="Times New Roman" w:hAnsi="Times New Roman"/>
          <w:kern w:val="2"/>
          <w:sz w:val="28"/>
          <w:szCs w:val="28"/>
        </w:rPr>
      </w:pPr>
    </w:p>
    <w:p w:rsidR="00334A31" w:rsidRPr="009D0519" w:rsidRDefault="00334A31" w:rsidP="00553077">
      <w:pPr>
        <w:widowControl/>
        <w:suppressAutoHyphens/>
        <w:spacing w:after="0" w:line="240" w:lineRule="auto"/>
        <w:ind w:left="4820"/>
        <w:jc w:val="center"/>
        <w:outlineLvl w:val="0"/>
        <w:rPr>
          <w:rFonts w:ascii="Times New Roman" w:hAnsi="Times New Roman"/>
          <w:kern w:val="2"/>
          <w:sz w:val="28"/>
          <w:szCs w:val="28"/>
        </w:rPr>
      </w:pPr>
    </w:p>
    <w:p w:rsidR="00334A31" w:rsidRPr="009D0519" w:rsidRDefault="00334A31" w:rsidP="00553077">
      <w:pPr>
        <w:widowControl/>
        <w:suppressAutoHyphens/>
        <w:spacing w:after="0" w:line="240" w:lineRule="auto"/>
        <w:ind w:left="4820"/>
        <w:jc w:val="center"/>
        <w:outlineLvl w:val="0"/>
        <w:rPr>
          <w:rFonts w:ascii="Times New Roman" w:hAnsi="Times New Roman"/>
          <w:kern w:val="2"/>
          <w:sz w:val="28"/>
          <w:szCs w:val="28"/>
        </w:rPr>
      </w:pPr>
    </w:p>
    <w:p w:rsidR="00334A31" w:rsidRPr="009D0519" w:rsidRDefault="00334A31" w:rsidP="00553077">
      <w:pPr>
        <w:widowControl/>
        <w:suppressAutoHyphens/>
        <w:spacing w:after="0" w:line="240" w:lineRule="auto"/>
        <w:ind w:left="4820"/>
        <w:jc w:val="center"/>
        <w:outlineLvl w:val="0"/>
        <w:rPr>
          <w:rFonts w:ascii="Times New Roman" w:hAnsi="Times New Roman"/>
          <w:kern w:val="2"/>
          <w:sz w:val="28"/>
          <w:szCs w:val="28"/>
        </w:rPr>
      </w:pPr>
    </w:p>
    <w:bookmarkEnd w:id="0"/>
    <w:p w:rsidR="00B40B72" w:rsidRPr="009D0519" w:rsidRDefault="00B40B72" w:rsidP="00E874C3">
      <w:pPr>
        <w:spacing w:after="0" w:line="355" w:lineRule="auto"/>
        <w:jc w:val="center"/>
        <w:rPr>
          <w:rFonts w:ascii="Times New Roman" w:eastAsia="OfficinaSansBoldITC" w:hAnsi="Times New Roman"/>
          <w:b/>
          <w:sz w:val="28"/>
          <w:szCs w:val="28"/>
        </w:rPr>
      </w:pPr>
    </w:p>
    <w:p w:rsidR="00B40B72" w:rsidRPr="009D0519" w:rsidRDefault="00B40B72" w:rsidP="00E874C3">
      <w:pPr>
        <w:spacing w:after="0" w:line="355" w:lineRule="auto"/>
        <w:jc w:val="center"/>
        <w:rPr>
          <w:rFonts w:ascii="Times New Roman" w:eastAsia="OfficinaSansBoldITC" w:hAnsi="Times New Roman"/>
          <w:b/>
          <w:sz w:val="28"/>
          <w:szCs w:val="28"/>
        </w:rPr>
      </w:pPr>
    </w:p>
    <w:p w:rsidR="00B40B72" w:rsidRPr="009D0519" w:rsidRDefault="00B40B72" w:rsidP="00E874C3">
      <w:pPr>
        <w:spacing w:after="0" w:line="355" w:lineRule="auto"/>
        <w:jc w:val="center"/>
        <w:rPr>
          <w:rFonts w:ascii="Times New Roman" w:eastAsia="OfficinaSansBoldITC" w:hAnsi="Times New Roman"/>
          <w:b/>
          <w:sz w:val="28"/>
          <w:szCs w:val="28"/>
        </w:rPr>
      </w:pPr>
    </w:p>
    <w:p w:rsidR="00B40B72" w:rsidRPr="009D0519" w:rsidRDefault="00B40B72" w:rsidP="00E874C3">
      <w:pPr>
        <w:spacing w:after="0" w:line="355" w:lineRule="auto"/>
        <w:jc w:val="center"/>
        <w:rPr>
          <w:rFonts w:ascii="Times New Roman" w:eastAsia="OfficinaSansBoldITC" w:hAnsi="Times New Roman"/>
          <w:b/>
          <w:sz w:val="28"/>
          <w:szCs w:val="28"/>
        </w:rPr>
      </w:pPr>
    </w:p>
    <w:p w:rsidR="00B40B72" w:rsidRPr="009D0519" w:rsidRDefault="00B40B72" w:rsidP="00E874C3">
      <w:pPr>
        <w:spacing w:after="0" w:line="355" w:lineRule="auto"/>
        <w:jc w:val="center"/>
        <w:rPr>
          <w:rFonts w:ascii="Times New Roman" w:eastAsia="OfficinaSansBoldITC" w:hAnsi="Times New Roman"/>
          <w:b/>
          <w:sz w:val="28"/>
          <w:szCs w:val="28"/>
        </w:rPr>
      </w:pPr>
    </w:p>
    <w:p w:rsidR="00B40B72" w:rsidRPr="009D0519" w:rsidRDefault="00B40B72" w:rsidP="00E874C3">
      <w:pPr>
        <w:spacing w:after="0" w:line="355" w:lineRule="auto"/>
        <w:jc w:val="center"/>
        <w:rPr>
          <w:rFonts w:ascii="Times New Roman" w:eastAsia="OfficinaSansBoldITC" w:hAnsi="Times New Roman"/>
          <w:b/>
          <w:sz w:val="28"/>
          <w:szCs w:val="28"/>
        </w:rPr>
      </w:pPr>
    </w:p>
    <w:p w:rsidR="00B40B72" w:rsidRPr="009D0519" w:rsidRDefault="00B40B72" w:rsidP="00E874C3">
      <w:pPr>
        <w:spacing w:after="0" w:line="355" w:lineRule="auto"/>
        <w:jc w:val="center"/>
        <w:rPr>
          <w:rFonts w:ascii="Times New Roman" w:eastAsia="OfficinaSansBoldITC" w:hAnsi="Times New Roman"/>
          <w:b/>
          <w:sz w:val="28"/>
          <w:szCs w:val="28"/>
        </w:rPr>
      </w:pPr>
    </w:p>
    <w:p w:rsidR="00B40B72" w:rsidRPr="009D0519" w:rsidRDefault="00B40B72" w:rsidP="00E874C3">
      <w:pPr>
        <w:spacing w:after="0" w:line="355" w:lineRule="auto"/>
        <w:jc w:val="center"/>
        <w:rPr>
          <w:rFonts w:ascii="Times New Roman" w:eastAsia="OfficinaSansBoldITC" w:hAnsi="Times New Roman"/>
          <w:b/>
          <w:sz w:val="28"/>
          <w:szCs w:val="28"/>
        </w:rPr>
      </w:pPr>
    </w:p>
    <w:p w:rsidR="00B40B72" w:rsidRPr="009D0519" w:rsidRDefault="00B40B72" w:rsidP="00E874C3">
      <w:pPr>
        <w:spacing w:after="0" w:line="355" w:lineRule="auto"/>
        <w:jc w:val="center"/>
        <w:rPr>
          <w:rFonts w:ascii="Times New Roman" w:eastAsia="OfficinaSansBoldITC" w:hAnsi="Times New Roman"/>
          <w:b/>
          <w:sz w:val="28"/>
          <w:szCs w:val="28"/>
        </w:rPr>
      </w:pPr>
    </w:p>
    <w:p w:rsidR="00B40B72" w:rsidRPr="009D0519" w:rsidRDefault="00B40B72" w:rsidP="00E874C3">
      <w:pPr>
        <w:spacing w:after="0" w:line="355" w:lineRule="auto"/>
        <w:jc w:val="center"/>
        <w:rPr>
          <w:rFonts w:ascii="Times New Roman" w:eastAsia="OfficinaSansBoldITC" w:hAnsi="Times New Roman"/>
          <w:b/>
          <w:sz w:val="28"/>
          <w:szCs w:val="28"/>
        </w:rPr>
      </w:pPr>
    </w:p>
    <w:p w:rsidR="00B40B72" w:rsidRPr="009D0519" w:rsidRDefault="00B40B72" w:rsidP="00E874C3">
      <w:pPr>
        <w:spacing w:after="0" w:line="355" w:lineRule="auto"/>
        <w:jc w:val="center"/>
        <w:rPr>
          <w:rFonts w:ascii="Times New Roman" w:eastAsia="OfficinaSansBoldITC" w:hAnsi="Times New Roman"/>
          <w:b/>
          <w:sz w:val="28"/>
          <w:szCs w:val="28"/>
        </w:rPr>
      </w:pPr>
    </w:p>
    <w:p w:rsidR="00B40B72" w:rsidRPr="009D0519" w:rsidRDefault="00B40B72" w:rsidP="00E874C3">
      <w:pPr>
        <w:spacing w:after="0" w:line="355" w:lineRule="auto"/>
        <w:jc w:val="center"/>
        <w:rPr>
          <w:rFonts w:ascii="Times New Roman" w:eastAsia="OfficinaSansBoldITC" w:hAnsi="Times New Roman"/>
          <w:b/>
          <w:sz w:val="28"/>
          <w:szCs w:val="28"/>
        </w:rPr>
      </w:pPr>
    </w:p>
    <w:p w:rsidR="00B40B72" w:rsidRPr="009D0519" w:rsidRDefault="00B40B72" w:rsidP="00E874C3">
      <w:pPr>
        <w:spacing w:after="0" w:line="355" w:lineRule="auto"/>
        <w:jc w:val="center"/>
        <w:rPr>
          <w:rFonts w:ascii="Times New Roman" w:eastAsia="OfficinaSansBoldITC" w:hAnsi="Times New Roman"/>
          <w:b/>
          <w:sz w:val="28"/>
          <w:szCs w:val="28"/>
        </w:rPr>
      </w:pPr>
    </w:p>
    <w:p w:rsidR="0088772E" w:rsidRPr="009D0519" w:rsidRDefault="0088772E" w:rsidP="00E874C3">
      <w:pPr>
        <w:spacing w:after="0" w:line="355" w:lineRule="auto"/>
        <w:jc w:val="center"/>
        <w:rPr>
          <w:rFonts w:ascii="Times New Roman" w:eastAsia="OfficinaSansBoldITC" w:hAnsi="Times New Roman"/>
          <w:b/>
          <w:sz w:val="28"/>
          <w:szCs w:val="28"/>
        </w:rPr>
      </w:pPr>
    </w:p>
    <w:p w:rsidR="0088772E" w:rsidRPr="009D0519" w:rsidRDefault="0088772E" w:rsidP="00E874C3">
      <w:pPr>
        <w:spacing w:after="0" w:line="355" w:lineRule="auto"/>
        <w:jc w:val="center"/>
        <w:rPr>
          <w:rFonts w:ascii="Times New Roman" w:eastAsia="OfficinaSansBoldITC" w:hAnsi="Times New Roman"/>
          <w:b/>
          <w:sz w:val="28"/>
          <w:szCs w:val="28"/>
        </w:rPr>
      </w:pPr>
    </w:p>
    <w:p w:rsidR="00B029F2" w:rsidRDefault="00B029F2" w:rsidP="00E874C3">
      <w:pPr>
        <w:spacing w:after="0" w:line="355" w:lineRule="auto"/>
        <w:jc w:val="center"/>
        <w:rPr>
          <w:rFonts w:ascii="Times New Roman" w:eastAsia="OfficinaSansBoldITC" w:hAnsi="Times New Roman"/>
          <w:b/>
          <w:sz w:val="28"/>
          <w:szCs w:val="28"/>
        </w:rPr>
      </w:pPr>
    </w:p>
    <w:p w:rsidR="00B029F2" w:rsidRDefault="00B029F2" w:rsidP="00E874C3">
      <w:pPr>
        <w:spacing w:after="0" w:line="355" w:lineRule="auto"/>
        <w:jc w:val="center"/>
        <w:rPr>
          <w:rFonts w:ascii="Times New Roman" w:eastAsia="OfficinaSansBoldITC" w:hAnsi="Times New Roman"/>
          <w:b/>
          <w:sz w:val="28"/>
          <w:szCs w:val="28"/>
        </w:rPr>
      </w:pPr>
    </w:p>
    <w:p w:rsidR="00E874C3" w:rsidRPr="009D0519" w:rsidRDefault="00334A31" w:rsidP="00E874C3">
      <w:pPr>
        <w:spacing w:after="0" w:line="355" w:lineRule="auto"/>
        <w:jc w:val="center"/>
        <w:rPr>
          <w:rFonts w:ascii="Times New Roman" w:eastAsia="OfficinaSansBoldITC" w:hAnsi="Times New Roman"/>
          <w:b/>
          <w:sz w:val="28"/>
          <w:szCs w:val="28"/>
        </w:rPr>
      </w:pPr>
      <w:r w:rsidRPr="009D0519">
        <w:rPr>
          <w:rFonts w:ascii="Times New Roman" w:eastAsia="OfficinaSansBoldITC" w:hAnsi="Times New Roman"/>
          <w:b/>
          <w:sz w:val="28"/>
          <w:szCs w:val="28"/>
        </w:rPr>
        <w:lastRenderedPageBreak/>
        <w:t>I</w:t>
      </w:r>
      <w:r w:rsidR="00E874C3" w:rsidRPr="009D0519">
        <w:rPr>
          <w:rFonts w:ascii="Times New Roman" w:eastAsia="OfficinaSansBoldITC" w:hAnsi="Times New Roman"/>
          <w:b/>
          <w:sz w:val="28"/>
          <w:szCs w:val="28"/>
        </w:rPr>
        <w:t>. Целевой раздел ФОП НОО</w:t>
      </w:r>
    </w:p>
    <w:p w:rsidR="00E874C3" w:rsidRPr="009D0519" w:rsidRDefault="00334A31"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1</w:t>
      </w:r>
      <w:r w:rsidR="00E874C3" w:rsidRPr="009D0519">
        <w:rPr>
          <w:rFonts w:ascii="Times New Roman" w:eastAsia="SchoolBookSanPin" w:hAnsi="Times New Roman"/>
          <w:sz w:val="28"/>
          <w:szCs w:val="28"/>
        </w:rPr>
        <w:t>.</w:t>
      </w:r>
      <w:r w:rsidRPr="009D0519">
        <w:rPr>
          <w:rFonts w:ascii="Times New Roman" w:eastAsia="SchoolBookSanPin" w:hAnsi="Times New Roman"/>
          <w:sz w:val="28"/>
          <w:szCs w:val="28"/>
        </w:rPr>
        <w:t>1</w:t>
      </w:r>
      <w:r w:rsidR="00E874C3" w:rsidRPr="009D0519">
        <w:rPr>
          <w:rFonts w:ascii="Times New Roman" w:eastAsia="SchoolBookSanPin" w:hAnsi="Times New Roman"/>
          <w:sz w:val="28"/>
          <w:szCs w:val="28"/>
        </w:rPr>
        <w:t> Пояснительная записка.</w:t>
      </w:r>
    </w:p>
    <w:p w:rsidR="001A221D" w:rsidRPr="009D0519" w:rsidRDefault="00334A31" w:rsidP="00334A31">
      <w:pPr>
        <w:tabs>
          <w:tab w:val="left" w:pos="10"/>
        </w:tabs>
        <w:spacing w:after="13"/>
        <w:ind w:right="-4"/>
        <w:jc w:val="both"/>
        <w:rPr>
          <w:rFonts w:ascii="Times New Roman" w:hAnsi="Times New Roman"/>
          <w:sz w:val="28"/>
          <w:szCs w:val="28"/>
        </w:rPr>
      </w:pPr>
      <w:r w:rsidRPr="009D0519">
        <w:rPr>
          <w:rFonts w:ascii="Times New Roman" w:hAnsi="Times New Roman"/>
          <w:sz w:val="28"/>
          <w:szCs w:val="28"/>
        </w:rPr>
        <w:t xml:space="preserve">Основная образовательная программам начального общего образования (далее – Программа)   муниципального автономного общеобразовательного учреждения «Средняя общеобразовательная школа №2 г. Сольцы» </w:t>
      </w:r>
      <w:r w:rsidR="001A221D" w:rsidRPr="009D0519">
        <w:rPr>
          <w:rFonts w:ascii="Times New Roman" w:hAnsi="Times New Roman"/>
          <w:sz w:val="28"/>
          <w:szCs w:val="28"/>
        </w:rPr>
        <w:t>(</w:t>
      </w:r>
      <w:r w:rsidRPr="009D0519">
        <w:rPr>
          <w:rFonts w:ascii="Times New Roman" w:hAnsi="Times New Roman"/>
          <w:sz w:val="28"/>
          <w:szCs w:val="28"/>
        </w:rPr>
        <w:t>далее – Школа) разработана на основе</w:t>
      </w:r>
      <w:r w:rsidR="00450975" w:rsidRPr="009D0519">
        <w:rPr>
          <w:rFonts w:ascii="Times New Roman" w:hAnsi="Times New Roman"/>
          <w:sz w:val="28"/>
          <w:szCs w:val="28"/>
        </w:rPr>
        <w:t>:</w:t>
      </w:r>
      <w:r w:rsidRPr="009D0519">
        <w:rPr>
          <w:rFonts w:ascii="Times New Roman" w:hAnsi="Times New Roman"/>
          <w:sz w:val="28"/>
          <w:szCs w:val="28"/>
        </w:rPr>
        <w:t xml:space="preserve"> </w:t>
      </w:r>
    </w:p>
    <w:p w:rsidR="001A221D" w:rsidRPr="009D0519" w:rsidRDefault="001A221D" w:rsidP="001A221D">
      <w:pPr>
        <w:tabs>
          <w:tab w:val="left" w:pos="10"/>
        </w:tabs>
        <w:spacing w:after="13"/>
        <w:ind w:right="-4"/>
        <w:jc w:val="both"/>
        <w:rPr>
          <w:rFonts w:ascii="Times New Roman" w:hAnsi="Times New Roman"/>
          <w:sz w:val="28"/>
          <w:szCs w:val="28"/>
        </w:rPr>
      </w:pPr>
      <w:r w:rsidRPr="009D0519">
        <w:rPr>
          <w:rFonts w:ascii="Times New Roman" w:hAnsi="Times New Roman"/>
          <w:sz w:val="28"/>
          <w:szCs w:val="28"/>
        </w:rPr>
        <w:t>-</w:t>
      </w:r>
      <w:r w:rsidR="00334A31" w:rsidRPr="009D0519">
        <w:rPr>
          <w:rFonts w:ascii="Times New Roman" w:hAnsi="Times New Roman"/>
          <w:sz w:val="28"/>
          <w:szCs w:val="28"/>
        </w:rPr>
        <w:t>Ф</w:t>
      </w:r>
      <w:r w:rsidRPr="009D0519">
        <w:rPr>
          <w:rFonts w:ascii="Times New Roman" w:hAnsi="Times New Roman"/>
          <w:sz w:val="28"/>
          <w:szCs w:val="28"/>
        </w:rPr>
        <w:t>едерального закона</w:t>
      </w:r>
      <w:r w:rsidR="00334A31" w:rsidRPr="009D0519">
        <w:rPr>
          <w:rFonts w:ascii="Times New Roman" w:hAnsi="Times New Roman"/>
          <w:sz w:val="28"/>
          <w:szCs w:val="28"/>
        </w:rPr>
        <w:t xml:space="preserve"> </w:t>
      </w:r>
      <w:r w:rsidRPr="009D0519">
        <w:rPr>
          <w:rFonts w:ascii="Times New Roman" w:hAnsi="Times New Roman"/>
          <w:sz w:val="28"/>
          <w:szCs w:val="28"/>
        </w:rPr>
        <w:t xml:space="preserve">«Об образовании в РФ» </w:t>
      </w:r>
      <w:r w:rsidR="00334A31" w:rsidRPr="009D0519">
        <w:rPr>
          <w:rFonts w:ascii="Times New Roman" w:hAnsi="Times New Roman"/>
          <w:sz w:val="28"/>
          <w:szCs w:val="28"/>
        </w:rPr>
        <w:t xml:space="preserve"> от 29 декабря 2012 года </w:t>
      </w:r>
      <w:r w:rsidRPr="009D0519">
        <w:rPr>
          <w:rFonts w:ascii="Times New Roman" w:hAnsi="Times New Roman"/>
          <w:sz w:val="28"/>
          <w:szCs w:val="28"/>
        </w:rPr>
        <w:t>№273 – ФЗ;</w:t>
      </w:r>
      <w:r w:rsidR="00334A31" w:rsidRPr="009D0519">
        <w:rPr>
          <w:rFonts w:ascii="Times New Roman" w:hAnsi="Times New Roman"/>
          <w:sz w:val="28"/>
          <w:szCs w:val="28"/>
        </w:rPr>
        <w:t xml:space="preserve"> </w:t>
      </w:r>
      <w:r w:rsidRPr="009D0519">
        <w:rPr>
          <w:rFonts w:ascii="Times New Roman" w:hAnsi="Times New Roman"/>
          <w:sz w:val="28"/>
          <w:szCs w:val="28"/>
        </w:rPr>
        <w:t xml:space="preserve">        </w:t>
      </w:r>
    </w:p>
    <w:p w:rsidR="001A221D" w:rsidRPr="009D0519" w:rsidRDefault="001A221D" w:rsidP="001A221D">
      <w:pPr>
        <w:tabs>
          <w:tab w:val="left" w:pos="10"/>
        </w:tabs>
        <w:spacing w:after="13"/>
        <w:ind w:right="-4"/>
        <w:jc w:val="both"/>
        <w:rPr>
          <w:rFonts w:ascii="Times New Roman" w:hAnsi="Times New Roman"/>
          <w:sz w:val="28"/>
          <w:szCs w:val="28"/>
        </w:rPr>
      </w:pPr>
      <w:r w:rsidRPr="009D0519">
        <w:rPr>
          <w:rFonts w:ascii="Times New Roman" w:hAnsi="Times New Roman"/>
          <w:sz w:val="28"/>
          <w:szCs w:val="28"/>
        </w:rPr>
        <w:t>-Указа Президента РФ от 9 ноября 2022 г. № 809 «Об утверждении Основ</w:t>
      </w:r>
      <w:r w:rsidRPr="009D0519">
        <w:rPr>
          <w:rFonts w:ascii="Times New Roman" w:hAnsi="Times New Roman"/>
          <w:spacing w:val="-68"/>
          <w:sz w:val="28"/>
          <w:szCs w:val="28"/>
        </w:rPr>
        <w:t xml:space="preserve">  </w:t>
      </w:r>
      <w:r w:rsidRPr="009D0519">
        <w:rPr>
          <w:rFonts w:ascii="Times New Roman" w:hAnsi="Times New Roman"/>
          <w:sz w:val="28"/>
          <w:szCs w:val="28"/>
        </w:rPr>
        <w:t>государственной</w:t>
      </w:r>
      <w:r w:rsidRPr="009D0519">
        <w:rPr>
          <w:rFonts w:ascii="Times New Roman" w:hAnsi="Times New Roman"/>
          <w:spacing w:val="1"/>
          <w:sz w:val="28"/>
          <w:szCs w:val="28"/>
        </w:rPr>
        <w:t xml:space="preserve"> </w:t>
      </w:r>
      <w:r w:rsidRPr="009D0519">
        <w:rPr>
          <w:rFonts w:ascii="Times New Roman" w:hAnsi="Times New Roman"/>
          <w:sz w:val="28"/>
          <w:szCs w:val="28"/>
        </w:rPr>
        <w:t>политики</w:t>
      </w:r>
      <w:r w:rsidRPr="009D0519">
        <w:rPr>
          <w:rFonts w:ascii="Times New Roman" w:hAnsi="Times New Roman"/>
          <w:spacing w:val="1"/>
          <w:sz w:val="28"/>
          <w:szCs w:val="28"/>
        </w:rPr>
        <w:t xml:space="preserve"> </w:t>
      </w:r>
      <w:r w:rsidRPr="009D0519">
        <w:rPr>
          <w:rFonts w:ascii="Times New Roman" w:hAnsi="Times New Roman"/>
          <w:sz w:val="28"/>
          <w:szCs w:val="28"/>
        </w:rPr>
        <w:t>по</w:t>
      </w:r>
      <w:r w:rsidRPr="009D0519">
        <w:rPr>
          <w:rFonts w:ascii="Times New Roman" w:hAnsi="Times New Roman"/>
          <w:spacing w:val="1"/>
          <w:sz w:val="28"/>
          <w:szCs w:val="28"/>
        </w:rPr>
        <w:t xml:space="preserve"> </w:t>
      </w:r>
      <w:r w:rsidRPr="009D0519">
        <w:rPr>
          <w:rFonts w:ascii="Times New Roman" w:hAnsi="Times New Roman"/>
          <w:sz w:val="28"/>
          <w:szCs w:val="28"/>
        </w:rPr>
        <w:t>сохранению</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укреплению</w:t>
      </w:r>
      <w:r w:rsidRPr="009D0519">
        <w:rPr>
          <w:rFonts w:ascii="Times New Roman" w:hAnsi="Times New Roman"/>
          <w:spacing w:val="1"/>
          <w:sz w:val="28"/>
          <w:szCs w:val="28"/>
        </w:rPr>
        <w:t xml:space="preserve"> </w:t>
      </w:r>
      <w:r w:rsidRPr="009D0519">
        <w:rPr>
          <w:rFonts w:ascii="Times New Roman" w:hAnsi="Times New Roman"/>
          <w:sz w:val="28"/>
          <w:szCs w:val="28"/>
        </w:rPr>
        <w:t>традиционных</w:t>
      </w:r>
      <w:r w:rsidRPr="009D0519">
        <w:rPr>
          <w:rFonts w:ascii="Times New Roman" w:hAnsi="Times New Roman"/>
          <w:spacing w:val="1"/>
          <w:sz w:val="28"/>
          <w:szCs w:val="28"/>
        </w:rPr>
        <w:t xml:space="preserve"> </w:t>
      </w:r>
      <w:r w:rsidRPr="009D0519">
        <w:rPr>
          <w:rFonts w:ascii="Times New Roman" w:hAnsi="Times New Roman"/>
          <w:sz w:val="28"/>
          <w:szCs w:val="28"/>
        </w:rPr>
        <w:t>российских</w:t>
      </w:r>
      <w:r w:rsidRPr="009D0519">
        <w:rPr>
          <w:rFonts w:ascii="Times New Roman" w:hAnsi="Times New Roman"/>
          <w:spacing w:val="-4"/>
          <w:sz w:val="28"/>
          <w:szCs w:val="28"/>
        </w:rPr>
        <w:t xml:space="preserve"> </w:t>
      </w:r>
      <w:r w:rsidRPr="009D0519">
        <w:rPr>
          <w:rFonts w:ascii="Times New Roman" w:hAnsi="Times New Roman"/>
          <w:sz w:val="28"/>
          <w:szCs w:val="28"/>
        </w:rPr>
        <w:t>духовно-нравственных</w:t>
      </w:r>
      <w:r w:rsidRPr="009D0519">
        <w:rPr>
          <w:rFonts w:ascii="Times New Roman" w:hAnsi="Times New Roman"/>
          <w:spacing w:val="-3"/>
          <w:sz w:val="28"/>
          <w:szCs w:val="28"/>
        </w:rPr>
        <w:t xml:space="preserve"> </w:t>
      </w:r>
      <w:r w:rsidRPr="009D0519">
        <w:rPr>
          <w:rFonts w:ascii="Times New Roman" w:hAnsi="Times New Roman"/>
          <w:sz w:val="28"/>
          <w:szCs w:val="28"/>
        </w:rPr>
        <w:t>ценностей»;</w:t>
      </w:r>
    </w:p>
    <w:p w:rsidR="001A221D" w:rsidRPr="009D0519" w:rsidRDefault="00334A31" w:rsidP="00334A31">
      <w:pPr>
        <w:tabs>
          <w:tab w:val="left" w:pos="10"/>
        </w:tabs>
        <w:spacing w:after="13"/>
        <w:ind w:right="-4"/>
        <w:jc w:val="both"/>
        <w:rPr>
          <w:rFonts w:ascii="Times New Roman" w:hAnsi="Times New Roman"/>
          <w:bCs/>
          <w:sz w:val="28"/>
          <w:szCs w:val="28"/>
        </w:rPr>
      </w:pPr>
      <w:r w:rsidRPr="009D0519">
        <w:rPr>
          <w:rFonts w:ascii="Times New Roman" w:hAnsi="Times New Roman"/>
          <w:sz w:val="28"/>
          <w:szCs w:val="28"/>
        </w:rPr>
        <w:t xml:space="preserve">ФГОС НОО, утвержденного приказом Министерства просвещения Российской Федерации от </w:t>
      </w:r>
      <w:r w:rsidRPr="009D0519">
        <w:rPr>
          <w:rFonts w:ascii="Times New Roman" w:hAnsi="Times New Roman"/>
          <w:bCs/>
          <w:sz w:val="28"/>
          <w:szCs w:val="28"/>
        </w:rPr>
        <w:t>31.05.2021 г. №286</w:t>
      </w:r>
      <w:r w:rsidR="001A221D" w:rsidRPr="009D0519">
        <w:rPr>
          <w:rFonts w:ascii="Times New Roman" w:hAnsi="Times New Roman"/>
          <w:bCs/>
          <w:sz w:val="28"/>
          <w:szCs w:val="28"/>
        </w:rPr>
        <w:t>;</w:t>
      </w:r>
    </w:p>
    <w:p w:rsidR="00450975" w:rsidRPr="009D0519" w:rsidRDefault="001A221D" w:rsidP="00450975">
      <w:pPr>
        <w:tabs>
          <w:tab w:val="left" w:pos="10"/>
        </w:tabs>
        <w:spacing w:after="13"/>
        <w:ind w:right="-4"/>
        <w:jc w:val="both"/>
        <w:rPr>
          <w:rFonts w:ascii="Times New Roman" w:hAnsi="Times New Roman"/>
          <w:bCs/>
          <w:sz w:val="28"/>
          <w:szCs w:val="28"/>
        </w:rPr>
      </w:pPr>
      <w:r w:rsidRPr="009D0519">
        <w:rPr>
          <w:rFonts w:ascii="Times New Roman" w:hAnsi="Times New Roman"/>
          <w:bCs/>
          <w:sz w:val="28"/>
          <w:szCs w:val="28"/>
        </w:rPr>
        <w:t>-ФОП НОО</w:t>
      </w:r>
      <w:r w:rsidR="00334A31" w:rsidRPr="009D0519">
        <w:rPr>
          <w:rFonts w:ascii="Times New Roman" w:hAnsi="Times New Roman"/>
          <w:bCs/>
          <w:sz w:val="28"/>
          <w:szCs w:val="28"/>
        </w:rPr>
        <w:t>, утвержд. Приказом №372 Минпросвещения РФ от 18.05.2023 года</w:t>
      </w:r>
      <w:r w:rsidR="00450975" w:rsidRPr="009D0519">
        <w:rPr>
          <w:rFonts w:ascii="Times New Roman" w:hAnsi="Times New Roman"/>
          <w:bCs/>
          <w:sz w:val="28"/>
          <w:szCs w:val="28"/>
        </w:rPr>
        <w:t>;</w:t>
      </w:r>
    </w:p>
    <w:p w:rsidR="00334A31" w:rsidRPr="009D0519" w:rsidRDefault="00450975" w:rsidP="00334A31">
      <w:pPr>
        <w:tabs>
          <w:tab w:val="left" w:pos="10"/>
        </w:tabs>
        <w:spacing w:after="13"/>
        <w:ind w:right="-4"/>
        <w:jc w:val="both"/>
        <w:rPr>
          <w:rFonts w:ascii="Times New Roman" w:hAnsi="Times New Roman"/>
          <w:bCs/>
          <w:sz w:val="28"/>
          <w:szCs w:val="28"/>
        </w:rPr>
      </w:pPr>
      <w:r w:rsidRPr="009D0519">
        <w:rPr>
          <w:rFonts w:ascii="Times New Roman" w:hAnsi="Times New Roman"/>
          <w:bCs/>
          <w:sz w:val="28"/>
          <w:szCs w:val="28"/>
        </w:rPr>
        <w:t>-</w:t>
      </w:r>
      <w:r w:rsidRPr="009D0519">
        <w:rPr>
          <w:rFonts w:ascii="Times New Roman" w:hAnsi="Times New Roman"/>
          <w:sz w:val="28"/>
          <w:szCs w:val="28"/>
        </w:rPr>
        <w:t xml:space="preserve">приказа    </w:t>
      </w:r>
      <w:r w:rsidRPr="009D0519">
        <w:rPr>
          <w:rFonts w:ascii="Times New Roman" w:hAnsi="Times New Roman"/>
          <w:spacing w:val="1"/>
          <w:sz w:val="28"/>
          <w:szCs w:val="28"/>
        </w:rPr>
        <w:t xml:space="preserve"> </w:t>
      </w:r>
      <w:r w:rsidRPr="009D0519">
        <w:rPr>
          <w:rFonts w:ascii="Times New Roman" w:hAnsi="Times New Roman"/>
          <w:sz w:val="28"/>
          <w:szCs w:val="28"/>
        </w:rPr>
        <w:t>Министерства      просвещения      Российской      Федерации</w:t>
      </w:r>
      <w:r w:rsidRPr="009D0519">
        <w:rPr>
          <w:rFonts w:ascii="Times New Roman" w:hAnsi="Times New Roman"/>
          <w:spacing w:val="1"/>
          <w:sz w:val="28"/>
          <w:szCs w:val="28"/>
        </w:rPr>
        <w:t xml:space="preserve"> </w:t>
      </w:r>
      <w:r w:rsidRPr="009D0519">
        <w:rPr>
          <w:rFonts w:ascii="Times New Roman" w:hAnsi="Times New Roman"/>
          <w:spacing w:val="-1"/>
          <w:sz w:val="28"/>
          <w:szCs w:val="28"/>
        </w:rPr>
        <w:t>от</w:t>
      </w:r>
      <w:r w:rsidRPr="009D0519">
        <w:rPr>
          <w:rFonts w:ascii="Times New Roman" w:hAnsi="Times New Roman"/>
          <w:spacing w:val="-13"/>
          <w:sz w:val="28"/>
          <w:szCs w:val="28"/>
        </w:rPr>
        <w:t xml:space="preserve"> </w:t>
      </w:r>
      <w:r w:rsidRPr="009D0519">
        <w:rPr>
          <w:rFonts w:ascii="Times New Roman" w:hAnsi="Times New Roman"/>
          <w:spacing w:val="-1"/>
          <w:sz w:val="28"/>
          <w:szCs w:val="28"/>
        </w:rPr>
        <w:t>21</w:t>
      </w:r>
      <w:r w:rsidRPr="009D0519">
        <w:rPr>
          <w:rFonts w:ascii="Times New Roman" w:hAnsi="Times New Roman"/>
          <w:spacing w:val="-10"/>
          <w:sz w:val="28"/>
          <w:szCs w:val="28"/>
        </w:rPr>
        <w:t xml:space="preserve"> </w:t>
      </w:r>
      <w:r w:rsidRPr="009D0519">
        <w:rPr>
          <w:rFonts w:ascii="Times New Roman" w:hAnsi="Times New Roman"/>
          <w:spacing w:val="-1"/>
          <w:sz w:val="28"/>
          <w:szCs w:val="28"/>
        </w:rPr>
        <w:t>сентября</w:t>
      </w:r>
      <w:r w:rsidRPr="009D0519">
        <w:rPr>
          <w:rFonts w:ascii="Times New Roman" w:hAnsi="Times New Roman"/>
          <w:spacing w:val="-20"/>
          <w:sz w:val="28"/>
          <w:szCs w:val="28"/>
        </w:rPr>
        <w:t xml:space="preserve"> </w:t>
      </w:r>
      <w:r w:rsidRPr="009D0519">
        <w:rPr>
          <w:rFonts w:ascii="Times New Roman" w:hAnsi="Times New Roman"/>
          <w:spacing w:val="-1"/>
          <w:sz w:val="28"/>
          <w:szCs w:val="28"/>
        </w:rPr>
        <w:t>2022</w:t>
      </w:r>
      <w:r w:rsidRPr="009D0519">
        <w:rPr>
          <w:rFonts w:ascii="Times New Roman" w:hAnsi="Times New Roman"/>
          <w:spacing w:val="-16"/>
          <w:sz w:val="28"/>
          <w:szCs w:val="28"/>
        </w:rPr>
        <w:t xml:space="preserve"> </w:t>
      </w:r>
      <w:r w:rsidRPr="009D0519">
        <w:rPr>
          <w:rFonts w:ascii="Times New Roman" w:hAnsi="Times New Roman"/>
          <w:spacing w:val="-1"/>
          <w:sz w:val="28"/>
          <w:szCs w:val="28"/>
        </w:rPr>
        <w:t>г.</w:t>
      </w:r>
      <w:r w:rsidRPr="009D0519">
        <w:rPr>
          <w:rFonts w:ascii="Times New Roman" w:hAnsi="Times New Roman"/>
          <w:spacing w:val="-11"/>
          <w:sz w:val="28"/>
          <w:szCs w:val="28"/>
        </w:rPr>
        <w:t xml:space="preserve"> </w:t>
      </w:r>
      <w:r w:rsidRPr="009D0519">
        <w:rPr>
          <w:rFonts w:ascii="Times New Roman" w:hAnsi="Times New Roman"/>
          <w:spacing w:val="-1"/>
          <w:sz w:val="28"/>
          <w:szCs w:val="28"/>
        </w:rPr>
        <w:t>№</w:t>
      </w:r>
      <w:r w:rsidRPr="009D0519">
        <w:rPr>
          <w:rFonts w:ascii="Times New Roman" w:hAnsi="Times New Roman"/>
          <w:spacing w:val="-22"/>
          <w:sz w:val="28"/>
          <w:szCs w:val="28"/>
        </w:rPr>
        <w:t xml:space="preserve"> </w:t>
      </w:r>
      <w:r w:rsidRPr="009D0519">
        <w:rPr>
          <w:rFonts w:ascii="Times New Roman" w:hAnsi="Times New Roman"/>
          <w:spacing w:val="-1"/>
          <w:sz w:val="28"/>
          <w:szCs w:val="28"/>
        </w:rPr>
        <w:t>858</w:t>
      </w:r>
      <w:r w:rsidRPr="009D0519">
        <w:rPr>
          <w:rFonts w:ascii="Times New Roman" w:hAnsi="Times New Roman"/>
          <w:spacing w:val="-4"/>
          <w:sz w:val="28"/>
          <w:szCs w:val="28"/>
        </w:rPr>
        <w:t xml:space="preserve"> </w:t>
      </w:r>
      <w:r w:rsidRPr="009D0519">
        <w:rPr>
          <w:rFonts w:ascii="Times New Roman" w:hAnsi="Times New Roman"/>
          <w:spacing w:val="-1"/>
          <w:sz w:val="28"/>
          <w:szCs w:val="28"/>
        </w:rPr>
        <w:t>«Об</w:t>
      </w:r>
      <w:r w:rsidRPr="009D0519">
        <w:rPr>
          <w:rFonts w:ascii="Times New Roman" w:hAnsi="Times New Roman"/>
          <w:spacing w:val="-12"/>
          <w:sz w:val="28"/>
          <w:szCs w:val="28"/>
        </w:rPr>
        <w:t xml:space="preserve"> </w:t>
      </w:r>
      <w:r w:rsidRPr="009D0519">
        <w:rPr>
          <w:rFonts w:ascii="Times New Roman" w:hAnsi="Times New Roman"/>
          <w:spacing w:val="-1"/>
          <w:sz w:val="28"/>
          <w:szCs w:val="28"/>
        </w:rPr>
        <w:t>утверждении</w:t>
      </w:r>
      <w:r w:rsidRPr="009D0519">
        <w:rPr>
          <w:rFonts w:ascii="Times New Roman" w:hAnsi="Times New Roman"/>
          <w:spacing w:val="-12"/>
          <w:sz w:val="28"/>
          <w:szCs w:val="28"/>
        </w:rPr>
        <w:t xml:space="preserve"> </w:t>
      </w:r>
      <w:r w:rsidRPr="009D0519">
        <w:rPr>
          <w:rFonts w:ascii="Times New Roman" w:hAnsi="Times New Roman"/>
          <w:spacing w:val="-1"/>
          <w:sz w:val="28"/>
          <w:szCs w:val="28"/>
        </w:rPr>
        <w:t>федерального</w:t>
      </w:r>
      <w:r w:rsidRPr="009D0519">
        <w:rPr>
          <w:rFonts w:ascii="Times New Roman" w:hAnsi="Times New Roman"/>
          <w:spacing w:val="-16"/>
          <w:sz w:val="28"/>
          <w:szCs w:val="28"/>
        </w:rPr>
        <w:t xml:space="preserve"> </w:t>
      </w:r>
      <w:r w:rsidRPr="009D0519">
        <w:rPr>
          <w:rFonts w:ascii="Times New Roman" w:hAnsi="Times New Roman"/>
          <w:spacing w:val="-1"/>
          <w:sz w:val="28"/>
          <w:szCs w:val="28"/>
        </w:rPr>
        <w:t>перечня</w:t>
      </w:r>
      <w:r w:rsidRPr="009D0519">
        <w:rPr>
          <w:rFonts w:ascii="Times New Roman" w:hAnsi="Times New Roman"/>
          <w:spacing w:val="-12"/>
          <w:sz w:val="28"/>
          <w:szCs w:val="28"/>
        </w:rPr>
        <w:t xml:space="preserve"> </w:t>
      </w:r>
      <w:r w:rsidRPr="009D0519">
        <w:rPr>
          <w:rFonts w:ascii="Times New Roman" w:hAnsi="Times New Roman"/>
          <w:sz w:val="28"/>
          <w:szCs w:val="28"/>
        </w:rPr>
        <w:t>учебников,</w:t>
      </w:r>
      <w:r w:rsidRPr="009D0519">
        <w:rPr>
          <w:rFonts w:ascii="Times New Roman" w:hAnsi="Times New Roman"/>
          <w:spacing w:val="-68"/>
          <w:sz w:val="28"/>
          <w:szCs w:val="28"/>
        </w:rPr>
        <w:t xml:space="preserve"> </w:t>
      </w:r>
      <w:r w:rsidRPr="009D0519">
        <w:rPr>
          <w:rFonts w:ascii="Times New Roman" w:hAnsi="Times New Roman"/>
          <w:sz w:val="28"/>
          <w:szCs w:val="28"/>
        </w:rPr>
        <w:t>допущенных</w:t>
      </w:r>
      <w:r w:rsidRPr="009D0519">
        <w:rPr>
          <w:rFonts w:ascii="Times New Roman" w:hAnsi="Times New Roman"/>
          <w:spacing w:val="1"/>
          <w:sz w:val="28"/>
          <w:szCs w:val="28"/>
        </w:rPr>
        <w:t xml:space="preserve"> </w:t>
      </w:r>
      <w:r w:rsidRPr="009D0519">
        <w:rPr>
          <w:rFonts w:ascii="Times New Roman" w:hAnsi="Times New Roman"/>
          <w:sz w:val="28"/>
          <w:szCs w:val="28"/>
        </w:rPr>
        <w:t>к</w:t>
      </w:r>
      <w:r w:rsidRPr="009D0519">
        <w:rPr>
          <w:rFonts w:ascii="Times New Roman" w:hAnsi="Times New Roman"/>
          <w:spacing w:val="1"/>
          <w:sz w:val="28"/>
          <w:szCs w:val="28"/>
        </w:rPr>
        <w:t xml:space="preserve"> </w:t>
      </w:r>
      <w:r w:rsidRPr="009D0519">
        <w:rPr>
          <w:rFonts w:ascii="Times New Roman" w:hAnsi="Times New Roman"/>
          <w:sz w:val="28"/>
          <w:szCs w:val="28"/>
        </w:rPr>
        <w:t>использованию</w:t>
      </w:r>
      <w:r w:rsidRPr="009D0519">
        <w:rPr>
          <w:rFonts w:ascii="Times New Roman" w:hAnsi="Times New Roman"/>
          <w:spacing w:val="1"/>
          <w:sz w:val="28"/>
          <w:szCs w:val="28"/>
        </w:rPr>
        <w:t xml:space="preserve"> </w:t>
      </w:r>
      <w:r w:rsidRPr="009D0519">
        <w:rPr>
          <w:rFonts w:ascii="Times New Roman" w:hAnsi="Times New Roman"/>
          <w:sz w:val="28"/>
          <w:szCs w:val="28"/>
        </w:rPr>
        <w:t>при</w:t>
      </w:r>
      <w:r w:rsidRPr="009D0519">
        <w:rPr>
          <w:rFonts w:ascii="Times New Roman" w:hAnsi="Times New Roman"/>
          <w:spacing w:val="1"/>
          <w:sz w:val="28"/>
          <w:szCs w:val="28"/>
        </w:rPr>
        <w:t xml:space="preserve"> </w:t>
      </w:r>
      <w:r w:rsidRPr="009D0519">
        <w:rPr>
          <w:rFonts w:ascii="Times New Roman" w:hAnsi="Times New Roman"/>
          <w:sz w:val="28"/>
          <w:szCs w:val="28"/>
        </w:rPr>
        <w:t>реализации</w:t>
      </w:r>
      <w:r w:rsidRPr="009D0519">
        <w:rPr>
          <w:rFonts w:ascii="Times New Roman" w:hAnsi="Times New Roman"/>
          <w:spacing w:val="1"/>
          <w:sz w:val="28"/>
          <w:szCs w:val="28"/>
        </w:rPr>
        <w:t xml:space="preserve"> </w:t>
      </w:r>
      <w:r w:rsidRPr="009D0519">
        <w:rPr>
          <w:rFonts w:ascii="Times New Roman" w:hAnsi="Times New Roman"/>
          <w:sz w:val="28"/>
          <w:szCs w:val="28"/>
        </w:rPr>
        <w:t>имеющих</w:t>
      </w:r>
      <w:r w:rsidRPr="009D0519">
        <w:rPr>
          <w:rFonts w:ascii="Times New Roman" w:hAnsi="Times New Roman"/>
          <w:spacing w:val="1"/>
          <w:sz w:val="28"/>
          <w:szCs w:val="28"/>
        </w:rPr>
        <w:t xml:space="preserve"> </w:t>
      </w:r>
      <w:r w:rsidRPr="009D0519">
        <w:rPr>
          <w:rFonts w:ascii="Times New Roman" w:hAnsi="Times New Roman"/>
          <w:sz w:val="28"/>
          <w:szCs w:val="28"/>
        </w:rPr>
        <w:t>государственную</w:t>
      </w:r>
      <w:r w:rsidRPr="009D0519">
        <w:rPr>
          <w:rFonts w:ascii="Times New Roman" w:hAnsi="Times New Roman"/>
          <w:spacing w:val="1"/>
          <w:sz w:val="28"/>
          <w:szCs w:val="28"/>
        </w:rPr>
        <w:t xml:space="preserve"> </w:t>
      </w:r>
      <w:r w:rsidRPr="009D0519">
        <w:rPr>
          <w:rFonts w:ascii="Times New Roman" w:hAnsi="Times New Roman"/>
          <w:sz w:val="28"/>
          <w:szCs w:val="28"/>
        </w:rPr>
        <w:t>аккредитацию</w:t>
      </w:r>
      <w:r w:rsidRPr="009D0519">
        <w:rPr>
          <w:rFonts w:ascii="Times New Roman" w:hAnsi="Times New Roman"/>
          <w:spacing w:val="1"/>
          <w:sz w:val="28"/>
          <w:szCs w:val="28"/>
        </w:rPr>
        <w:t xml:space="preserve"> </w:t>
      </w:r>
      <w:r w:rsidRPr="009D0519">
        <w:rPr>
          <w:rFonts w:ascii="Times New Roman" w:hAnsi="Times New Roman"/>
          <w:sz w:val="28"/>
          <w:szCs w:val="28"/>
        </w:rPr>
        <w:t>образовательных</w:t>
      </w:r>
      <w:r w:rsidRPr="009D0519">
        <w:rPr>
          <w:rFonts w:ascii="Times New Roman" w:hAnsi="Times New Roman"/>
          <w:spacing w:val="1"/>
          <w:sz w:val="28"/>
          <w:szCs w:val="28"/>
        </w:rPr>
        <w:t xml:space="preserve"> </w:t>
      </w:r>
      <w:r w:rsidRPr="009D0519">
        <w:rPr>
          <w:rFonts w:ascii="Times New Roman" w:hAnsi="Times New Roman"/>
          <w:sz w:val="28"/>
          <w:szCs w:val="28"/>
        </w:rPr>
        <w:t>программ</w:t>
      </w:r>
      <w:r w:rsidRPr="009D0519">
        <w:rPr>
          <w:rFonts w:ascii="Times New Roman" w:hAnsi="Times New Roman"/>
          <w:spacing w:val="1"/>
          <w:sz w:val="28"/>
          <w:szCs w:val="28"/>
        </w:rPr>
        <w:t xml:space="preserve"> </w:t>
      </w:r>
      <w:r w:rsidRPr="009D0519">
        <w:rPr>
          <w:rFonts w:ascii="Times New Roman" w:hAnsi="Times New Roman"/>
          <w:sz w:val="28"/>
          <w:szCs w:val="28"/>
        </w:rPr>
        <w:t>начального</w:t>
      </w:r>
      <w:r w:rsidRPr="009D0519">
        <w:rPr>
          <w:rFonts w:ascii="Times New Roman" w:hAnsi="Times New Roman"/>
          <w:spacing w:val="1"/>
          <w:sz w:val="28"/>
          <w:szCs w:val="28"/>
        </w:rPr>
        <w:t xml:space="preserve"> </w:t>
      </w:r>
      <w:r w:rsidRPr="009D0519">
        <w:rPr>
          <w:rFonts w:ascii="Times New Roman" w:hAnsi="Times New Roman"/>
          <w:sz w:val="28"/>
          <w:szCs w:val="28"/>
        </w:rPr>
        <w:t>общего,</w:t>
      </w:r>
      <w:r w:rsidRPr="009D0519">
        <w:rPr>
          <w:rFonts w:ascii="Times New Roman" w:hAnsi="Times New Roman"/>
          <w:spacing w:val="1"/>
          <w:sz w:val="28"/>
          <w:szCs w:val="28"/>
        </w:rPr>
        <w:t xml:space="preserve"> </w:t>
      </w:r>
      <w:r w:rsidRPr="009D0519">
        <w:rPr>
          <w:rFonts w:ascii="Times New Roman" w:hAnsi="Times New Roman"/>
          <w:sz w:val="28"/>
          <w:szCs w:val="28"/>
        </w:rPr>
        <w:t>основного</w:t>
      </w:r>
      <w:r w:rsidRPr="009D0519">
        <w:rPr>
          <w:rFonts w:ascii="Times New Roman" w:hAnsi="Times New Roman"/>
          <w:spacing w:val="1"/>
          <w:sz w:val="28"/>
          <w:szCs w:val="28"/>
        </w:rPr>
        <w:t xml:space="preserve"> </w:t>
      </w:r>
      <w:r w:rsidRPr="009D0519">
        <w:rPr>
          <w:rFonts w:ascii="Times New Roman" w:hAnsi="Times New Roman"/>
          <w:sz w:val="28"/>
          <w:szCs w:val="28"/>
        </w:rPr>
        <w:t>общего,</w:t>
      </w:r>
      <w:r w:rsidRPr="009D0519">
        <w:rPr>
          <w:rFonts w:ascii="Times New Roman" w:hAnsi="Times New Roman"/>
          <w:spacing w:val="1"/>
          <w:sz w:val="28"/>
          <w:szCs w:val="28"/>
        </w:rPr>
        <w:t xml:space="preserve"> </w:t>
      </w:r>
      <w:r w:rsidRPr="009D0519">
        <w:rPr>
          <w:rFonts w:ascii="Times New Roman" w:hAnsi="Times New Roman"/>
          <w:sz w:val="28"/>
          <w:szCs w:val="28"/>
        </w:rPr>
        <w:t>среднего</w:t>
      </w:r>
      <w:r w:rsidRPr="009D0519">
        <w:rPr>
          <w:rFonts w:ascii="Times New Roman" w:hAnsi="Times New Roman"/>
          <w:spacing w:val="1"/>
          <w:sz w:val="28"/>
          <w:szCs w:val="28"/>
        </w:rPr>
        <w:t xml:space="preserve"> </w:t>
      </w:r>
      <w:r w:rsidRPr="009D0519">
        <w:rPr>
          <w:rFonts w:ascii="Times New Roman" w:hAnsi="Times New Roman"/>
          <w:sz w:val="28"/>
          <w:szCs w:val="28"/>
        </w:rPr>
        <w:t>общего</w:t>
      </w:r>
      <w:r w:rsidRPr="009D0519">
        <w:rPr>
          <w:rFonts w:ascii="Times New Roman" w:hAnsi="Times New Roman"/>
          <w:spacing w:val="1"/>
          <w:sz w:val="28"/>
          <w:szCs w:val="28"/>
        </w:rPr>
        <w:t xml:space="preserve"> </w:t>
      </w:r>
      <w:r w:rsidRPr="009D0519">
        <w:rPr>
          <w:rFonts w:ascii="Times New Roman" w:hAnsi="Times New Roman"/>
          <w:sz w:val="28"/>
          <w:szCs w:val="28"/>
        </w:rPr>
        <w:t>образования</w:t>
      </w:r>
      <w:r w:rsidRPr="009D0519">
        <w:rPr>
          <w:rFonts w:ascii="Times New Roman" w:hAnsi="Times New Roman"/>
          <w:spacing w:val="1"/>
          <w:sz w:val="28"/>
          <w:szCs w:val="28"/>
        </w:rPr>
        <w:t xml:space="preserve"> </w:t>
      </w:r>
      <w:r w:rsidRPr="009D0519">
        <w:rPr>
          <w:rFonts w:ascii="Times New Roman" w:hAnsi="Times New Roman"/>
          <w:sz w:val="28"/>
          <w:szCs w:val="28"/>
        </w:rPr>
        <w:t>организациями,</w:t>
      </w:r>
      <w:r w:rsidRPr="009D0519">
        <w:rPr>
          <w:rFonts w:ascii="Times New Roman" w:hAnsi="Times New Roman"/>
          <w:spacing w:val="1"/>
          <w:sz w:val="28"/>
          <w:szCs w:val="28"/>
        </w:rPr>
        <w:t xml:space="preserve"> </w:t>
      </w:r>
      <w:r w:rsidRPr="009D0519">
        <w:rPr>
          <w:rFonts w:ascii="Times New Roman" w:hAnsi="Times New Roman"/>
          <w:sz w:val="28"/>
          <w:szCs w:val="28"/>
        </w:rPr>
        <w:t>осуществляющими</w:t>
      </w:r>
      <w:r w:rsidRPr="009D0519">
        <w:rPr>
          <w:rFonts w:ascii="Times New Roman" w:hAnsi="Times New Roman"/>
          <w:spacing w:val="-67"/>
          <w:sz w:val="28"/>
          <w:szCs w:val="28"/>
        </w:rPr>
        <w:t xml:space="preserve"> </w:t>
      </w:r>
      <w:r w:rsidRPr="009D0519">
        <w:rPr>
          <w:rFonts w:ascii="Times New Roman" w:hAnsi="Times New Roman"/>
          <w:sz w:val="28"/>
          <w:szCs w:val="28"/>
        </w:rPr>
        <w:t>образовательную</w:t>
      </w:r>
      <w:r w:rsidRPr="009D0519">
        <w:rPr>
          <w:rFonts w:ascii="Times New Roman" w:hAnsi="Times New Roman"/>
          <w:spacing w:val="1"/>
          <w:sz w:val="28"/>
          <w:szCs w:val="28"/>
        </w:rPr>
        <w:t xml:space="preserve"> </w:t>
      </w:r>
      <w:r w:rsidRPr="009D0519">
        <w:rPr>
          <w:rFonts w:ascii="Times New Roman" w:hAnsi="Times New Roman"/>
          <w:sz w:val="28"/>
          <w:szCs w:val="28"/>
        </w:rPr>
        <w:t>деятельность</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установления</w:t>
      </w:r>
      <w:r w:rsidRPr="009D0519">
        <w:rPr>
          <w:rFonts w:ascii="Times New Roman" w:hAnsi="Times New Roman"/>
          <w:spacing w:val="1"/>
          <w:sz w:val="28"/>
          <w:szCs w:val="28"/>
        </w:rPr>
        <w:t xml:space="preserve"> </w:t>
      </w:r>
      <w:r w:rsidRPr="009D0519">
        <w:rPr>
          <w:rFonts w:ascii="Times New Roman" w:hAnsi="Times New Roman"/>
          <w:sz w:val="28"/>
          <w:szCs w:val="28"/>
        </w:rPr>
        <w:t>предельного</w:t>
      </w:r>
      <w:r w:rsidRPr="009D0519">
        <w:rPr>
          <w:rFonts w:ascii="Times New Roman" w:hAnsi="Times New Roman"/>
          <w:spacing w:val="1"/>
          <w:sz w:val="28"/>
          <w:szCs w:val="28"/>
        </w:rPr>
        <w:t xml:space="preserve"> </w:t>
      </w:r>
      <w:r w:rsidRPr="009D0519">
        <w:rPr>
          <w:rFonts w:ascii="Times New Roman" w:hAnsi="Times New Roman"/>
          <w:sz w:val="28"/>
          <w:szCs w:val="28"/>
        </w:rPr>
        <w:t>срока</w:t>
      </w:r>
      <w:r w:rsidRPr="009D0519">
        <w:rPr>
          <w:rFonts w:ascii="Times New Roman" w:hAnsi="Times New Roman"/>
          <w:spacing w:val="1"/>
          <w:sz w:val="28"/>
          <w:szCs w:val="28"/>
        </w:rPr>
        <w:t xml:space="preserve"> </w:t>
      </w:r>
      <w:r w:rsidRPr="009D0519">
        <w:rPr>
          <w:rFonts w:ascii="Times New Roman" w:hAnsi="Times New Roman"/>
          <w:sz w:val="28"/>
          <w:szCs w:val="28"/>
        </w:rPr>
        <w:t>использования</w:t>
      </w:r>
      <w:r w:rsidRPr="009D0519">
        <w:rPr>
          <w:rFonts w:ascii="Times New Roman" w:hAnsi="Times New Roman"/>
          <w:spacing w:val="4"/>
          <w:sz w:val="28"/>
          <w:szCs w:val="28"/>
        </w:rPr>
        <w:t xml:space="preserve"> </w:t>
      </w:r>
      <w:r w:rsidRPr="009D0519">
        <w:rPr>
          <w:rFonts w:ascii="Times New Roman" w:hAnsi="Times New Roman"/>
          <w:sz w:val="28"/>
          <w:szCs w:val="28"/>
        </w:rPr>
        <w:t>исключенных</w:t>
      </w:r>
      <w:r w:rsidRPr="009D0519">
        <w:rPr>
          <w:rFonts w:ascii="Times New Roman" w:hAnsi="Times New Roman"/>
          <w:spacing w:val="4"/>
          <w:sz w:val="28"/>
          <w:szCs w:val="28"/>
        </w:rPr>
        <w:t xml:space="preserve"> </w:t>
      </w:r>
      <w:r w:rsidRPr="009D0519">
        <w:rPr>
          <w:rFonts w:ascii="Times New Roman" w:hAnsi="Times New Roman"/>
          <w:sz w:val="28"/>
          <w:szCs w:val="28"/>
        </w:rPr>
        <w:t>учебников».</w:t>
      </w:r>
      <w:r w:rsidR="00334A31" w:rsidRPr="009D0519">
        <w:rPr>
          <w:rFonts w:ascii="Times New Roman" w:hAnsi="Times New Roman"/>
          <w:b/>
          <w:bCs/>
          <w:color w:val="FF0000"/>
          <w:sz w:val="28"/>
          <w:szCs w:val="28"/>
        </w:rPr>
        <w:br/>
      </w:r>
      <w:r w:rsidR="00334A31" w:rsidRPr="009D0519">
        <w:rPr>
          <w:rFonts w:ascii="Times New Roman" w:hAnsi="Times New Roman"/>
          <w:sz w:val="28"/>
          <w:szCs w:val="28"/>
        </w:rPr>
        <w:t xml:space="preserve">Также при реализации ООП НОО учтены требования </w:t>
      </w:r>
    </w:p>
    <w:p w:rsidR="00334A31" w:rsidRPr="009D0519" w:rsidRDefault="00334A31" w:rsidP="00020B63">
      <w:pPr>
        <w:widowControl/>
        <w:numPr>
          <w:ilvl w:val="0"/>
          <w:numId w:val="3"/>
        </w:numPr>
        <w:tabs>
          <w:tab w:val="left" w:pos="10"/>
        </w:tabs>
        <w:spacing w:after="13"/>
        <w:ind w:right="-4"/>
        <w:jc w:val="both"/>
        <w:rPr>
          <w:rFonts w:ascii="Times New Roman" w:hAnsi="Times New Roman"/>
          <w:sz w:val="28"/>
          <w:szCs w:val="28"/>
        </w:rPr>
      </w:pPr>
      <w:r w:rsidRPr="009D0519">
        <w:rPr>
          <w:rFonts w:ascii="Times New Roman" w:hAnsi="Times New Roman"/>
          <w:sz w:val="28"/>
          <w:szCs w:val="28"/>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34A31" w:rsidRPr="009D0519" w:rsidRDefault="00334A31" w:rsidP="00020B63">
      <w:pPr>
        <w:widowControl/>
        <w:numPr>
          <w:ilvl w:val="0"/>
          <w:numId w:val="3"/>
        </w:numPr>
        <w:tabs>
          <w:tab w:val="left" w:pos="10"/>
        </w:tabs>
        <w:spacing w:after="13"/>
        <w:ind w:right="-4"/>
        <w:jc w:val="both"/>
        <w:rPr>
          <w:rFonts w:ascii="Times New Roman" w:hAnsi="Times New Roman"/>
          <w:sz w:val="28"/>
          <w:szCs w:val="28"/>
        </w:rPr>
      </w:pPr>
      <w:r w:rsidRPr="009D0519">
        <w:rPr>
          <w:rFonts w:ascii="Times New Roman" w:hAnsi="Times New Roman"/>
          <w:sz w:val="28"/>
          <w:szCs w:val="28"/>
        </w:rPr>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34A31" w:rsidRPr="009D0519" w:rsidRDefault="00334A31" w:rsidP="00450975">
      <w:pPr>
        <w:tabs>
          <w:tab w:val="left" w:pos="10"/>
        </w:tabs>
        <w:spacing w:after="13"/>
        <w:ind w:right="-4" w:firstLine="567"/>
        <w:rPr>
          <w:rFonts w:ascii="Times New Roman" w:hAnsi="Times New Roman"/>
          <w:sz w:val="28"/>
          <w:szCs w:val="28"/>
        </w:rPr>
      </w:pPr>
      <w:r w:rsidRPr="009D0519">
        <w:rPr>
          <w:rFonts w:ascii="Times New Roman" w:hAnsi="Times New Roman"/>
          <w:sz w:val="28"/>
          <w:szCs w:val="28"/>
        </w:rPr>
        <w:t xml:space="preserve">       </w:t>
      </w:r>
      <w:r w:rsidRPr="009D0519">
        <w:rPr>
          <w:rFonts w:ascii="Times New Roman" w:eastAsia="SchoolBookSanPin" w:hAnsi="Times New Roman"/>
          <w:sz w:val="28"/>
          <w:szCs w:val="28"/>
        </w:rPr>
        <w:t>При разработке ООП НОО Школа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Математика, Иностранный (анг</w:t>
      </w:r>
      <w:r w:rsidR="00450975" w:rsidRPr="009D0519">
        <w:rPr>
          <w:rFonts w:ascii="Times New Roman" w:eastAsia="SchoolBookSanPin" w:hAnsi="Times New Roman"/>
          <w:sz w:val="28"/>
          <w:szCs w:val="28"/>
        </w:rPr>
        <w:t>лийский) язык, Окружающий мир, Труд (т</w:t>
      </w:r>
      <w:r w:rsidRPr="009D0519">
        <w:rPr>
          <w:rFonts w:ascii="Times New Roman" w:eastAsia="SchoolBookSanPin" w:hAnsi="Times New Roman"/>
          <w:sz w:val="28"/>
          <w:szCs w:val="28"/>
        </w:rPr>
        <w:t>ехнология</w:t>
      </w:r>
      <w:r w:rsidR="00450975" w:rsidRPr="009D0519">
        <w:rPr>
          <w:rFonts w:ascii="Times New Roman" w:eastAsia="SchoolBookSanPin" w:hAnsi="Times New Roman"/>
          <w:sz w:val="28"/>
          <w:szCs w:val="28"/>
        </w:rPr>
        <w:t xml:space="preserve">), Изобразительное </w:t>
      </w:r>
      <w:r w:rsidRPr="009D0519">
        <w:rPr>
          <w:rFonts w:ascii="Times New Roman" w:eastAsia="SchoolBookSanPin" w:hAnsi="Times New Roman"/>
          <w:sz w:val="28"/>
          <w:szCs w:val="28"/>
        </w:rPr>
        <w:t xml:space="preserve"> искусство, Музыка.</w:t>
      </w:r>
      <w:r w:rsidRPr="009D0519">
        <w:rPr>
          <w:rFonts w:ascii="Times New Roman" w:eastAsia="SchoolBookSanPin" w:hAnsi="Times New Roman"/>
          <w:sz w:val="28"/>
          <w:szCs w:val="28"/>
        </w:rPr>
        <w:br/>
        <w:t>ООП  НОО включает три раздела: целевой, содержательный, организационный</w:t>
      </w:r>
      <w:r w:rsidRPr="009D0519">
        <w:rPr>
          <w:rStyle w:val="af7"/>
          <w:rFonts w:ascii="Times New Roman" w:eastAsia="SchoolBookSanPin" w:hAnsi="Times New Roman"/>
          <w:sz w:val="28"/>
          <w:szCs w:val="28"/>
        </w:rPr>
        <w:footnoteReference w:id="2"/>
      </w:r>
      <w:r w:rsidRPr="009D0519">
        <w:rPr>
          <w:rFonts w:ascii="Times New Roman" w:eastAsia="SchoolBookSanPin" w:hAnsi="Times New Roman"/>
          <w:sz w:val="28"/>
          <w:szCs w:val="28"/>
        </w:rPr>
        <w:t>.</w:t>
      </w:r>
      <w:r w:rsidRPr="009D0519">
        <w:rPr>
          <w:rFonts w:ascii="Times New Roman" w:eastAsia="SchoolBookSanPin" w:hAnsi="Times New Roman"/>
          <w:sz w:val="28"/>
          <w:szCs w:val="28"/>
        </w:rPr>
        <w:br/>
      </w:r>
      <w:r w:rsidRPr="009D0519">
        <w:rPr>
          <w:rFonts w:ascii="Times New Roman" w:hAnsi="Times New Roman"/>
          <w:sz w:val="28"/>
          <w:szCs w:val="28"/>
        </w:rPr>
        <w:lastRenderedPageBreak/>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bCs/>
          <w:sz w:val="28"/>
          <w:szCs w:val="28"/>
        </w:rPr>
        <w:t>1</w:t>
      </w:r>
      <w:r w:rsidR="00334A31" w:rsidRPr="009D0519">
        <w:rPr>
          <w:rFonts w:ascii="Times New Roman" w:eastAsia="SchoolBookSanPin" w:hAnsi="Times New Roman"/>
          <w:bCs/>
          <w:sz w:val="28"/>
          <w:szCs w:val="28"/>
        </w:rPr>
        <w:t>.1.1 Цел</w:t>
      </w:r>
      <w:r w:rsidRPr="009D0519">
        <w:rPr>
          <w:rFonts w:ascii="Times New Roman" w:eastAsia="SchoolBookSanPin" w:hAnsi="Times New Roman"/>
          <w:bCs/>
          <w:sz w:val="28"/>
          <w:szCs w:val="28"/>
        </w:rPr>
        <w:t>и</w:t>
      </w:r>
      <w:r w:rsidR="00334A31" w:rsidRPr="009D0519">
        <w:rPr>
          <w:rFonts w:ascii="Times New Roman" w:eastAsia="SchoolBookSanPin" w:hAnsi="Times New Roman"/>
          <w:sz w:val="28"/>
          <w:szCs w:val="28"/>
        </w:rPr>
        <w:t xml:space="preserve"> реализации ФОП НОО.</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513394" w:rsidRPr="009D0519" w:rsidRDefault="00513394"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развитие единого образовательного пространства Российской Федерации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на основе общих принципов формирования содержания обучения и воспитания, организации образовательного процесса;</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организация </w:t>
      </w:r>
      <w:r w:rsidR="00513394" w:rsidRPr="009D0519">
        <w:rPr>
          <w:rFonts w:ascii="Times New Roman" w:eastAsia="SchoolBookSanPin" w:hAnsi="Times New Roman"/>
          <w:sz w:val="28"/>
          <w:szCs w:val="28"/>
        </w:rPr>
        <w:t xml:space="preserve">образовательного </w:t>
      </w:r>
      <w:r w:rsidRPr="009D0519">
        <w:rPr>
          <w:rFonts w:ascii="Times New Roman" w:eastAsia="SchoolBookSanPin" w:hAnsi="Times New Roman"/>
          <w:sz w:val="28"/>
          <w:szCs w:val="28"/>
        </w:rPr>
        <w:t>процесса с учётом целей, содержания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планируемых результатов начального общего образования, отражённых</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ФГОС НОО;</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особом внимании и поддержке.</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Достижение поставленных целей реализации ФОП НОО предусматривает решение следующих основных задач: </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w:t>
      </w:r>
      <w:r w:rsidRPr="009D0519">
        <w:rPr>
          <w:rFonts w:ascii="Times New Roman" w:eastAsia="SchoolBookSanPin" w:hAnsi="Times New Roman"/>
          <w:sz w:val="28"/>
          <w:szCs w:val="28"/>
        </w:rPr>
        <w:lastRenderedPageBreak/>
        <w:t>способностей, со</w:t>
      </w:r>
      <w:r w:rsidR="00A7505E" w:rsidRPr="009D0519">
        <w:rPr>
          <w:rFonts w:ascii="Times New Roman" w:eastAsia="SchoolBookSanPin" w:hAnsi="Times New Roman"/>
          <w:sz w:val="28"/>
          <w:szCs w:val="28"/>
        </w:rPr>
        <w:t>хранение и укрепление здоровья;</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обеспечение планируемых результатов по освоению обучающим</w:t>
      </w:r>
      <w:r w:rsidR="00A7505E" w:rsidRPr="009D0519">
        <w:rPr>
          <w:rFonts w:ascii="Times New Roman" w:eastAsia="SchoolBookSanPin" w:hAnsi="Times New Roman"/>
          <w:sz w:val="28"/>
          <w:szCs w:val="28"/>
        </w:rPr>
        <w:t>и</w:t>
      </w:r>
      <w:r w:rsidRPr="009D0519">
        <w:rPr>
          <w:rFonts w:ascii="Times New Roman" w:eastAsia="SchoolBookSanPin" w:hAnsi="Times New Roman"/>
          <w:sz w:val="28"/>
          <w:szCs w:val="28"/>
        </w:rPr>
        <w:t xml:space="preserve">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становление и развитие личности в ее индивидуальности, самобытности, уникальности и неповторимости; </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обеспечение преемственности начального общего и основного общего образования; </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 </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обеспечение доступности получения качественного начального общего образования; </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выявление и развитие способностей обучающихся, в том числе лиц, проявивших выдающиеся способности, через систему клубов, секций, студий</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и других, организацию общественно полезной деятельности; </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874C3" w:rsidRPr="009D0519" w:rsidRDefault="009E78D6"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1.1.2 Принципы формирования и механизмы реализации программы.</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1) принцип учёта ФГОС НОО: ФОП НОО базируется на требованиях, предъявляемых ФГОС НОО к целям, содержанию, планируемым результатам</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и условиям обучения </w:t>
      </w:r>
      <w:r w:rsidR="00CF6C89" w:rsidRPr="009D0519">
        <w:rPr>
          <w:rFonts w:ascii="Times New Roman" w:eastAsia="SchoolBookSanPin" w:hAnsi="Times New Roman"/>
          <w:sz w:val="28"/>
          <w:szCs w:val="28"/>
        </w:rPr>
        <w:t>на уровне начального общего образования</w:t>
      </w:r>
      <w:r w:rsidRPr="009D0519">
        <w:rPr>
          <w:rFonts w:ascii="Times New Roman" w:eastAsia="SchoolBookSanPin" w:hAnsi="Times New Roman"/>
          <w:sz w:val="28"/>
          <w:szCs w:val="28"/>
        </w:rPr>
        <w:t xml:space="preserve">; </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2) 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и отражает механизмы реализации данного принципа в учебных планах, планах </w:t>
      </w:r>
      <w:r w:rsidRPr="009D0519">
        <w:rPr>
          <w:rFonts w:ascii="Times New Roman" w:eastAsia="SchoolBookSanPin" w:hAnsi="Times New Roman"/>
          <w:sz w:val="28"/>
          <w:szCs w:val="28"/>
        </w:rPr>
        <w:lastRenderedPageBreak/>
        <w:t xml:space="preserve">внеурочной деятельности; </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самоконтроль);</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с учетом мнения родителей (законных представителей) обучающегося;</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5) принцип преемственности и перспективности: программа обеспечивает связь и динамику в формировании знаний, умений и способов деятельности,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а также успешную адаптацию обучающихся к обучению по образовательным программам основного общего образования, единые подходы между их обучением</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развитием на уровнях начального общего и основного общего образования;</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СанПиН 1.2.3685-21 «Гигиенические нормативы и требования к обеспечению безопасности и (или) безвредности для человека фа</w:t>
      </w:r>
      <w:r w:rsidR="0021394B" w:rsidRPr="009D0519">
        <w:rPr>
          <w:rFonts w:ascii="Times New Roman" w:eastAsia="SchoolBookSanPin" w:hAnsi="Times New Roman"/>
          <w:sz w:val="28"/>
          <w:szCs w:val="28"/>
        </w:rPr>
        <w:t>кторов среды обитания», утверждё</w:t>
      </w:r>
      <w:r w:rsidRPr="009D0519">
        <w:rPr>
          <w:rFonts w:ascii="Times New Roman" w:eastAsia="SchoolBookSanPin" w:hAnsi="Times New Roman"/>
          <w:sz w:val="28"/>
          <w:szCs w:val="28"/>
        </w:rPr>
        <w:t>нными постановлением Главного государственного санитарного врача Российской Федерации от 28 января 2021 г. № 2</w:t>
      </w:r>
      <w:r w:rsidRPr="009D0519">
        <w:rPr>
          <w:rFonts w:ascii="Times New Roman" w:hAnsi="Times New Roman"/>
          <w:sz w:val="28"/>
          <w:szCs w:val="28"/>
        </w:rPr>
        <w:t xml:space="preserve"> </w:t>
      </w:r>
      <w:r w:rsidRPr="009D0519">
        <w:rPr>
          <w:rFonts w:ascii="Times New Roman" w:eastAsia="SchoolBookSanPin" w:hAnsi="Times New Roman"/>
          <w:sz w:val="28"/>
          <w:szCs w:val="28"/>
        </w:rPr>
        <w:t>(зарегистрировано Министерством юстиции Российской Федерации 29 января 2021 г., регистрационный № 62296),</w:t>
      </w:r>
      <w:r w:rsidR="00933CAF" w:rsidRPr="009D0519">
        <w:rPr>
          <w:rFonts w:ascii="Times New Roman" w:eastAsia="SchoolBookSanPin" w:hAnsi="Times New Roman"/>
          <w:sz w:val="28"/>
          <w:szCs w:val="28"/>
        </w:rPr>
        <w:t xml:space="preserve"> </w:t>
      </w:r>
      <w:r w:rsidR="00E47939" w:rsidRPr="009D0519">
        <w:rPr>
          <w:rFonts w:ascii="Times New Roman" w:eastAsia="SchoolBookSanPin" w:hAnsi="Times New Roman"/>
          <w:sz w:val="28"/>
          <w:szCs w:val="28"/>
        </w:rPr>
        <w:t xml:space="preserve">с изменениями, внесенными постановлением </w:t>
      </w:r>
      <w:r w:rsidR="00E47939" w:rsidRPr="009D0519">
        <w:rPr>
          <w:rFonts w:ascii="Times New Roman" w:eastAsia="SchoolBookSanPin" w:hAnsi="Times New Roman"/>
          <w:sz w:val="28"/>
          <w:szCs w:val="28"/>
        </w:rPr>
        <w:lastRenderedPageBreak/>
        <w:t>Главного государственного санитарного врача Росс</w:t>
      </w:r>
      <w:r w:rsidR="00A7505E" w:rsidRPr="009D0519">
        <w:rPr>
          <w:rFonts w:ascii="Times New Roman" w:eastAsia="SchoolBookSanPin" w:hAnsi="Times New Roman"/>
          <w:sz w:val="28"/>
          <w:szCs w:val="28"/>
        </w:rPr>
        <w:t>и</w:t>
      </w:r>
      <w:r w:rsidR="00E47939" w:rsidRPr="009D0519">
        <w:rPr>
          <w:rFonts w:ascii="Times New Roman" w:eastAsia="SchoolBookSanPin" w:hAnsi="Times New Roman"/>
          <w:sz w:val="28"/>
          <w:szCs w:val="28"/>
        </w:rPr>
        <w:t>йской Федерации от 30 декабря 2022 г. № 24 (зарегистрирован Министерством юстиции Российской Федерации 9 марта 2023</w:t>
      </w:r>
      <w:r w:rsidR="00A7505E" w:rsidRPr="009D0519">
        <w:rPr>
          <w:rFonts w:ascii="Times New Roman" w:eastAsia="SchoolBookSanPin" w:hAnsi="Times New Roman"/>
          <w:sz w:val="28"/>
          <w:szCs w:val="28"/>
        </w:rPr>
        <w:t xml:space="preserve"> г., рег</w:t>
      </w:r>
      <w:r w:rsidR="00E47939" w:rsidRPr="009D0519">
        <w:rPr>
          <w:rFonts w:ascii="Times New Roman" w:eastAsia="SchoolBookSanPin" w:hAnsi="Times New Roman"/>
          <w:sz w:val="28"/>
          <w:szCs w:val="28"/>
        </w:rPr>
        <w:t>и</w:t>
      </w:r>
      <w:r w:rsidR="00A7505E" w:rsidRPr="009D0519">
        <w:rPr>
          <w:rFonts w:ascii="Times New Roman" w:eastAsia="SchoolBookSanPin" w:hAnsi="Times New Roman"/>
          <w:sz w:val="28"/>
          <w:szCs w:val="28"/>
        </w:rPr>
        <w:t>с</w:t>
      </w:r>
      <w:r w:rsidR="00E47939" w:rsidRPr="009D0519">
        <w:rPr>
          <w:rFonts w:ascii="Times New Roman" w:eastAsia="SchoolBookSanPin" w:hAnsi="Times New Roman"/>
          <w:sz w:val="28"/>
          <w:szCs w:val="28"/>
        </w:rPr>
        <w:t xml:space="preserve">трационный № 72558), </w:t>
      </w:r>
      <w:r w:rsidRPr="009D0519">
        <w:rPr>
          <w:rFonts w:ascii="Times New Roman" w:eastAsia="SchoolBookSanPin" w:hAnsi="Times New Roman"/>
          <w:sz w:val="28"/>
          <w:szCs w:val="28"/>
        </w:rPr>
        <w:t>действующими до 1 марта 2027 г.</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(дал</w:t>
      </w:r>
      <w:r w:rsidR="00A7505E" w:rsidRPr="009D0519">
        <w:rPr>
          <w:rFonts w:ascii="Times New Roman" w:eastAsia="SchoolBookSanPin" w:hAnsi="Times New Roman"/>
          <w:sz w:val="28"/>
          <w:szCs w:val="28"/>
        </w:rPr>
        <w:t xml:space="preserve">ее – Гигиенические нормативы), </w:t>
      </w:r>
      <w:r w:rsidRPr="009D0519">
        <w:rPr>
          <w:rFonts w:ascii="Times New Roman" w:eastAsia="SchoolBookSanPin" w:hAnsi="Times New Roman"/>
          <w:sz w:val="28"/>
          <w:szCs w:val="28"/>
        </w:rPr>
        <w:t>и санитарными правилами СП 2.4.3648-20 «Санитарно-эпидемиологические требования к организациям воспитания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обучени</w:t>
      </w:r>
      <w:r w:rsidR="00A7505E" w:rsidRPr="009D0519">
        <w:rPr>
          <w:rFonts w:ascii="Times New Roman" w:eastAsia="SchoolBookSanPin" w:hAnsi="Times New Roman"/>
          <w:sz w:val="28"/>
          <w:szCs w:val="28"/>
        </w:rPr>
        <w:t xml:space="preserve">я, отдыха и оздоровления детей </w:t>
      </w:r>
      <w:r w:rsidRPr="009D0519">
        <w:rPr>
          <w:rFonts w:ascii="Times New Roman" w:eastAsia="SchoolBookSanPin" w:hAnsi="Times New Roman"/>
          <w:sz w:val="28"/>
          <w:szCs w:val="28"/>
        </w:rPr>
        <w:t>и молодежи», утвержд</w:t>
      </w:r>
      <w:r w:rsidR="0021394B" w:rsidRPr="009D0519">
        <w:rPr>
          <w:rFonts w:ascii="Times New Roman" w:eastAsia="SchoolBookSanPin" w:hAnsi="Times New Roman"/>
          <w:sz w:val="28"/>
          <w:szCs w:val="28"/>
        </w:rPr>
        <w:t>ё</w:t>
      </w:r>
      <w:r w:rsidRPr="009D0519">
        <w:rPr>
          <w:rFonts w:ascii="Times New Roman" w:eastAsia="SchoolBookSanPin" w:hAnsi="Times New Roman"/>
          <w:sz w:val="28"/>
          <w:szCs w:val="28"/>
        </w:rPr>
        <w:t>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ФОП НОО учитывает возрастные и психологические особенности обучающихся. Наиболее адаптивным сроком освоения ООП НОО является четыре года. Общий о</w:t>
      </w:r>
      <w:r w:rsidR="006C4779" w:rsidRPr="009D0519">
        <w:rPr>
          <w:rFonts w:ascii="Times New Roman" w:eastAsia="SchoolBookSanPin" w:hAnsi="Times New Roman"/>
          <w:sz w:val="28"/>
          <w:szCs w:val="28"/>
        </w:rPr>
        <w:t>бъём</w:t>
      </w:r>
      <w:r w:rsidRPr="009D0519">
        <w:rPr>
          <w:rFonts w:ascii="Times New Roman" w:eastAsia="SchoolBookSanPin" w:hAnsi="Times New Roman"/>
          <w:sz w:val="28"/>
          <w:szCs w:val="28"/>
        </w:rPr>
        <w:t xml:space="preserve"> аудиторной работы обучающихся за четыре учебных года</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не может составлять менее 2954 академических часов и более 3345 академических часов в соответствии с требованиями к организации образовательного процесса</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к учебной нагруз</w:t>
      </w:r>
      <w:r w:rsidR="00450975" w:rsidRPr="009D0519">
        <w:rPr>
          <w:rFonts w:ascii="Times New Roman" w:eastAsia="SchoolBookSanPin" w:hAnsi="Times New Roman"/>
          <w:sz w:val="28"/>
          <w:szCs w:val="28"/>
        </w:rPr>
        <w:t>ке при 5-дневной</w:t>
      </w:r>
      <w:r w:rsidRPr="009D0519">
        <w:rPr>
          <w:rFonts w:ascii="Times New Roman" w:eastAsia="SchoolBookSanPin" w:hAnsi="Times New Roman"/>
          <w:sz w:val="28"/>
          <w:szCs w:val="28"/>
        </w:rPr>
        <w:t xml:space="preserve"> учебной неделе, предусмотренными Гигиеническими нормативами и Санитарно-</w:t>
      </w:r>
      <w:r w:rsidR="00A7505E" w:rsidRPr="009D0519">
        <w:rPr>
          <w:rFonts w:ascii="Times New Roman" w:eastAsia="SchoolBookSanPin" w:hAnsi="Times New Roman"/>
          <w:sz w:val="28"/>
          <w:szCs w:val="28"/>
        </w:rPr>
        <w:t>эп</w:t>
      </w:r>
      <w:r w:rsidRPr="009D0519">
        <w:rPr>
          <w:rFonts w:ascii="Times New Roman" w:eastAsia="SchoolBookSanPin" w:hAnsi="Times New Roman"/>
          <w:sz w:val="28"/>
          <w:szCs w:val="28"/>
        </w:rPr>
        <w:t>идемиологическими требованиями.</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hAnsi="Times New Roman"/>
          <w:sz w:val="28"/>
          <w:szCs w:val="28"/>
        </w:rPr>
        <w:t> В целях удовлетворения образовательных потребностей и интересов обучающихся могут разрабатываться индивидуальные учебные планы,</w:t>
      </w:r>
      <w:r w:rsidR="00933CAF" w:rsidRPr="009D0519">
        <w:rPr>
          <w:rFonts w:ascii="Times New Roman" w:hAnsi="Times New Roman"/>
          <w:sz w:val="28"/>
          <w:szCs w:val="28"/>
        </w:rPr>
        <w:t xml:space="preserve"> </w:t>
      </w:r>
      <w:r w:rsidRPr="009D0519">
        <w:rPr>
          <w:rFonts w:ascii="Times New Roman" w:hAnsi="Times New Roman"/>
          <w:sz w:val="28"/>
          <w:szCs w:val="28"/>
        </w:rPr>
        <w:t>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w:t>
      </w:r>
      <w:r w:rsidR="006C4779" w:rsidRPr="009D0519">
        <w:rPr>
          <w:rFonts w:ascii="Times New Roman" w:hAnsi="Times New Roman"/>
          <w:sz w:val="28"/>
          <w:szCs w:val="28"/>
        </w:rPr>
        <w:t>бъём</w:t>
      </w:r>
      <w:r w:rsidRPr="009D0519">
        <w:rPr>
          <w:rFonts w:ascii="Times New Roman" w:hAnsi="Times New Roman"/>
          <w:sz w:val="28"/>
          <w:szCs w:val="28"/>
        </w:rPr>
        <w:t xml:space="preserve"> домашних заданий должны соответствовать требованиям, предусмотренным </w:t>
      </w:r>
      <w:r w:rsidRPr="009D0519">
        <w:rPr>
          <w:rFonts w:ascii="Times New Roman" w:eastAsia="SchoolBookSanPin" w:hAnsi="Times New Roman"/>
          <w:sz w:val="28"/>
          <w:szCs w:val="28"/>
        </w:rPr>
        <w:t>Гигиеническими нормативами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Санитарно-эпидемиологическими требованиями.</w:t>
      </w:r>
    </w:p>
    <w:p w:rsidR="00E874C3" w:rsidRPr="009D0519" w:rsidRDefault="009E78D6" w:rsidP="00E874C3">
      <w:pPr>
        <w:spacing w:after="0" w:line="355" w:lineRule="auto"/>
        <w:ind w:firstLine="709"/>
        <w:jc w:val="both"/>
        <w:rPr>
          <w:rFonts w:ascii="Times New Roman" w:hAnsi="Times New Roman"/>
          <w:sz w:val="28"/>
          <w:szCs w:val="28"/>
        </w:rPr>
      </w:pPr>
      <w:r w:rsidRPr="009D0519">
        <w:rPr>
          <w:rFonts w:ascii="Times New Roman" w:hAnsi="Times New Roman"/>
          <w:sz w:val="28"/>
          <w:szCs w:val="28"/>
        </w:rPr>
        <w:t>1</w:t>
      </w:r>
      <w:r w:rsidR="00E874C3" w:rsidRPr="009D0519">
        <w:rPr>
          <w:rFonts w:ascii="Times New Roman" w:hAnsi="Times New Roman"/>
          <w:sz w:val="28"/>
          <w:szCs w:val="28"/>
        </w:rPr>
        <w:t>.</w:t>
      </w:r>
      <w:r w:rsidRPr="009D0519">
        <w:rPr>
          <w:rFonts w:ascii="Times New Roman" w:hAnsi="Times New Roman"/>
          <w:sz w:val="28"/>
          <w:szCs w:val="28"/>
        </w:rPr>
        <w:t xml:space="preserve">2 </w:t>
      </w:r>
      <w:r w:rsidR="00E874C3" w:rsidRPr="009D0519">
        <w:rPr>
          <w:rFonts w:ascii="Times New Roman" w:hAnsi="Times New Roman"/>
          <w:sz w:val="28"/>
          <w:szCs w:val="28"/>
        </w:rPr>
        <w:t> Пла</w:t>
      </w:r>
      <w:r w:rsidRPr="009D0519">
        <w:rPr>
          <w:rFonts w:ascii="Times New Roman" w:hAnsi="Times New Roman"/>
          <w:sz w:val="28"/>
          <w:szCs w:val="28"/>
        </w:rPr>
        <w:t>нируемые результаты освоения программы</w:t>
      </w:r>
      <w:r w:rsidR="00E874C3" w:rsidRPr="009D0519">
        <w:rPr>
          <w:rFonts w:ascii="Times New Roman" w:hAnsi="Times New Roman"/>
          <w:sz w:val="28"/>
          <w:szCs w:val="28"/>
        </w:rPr>
        <w:t>.</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Планируемые результаты освоения ФОП НОО соответствуют современным целям начального общего образования, представленным</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во ФГОС НОО как система личностных, метапредметных и предметных достижений обучающегося. </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 Личностные результаты освоения ФОП НОО достигаются в единстве учебной и воспитательной деятельности образовательной организации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саморазвития, формирования внутренней позиции личности.</w:t>
      </w:r>
    </w:p>
    <w:p w:rsidR="00E874C3" w:rsidRPr="009D0519" w:rsidRDefault="00E874C3" w:rsidP="00E874C3">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371E60" w:rsidRPr="009D0519" w:rsidRDefault="009E78D6"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1.3</w:t>
      </w:r>
      <w:r w:rsidR="00371E60" w:rsidRPr="009D0519">
        <w:rPr>
          <w:rFonts w:ascii="Times New Roman" w:eastAsia="SchoolBookSanPin" w:hAnsi="Times New Roman"/>
          <w:sz w:val="28"/>
          <w:szCs w:val="28"/>
        </w:rPr>
        <w:t xml:space="preserve"> Система оценки достижения планируемых результатов освоения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программы</w:t>
      </w:r>
      <w:r w:rsidR="00371E60" w:rsidRPr="009D0519">
        <w:rPr>
          <w:rFonts w:ascii="Times New Roman" w:eastAsia="SchoolBookSanPin" w:hAnsi="Times New Roman"/>
          <w:sz w:val="28"/>
          <w:szCs w:val="28"/>
        </w:rPr>
        <w:t>.</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их достижения.</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 Система оценки достижения планируемых результатов (далее </w:t>
      </w:r>
      <w:r w:rsidR="00BD2D10"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система оценки) является частью системы оценки и управления качеством образования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образовательной организации и служит основой при разработке образовательной организацией соответствующего локального акта.</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Система оценки призвана способствовать поддержанию единства</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всей системы образования, обеспечению преемственности в системе непрерывного образования. Её основными </w:t>
      </w:r>
      <w:r w:rsidRPr="009D0519">
        <w:rPr>
          <w:rFonts w:ascii="Times New Roman" w:eastAsia="SchoolBookSanPin" w:hAnsi="Times New Roman"/>
          <w:bCs/>
          <w:sz w:val="28"/>
          <w:szCs w:val="28"/>
        </w:rPr>
        <w:t xml:space="preserve">функциями </w:t>
      </w:r>
      <w:r w:rsidRPr="009D0519">
        <w:rPr>
          <w:rFonts w:ascii="Times New Roman" w:eastAsia="SchoolBookSanPin" w:hAnsi="Times New Roman"/>
          <w:sz w:val="28"/>
          <w:szCs w:val="28"/>
        </w:rPr>
        <w:t xml:space="preserve">являются: </w:t>
      </w:r>
      <w:r w:rsidRPr="009D0519">
        <w:rPr>
          <w:rFonts w:ascii="Times New Roman" w:eastAsia="SchoolBookSanPin" w:hAnsi="Times New Roman"/>
          <w:bCs/>
          <w:sz w:val="28"/>
          <w:szCs w:val="28"/>
        </w:rPr>
        <w:t xml:space="preserve">ориентация образовательного процесса </w:t>
      </w:r>
      <w:r w:rsidRPr="009D0519">
        <w:rPr>
          <w:rFonts w:ascii="Times New Roman" w:eastAsia="SchoolBookSanPin" w:hAnsi="Times New Roman"/>
          <w:sz w:val="28"/>
          <w:szCs w:val="28"/>
        </w:rPr>
        <w:t>на достижение планируемых результатов освоения ФОП НОО</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и обеспечение эффективной </w:t>
      </w:r>
      <w:r w:rsidRPr="009D0519">
        <w:rPr>
          <w:rFonts w:ascii="Times New Roman" w:eastAsia="SchoolBookSanPin" w:hAnsi="Times New Roman"/>
          <w:bCs/>
          <w:sz w:val="28"/>
          <w:szCs w:val="28"/>
        </w:rPr>
        <w:t>обратной связи</w:t>
      </w:r>
      <w:r w:rsidRPr="009D0519">
        <w:rPr>
          <w:rFonts w:ascii="Times New Roman" w:eastAsia="SchoolBookSanPin" w:hAnsi="Times New Roman"/>
          <w:sz w:val="28"/>
          <w:szCs w:val="28"/>
        </w:rPr>
        <w:t xml:space="preserve">, позволяющей осуществлять </w:t>
      </w:r>
      <w:r w:rsidRPr="009D0519">
        <w:rPr>
          <w:rFonts w:ascii="Times New Roman" w:eastAsia="SchoolBookSanPin" w:hAnsi="Times New Roman"/>
          <w:bCs/>
          <w:sz w:val="28"/>
          <w:szCs w:val="28"/>
        </w:rPr>
        <w:t xml:space="preserve">управление </w:t>
      </w:r>
      <w:r w:rsidRPr="009D0519">
        <w:rPr>
          <w:rFonts w:ascii="Times New Roman" w:eastAsia="SchoolBookSanPin" w:hAnsi="Times New Roman"/>
          <w:bCs/>
          <w:sz w:val="28"/>
          <w:szCs w:val="28"/>
        </w:rPr>
        <w:lastRenderedPageBreak/>
        <w:t>образовательным процессом.</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bCs/>
          <w:sz w:val="28"/>
          <w:szCs w:val="28"/>
        </w:rPr>
        <w:t>Основными направлениями и целями оценочной деятельности</w:t>
      </w:r>
      <w:r w:rsidR="00933CAF" w:rsidRPr="009D0519">
        <w:rPr>
          <w:rFonts w:ascii="Times New Roman" w:eastAsia="SchoolBookSanPin" w:hAnsi="Times New Roman"/>
          <w:bCs/>
          <w:sz w:val="28"/>
          <w:szCs w:val="28"/>
        </w:rPr>
        <w:t xml:space="preserve"> </w:t>
      </w:r>
      <w:r w:rsidRPr="009D0519">
        <w:rPr>
          <w:rFonts w:ascii="Times New Roman" w:eastAsia="SchoolBookSanPin" w:hAnsi="Times New Roman"/>
          <w:sz w:val="28"/>
          <w:szCs w:val="28"/>
        </w:rPr>
        <w:t>в образовательной организации являются:</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w:t>
      </w:r>
      <w:r w:rsidR="00A7505E" w:rsidRPr="009D0519">
        <w:rPr>
          <w:rFonts w:ascii="Times New Roman" w:eastAsia="SchoolBookSanPin" w:hAnsi="Times New Roman"/>
          <w:sz w:val="28"/>
          <w:szCs w:val="28"/>
        </w:rPr>
        <w:t>ального и федерального уровней;</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оценка результатов деятельности педагогических работников</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как основа аттестационных процедур;</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оценка результатов деятельности образовательной организации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как основа аккредитационных процедур.</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bCs/>
          <w:sz w:val="28"/>
          <w:szCs w:val="28"/>
        </w:rPr>
        <w:t>Основным объектом системы оценки</w:t>
      </w:r>
      <w:r w:rsidRPr="009D0519">
        <w:rPr>
          <w:rFonts w:ascii="Times New Roman" w:eastAsia="SchoolBookSanPin" w:hAnsi="Times New Roman"/>
          <w:sz w:val="28"/>
          <w:szCs w:val="28"/>
        </w:rPr>
        <w:t>, её содержательной</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критериальной базой выступают требования ФГОС НОО, которые конкретизируются в планируемых результатах</w:t>
      </w:r>
      <w:r w:rsidR="00A7505E" w:rsidRPr="009D0519">
        <w:rPr>
          <w:rFonts w:ascii="Times New Roman" w:eastAsia="SchoolBookSanPin" w:hAnsi="Times New Roman"/>
          <w:sz w:val="28"/>
          <w:szCs w:val="28"/>
        </w:rPr>
        <w:t xml:space="preserve"> освоения обучающимися ФОП НОО.</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Система оценки включает процедуры внутренней и внешней оценки.</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bCs/>
          <w:sz w:val="28"/>
          <w:szCs w:val="28"/>
        </w:rPr>
        <w:t xml:space="preserve"> Внутренняя оценка </w:t>
      </w:r>
      <w:r w:rsidRPr="009D0519">
        <w:rPr>
          <w:rFonts w:ascii="Times New Roman" w:eastAsia="SchoolBookSanPin" w:hAnsi="Times New Roman"/>
          <w:sz w:val="28"/>
          <w:szCs w:val="28"/>
        </w:rPr>
        <w:t>включает:</w:t>
      </w:r>
    </w:p>
    <w:p w:rsidR="00371E60" w:rsidRPr="009D0519" w:rsidRDefault="00371E60" w:rsidP="00371E60">
      <w:pPr>
        <w:tabs>
          <w:tab w:val="left" w:pos="709"/>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стартовую диагностику;</w:t>
      </w:r>
    </w:p>
    <w:p w:rsidR="00371E60" w:rsidRPr="009D0519" w:rsidRDefault="00371E60" w:rsidP="00371E60">
      <w:pPr>
        <w:tabs>
          <w:tab w:val="left" w:pos="709"/>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текущую и тематическую оценк</w:t>
      </w:r>
      <w:r w:rsidR="0086621A" w:rsidRPr="009D0519">
        <w:rPr>
          <w:rFonts w:ascii="Times New Roman" w:eastAsia="SchoolBookSanPin" w:hAnsi="Times New Roman"/>
          <w:sz w:val="28"/>
          <w:szCs w:val="28"/>
        </w:rPr>
        <w:t>и</w:t>
      </w:r>
      <w:r w:rsidRPr="009D0519">
        <w:rPr>
          <w:rFonts w:ascii="Times New Roman" w:eastAsia="SchoolBookSanPin" w:hAnsi="Times New Roman"/>
          <w:sz w:val="28"/>
          <w:szCs w:val="28"/>
        </w:rPr>
        <w:t>;</w:t>
      </w:r>
    </w:p>
    <w:p w:rsidR="00EC70BE" w:rsidRPr="009D0519" w:rsidRDefault="00EC70BE" w:rsidP="00EC70BE">
      <w:pPr>
        <w:tabs>
          <w:tab w:val="left" w:pos="709"/>
          <w:tab w:val="left" w:pos="851"/>
        </w:tabs>
        <w:spacing w:after="0" w:line="360"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итоговую оценку;</w:t>
      </w:r>
    </w:p>
    <w:p w:rsidR="00EC70BE" w:rsidRPr="009D0519" w:rsidRDefault="00EC70BE" w:rsidP="00EC70BE">
      <w:pPr>
        <w:tabs>
          <w:tab w:val="left" w:pos="709"/>
          <w:tab w:val="left" w:pos="851"/>
        </w:tabs>
        <w:spacing w:after="0" w:line="360"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промежуточную аттестацию;</w:t>
      </w:r>
    </w:p>
    <w:p w:rsidR="00371E60" w:rsidRPr="009D0519" w:rsidRDefault="00371E60" w:rsidP="00371E60">
      <w:pPr>
        <w:tabs>
          <w:tab w:val="left" w:pos="709"/>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психолого-педагогическое наблюдение;</w:t>
      </w:r>
    </w:p>
    <w:p w:rsidR="00371E60" w:rsidRPr="009D0519" w:rsidRDefault="00371E60" w:rsidP="00371E60">
      <w:pPr>
        <w:tabs>
          <w:tab w:val="left" w:pos="709"/>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внутренний мониторинг образовательных достижений обучающихся.</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Внешняя оценка включает:</w:t>
      </w:r>
    </w:p>
    <w:p w:rsidR="00EC70BE" w:rsidRPr="009D0519" w:rsidRDefault="00EC70BE" w:rsidP="00EC70BE">
      <w:pPr>
        <w:tabs>
          <w:tab w:val="left" w:pos="709"/>
          <w:tab w:val="left" w:pos="851"/>
        </w:tabs>
        <w:spacing w:after="0" w:line="350"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независимую оценку качества подготовки обучающихся</w:t>
      </w:r>
      <w:r w:rsidRPr="009D0519">
        <w:rPr>
          <w:rStyle w:val="af7"/>
          <w:rFonts w:ascii="Times New Roman" w:eastAsia="SchoolBookSanPin" w:hAnsi="Times New Roman"/>
          <w:sz w:val="28"/>
          <w:szCs w:val="28"/>
        </w:rPr>
        <w:footnoteReference w:id="3"/>
      </w:r>
      <w:r w:rsidRPr="009D0519">
        <w:rPr>
          <w:rFonts w:ascii="Times New Roman" w:eastAsia="SchoolBookSanPin" w:hAnsi="Times New Roman"/>
          <w:sz w:val="28"/>
          <w:szCs w:val="28"/>
        </w:rPr>
        <w:t>;</w:t>
      </w:r>
    </w:p>
    <w:p w:rsidR="00EC70BE" w:rsidRPr="009D0519" w:rsidRDefault="00EC70BE" w:rsidP="00EC70BE">
      <w:pPr>
        <w:tabs>
          <w:tab w:val="left" w:pos="709"/>
          <w:tab w:val="left" w:pos="851"/>
        </w:tabs>
        <w:spacing w:after="0" w:line="350"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итоговую аттестацию.</w:t>
      </w:r>
      <w:r w:rsidRPr="009D0519">
        <w:rPr>
          <w:rStyle w:val="af7"/>
          <w:rFonts w:ascii="Times New Roman" w:eastAsia="SchoolBookSanPin" w:hAnsi="Times New Roman"/>
          <w:sz w:val="28"/>
          <w:szCs w:val="28"/>
        </w:rPr>
        <w:footnoteReference w:id="4"/>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В соответствии с ФГОС НОО система оценки образовательной организации реализует системно-деятельностный, уровневый и комплексный подходы к оценке </w:t>
      </w:r>
      <w:r w:rsidRPr="009D0519">
        <w:rPr>
          <w:rFonts w:ascii="Times New Roman" w:eastAsia="SchoolBookSanPin" w:hAnsi="Times New Roman"/>
          <w:sz w:val="28"/>
          <w:szCs w:val="28"/>
        </w:rPr>
        <w:lastRenderedPageBreak/>
        <w:t>образовательных достижений.</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bCs/>
          <w:sz w:val="28"/>
          <w:szCs w:val="28"/>
        </w:rPr>
        <w:t xml:space="preserve">Системно-деятельностный подход </w:t>
      </w:r>
      <w:r w:rsidRPr="009D0519">
        <w:rPr>
          <w:rFonts w:ascii="Times New Roman" w:eastAsia="SchoolBookSanPin" w:hAnsi="Times New Roman"/>
          <w:sz w:val="28"/>
          <w:szCs w:val="28"/>
        </w:rPr>
        <w:t>к оценке образовательных достижений обучающихся проявляется в оценке способности обучающихся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bCs/>
          <w:sz w:val="28"/>
          <w:szCs w:val="28"/>
        </w:rPr>
        <w:t xml:space="preserve"> Уровневый подход </w:t>
      </w:r>
      <w:r w:rsidRPr="009D0519">
        <w:rPr>
          <w:rFonts w:ascii="Times New Roman" w:eastAsia="SchoolBookSanPin" w:hAnsi="Times New Roman"/>
          <w:sz w:val="28"/>
          <w:szCs w:val="28"/>
        </w:rPr>
        <w:t>к оценке образовательных достижений обучающихся служит основой для организации индивидуальной работы</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с обучающимися. Он реализуется как по отношению к содержанию оценки,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так и к представлению и интерпретации результатов измерений.</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371E60" w:rsidRPr="009D0519" w:rsidRDefault="00371E60" w:rsidP="009E78D6">
      <w:pPr>
        <w:spacing w:after="0" w:line="352" w:lineRule="auto"/>
        <w:ind w:firstLine="708"/>
        <w:jc w:val="both"/>
        <w:rPr>
          <w:rFonts w:ascii="Times New Roman" w:eastAsia="SchoolBookSanPin" w:hAnsi="Times New Roman"/>
          <w:sz w:val="28"/>
          <w:szCs w:val="28"/>
        </w:rPr>
      </w:pPr>
      <w:r w:rsidRPr="009D0519">
        <w:rPr>
          <w:rFonts w:ascii="Times New Roman" w:eastAsia="SchoolBookSanPin" w:hAnsi="Times New Roman"/>
          <w:bCs/>
          <w:sz w:val="28"/>
          <w:szCs w:val="28"/>
        </w:rPr>
        <w:t xml:space="preserve">Комплексный подход </w:t>
      </w:r>
      <w:r w:rsidRPr="009D0519">
        <w:rPr>
          <w:rFonts w:ascii="Times New Roman" w:eastAsia="SchoolBookSanPin" w:hAnsi="Times New Roman"/>
          <w:sz w:val="28"/>
          <w:szCs w:val="28"/>
        </w:rPr>
        <w:t>к оценке образовательных достижений реализуется через:</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оценку предметных и метапредметных результатов;</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использование комплекса оценочных процедур как основы для оценки динамики индивидуальных образовательных достижений обучающихся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и для итоговой оценки; использование контекстной информации (об особенностях обучающихся, условиях и процессе обучения </w:t>
      </w:r>
      <w:r w:rsidR="005D7C98" w:rsidRPr="009D0519">
        <w:rPr>
          <w:rFonts w:ascii="Times New Roman" w:eastAsia="SchoolBookSanPin" w:hAnsi="Times New Roman"/>
          <w:sz w:val="28"/>
          <w:szCs w:val="28"/>
        </w:rPr>
        <w:t>и другие</w:t>
      </w:r>
      <w:r w:rsidRPr="009D0519">
        <w:rPr>
          <w:rFonts w:ascii="Times New Roman" w:eastAsia="SchoolBookSanPin" w:hAnsi="Times New Roman"/>
          <w:sz w:val="28"/>
          <w:szCs w:val="28"/>
        </w:rPr>
        <w:t>) для интерпретации полученных результатов в целях управления качеством образования;</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использование разнообразных методов и форм оценки, взаимно дополняющих друг друга, в том числе оценок творческих работ, наблюдения;</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71E60" w:rsidRPr="009D0519" w:rsidRDefault="00371E60" w:rsidP="00371E60">
      <w:pPr>
        <w:tabs>
          <w:tab w:val="left" w:pos="851"/>
        </w:tabs>
        <w:spacing w:after="0" w:line="352" w:lineRule="auto"/>
        <w:ind w:firstLine="709"/>
        <w:jc w:val="both"/>
        <w:rPr>
          <w:rFonts w:ascii="Times New Roman" w:hAnsi="Times New Roman"/>
          <w:sz w:val="28"/>
          <w:szCs w:val="28"/>
        </w:rPr>
      </w:pPr>
      <w:r w:rsidRPr="009D0519">
        <w:rPr>
          <w:rFonts w:ascii="Times New Roman" w:eastAsia="SchoolBookSanPin" w:hAnsi="Times New Roman"/>
          <w:sz w:val="28"/>
          <w:szCs w:val="28"/>
        </w:rPr>
        <w:lastRenderedPageBreak/>
        <w:t>использование мониторинга динамических показателей освоения умений</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знаний, в том числе формируемых с использованием информационно-коммуникационных (цифровых) технологий.</w:t>
      </w:r>
      <w:r w:rsidRPr="009D0519">
        <w:rPr>
          <w:rFonts w:ascii="Times New Roman" w:hAnsi="Times New Roman"/>
          <w:sz w:val="28"/>
          <w:szCs w:val="28"/>
        </w:rPr>
        <w:t xml:space="preserve"> </w:t>
      </w:r>
    </w:p>
    <w:p w:rsidR="00371E60" w:rsidRPr="009D0519" w:rsidRDefault="00371E60" w:rsidP="00371E60">
      <w:pPr>
        <w:spacing w:after="0" w:line="352" w:lineRule="auto"/>
        <w:ind w:firstLine="709"/>
        <w:jc w:val="both"/>
        <w:rPr>
          <w:rFonts w:ascii="Times New Roman" w:hAnsi="Times New Roman"/>
          <w:sz w:val="28"/>
          <w:szCs w:val="28"/>
        </w:rPr>
      </w:pPr>
      <w:r w:rsidRPr="009D0519">
        <w:rPr>
          <w:rFonts w:ascii="Times New Roman" w:hAnsi="Times New Roman"/>
          <w:sz w:val="28"/>
          <w:szCs w:val="28"/>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w:t>
      </w:r>
      <w:r w:rsidR="00BD2D10" w:rsidRPr="009D0519">
        <w:rPr>
          <w:rFonts w:ascii="Times New Roman" w:hAnsi="Times New Roman"/>
          <w:sz w:val="28"/>
          <w:szCs w:val="28"/>
        </w:rPr>
        <w:t>ё</w:t>
      </w:r>
      <w:r w:rsidRPr="009D0519">
        <w:rPr>
          <w:rFonts w:ascii="Times New Roman" w:hAnsi="Times New Roman"/>
          <w:sz w:val="28"/>
          <w:szCs w:val="28"/>
        </w:rPr>
        <w:t xml:space="preserve"> вл</w:t>
      </w:r>
      <w:r w:rsidR="00584659" w:rsidRPr="009D0519">
        <w:rPr>
          <w:rFonts w:ascii="Times New Roman" w:hAnsi="Times New Roman"/>
          <w:sz w:val="28"/>
          <w:szCs w:val="28"/>
        </w:rPr>
        <w:t>иянии на коллектив обучающихся.</w:t>
      </w:r>
    </w:p>
    <w:p w:rsidR="00371E60" w:rsidRPr="009D0519" w:rsidRDefault="00371E60" w:rsidP="00371E60">
      <w:pPr>
        <w:spacing w:after="0" w:line="352" w:lineRule="auto"/>
        <w:ind w:firstLine="709"/>
        <w:jc w:val="both"/>
        <w:rPr>
          <w:rFonts w:ascii="Times New Roman" w:hAnsi="Times New Roman"/>
          <w:sz w:val="28"/>
          <w:szCs w:val="28"/>
        </w:rPr>
      </w:pPr>
      <w:r w:rsidRPr="009D0519">
        <w:rPr>
          <w:rFonts w:ascii="Times New Roman" w:hAnsi="Times New Roman"/>
          <w:sz w:val="28"/>
          <w:szCs w:val="28"/>
        </w:rPr>
        <w:t> При оценке личностных результатов необходимо соблюдение этических норм и правил взаимодействия с обучающимся с уч</w:t>
      </w:r>
      <w:r w:rsidR="00BD2D10" w:rsidRPr="009D0519">
        <w:rPr>
          <w:rFonts w:ascii="Times New Roman" w:hAnsi="Times New Roman"/>
          <w:sz w:val="28"/>
          <w:szCs w:val="28"/>
        </w:rPr>
        <w:t>ё</w:t>
      </w:r>
      <w:r w:rsidRPr="009D0519">
        <w:rPr>
          <w:rFonts w:ascii="Times New Roman" w:hAnsi="Times New Roman"/>
          <w:sz w:val="28"/>
          <w:szCs w:val="28"/>
        </w:rPr>
        <w:t>том его индивидуально-психоло</w:t>
      </w:r>
      <w:r w:rsidR="00584659" w:rsidRPr="009D0519">
        <w:rPr>
          <w:rFonts w:ascii="Times New Roman" w:hAnsi="Times New Roman"/>
          <w:sz w:val="28"/>
          <w:szCs w:val="28"/>
        </w:rPr>
        <w:t>гических особенностей развития.</w:t>
      </w:r>
    </w:p>
    <w:p w:rsidR="00371E60" w:rsidRPr="009D0519" w:rsidRDefault="00371E60" w:rsidP="00371E60">
      <w:pPr>
        <w:spacing w:after="0" w:line="352" w:lineRule="auto"/>
        <w:ind w:firstLine="709"/>
        <w:jc w:val="both"/>
        <w:rPr>
          <w:rFonts w:ascii="Times New Roman" w:hAnsi="Times New Roman"/>
          <w:sz w:val="28"/>
          <w:szCs w:val="28"/>
        </w:rPr>
      </w:pPr>
      <w:r w:rsidRPr="009D0519">
        <w:rPr>
          <w:rFonts w:ascii="Times New Roman" w:hAnsi="Times New Roman"/>
          <w:sz w:val="28"/>
          <w:szCs w:val="28"/>
        </w:rPr>
        <w:t xml:space="preserve">Личностные достижения обучающихся, освоивших ФОП НОО, включают две группы результатов: </w:t>
      </w:r>
    </w:p>
    <w:p w:rsidR="00371E60" w:rsidRPr="009D0519" w:rsidRDefault="00371E60" w:rsidP="00371E60">
      <w:pPr>
        <w:spacing w:after="0" w:line="352" w:lineRule="auto"/>
        <w:ind w:firstLine="709"/>
        <w:jc w:val="both"/>
        <w:rPr>
          <w:rFonts w:ascii="Times New Roman" w:hAnsi="Times New Roman"/>
          <w:sz w:val="28"/>
          <w:szCs w:val="28"/>
        </w:rPr>
      </w:pPr>
      <w:r w:rsidRPr="009D0519">
        <w:rPr>
          <w:rFonts w:ascii="Times New Roman" w:hAnsi="Times New Roman"/>
          <w:sz w:val="28"/>
          <w:szCs w:val="28"/>
        </w:rPr>
        <w:t>основы российской гражданской идентичности, ценностные установки</w:t>
      </w:r>
      <w:r w:rsidR="00933CAF" w:rsidRPr="009D0519">
        <w:rPr>
          <w:rFonts w:ascii="Times New Roman" w:hAnsi="Times New Roman"/>
          <w:sz w:val="28"/>
          <w:szCs w:val="28"/>
        </w:rPr>
        <w:t xml:space="preserve"> </w:t>
      </w:r>
      <w:r w:rsidRPr="009D0519">
        <w:rPr>
          <w:rFonts w:ascii="Times New Roman" w:hAnsi="Times New Roman"/>
          <w:sz w:val="28"/>
          <w:szCs w:val="28"/>
        </w:rPr>
        <w:t xml:space="preserve">и социально значимые качества личности; </w:t>
      </w:r>
    </w:p>
    <w:p w:rsidR="00371E60" w:rsidRPr="009D0519" w:rsidRDefault="00371E60" w:rsidP="00371E60">
      <w:pPr>
        <w:spacing w:after="0" w:line="352" w:lineRule="auto"/>
        <w:ind w:firstLine="709"/>
        <w:jc w:val="both"/>
        <w:rPr>
          <w:rFonts w:ascii="Times New Roman" w:hAnsi="Times New Roman"/>
          <w:sz w:val="28"/>
          <w:szCs w:val="28"/>
        </w:rPr>
      </w:pPr>
      <w:r w:rsidRPr="009D0519">
        <w:rPr>
          <w:rFonts w:ascii="Times New Roman" w:hAnsi="Times New Roman"/>
          <w:sz w:val="28"/>
          <w:szCs w:val="28"/>
        </w:rPr>
        <w:t>готовность обучающихся к саморазвитию, мотивация к познанию</w:t>
      </w:r>
      <w:r w:rsidR="00933CAF" w:rsidRPr="009D0519">
        <w:rPr>
          <w:rFonts w:ascii="Times New Roman" w:hAnsi="Times New Roman"/>
          <w:sz w:val="28"/>
          <w:szCs w:val="28"/>
        </w:rPr>
        <w:t xml:space="preserve"> </w:t>
      </w:r>
      <w:r w:rsidRPr="009D0519">
        <w:rPr>
          <w:rFonts w:ascii="Times New Roman" w:hAnsi="Times New Roman"/>
          <w:sz w:val="28"/>
          <w:szCs w:val="28"/>
        </w:rPr>
        <w:t>и обучению, активное участие в социально значимой деятельности.</w:t>
      </w:r>
    </w:p>
    <w:p w:rsidR="00371E60" w:rsidRPr="009D0519" w:rsidRDefault="00371E60" w:rsidP="009E78D6">
      <w:pPr>
        <w:spacing w:after="0" w:line="352" w:lineRule="auto"/>
        <w:ind w:firstLine="708"/>
        <w:jc w:val="both"/>
        <w:rPr>
          <w:rFonts w:ascii="Times New Roman" w:hAnsi="Times New Roman"/>
          <w:sz w:val="28"/>
          <w:szCs w:val="28"/>
        </w:rPr>
      </w:pPr>
      <w:r w:rsidRPr="009D0519">
        <w:rPr>
          <w:rFonts w:ascii="Times New Roman" w:hAnsi="Times New Roman"/>
          <w:sz w:val="28"/>
          <w:szCs w:val="28"/>
        </w:rPr>
        <w:t xml:space="preserve">Учитывая особенности групп личностных результатов, </w:t>
      </w:r>
      <w:r w:rsidR="00E47939" w:rsidRPr="009D0519">
        <w:rPr>
          <w:rFonts w:ascii="Times New Roman" w:hAnsi="Times New Roman"/>
          <w:sz w:val="28"/>
          <w:szCs w:val="28"/>
        </w:rPr>
        <w:t xml:space="preserve">учитель </w:t>
      </w:r>
      <w:r w:rsidRPr="009D0519">
        <w:rPr>
          <w:rFonts w:ascii="Times New Roman" w:hAnsi="Times New Roman"/>
          <w:sz w:val="28"/>
          <w:szCs w:val="28"/>
        </w:rPr>
        <w:t xml:space="preserve">может осуществлять оценку </w:t>
      </w:r>
      <w:r w:rsidR="00BD2D10" w:rsidRPr="009D0519">
        <w:rPr>
          <w:rFonts w:ascii="Times New Roman" w:hAnsi="Times New Roman"/>
          <w:sz w:val="28"/>
          <w:szCs w:val="28"/>
        </w:rPr>
        <w:t xml:space="preserve">только </w:t>
      </w:r>
      <w:r w:rsidRPr="009D0519">
        <w:rPr>
          <w:rFonts w:ascii="Times New Roman" w:hAnsi="Times New Roman"/>
          <w:sz w:val="28"/>
          <w:szCs w:val="28"/>
        </w:rPr>
        <w:t xml:space="preserve">следующих качеств: </w:t>
      </w:r>
    </w:p>
    <w:p w:rsidR="00371E60" w:rsidRPr="009D0519" w:rsidRDefault="00371E60" w:rsidP="00371E60">
      <w:pPr>
        <w:spacing w:after="0" w:line="352" w:lineRule="auto"/>
        <w:ind w:firstLine="709"/>
        <w:jc w:val="both"/>
        <w:rPr>
          <w:rFonts w:ascii="Times New Roman" w:hAnsi="Times New Roman"/>
          <w:sz w:val="28"/>
          <w:szCs w:val="28"/>
        </w:rPr>
      </w:pPr>
      <w:r w:rsidRPr="009D0519">
        <w:rPr>
          <w:rFonts w:ascii="Times New Roman" w:hAnsi="Times New Roman"/>
          <w:sz w:val="28"/>
          <w:szCs w:val="28"/>
        </w:rPr>
        <w:t>наличие и характеристика мотива познания и учения;</w:t>
      </w:r>
    </w:p>
    <w:p w:rsidR="00371E60" w:rsidRPr="009D0519" w:rsidRDefault="00371E60" w:rsidP="00371E60">
      <w:pPr>
        <w:spacing w:after="0" w:line="352" w:lineRule="auto"/>
        <w:ind w:firstLine="709"/>
        <w:jc w:val="both"/>
        <w:rPr>
          <w:rFonts w:ascii="Times New Roman" w:hAnsi="Times New Roman"/>
          <w:sz w:val="28"/>
          <w:szCs w:val="28"/>
        </w:rPr>
      </w:pPr>
      <w:r w:rsidRPr="009D0519">
        <w:rPr>
          <w:rFonts w:ascii="Times New Roman" w:hAnsi="Times New Roman"/>
          <w:sz w:val="28"/>
          <w:szCs w:val="28"/>
        </w:rPr>
        <w:t>наличие умений принимать и удерживать учебную задачу, планировать учебные действия;</w:t>
      </w:r>
    </w:p>
    <w:p w:rsidR="00371E60" w:rsidRPr="009D0519" w:rsidRDefault="00371E60" w:rsidP="00371E60">
      <w:pPr>
        <w:spacing w:after="0" w:line="352" w:lineRule="auto"/>
        <w:ind w:firstLine="709"/>
        <w:jc w:val="both"/>
        <w:rPr>
          <w:rFonts w:ascii="Times New Roman" w:hAnsi="Times New Roman"/>
          <w:sz w:val="28"/>
          <w:szCs w:val="28"/>
        </w:rPr>
      </w:pPr>
      <w:r w:rsidRPr="009D0519">
        <w:rPr>
          <w:rFonts w:ascii="Times New Roman" w:hAnsi="Times New Roman"/>
          <w:sz w:val="28"/>
          <w:szCs w:val="28"/>
        </w:rPr>
        <w:t xml:space="preserve">способность осуществлять самоконтроль и самооценку. </w:t>
      </w:r>
    </w:p>
    <w:p w:rsidR="00371E60" w:rsidRPr="009D0519" w:rsidRDefault="00371E60" w:rsidP="00371E60">
      <w:pPr>
        <w:spacing w:after="0" w:line="352" w:lineRule="auto"/>
        <w:ind w:firstLine="709"/>
        <w:jc w:val="both"/>
        <w:rPr>
          <w:rFonts w:ascii="Times New Roman" w:hAnsi="Times New Roman"/>
          <w:sz w:val="28"/>
          <w:szCs w:val="28"/>
        </w:rPr>
      </w:pPr>
      <w:r w:rsidRPr="009D0519">
        <w:rPr>
          <w:rFonts w:ascii="Times New Roman" w:hAnsi="Times New Roman"/>
          <w:sz w:val="28"/>
          <w:szCs w:val="28"/>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Формирование метапредметных результатов обеспечивается комплексом освоения программ учебных предметов и внеурочной деятельности.</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 Оценка метапредметных результатов проводится с целью определения </w:t>
      </w:r>
      <w:r w:rsidRPr="009D0519">
        <w:rPr>
          <w:rFonts w:ascii="Times New Roman" w:eastAsia="SchoolBookSanPin" w:hAnsi="Times New Roman"/>
          <w:sz w:val="28"/>
          <w:szCs w:val="28"/>
        </w:rPr>
        <w:lastRenderedPageBreak/>
        <w:t>сформированности:</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познавательных универсальных учебных действий;</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коммуникативных универсальных учебных действий;</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регулятивных универсальных учебных действий.</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w:t>
      </w:r>
      <w:r w:rsidR="00E1224E" w:rsidRPr="009D0519">
        <w:rPr>
          <w:rFonts w:ascii="Times New Roman" w:eastAsia="SchoolBookSanPin" w:hAnsi="Times New Roman"/>
          <w:sz w:val="28"/>
          <w:szCs w:val="28"/>
        </w:rPr>
        <w:t>й</w:t>
      </w:r>
      <w:r w:rsidRPr="009D0519">
        <w:rPr>
          <w:rFonts w:ascii="Times New Roman" w:eastAsia="SchoolBookSanPin" w:hAnsi="Times New Roman"/>
          <w:sz w:val="28"/>
          <w:szCs w:val="28"/>
        </w:rPr>
        <w:t xml:space="preserve"> работать с информацией.</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Овладение базовыми логическими действиями обеспечив</w:t>
      </w:r>
      <w:r w:rsidR="00540DF4" w:rsidRPr="009D0519">
        <w:rPr>
          <w:rFonts w:ascii="Times New Roman" w:eastAsia="SchoolBookSanPin" w:hAnsi="Times New Roman"/>
          <w:sz w:val="28"/>
          <w:szCs w:val="28"/>
        </w:rPr>
        <w:t>ает формирование у обучающихся</w:t>
      </w:r>
      <w:r w:rsidRPr="009D0519">
        <w:rPr>
          <w:rFonts w:ascii="Times New Roman" w:eastAsia="SchoolBookSanPin" w:hAnsi="Times New Roman"/>
          <w:sz w:val="28"/>
          <w:szCs w:val="28"/>
        </w:rPr>
        <w:t xml:space="preserve"> умений:</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сравнивать объекты, устанавливать основания для сравнения, устанавливать аналогии;</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объединять части объекта (объекты) по определённому признаку;</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определять существенный признак для классификации, классифицировать предложенные объекты;</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находить закономерности и противоречия в рассматриваемых фактах, данных</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и наблюдениях на основе предложенного </w:t>
      </w:r>
      <w:r w:rsidR="002368E7" w:rsidRPr="009D0519">
        <w:rPr>
          <w:rFonts w:ascii="Times New Roman" w:eastAsia="SchoolBookSanPin" w:hAnsi="Times New Roman"/>
          <w:sz w:val="28"/>
          <w:szCs w:val="28"/>
        </w:rPr>
        <w:t>учителем</w:t>
      </w:r>
      <w:r w:rsidRPr="009D0519">
        <w:rPr>
          <w:rFonts w:ascii="Times New Roman" w:eastAsia="SchoolBookSanPin" w:hAnsi="Times New Roman"/>
          <w:sz w:val="28"/>
          <w:szCs w:val="28"/>
        </w:rPr>
        <w:t xml:space="preserve"> алгоритма;</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выявлять недостаток информации для решения учебной (практической) задачи на основе предложенного алгоритма;</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Овладение базовыми исследовательскими действиями обеспечивает формирование у обучающихся умений:</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определять разрыв между реальным и желательным состоянием объекта (ситуации) на основе предложенных </w:t>
      </w:r>
      <w:r w:rsidR="002368E7" w:rsidRPr="009D0519">
        <w:rPr>
          <w:rFonts w:ascii="Times New Roman" w:eastAsia="SchoolBookSanPin" w:hAnsi="Times New Roman"/>
          <w:sz w:val="28"/>
          <w:szCs w:val="28"/>
        </w:rPr>
        <w:t>учителем</w:t>
      </w:r>
      <w:r w:rsidRPr="009D0519">
        <w:rPr>
          <w:rFonts w:ascii="Times New Roman" w:eastAsia="SchoolBookSanPin" w:hAnsi="Times New Roman"/>
          <w:sz w:val="28"/>
          <w:szCs w:val="28"/>
        </w:rPr>
        <w:t xml:space="preserve"> вопросов;</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с помощью </w:t>
      </w:r>
      <w:r w:rsidR="00E47939" w:rsidRPr="009D0519">
        <w:rPr>
          <w:rFonts w:ascii="Times New Roman" w:eastAsia="SchoolBookSanPin" w:hAnsi="Times New Roman"/>
          <w:sz w:val="28"/>
          <w:szCs w:val="28"/>
        </w:rPr>
        <w:t>учителя</w:t>
      </w:r>
      <w:r w:rsidRPr="009D0519">
        <w:rPr>
          <w:rFonts w:ascii="Times New Roman" w:eastAsia="SchoolBookSanPin" w:hAnsi="Times New Roman"/>
          <w:sz w:val="28"/>
          <w:szCs w:val="28"/>
        </w:rPr>
        <w:t xml:space="preserve"> формулировать цель, планировать изменения объекта, ситуации;</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сравнивать несколько вариантов решения задачи, выбирать наиболее подходящий (на основе предложенных критериев);</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проводить по предложенному плану опыт, несложное исследование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по установлению особенностей объекта изучения и </w:t>
      </w:r>
      <w:r w:rsidR="0045445B" w:rsidRPr="009D0519">
        <w:rPr>
          <w:rFonts w:ascii="Times New Roman" w:eastAsia="SchoolBookSanPin" w:hAnsi="Times New Roman"/>
          <w:sz w:val="28"/>
          <w:szCs w:val="28"/>
        </w:rPr>
        <w:t>связей между объектами</w:t>
      </w:r>
      <w:r w:rsidR="00933CAF" w:rsidRPr="009D0519">
        <w:rPr>
          <w:rFonts w:ascii="Times New Roman" w:eastAsia="SchoolBookSanPin" w:hAnsi="Times New Roman"/>
          <w:sz w:val="28"/>
          <w:szCs w:val="28"/>
        </w:rPr>
        <w:t xml:space="preserve"> </w:t>
      </w:r>
      <w:r w:rsidR="0045445B" w:rsidRPr="009D0519">
        <w:rPr>
          <w:rFonts w:ascii="Times New Roman" w:eastAsia="SchoolBookSanPin" w:hAnsi="Times New Roman"/>
          <w:sz w:val="28"/>
          <w:szCs w:val="28"/>
        </w:rPr>
        <w:t>(часть –</w:t>
      </w:r>
      <w:r w:rsidRPr="009D0519">
        <w:rPr>
          <w:rFonts w:ascii="Times New Roman" w:eastAsia="SchoolBookSanPin" w:hAnsi="Times New Roman"/>
          <w:sz w:val="28"/>
          <w:szCs w:val="28"/>
        </w:rPr>
        <w:t xml:space="preserve"> целое, причина </w:t>
      </w:r>
      <w:r w:rsidR="0045445B"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следствие);</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прогнозировать возможное развитие процессов, событий и их последствия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аналогичных или сходных ситуациях</w:t>
      </w:r>
      <w:r w:rsidR="0045445B" w:rsidRPr="009D0519">
        <w:rPr>
          <w:rFonts w:ascii="Times New Roman" w:eastAsia="SchoolBookSanPin" w:hAnsi="Times New Roman"/>
          <w:sz w:val="28"/>
          <w:szCs w:val="28"/>
        </w:rPr>
        <w:t>.</w:t>
      </w:r>
    </w:p>
    <w:p w:rsidR="00371E60" w:rsidRPr="009D0519" w:rsidRDefault="00371E60" w:rsidP="00AC2A9E">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Работа с информацией как одно из познавательных универсальных учебных действий обеспечивает сформированность у обучающихся умений:</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выбирать источник получения информации;</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согласно заданному алгоритму находить в предложенном источнике информацию, представленную в явном виде;</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распознавать достоверную и недостоверную информацию самостоятельно</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или на основании предложенного </w:t>
      </w:r>
      <w:r w:rsidR="002368E7" w:rsidRPr="009D0519">
        <w:rPr>
          <w:rFonts w:ascii="Times New Roman" w:eastAsia="SchoolBookSanPin" w:hAnsi="Times New Roman"/>
          <w:sz w:val="28"/>
          <w:szCs w:val="28"/>
        </w:rPr>
        <w:t>учителем</w:t>
      </w:r>
      <w:r w:rsidRPr="009D0519">
        <w:rPr>
          <w:rFonts w:ascii="Times New Roman" w:eastAsia="SchoolBookSanPin" w:hAnsi="Times New Roman"/>
          <w:sz w:val="28"/>
          <w:szCs w:val="28"/>
        </w:rPr>
        <w:t xml:space="preserve"> способа её проверки;</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w:t>
      </w:r>
      <w:r w:rsidR="0086621A" w:rsidRPr="009D0519">
        <w:rPr>
          <w:rFonts w:ascii="Times New Roman" w:eastAsia="SchoolBookSanPin" w:hAnsi="Times New Roman"/>
          <w:sz w:val="28"/>
          <w:szCs w:val="28"/>
        </w:rPr>
        <w:t xml:space="preserve">в </w:t>
      </w:r>
      <w:r w:rsidRPr="009D0519">
        <w:rPr>
          <w:rFonts w:ascii="Times New Roman" w:eastAsia="SchoolBookSanPin" w:hAnsi="Times New Roman"/>
          <w:sz w:val="28"/>
          <w:szCs w:val="28"/>
        </w:rPr>
        <w:t>информаци</w:t>
      </w:r>
      <w:r w:rsidR="0086621A" w:rsidRPr="009D0519">
        <w:rPr>
          <w:rFonts w:ascii="Times New Roman" w:eastAsia="SchoolBookSanPin" w:hAnsi="Times New Roman"/>
          <w:sz w:val="28"/>
          <w:szCs w:val="28"/>
        </w:rPr>
        <w:t xml:space="preserve">нно-телекоммуникационной сети </w:t>
      </w:r>
      <w:r w:rsidRPr="009D0519">
        <w:rPr>
          <w:rFonts w:ascii="Times New Roman" w:eastAsia="SchoolBookSanPin" w:hAnsi="Times New Roman"/>
          <w:sz w:val="28"/>
          <w:szCs w:val="28"/>
        </w:rPr>
        <w:t>Интернет</w:t>
      </w:r>
      <w:r w:rsidR="00E47939" w:rsidRPr="009D0519">
        <w:rPr>
          <w:rFonts w:ascii="Times New Roman" w:eastAsia="SchoolBookSanPin" w:hAnsi="Times New Roman"/>
          <w:sz w:val="28"/>
          <w:szCs w:val="28"/>
        </w:rPr>
        <w:t xml:space="preserve"> (далее – Интернет)</w:t>
      </w:r>
      <w:r w:rsidRPr="009D0519">
        <w:rPr>
          <w:rFonts w:ascii="Times New Roman" w:eastAsia="SchoolBookSanPin" w:hAnsi="Times New Roman"/>
          <w:sz w:val="28"/>
          <w:szCs w:val="28"/>
        </w:rPr>
        <w:t>;</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анализировать и создавать текстовую, видео-, графическую, звуковую информацию в соответствии с учебной задачей;</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самостоятельно создавать схемы, таблицы для представления информации.</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Овладение универсальными учебными коммуникативными действиями предполагает формирование и оценку у обучающихся таких групп умений,</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как общение и совместная деятельность.</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Общение как одно из коммуникативных универсальных учебных действий обеспечивает сформированность у обучающихся умений:</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воспринимать и формулировать суждения, выражать эмоции в соответствии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с целями и условиями общения в знакомой среде;</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корректно и аргументир</w:t>
      </w:r>
      <w:r w:rsidR="00584659" w:rsidRPr="009D0519">
        <w:rPr>
          <w:rFonts w:ascii="Times New Roman" w:eastAsia="SchoolBookSanPin" w:hAnsi="Times New Roman"/>
          <w:sz w:val="28"/>
          <w:szCs w:val="28"/>
        </w:rPr>
        <w:t>ованно высказывать своё мнение;</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строить речевое высказывание в соответствии с поставленной задачей;</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создавать устные и письменные тексты (описание, рассуждение, повествование);</w:t>
      </w:r>
    </w:p>
    <w:p w:rsidR="00371E60" w:rsidRPr="009D0519" w:rsidRDefault="005D7C98"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подготавливать</w:t>
      </w:r>
      <w:r w:rsidR="00371E60" w:rsidRPr="009D0519">
        <w:rPr>
          <w:rFonts w:ascii="Times New Roman" w:eastAsia="SchoolBookSanPin" w:hAnsi="Times New Roman"/>
          <w:sz w:val="28"/>
          <w:szCs w:val="28"/>
        </w:rPr>
        <w:t xml:space="preserve"> небольшие публичные выступления;</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подбирать иллюстративный материал (рисунки, фото</w:t>
      </w:r>
      <w:r w:rsidR="00B06720" w:rsidRPr="009D0519">
        <w:rPr>
          <w:rFonts w:ascii="Times New Roman" w:eastAsia="SchoolBookSanPin" w:hAnsi="Times New Roman"/>
          <w:sz w:val="28"/>
          <w:szCs w:val="28"/>
        </w:rPr>
        <w:t>, плакаты) к тексту выступления.</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формулировать краткосрочные и долгосрочные цели (индивидуальные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с учётом участия в коллективных задачах) в стандартной (типовой) ситуации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на основе предложенного формата планирования, распределения промежуточных шагов и сроков;</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принимать цель совместной деятельности, коллективно строить действия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по её достижению: распределять роли, договариваться, обсуждать процесс</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результат совместной работы; проявлять готовность руководить, выполнять поручения, подчиняться;</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ответственно выполнять свою часть работы;</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оценивать свой вклад в общий результат;</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выполнять совместные проектные задания с </w:t>
      </w:r>
      <w:r w:rsidR="008337AA" w:rsidRPr="009D0519">
        <w:rPr>
          <w:rFonts w:ascii="Times New Roman" w:eastAsia="SchoolBookSanPin" w:hAnsi="Times New Roman"/>
          <w:sz w:val="28"/>
          <w:szCs w:val="28"/>
        </w:rPr>
        <w:t>использованием</w:t>
      </w:r>
      <w:r w:rsidRPr="009D0519">
        <w:rPr>
          <w:rFonts w:ascii="Times New Roman" w:eastAsia="SchoolBookSanPin" w:hAnsi="Times New Roman"/>
          <w:sz w:val="28"/>
          <w:szCs w:val="28"/>
        </w:rPr>
        <w:t xml:space="preserve"> предложенны</w:t>
      </w:r>
      <w:r w:rsidR="008337AA" w:rsidRPr="009D0519">
        <w:rPr>
          <w:rFonts w:ascii="Times New Roman" w:eastAsia="SchoolBookSanPin" w:hAnsi="Times New Roman"/>
          <w:sz w:val="28"/>
          <w:szCs w:val="28"/>
        </w:rPr>
        <w:t>х</w:t>
      </w:r>
      <w:r w:rsidRPr="009D0519">
        <w:rPr>
          <w:rFonts w:ascii="Times New Roman" w:eastAsia="SchoolBookSanPin" w:hAnsi="Times New Roman"/>
          <w:sz w:val="28"/>
          <w:szCs w:val="28"/>
        </w:rPr>
        <w:t xml:space="preserve"> образц</w:t>
      </w:r>
      <w:r w:rsidR="008337AA" w:rsidRPr="009D0519">
        <w:rPr>
          <w:rFonts w:ascii="Times New Roman" w:eastAsia="SchoolBookSanPin" w:hAnsi="Times New Roman"/>
          <w:sz w:val="28"/>
          <w:szCs w:val="28"/>
        </w:rPr>
        <w:t>ов</w:t>
      </w:r>
      <w:r w:rsidRPr="009D0519">
        <w:rPr>
          <w:rFonts w:ascii="Times New Roman" w:eastAsia="SchoolBookSanPin" w:hAnsi="Times New Roman"/>
          <w:sz w:val="28"/>
          <w:szCs w:val="28"/>
        </w:rPr>
        <w:t>.</w:t>
      </w:r>
    </w:p>
    <w:p w:rsidR="00371E60" w:rsidRPr="009D0519" w:rsidRDefault="00371E60" w:rsidP="009E78D6">
      <w:pPr>
        <w:tabs>
          <w:tab w:val="left" w:pos="851"/>
        </w:tabs>
        <w:spacing w:after="0" w:line="352" w:lineRule="auto"/>
        <w:jc w:val="both"/>
        <w:rPr>
          <w:rFonts w:ascii="Times New Roman" w:eastAsia="SchoolBookSanPin" w:hAnsi="Times New Roman"/>
          <w:sz w:val="28"/>
          <w:szCs w:val="28"/>
        </w:rPr>
      </w:pPr>
      <w:r w:rsidRPr="009D0519">
        <w:rPr>
          <w:rFonts w:ascii="Times New Roman" w:eastAsia="SchoolBookSanPin" w:hAnsi="Times New Roman"/>
          <w:sz w:val="28"/>
          <w:szCs w:val="28"/>
        </w:rPr>
        <w:t>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Оценка достижения метапредметных результатов осуществляется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как </w:t>
      </w:r>
      <w:r w:rsidR="002368E7" w:rsidRPr="009D0519">
        <w:rPr>
          <w:rFonts w:ascii="Times New Roman" w:eastAsia="SchoolBookSanPin" w:hAnsi="Times New Roman"/>
          <w:sz w:val="28"/>
          <w:szCs w:val="28"/>
        </w:rPr>
        <w:t>учителем</w:t>
      </w:r>
      <w:r w:rsidRPr="009D0519">
        <w:rPr>
          <w:rFonts w:ascii="Times New Roman" w:eastAsia="SchoolBookSanPin" w:hAnsi="Times New Roman"/>
          <w:sz w:val="28"/>
          <w:szCs w:val="28"/>
        </w:rPr>
        <w:t xml:space="preserve"> в ходе текущей и промежуточной оценки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по </w:t>
      </w:r>
      <w:r w:rsidR="00B06720" w:rsidRPr="009D0519">
        <w:rPr>
          <w:rFonts w:ascii="Times New Roman" w:eastAsia="SchoolBookSanPin" w:hAnsi="Times New Roman"/>
          <w:sz w:val="28"/>
          <w:szCs w:val="28"/>
        </w:rPr>
        <w:t xml:space="preserve">учебному </w:t>
      </w:r>
      <w:r w:rsidRPr="009D0519">
        <w:rPr>
          <w:rFonts w:ascii="Times New Roman" w:eastAsia="SchoolBookSanPin" w:hAnsi="Times New Roman"/>
          <w:sz w:val="28"/>
          <w:szCs w:val="28"/>
        </w:rPr>
        <w:t>предмету, так и администрацией образовательной организации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w:t>
      </w:r>
      <w:r w:rsidRPr="009D0519">
        <w:rPr>
          <w:rFonts w:ascii="Times New Roman" w:eastAsia="SchoolBookSanPin" w:hAnsi="Times New Roman"/>
          <w:sz w:val="28"/>
          <w:szCs w:val="28"/>
        </w:rPr>
        <w:lastRenderedPageBreak/>
        <w:t>преподавании.</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w:t>
      </w:r>
      <w:r w:rsidR="00FA784D" w:rsidRPr="009D0519">
        <w:rPr>
          <w:rFonts w:ascii="Times New Roman" w:eastAsia="SchoolBookSanPin" w:hAnsi="Times New Roman"/>
          <w:sz w:val="28"/>
          <w:szCs w:val="28"/>
        </w:rPr>
        <w:t>и</w:t>
      </w:r>
      <w:r w:rsidRPr="009D0519">
        <w:rPr>
          <w:rFonts w:ascii="Times New Roman" w:eastAsia="SchoolBookSanPin" w:hAnsi="Times New Roman"/>
          <w:sz w:val="28"/>
          <w:szCs w:val="28"/>
        </w:rPr>
        <w:t xml:space="preserve"> сформированности универсальных учебных действий строится на межпредметной основе и может включать диагностические материалы</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по оценке функциональной грамотности, сформированности регулятивных, коммуникативных и познавательных учебных действий.</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 Основным </w:t>
      </w:r>
      <w:r w:rsidRPr="009D0519">
        <w:rPr>
          <w:rFonts w:ascii="Times New Roman" w:eastAsia="SchoolBookSanPin" w:hAnsi="Times New Roman"/>
          <w:bCs/>
          <w:sz w:val="28"/>
          <w:szCs w:val="28"/>
        </w:rPr>
        <w:t xml:space="preserve">предметом </w:t>
      </w:r>
      <w:r w:rsidRPr="009D0519">
        <w:rPr>
          <w:rFonts w:ascii="Times New Roman" w:eastAsia="SchoolBookSanPin" w:hAnsi="Times New Roman"/>
          <w:sz w:val="28"/>
          <w:szCs w:val="28"/>
        </w:rPr>
        <w:t>оценки результатов освоения ООП НОО</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соответствии с требованиями ФГОС НОО является способность</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к решению учебно-познавательных и учебно-практических задач, основанных</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на изучаемом учебном материале и способах действий, в том числе метапредметных (познавательных, регулятивных, коммуникативных) действий.</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 Оценка предметных результатов освоения ООП НОО осуществляется </w:t>
      </w:r>
      <w:r w:rsidR="002368E7" w:rsidRPr="009D0519">
        <w:rPr>
          <w:rFonts w:ascii="Times New Roman" w:eastAsia="SchoolBookSanPin" w:hAnsi="Times New Roman"/>
          <w:sz w:val="28"/>
          <w:szCs w:val="28"/>
        </w:rPr>
        <w:t>учителем</w:t>
      </w:r>
      <w:r w:rsidRPr="009D0519">
        <w:rPr>
          <w:rFonts w:ascii="Times New Roman" w:eastAsia="SchoolBookSanPin" w:hAnsi="Times New Roman"/>
          <w:sz w:val="28"/>
          <w:szCs w:val="28"/>
        </w:rPr>
        <w:t xml:space="preserve"> в ходе процедур текущего, тематического, промежуточного и итогового контроля.</w:t>
      </w:r>
    </w:p>
    <w:p w:rsidR="00371E60" w:rsidRPr="009D0519" w:rsidRDefault="00371E60" w:rsidP="009E78D6">
      <w:pPr>
        <w:spacing w:after="0" w:line="352" w:lineRule="auto"/>
        <w:jc w:val="both"/>
        <w:rPr>
          <w:rFonts w:ascii="Times New Roman" w:eastAsia="SchoolBookSanPin" w:hAnsi="Times New Roman"/>
          <w:sz w:val="28"/>
          <w:szCs w:val="28"/>
        </w:rPr>
      </w:pPr>
      <w:r w:rsidRPr="009D0519">
        <w:rPr>
          <w:rFonts w:ascii="Times New Roman" w:eastAsia="SchoolBookSanPin" w:hAnsi="Times New Roman"/>
          <w:sz w:val="28"/>
          <w:szCs w:val="28"/>
        </w:rPr>
        <w:t> Особенности оценки предметных результатов по отдельному учебному предмету фиксируются в приложении к ООП НОО.</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Описание оценки предметных результатов по отдельному учебному предмету должно включать:</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список итоговых планируемых результатов с указанием этапов</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их формирования и способов оценки (например, текущая (тематическая);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устно (письменно), практика);</w:t>
      </w:r>
    </w:p>
    <w:p w:rsidR="00371E60" w:rsidRPr="009D0519"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требования к выставлению отметок за промежуточную аттестацию</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(при </w:t>
      </w:r>
      <w:r w:rsidRPr="009D0519">
        <w:rPr>
          <w:rFonts w:ascii="Times New Roman" w:eastAsia="SchoolBookSanPin" w:hAnsi="Times New Roman"/>
          <w:sz w:val="28"/>
          <w:szCs w:val="28"/>
        </w:rPr>
        <w:lastRenderedPageBreak/>
        <w:t xml:space="preserve">необходимости </w:t>
      </w:r>
      <w:r w:rsidR="00B06720"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с учётом степени значимости отметок за отдельные оценочные процедуры);</w:t>
      </w:r>
    </w:p>
    <w:p w:rsidR="00371E60" w:rsidRPr="009D0519" w:rsidRDefault="00371E60" w:rsidP="00371E60">
      <w:pPr>
        <w:tabs>
          <w:tab w:val="left" w:pos="851"/>
        </w:tabs>
        <w:spacing w:after="0" w:line="352" w:lineRule="auto"/>
        <w:ind w:firstLine="709"/>
        <w:jc w:val="both"/>
        <w:rPr>
          <w:rFonts w:ascii="Times New Roman" w:hAnsi="Times New Roman"/>
          <w:sz w:val="28"/>
          <w:szCs w:val="28"/>
        </w:rPr>
      </w:pPr>
      <w:r w:rsidRPr="009D0519">
        <w:rPr>
          <w:rFonts w:ascii="Times New Roman" w:eastAsia="SchoolBookSanPin" w:hAnsi="Times New Roman"/>
          <w:sz w:val="28"/>
          <w:szCs w:val="28"/>
        </w:rPr>
        <w:t>график контрольных мероприятий.</w:t>
      </w:r>
      <w:r w:rsidRPr="009D0519">
        <w:rPr>
          <w:rFonts w:ascii="Times New Roman" w:hAnsi="Times New Roman"/>
          <w:sz w:val="28"/>
          <w:szCs w:val="28"/>
        </w:rPr>
        <w:t xml:space="preserve"> </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bCs/>
          <w:sz w:val="28"/>
          <w:szCs w:val="28"/>
        </w:rPr>
        <w:t xml:space="preserve">Стартовая диагностика </w:t>
      </w:r>
      <w:r w:rsidRPr="009D0519">
        <w:rPr>
          <w:rFonts w:ascii="Times New Roman" w:eastAsia="SchoolBookSanPin" w:hAnsi="Times New Roman"/>
          <w:sz w:val="28"/>
          <w:szCs w:val="28"/>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bCs/>
          <w:sz w:val="28"/>
          <w:szCs w:val="28"/>
        </w:rPr>
        <w:t xml:space="preserve">Стартовая диагностика </w:t>
      </w:r>
      <w:r w:rsidRPr="009D0519">
        <w:rPr>
          <w:rFonts w:ascii="Times New Roman" w:eastAsia="SchoolBookSanPin" w:hAnsi="Times New Roman"/>
          <w:sz w:val="28"/>
          <w:szCs w:val="28"/>
        </w:rPr>
        <w:t>проводится в начале 1 класса и выступает</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 Стартовая диагностика может проводиться педагогическими работниками с целью оценки готовности к изучению отдельных </w:t>
      </w:r>
      <w:r w:rsidR="00B06720" w:rsidRPr="009D0519">
        <w:rPr>
          <w:rFonts w:ascii="Times New Roman" w:eastAsia="SchoolBookSanPin" w:hAnsi="Times New Roman"/>
          <w:sz w:val="28"/>
          <w:szCs w:val="28"/>
        </w:rPr>
        <w:t xml:space="preserve">учебных </w:t>
      </w:r>
      <w:r w:rsidRPr="009D0519">
        <w:rPr>
          <w:rFonts w:ascii="Times New Roman" w:eastAsia="SchoolBookSanPin" w:hAnsi="Times New Roman"/>
          <w:sz w:val="28"/>
          <w:szCs w:val="28"/>
        </w:rPr>
        <w:t>предметов (разделов). Результаты стартовой диагностики являются основанием</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для корректировки учебных программ и индивидуализации учебного процесса.</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bCs/>
          <w:sz w:val="28"/>
          <w:szCs w:val="28"/>
        </w:rPr>
        <w:t xml:space="preserve">Текущая оценка </w:t>
      </w:r>
      <w:r w:rsidRPr="009D0519">
        <w:rPr>
          <w:rFonts w:ascii="Times New Roman" w:eastAsia="SchoolBookSanPin" w:hAnsi="Times New Roman"/>
          <w:sz w:val="28"/>
          <w:szCs w:val="28"/>
        </w:rPr>
        <w:t>направлена на оценку индивидуального продвижения обучающегося в освоен</w:t>
      </w:r>
      <w:r w:rsidR="00584659" w:rsidRPr="009D0519">
        <w:rPr>
          <w:rFonts w:ascii="Times New Roman" w:eastAsia="SchoolBookSanPin" w:hAnsi="Times New Roman"/>
          <w:sz w:val="28"/>
          <w:szCs w:val="28"/>
        </w:rPr>
        <w:t>ии программы учебного предмета.</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Текущая оценка может быть </w:t>
      </w:r>
      <w:r w:rsidRPr="009D0519">
        <w:rPr>
          <w:rFonts w:ascii="Times New Roman" w:eastAsia="SchoolBookSanPin" w:hAnsi="Times New Roman"/>
          <w:bCs/>
          <w:sz w:val="28"/>
          <w:szCs w:val="28"/>
        </w:rPr>
        <w:t>формирующей (</w:t>
      </w:r>
      <w:r w:rsidRPr="009D0519">
        <w:rPr>
          <w:rFonts w:ascii="Times New Roman" w:eastAsia="SchoolBookSanPin" w:hAnsi="Times New Roman"/>
          <w:sz w:val="28"/>
          <w:szCs w:val="28"/>
        </w:rPr>
        <w:t>поддерживающей</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и направляющей усилия обучающегося, включающей его в самостоятельную оценочную деятельность) и </w:t>
      </w:r>
      <w:r w:rsidRPr="009D0519">
        <w:rPr>
          <w:rFonts w:ascii="Times New Roman" w:eastAsia="SchoolBookSanPin" w:hAnsi="Times New Roman"/>
          <w:bCs/>
          <w:sz w:val="28"/>
          <w:szCs w:val="28"/>
        </w:rPr>
        <w:t>диагностической</w:t>
      </w:r>
      <w:r w:rsidRPr="009D0519">
        <w:rPr>
          <w:rFonts w:ascii="Times New Roman" w:eastAsia="SchoolBookSanPin" w:hAnsi="Times New Roman"/>
          <w:sz w:val="28"/>
          <w:szCs w:val="28"/>
        </w:rPr>
        <w:t>, способствующей выявлению</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и осознанию </w:t>
      </w:r>
      <w:r w:rsidR="002368E7" w:rsidRPr="009D0519">
        <w:rPr>
          <w:rFonts w:ascii="Times New Roman" w:eastAsia="SchoolBookSanPin" w:hAnsi="Times New Roman"/>
          <w:sz w:val="28"/>
          <w:szCs w:val="28"/>
        </w:rPr>
        <w:t>учителем</w:t>
      </w:r>
      <w:r w:rsidRPr="009D0519">
        <w:rPr>
          <w:rFonts w:ascii="Times New Roman" w:eastAsia="SchoolBookSanPin" w:hAnsi="Times New Roman"/>
          <w:sz w:val="28"/>
          <w:szCs w:val="28"/>
        </w:rPr>
        <w:t xml:space="preserve"> и обучающимся существующих проблем</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обучении.</w:t>
      </w:r>
    </w:p>
    <w:p w:rsidR="00371E60" w:rsidRPr="009D0519" w:rsidRDefault="009E78D6"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 </w:t>
      </w:r>
      <w:r w:rsidR="00371E60" w:rsidRPr="009D0519">
        <w:rPr>
          <w:rFonts w:ascii="Times New Roman" w:eastAsia="SchoolBookSanPin" w:hAnsi="Times New Roman"/>
          <w:sz w:val="28"/>
          <w:szCs w:val="28"/>
        </w:rPr>
        <w:t>Объектом текущей оценки являются тематические планируемые результаты, этапы освоения которых зафиксированы в тематическом пла</w:t>
      </w:r>
      <w:r w:rsidR="001F08E9" w:rsidRPr="009D0519">
        <w:rPr>
          <w:rFonts w:ascii="Times New Roman" w:eastAsia="SchoolBookSanPin" w:hAnsi="Times New Roman"/>
          <w:sz w:val="28"/>
          <w:szCs w:val="28"/>
        </w:rPr>
        <w:t>нировании по учебному предмету.</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Результаты текущей оценки являются основой для индивидуализации учебного процесса.</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Тематическая оценка направлена на оценку уровня достижения </w:t>
      </w:r>
      <w:r w:rsidRPr="009D0519">
        <w:rPr>
          <w:rFonts w:ascii="Times New Roman" w:eastAsia="SchoolBookSanPin" w:hAnsi="Times New Roman"/>
          <w:sz w:val="28"/>
          <w:szCs w:val="28"/>
        </w:rPr>
        <w:lastRenderedPageBreak/>
        <w:t>обучающимися тематических планируемых результатов по учебному предмету.</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Промежуточная аттестация обучающихся проводится, начиная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со </w:t>
      </w:r>
      <w:r w:rsidR="00AC2A9E" w:rsidRPr="009D0519">
        <w:rPr>
          <w:rFonts w:ascii="Times New Roman" w:eastAsia="SchoolBookSanPin" w:hAnsi="Times New Roman"/>
          <w:sz w:val="28"/>
          <w:szCs w:val="28"/>
        </w:rPr>
        <w:t>2</w:t>
      </w:r>
      <w:r w:rsidRPr="009D0519">
        <w:rPr>
          <w:rFonts w:ascii="Times New Roman" w:eastAsia="SchoolBookSanPin" w:hAnsi="Times New Roman"/>
          <w:sz w:val="28"/>
          <w:szCs w:val="28"/>
        </w:rPr>
        <w:t xml:space="preserve"> класса, в конце каждого учебного периода по каждому изучаемому учебному предмету. </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371E60" w:rsidRPr="009D0519" w:rsidRDefault="00371E60" w:rsidP="00371E60">
      <w:pPr>
        <w:spacing w:after="0" w:line="352"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Итоговая оценка является процедурой внутренней оценки образовательной организации и складывается из результатов накопленной оценки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итоговой работы по</w:t>
      </w:r>
      <w:r w:rsidR="00B06720" w:rsidRPr="009D0519">
        <w:rPr>
          <w:rFonts w:ascii="Times New Roman" w:eastAsia="SchoolBookSanPin" w:hAnsi="Times New Roman"/>
          <w:sz w:val="28"/>
          <w:szCs w:val="28"/>
        </w:rPr>
        <w:t xml:space="preserve"> учебному </w:t>
      </w:r>
      <w:r w:rsidRPr="009D0519">
        <w:rPr>
          <w:rFonts w:ascii="Times New Roman" w:eastAsia="SchoolBookSanPin" w:hAnsi="Times New Roman"/>
          <w:sz w:val="28"/>
          <w:szCs w:val="28"/>
        </w:rPr>
        <w:t xml:space="preserve">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w:t>
      </w:r>
      <w:r w:rsidR="00B06720" w:rsidRPr="009D0519">
        <w:rPr>
          <w:rFonts w:ascii="Times New Roman" w:eastAsia="SchoolBookSanPin" w:hAnsi="Times New Roman"/>
          <w:sz w:val="28"/>
          <w:szCs w:val="28"/>
        </w:rPr>
        <w:t xml:space="preserve">учебного </w:t>
      </w:r>
      <w:r w:rsidRPr="009D0519">
        <w:rPr>
          <w:rFonts w:ascii="Times New Roman" w:eastAsia="SchoolBookSanPin" w:hAnsi="Times New Roman"/>
          <w:sz w:val="28"/>
          <w:szCs w:val="28"/>
        </w:rPr>
        <w:t>предмета</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с учётом формируемых метапредметных действий.</w:t>
      </w:r>
    </w:p>
    <w:p w:rsidR="003F6C46" w:rsidRPr="009D0519" w:rsidRDefault="003F6C46" w:rsidP="003F6C46">
      <w:pPr>
        <w:spacing w:after="0" w:line="355" w:lineRule="auto"/>
        <w:jc w:val="center"/>
        <w:rPr>
          <w:rFonts w:ascii="Times New Roman" w:eastAsia="SchoolBookSanPin" w:hAnsi="Times New Roman"/>
          <w:b/>
          <w:sz w:val="28"/>
          <w:szCs w:val="28"/>
        </w:rPr>
      </w:pPr>
    </w:p>
    <w:p w:rsidR="00E874C3" w:rsidRPr="009D0519" w:rsidRDefault="00E874C3" w:rsidP="003F6C46">
      <w:pPr>
        <w:spacing w:after="0" w:line="355" w:lineRule="auto"/>
        <w:jc w:val="center"/>
        <w:rPr>
          <w:rFonts w:ascii="Times New Roman" w:eastAsia="SchoolBookSanPin" w:hAnsi="Times New Roman"/>
          <w:b/>
          <w:sz w:val="28"/>
          <w:szCs w:val="28"/>
        </w:rPr>
      </w:pPr>
      <w:r w:rsidRPr="009D0519">
        <w:rPr>
          <w:rFonts w:ascii="Times New Roman" w:eastAsia="SchoolBookSanPin" w:hAnsi="Times New Roman"/>
          <w:b/>
          <w:sz w:val="28"/>
          <w:szCs w:val="28"/>
        </w:rPr>
        <w:t>II. Содержательный раздел</w:t>
      </w:r>
    </w:p>
    <w:p w:rsidR="00BB3415" w:rsidRPr="009D0519" w:rsidRDefault="00BB3415" w:rsidP="00BB3415">
      <w:pPr>
        <w:spacing w:after="0" w:line="355" w:lineRule="auto"/>
        <w:jc w:val="both"/>
        <w:rPr>
          <w:rFonts w:ascii="Times New Roman" w:eastAsia="SchoolBookSanPin" w:hAnsi="Times New Roman"/>
          <w:sz w:val="28"/>
          <w:szCs w:val="28"/>
        </w:rPr>
      </w:pPr>
      <w:r w:rsidRPr="009D0519">
        <w:rPr>
          <w:rFonts w:ascii="Times New Roman" w:eastAsia="SchoolBookSanPin" w:hAnsi="Times New Roman"/>
          <w:b/>
          <w:sz w:val="28"/>
          <w:szCs w:val="28"/>
        </w:rPr>
        <w:tab/>
      </w:r>
      <w:r w:rsidRPr="009D0519">
        <w:rPr>
          <w:rFonts w:ascii="Times New Roman" w:eastAsia="SchoolBookSanPin" w:hAnsi="Times New Roman"/>
          <w:sz w:val="28"/>
          <w:szCs w:val="28"/>
        </w:rPr>
        <w:t>2.1 Рабочие программы.</w:t>
      </w:r>
    </w:p>
    <w:p w:rsidR="00764573" w:rsidRPr="009D0519" w:rsidRDefault="00BB3415" w:rsidP="003F6C46">
      <w:pPr>
        <w:pStyle w:val="10"/>
        <w:pBdr>
          <w:bottom w:val="none" w:sz="0" w:space="0" w:color="auto"/>
        </w:pBdr>
        <w:spacing w:before="0" w:line="360" w:lineRule="auto"/>
        <w:ind w:firstLine="708"/>
        <w:jc w:val="both"/>
        <w:rPr>
          <w:b w:val="0"/>
          <w:szCs w:val="28"/>
        </w:rPr>
      </w:pPr>
      <w:r w:rsidRPr="009D0519">
        <w:rPr>
          <w:rFonts w:eastAsia="SchoolBookSanPin"/>
          <w:b w:val="0"/>
          <w:szCs w:val="28"/>
        </w:rPr>
        <w:t>2</w:t>
      </w:r>
      <w:r w:rsidR="00C252AF" w:rsidRPr="009D0519">
        <w:rPr>
          <w:rFonts w:eastAsia="SchoolBookSanPin"/>
          <w:b w:val="0"/>
          <w:szCs w:val="28"/>
        </w:rPr>
        <w:t>.</w:t>
      </w:r>
      <w:r w:rsidRPr="009D0519">
        <w:rPr>
          <w:rFonts w:eastAsia="SchoolBookSanPin"/>
          <w:b w:val="0"/>
          <w:szCs w:val="28"/>
        </w:rPr>
        <w:t>1.1</w:t>
      </w:r>
      <w:r w:rsidR="00C252AF" w:rsidRPr="009D0519">
        <w:rPr>
          <w:rFonts w:eastAsia="SchoolBookSanPin"/>
          <w:b w:val="0"/>
          <w:szCs w:val="28"/>
        </w:rPr>
        <w:t> </w:t>
      </w:r>
      <w:r w:rsidRPr="009D0519">
        <w:rPr>
          <w:rFonts w:eastAsia="SchoolBookSanPin"/>
          <w:b w:val="0"/>
          <w:szCs w:val="28"/>
        </w:rPr>
        <w:t>Р</w:t>
      </w:r>
      <w:r w:rsidR="00764573" w:rsidRPr="009D0519">
        <w:rPr>
          <w:rFonts w:eastAsia="SchoolBookSanPin"/>
          <w:b w:val="0"/>
          <w:szCs w:val="28"/>
        </w:rPr>
        <w:t>абоч</w:t>
      </w:r>
      <w:r w:rsidR="00FA765B" w:rsidRPr="009D0519">
        <w:rPr>
          <w:rFonts w:eastAsia="SchoolBookSanPin"/>
          <w:b w:val="0"/>
          <w:szCs w:val="28"/>
        </w:rPr>
        <w:t>ая</w:t>
      </w:r>
      <w:r w:rsidR="00764573" w:rsidRPr="009D0519">
        <w:rPr>
          <w:rFonts w:eastAsia="SchoolBookSanPin"/>
          <w:b w:val="0"/>
          <w:szCs w:val="28"/>
        </w:rPr>
        <w:t xml:space="preserve"> программ</w:t>
      </w:r>
      <w:r w:rsidR="00FA765B" w:rsidRPr="009D0519">
        <w:rPr>
          <w:rFonts w:eastAsia="SchoolBookSanPin"/>
          <w:b w:val="0"/>
          <w:szCs w:val="28"/>
        </w:rPr>
        <w:t>а по</w:t>
      </w:r>
      <w:r w:rsidR="00764573" w:rsidRPr="009D0519">
        <w:rPr>
          <w:rFonts w:eastAsia="SchoolBookSanPin"/>
          <w:b w:val="0"/>
          <w:szCs w:val="28"/>
        </w:rPr>
        <w:t xml:space="preserve"> учебн</w:t>
      </w:r>
      <w:r w:rsidR="00FA765B" w:rsidRPr="009D0519">
        <w:rPr>
          <w:rFonts w:eastAsia="SchoolBookSanPin"/>
          <w:b w:val="0"/>
          <w:szCs w:val="28"/>
        </w:rPr>
        <w:t>ому</w:t>
      </w:r>
      <w:r w:rsidR="00764573" w:rsidRPr="009D0519">
        <w:rPr>
          <w:rFonts w:eastAsia="SchoolBookSanPin"/>
          <w:b w:val="0"/>
          <w:szCs w:val="28"/>
        </w:rPr>
        <w:t xml:space="preserve"> предмет</w:t>
      </w:r>
      <w:r w:rsidR="00FA765B" w:rsidRPr="009D0519">
        <w:rPr>
          <w:rFonts w:eastAsia="SchoolBookSanPin"/>
          <w:b w:val="0"/>
          <w:szCs w:val="28"/>
        </w:rPr>
        <w:t>у «Русский язык»</w:t>
      </w:r>
      <w:r w:rsidR="00F1167D" w:rsidRPr="009D0519">
        <w:rPr>
          <w:rFonts w:eastAsia="SchoolBookSanPin"/>
          <w:b w:val="0"/>
          <w:szCs w:val="28"/>
        </w:rPr>
        <w:t>.</w:t>
      </w:r>
      <w:r w:rsidR="00764573" w:rsidRPr="009D0519">
        <w:rPr>
          <w:b w:val="0"/>
          <w:szCs w:val="28"/>
        </w:rPr>
        <w:t xml:space="preserve"> </w:t>
      </w:r>
    </w:p>
    <w:p w:rsidR="00704BEF" w:rsidRPr="009D0519" w:rsidRDefault="00BB3415" w:rsidP="003F6C46">
      <w:pPr>
        <w:spacing w:after="0" w:line="355" w:lineRule="auto"/>
        <w:ind w:firstLine="709"/>
        <w:jc w:val="both"/>
        <w:rPr>
          <w:rFonts w:ascii="Times New Roman" w:eastAsia="SchoolBookSanPin" w:hAnsi="Times New Roman"/>
          <w:sz w:val="28"/>
          <w:szCs w:val="28"/>
        </w:rPr>
      </w:pPr>
      <w:bookmarkStart w:id="3" w:name="_Hlk115428603"/>
      <w:bookmarkEnd w:id="1"/>
      <w:r w:rsidRPr="009D0519">
        <w:rPr>
          <w:rFonts w:ascii="Times New Roman" w:eastAsia="SchoolBookSanPin" w:hAnsi="Times New Roman"/>
          <w:sz w:val="28"/>
          <w:szCs w:val="28"/>
        </w:rPr>
        <w:t>Р</w:t>
      </w:r>
      <w:r w:rsidR="00704BEF" w:rsidRPr="009D0519">
        <w:rPr>
          <w:rFonts w:ascii="Times New Roman" w:eastAsia="SchoolBookSanPin" w:hAnsi="Times New Roman"/>
          <w:sz w:val="28"/>
          <w:szCs w:val="28"/>
        </w:rPr>
        <w:t xml:space="preserve">абочая программа по учебному предмету «Русский язык» (предметная область «Русский язык и литературное чтение») </w:t>
      </w:r>
      <w:r w:rsidR="001D7BA2" w:rsidRPr="009D0519">
        <w:rPr>
          <w:rFonts w:ascii="Times New Roman" w:eastAsia="SchoolBookSanPin" w:hAnsi="Times New Roman"/>
          <w:sz w:val="28"/>
          <w:szCs w:val="28"/>
        </w:rPr>
        <w:t>(далее</w:t>
      </w:r>
      <w:r w:rsidR="00933CAF" w:rsidRPr="009D0519">
        <w:rPr>
          <w:rFonts w:ascii="Times New Roman" w:eastAsia="SchoolBookSanPin" w:hAnsi="Times New Roman"/>
          <w:sz w:val="28"/>
          <w:szCs w:val="28"/>
        </w:rPr>
        <w:t xml:space="preserve"> </w:t>
      </w:r>
      <w:r w:rsidR="001D7BA2" w:rsidRPr="009D0519">
        <w:rPr>
          <w:rFonts w:ascii="Times New Roman" w:eastAsia="SchoolBookSanPin" w:hAnsi="Times New Roman"/>
          <w:sz w:val="28"/>
          <w:szCs w:val="28"/>
        </w:rPr>
        <w:t xml:space="preserve">соответственно – программа по русскому языку, русский язык) </w:t>
      </w:r>
      <w:r w:rsidR="00704BEF" w:rsidRPr="009D0519">
        <w:rPr>
          <w:rFonts w:ascii="Times New Roman" w:eastAsia="SchoolBookSanPin" w:hAnsi="Times New Roman"/>
          <w:sz w:val="28"/>
          <w:szCs w:val="28"/>
        </w:rPr>
        <w:t xml:space="preserve">включает пояснительную записку, содержание обучения, планируемые результаты освоения программы </w:t>
      </w:r>
      <w:r w:rsidR="001D7BA2" w:rsidRPr="009D0519">
        <w:rPr>
          <w:rFonts w:ascii="Times New Roman" w:eastAsia="SchoolBookSanPin" w:hAnsi="Times New Roman"/>
          <w:sz w:val="28"/>
          <w:szCs w:val="28"/>
        </w:rPr>
        <w:t>по русскому языку</w:t>
      </w:r>
      <w:r w:rsidR="00704BEF" w:rsidRPr="009D0519">
        <w:rPr>
          <w:rFonts w:ascii="Times New Roman" w:eastAsia="SchoolBookSanPin" w:hAnsi="Times New Roman"/>
          <w:sz w:val="28"/>
          <w:szCs w:val="28"/>
        </w:rPr>
        <w:t>.</w:t>
      </w:r>
    </w:p>
    <w:p w:rsidR="00704BEF" w:rsidRPr="009D0519" w:rsidRDefault="001D7BA2" w:rsidP="00BB3415">
      <w:pPr>
        <w:spacing w:after="0" w:line="355" w:lineRule="auto"/>
        <w:ind w:firstLine="708"/>
        <w:rPr>
          <w:rFonts w:ascii="Times New Roman" w:eastAsia="OfficinaSansBoldITC" w:hAnsi="Times New Roman"/>
          <w:sz w:val="28"/>
          <w:szCs w:val="28"/>
        </w:rPr>
      </w:pPr>
      <w:r w:rsidRPr="009D0519">
        <w:rPr>
          <w:rFonts w:ascii="Times New Roman" w:eastAsia="OfficinaSansBoldITC" w:hAnsi="Times New Roman"/>
          <w:sz w:val="28"/>
          <w:szCs w:val="28"/>
        </w:rPr>
        <w:t> </w:t>
      </w:r>
      <w:r w:rsidR="00460248" w:rsidRPr="009D0519">
        <w:rPr>
          <w:rFonts w:ascii="Times New Roman" w:eastAsia="OfficinaSansBoldITC" w:hAnsi="Times New Roman"/>
          <w:sz w:val="28"/>
          <w:szCs w:val="28"/>
        </w:rPr>
        <w:t>Пояснительная записка</w:t>
      </w:r>
      <w:r w:rsidR="00CB74BE" w:rsidRPr="009D0519">
        <w:rPr>
          <w:rFonts w:ascii="Times New Roman" w:eastAsia="OfficinaSansBoldITC" w:hAnsi="Times New Roman"/>
          <w:sz w:val="28"/>
          <w:szCs w:val="28"/>
        </w:rPr>
        <w:t>.</w:t>
      </w:r>
    </w:p>
    <w:p w:rsidR="00704BEF" w:rsidRPr="009D0519" w:rsidRDefault="001D7BA2"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П</w:t>
      </w:r>
      <w:r w:rsidR="00704BEF" w:rsidRPr="009D0519">
        <w:rPr>
          <w:rFonts w:ascii="Times New Roman" w:eastAsia="SchoolBookSanPin" w:hAnsi="Times New Roman"/>
          <w:sz w:val="28"/>
          <w:szCs w:val="28"/>
        </w:rPr>
        <w:t xml:space="preserve">рограмма </w:t>
      </w:r>
      <w:r w:rsidRPr="009D0519">
        <w:rPr>
          <w:rFonts w:ascii="Times New Roman" w:eastAsia="SchoolBookSanPin" w:hAnsi="Times New Roman"/>
          <w:sz w:val="28"/>
          <w:szCs w:val="28"/>
        </w:rPr>
        <w:t>по русскому языку</w:t>
      </w:r>
      <w:r w:rsidR="00704BEF" w:rsidRPr="009D0519">
        <w:rPr>
          <w:rFonts w:ascii="Times New Roman" w:eastAsia="SchoolBookSanPin" w:hAnsi="Times New Roman"/>
          <w:sz w:val="28"/>
          <w:szCs w:val="28"/>
        </w:rPr>
        <w:t xml:space="preserve"> на уровне начального общего образования составлена на основе </w:t>
      </w:r>
      <w:r w:rsidR="008029B2" w:rsidRPr="009D0519">
        <w:rPr>
          <w:rFonts w:ascii="Times New Roman" w:eastAsia="SchoolBookSanPin" w:hAnsi="Times New Roman"/>
          <w:sz w:val="28"/>
          <w:szCs w:val="28"/>
        </w:rPr>
        <w:t>т</w:t>
      </w:r>
      <w:r w:rsidR="00704BEF" w:rsidRPr="009D0519">
        <w:rPr>
          <w:rFonts w:ascii="Times New Roman" w:eastAsia="SchoolBookSanPin" w:hAnsi="Times New Roman"/>
          <w:sz w:val="28"/>
          <w:szCs w:val="28"/>
        </w:rPr>
        <w:t xml:space="preserve">ребований к результатам освоения программы начального общего образования ФГОС НОО, а также ориентирована на целевые приоритеты, сформулированные в </w:t>
      </w:r>
      <w:r w:rsidR="00DE7B1C" w:rsidRPr="009D0519">
        <w:rPr>
          <w:rFonts w:ascii="Times New Roman" w:eastAsia="SchoolBookSanPin" w:hAnsi="Times New Roman"/>
          <w:sz w:val="28"/>
          <w:szCs w:val="28"/>
        </w:rPr>
        <w:t>ф</w:t>
      </w:r>
      <w:r w:rsidR="00704BEF" w:rsidRPr="009D0519">
        <w:rPr>
          <w:rFonts w:ascii="Times New Roman" w:eastAsia="SchoolBookSanPin" w:hAnsi="Times New Roman"/>
          <w:sz w:val="28"/>
          <w:szCs w:val="28"/>
        </w:rPr>
        <w:t xml:space="preserve">едеральной </w:t>
      </w:r>
      <w:r w:rsidR="00DC2B81" w:rsidRPr="009D0519">
        <w:rPr>
          <w:rFonts w:ascii="Times New Roman" w:eastAsia="SchoolBookSanPin" w:hAnsi="Times New Roman"/>
          <w:sz w:val="28"/>
          <w:szCs w:val="28"/>
        </w:rPr>
        <w:t xml:space="preserve">рабочей </w:t>
      </w:r>
      <w:r w:rsidR="00704BEF" w:rsidRPr="009D0519">
        <w:rPr>
          <w:rFonts w:ascii="Times New Roman" w:eastAsia="SchoolBookSanPin" w:hAnsi="Times New Roman"/>
          <w:sz w:val="28"/>
          <w:szCs w:val="28"/>
        </w:rPr>
        <w:t>программе воспитания.</w:t>
      </w:r>
    </w:p>
    <w:p w:rsidR="001D7BA2" w:rsidRPr="009D0519" w:rsidRDefault="00DE7B1C"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На уровне начального общего образования</w:t>
      </w:r>
      <w:r w:rsidR="008029B2" w:rsidRPr="009D0519">
        <w:rPr>
          <w:rFonts w:ascii="Times New Roman" w:eastAsia="SchoolBookSanPin" w:hAnsi="Times New Roman"/>
          <w:sz w:val="28"/>
          <w:szCs w:val="28"/>
        </w:rPr>
        <w:t xml:space="preserve"> </w:t>
      </w:r>
      <w:r w:rsidR="00704BEF" w:rsidRPr="009D0519">
        <w:rPr>
          <w:rFonts w:ascii="Times New Roman" w:eastAsia="SchoolBookSanPin" w:hAnsi="Times New Roman"/>
          <w:sz w:val="28"/>
          <w:szCs w:val="28"/>
        </w:rPr>
        <w:t xml:space="preserve">изучение русского языка имеет особое значение в развитии </w:t>
      </w:r>
      <w:r w:rsidRPr="009D0519">
        <w:rPr>
          <w:rFonts w:ascii="Times New Roman" w:eastAsia="SchoolBookSanPin" w:hAnsi="Times New Roman"/>
          <w:sz w:val="28"/>
          <w:szCs w:val="28"/>
        </w:rPr>
        <w:t>обучающегося</w:t>
      </w:r>
      <w:r w:rsidR="00704BEF" w:rsidRPr="009D0519">
        <w:rPr>
          <w:rFonts w:ascii="Times New Roman" w:eastAsia="SchoolBookSanPin" w:hAnsi="Times New Roman"/>
          <w:sz w:val="28"/>
          <w:szCs w:val="28"/>
        </w:rPr>
        <w:t xml:space="preserve">. Приобретённые знания, опыт выполнения предметных и универсальных </w:t>
      </w:r>
      <w:r w:rsidR="001D7BA2" w:rsidRPr="009D0519">
        <w:rPr>
          <w:rFonts w:ascii="Times New Roman" w:eastAsia="SchoolBookSanPin" w:hAnsi="Times New Roman"/>
          <w:sz w:val="28"/>
          <w:szCs w:val="28"/>
        </w:rPr>
        <w:t xml:space="preserve">учебных </w:t>
      </w:r>
      <w:r w:rsidR="00704BEF" w:rsidRPr="009D0519">
        <w:rPr>
          <w:rFonts w:ascii="Times New Roman" w:eastAsia="SchoolBookSanPin" w:hAnsi="Times New Roman"/>
          <w:sz w:val="28"/>
          <w:szCs w:val="28"/>
        </w:rPr>
        <w:t xml:space="preserve">действий на материале русского </w:t>
      </w:r>
      <w:r w:rsidR="00704BEF" w:rsidRPr="009D0519">
        <w:rPr>
          <w:rFonts w:ascii="Times New Roman" w:eastAsia="SchoolBookSanPin" w:hAnsi="Times New Roman"/>
          <w:sz w:val="28"/>
          <w:szCs w:val="28"/>
        </w:rPr>
        <w:lastRenderedPageBreak/>
        <w:t xml:space="preserve">языка станут фундаментом обучения </w:t>
      </w:r>
      <w:r w:rsidR="001D7BA2" w:rsidRPr="009D0519">
        <w:rPr>
          <w:rFonts w:ascii="Times New Roman" w:eastAsia="SchoolBookSanPin" w:hAnsi="Times New Roman"/>
          <w:sz w:val="28"/>
          <w:szCs w:val="28"/>
        </w:rPr>
        <w:t>на уровне основного общего образования</w:t>
      </w:r>
      <w:r w:rsidR="00704BEF" w:rsidRPr="009D0519">
        <w:rPr>
          <w:rFonts w:ascii="Times New Roman" w:eastAsia="SchoolBookSanPin" w:hAnsi="Times New Roman"/>
          <w:sz w:val="28"/>
          <w:szCs w:val="28"/>
        </w:rPr>
        <w:t>,</w:t>
      </w:r>
      <w:r w:rsidR="00933CAF" w:rsidRPr="009D0519">
        <w:rPr>
          <w:rFonts w:ascii="Times New Roman" w:eastAsia="SchoolBookSanPin" w:hAnsi="Times New Roman"/>
          <w:sz w:val="28"/>
          <w:szCs w:val="28"/>
        </w:rPr>
        <w:t xml:space="preserve"> </w:t>
      </w:r>
      <w:r w:rsidR="00704BEF" w:rsidRPr="009D0519">
        <w:rPr>
          <w:rFonts w:ascii="Times New Roman" w:eastAsia="SchoolBookSanPin" w:hAnsi="Times New Roman"/>
          <w:sz w:val="28"/>
          <w:szCs w:val="28"/>
        </w:rPr>
        <w:t xml:space="preserve">а также будут востребованы в жизни. </w:t>
      </w:r>
    </w:p>
    <w:p w:rsidR="00704BEF" w:rsidRPr="009D0519" w:rsidRDefault="001D7BA2"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w:t>
      </w:r>
      <w:r w:rsidR="00704BEF" w:rsidRPr="009D0519">
        <w:rPr>
          <w:rFonts w:ascii="Times New Roman" w:eastAsia="SchoolBookSanPin" w:hAnsi="Times New Roman"/>
          <w:sz w:val="28"/>
          <w:szCs w:val="28"/>
        </w:rPr>
        <w:t xml:space="preserve">Русский язык как средство познания действительности обеспечивает развитие интеллектуальных и творческих способностей </w:t>
      </w:r>
      <w:r w:rsidR="00DE7B1C" w:rsidRPr="009D0519">
        <w:rPr>
          <w:rFonts w:ascii="Times New Roman" w:eastAsia="SchoolBookSanPin" w:hAnsi="Times New Roman"/>
          <w:sz w:val="28"/>
          <w:szCs w:val="28"/>
        </w:rPr>
        <w:t>обучающихся</w:t>
      </w:r>
      <w:r w:rsidR="00704BEF" w:rsidRPr="009D0519">
        <w:rPr>
          <w:rFonts w:ascii="Times New Roman" w:eastAsia="SchoolBookSanPin" w:hAnsi="Times New Roman"/>
          <w:sz w:val="28"/>
          <w:szCs w:val="28"/>
        </w:rPr>
        <w:t xml:space="preserve">,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w:t>
      </w:r>
      <w:r w:rsidR="000707D7" w:rsidRPr="009D0519">
        <w:rPr>
          <w:rFonts w:ascii="Times New Roman" w:eastAsia="SchoolBookSanPin" w:hAnsi="Times New Roman"/>
          <w:sz w:val="28"/>
          <w:szCs w:val="28"/>
        </w:rPr>
        <w:t>на уровне начального общего образования</w:t>
      </w:r>
      <w:r w:rsidR="00704BEF" w:rsidRPr="009D0519">
        <w:rPr>
          <w:rFonts w:ascii="Times New Roman" w:eastAsia="SchoolBookSanPin" w:hAnsi="Times New Roman"/>
          <w:sz w:val="28"/>
          <w:szCs w:val="28"/>
        </w:rPr>
        <w:t>, успехи</w:t>
      </w:r>
      <w:r w:rsidR="00933CAF" w:rsidRPr="009D0519">
        <w:rPr>
          <w:rFonts w:ascii="Times New Roman" w:eastAsia="SchoolBookSanPin" w:hAnsi="Times New Roman"/>
          <w:sz w:val="28"/>
          <w:szCs w:val="28"/>
        </w:rPr>
        <w:t xml:space="preserve"> </w:t>
      </w:r>
      <w:r w:rsidR="00704BEF" w:rsidRPr="009D0519">
        <w:rPr>
          <w:rFonts w:ascii="Times New Roman" w:eastAsia="SchoolBookSanPin" w:hAnsi="Times New Roman"/>
          <w:sz w:val="28"/>
          <w:szCs w:val="28"/>
        </w:rPr>
        <w:t>в изучении этого предмета во многом определяют результаты обучающихся</w:t>
      </w:r>
      <w:r w:rsidR="00933CAF" w:rsidRPr="009D0519">
        <w:rPr>
          <w:rFonts w:ascii="Times New Roman" w:eastAsia="SchoolBookSanPin" w:hAnsi="Times New Roman"/>
          <w:sz w:val="28"/>
          <w:szCs w:val="28"/>
        </w:rPr>
        <w:t xml:space="preserve"> </w:t>
      </w:r>
      <w:r w:rsidR="00704BEF" w:rsidRPr="009D0519">
        <w:rPr>
          <w:rFonts w:ascii="Times New Roman" w:eastAsia="SchoolBookSanPin" w:hAnsi="Times New Roman"/>
          <w:sz w:val="28"/>
          <w:szCs w:val="28"/>
        </w:rPr>
        <w:t xml:space="preserve">по другим </w:t>
      </w:r>
      <w:r w:rsidR="00DE7B1C" w:rsidRPr="009D0519">
        <w:rPr>
          <w:rFonts w:ascii="Times New Roman" w:eastAsia="SchoolBookSanPin" w:hAnsi="Times New Roman"/>
          <w:sz w:val="28"/>
          <w:szCs w:val="28"/>
        </w:rPr>
        <w:t>учебным</w:t>
      </w:r>
      <w:r w:rsidR="00BE2B8D" w:rsidRPr="009D0519">
        <w:rPr>
          <w:rFonts w:ascii="Times New Roman" w:eastAsia="SchoolBookSanPin" w:hAnsi="Times New Roman"/>
          <w:sz w:val="28"/>
          <w:szCs w:val="28"/>
        </w:rPr>
        <w:t xml:space="preserve"> </w:t>
      </w:r>
      <w:r w:rsidR="00704BEF" w:rsidRPr="009D0519">
        <w:rPr>
          <w:rFonts w:ascii="Times New Roman" w:eastAsia="SchoolBookSanPin" w:hAnsi="Times New Roman"/>
          <w:sz w:val="28"/>
          <w:szCs w:val="28"/>
        </w:rPr>
        <w:t>предметам.</w:t>
      </w:r>
    </w:p>
    <w:p w:rsidR="000707D7" w:rsidRPr="009D0519" w:rsidRDefault="001D7BA2"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w:t>
      </w:r>
      <w:r w:rsidR="00704BEF" w:rsidRPr="009D0519">
        <w:rPr>
          <w:rFonts w:ascii="Times New Roman" w:eastAsia="SchoolBookSanPin" w:hAnsi="Times New Roman"/>
          <w:sz w:val="28"/>
          <w:szCs w:val="28"/>
        </w:rPr>
        <w:t xml:space="preserve">Русский язык обладает значительным потенциалом в развитии функциональной грамотности </w:t>
      </w:r>
      <w:r w:rsidR="00DE7B1C" w:rsidRPr="009D0519">
        <w:rPr>
          <w:rFonts w:ascii="Times New Roman" w:eastAsia="SchoolBookSanPin" w:hAnsi="Times New Roman"/>
          <w:sz w:val="28"/>
          <w:szCs w:val="28"/>
        </w:rPr>
        <w:t>обучающихся</w:t>
      </w:r>
      <w:r w:rsidR="00704BEF" w:rsidRPr="009D0519">
        <w:rPr>
          <w:rFonts w:ascii="Times New Roman" w:eastAsia="SchoolBookSanPin" w:hAnsi="Times New Roman"/>
          <w:sz w:val="28"/>
          <w:szCs w:val="28"/>
        </w:rPr>
        <w:t>, особенно таких её компонентов,</w:t>
      </w:r>
      <w:r w:rsidR="00933CAF" w:rsidRPr="009D0519">
        <w:rPr>
          <w:rFonts w:ascii="Times New Roman" w:eastAsia="SchoolBookSanPin" w:hAnsi="Times New Roman"/>
          <w:sz w:val="28"/>
          <w:szCs w:val="28"/>
        </w:rPr>
        <w:t xml:space="preserve"> </w:t>
      </w:r>
      <w:r w:rsidR="00704BEF" w:rsidRPr="009D0519">
        <w:rPr>
          <w:rFonts w:ascii="Times New Roman" w:eastAsia="SchoolBookSanPin" w:hAnsi="Times New Roman"/>
          <w:sz w:val="28"/>
          <w:szCs w:val="28"/>
        </w:rPr>
        <w:t xml:space="preserve">как языковая, коммуникативная, читательская, общекультурная и социальная грамотность. </w:t>
      </w:r>
    </w:p>
    <w:p w:rsidR="00704BEF" w:rsidRPr="009D0519" w:rsidRDefault="000707D7"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w:t>
      </w:r>
      <w:r w:rsidR="00704BEF" w:rsidRPr="009D0519">
        <w:rPr>
          <w:rFonts w:ascii="Times New Roman" w:eastAsia="SchoolBookSanPin" w:hAnsi="Times New Roman"/>
          <w:sz w:val="28"/>
          <w:szCs w:val="28"/>
        </w:rPr>
        <w:t>Первичное знакомство с системой русского языка, богатством</w:t>
      </w:r>
      <w:r w:rsidR="00933CAF" w:rsidRPr="009D0519">
        <w:rPr>
          <w:rFonts w:ascii="Times New Roman" w:eastAsia="SchoolBookSanPin" w:hAnsi="Times New Roman"/>
          <w:sz w:val="28"/>
          <w:szCs w:val="28"/>
        </w:rPr>
        <w:t xml:space="preserve"> </w:t>
      </w:r>
      <w:r w:rsidR="00704BEF" w:rsidRPr="009D0519">
        <w:rPr>
          <w:rFonts w:ascii="Times New Roman" w:eastAsia="SchoolBookSanPin" w:hAnsi="Times New Roman"/>
          <w:sz w:val="28"/>
          <w:szCs w:val="28"/>
        </w:rP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w:t>
      </w:r>
      <w:r w:rsidR="00DE7B1C" w:rsidRPr="009D0519">
        <w:rPr>
          <w:rFonts w:ascii="Times New Roman" w:eastAsia="SchoolBookSanPin" w:hAnsi="Times New Roman"/>
          <w:sz w:val="28"/>
          <w:szCs w:val="28"/>
        </w:rPr>
        <w:t>обучающегося</w:t>
      </w:r>
      <w:r w:rsidR="00704BEF" w:rsidRPr="009D0519">
        <w:rPr>
          <w:rFonts w:ascii="Times New Roman" w:eastAsia="SchoolBookSanPin" w:hAnsi="Times New Roman"/>
          <w:sz w:val="28"/>
          <w:szCs w:val="28"/>
        </w:rPr>
        <w:t>. Русский язык, выполняя свои базовые функции общения и выражения мысли, обеспечивает межличностное</w:t>
      </w:r>
      <w:r w:rsidR="00933CAF" w:rsidRPr="009D0519">
        <w:rPr>
          <w:rFonts w:ascii="Times New Roman" w:eastAsia="SchoolBookSanPin" w:hAnsi="Times New Roman"/>
          <w:sz w:val="28"/>
          <w:szCs w:val="28"/>
        </w:rPr>
        <w:t xml:space="preserve"> </w:t>
      </w:r>
      <w:r w:rsidR="00704BEF" w:rsidRPr="009D0519">
        <w:rPr>
          <w:rFonts w:ascii="Times New Roman" w:eastAsia="SchoolBookSanPin" w:hAnsi="Times New Roman"/>
          <w:sz w:val="28"/>
          <w:szCs w:val="28"/>
        </w:rPr>
        <w:t>и социальное взаимодействие, способствует формированию самосознания</w:t>
      </w:r>
      <w:r w:rsidR="00933CAF" w:rsidRPr="009D0519">
        <w:rPr>
          <w:rFonts w:ascii="Times New Roman" w:eastAsia="SchoolBookSanPin" w:hAnsi="Times New Roman"/>
          <w:sz w:val="28"/>
          <w:szCs w:val="28"/>
        </w:rPr>
        <w:t xml:space="preserve"> </w:t>
      </w:r>
      <w:r w:rsidR="00704BEF" w:rsidRPr="009D0519">
        <w:rPr>
          <w:rFonts w:ascii="Times New Roman" w:eastAsia="SchoolBookSanPin" w:hAnsi="Times New Roman"/>
          <w:sz w:val="28"/>
          <w:szCs w:val="28"/>
        </w:rPr>
        <w:t>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w:t>
      </w:r>
      <w:r w:rsidR="00933CAF" w:rsidRPr="009D0519">
        <w:rPr>
          <w:rFonts w:ascii="Times New Roman" w:eastAsia="SchoolBookSanPin" w:hAnsi="Times New Roman"/>
          <w:sz w:val="28"/>
          <w:szCs w:val="28"/>
        </w:rPr>
        <w:t xml:space="preserve"> </w:t>
      </w:r>
      <w:r w:rsidR="00704BEF" w:rsidRPr="009D0519">
        <w:rPr>
          <w:rFonts w:ascii="Times New Roman" w:eastAsia="SchoolBookSanPin" w:hAnsi="Times New Roman"/>
          <w:sz w:val="28"/>
          <w:szCs w:val="28"/>
        </w:rPr>
        <w:t>во многом определяют возможность самовыражения взглядов, мыслей, чувств, проявления себя в различных жизненно важных для человека областях.</w:t>
      </w:r>
    </w:p>
    <w:p w:rsidR="00BE2B8D" w:rsidRPr="009D0519" w:rsidRDefault="000707D7"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w:t>
      </w:r>
      <w:r w:rsidR="00704BEF" w:rsidRPr="009D0519">
        <w:rPr>
          <w:rFonts w:ascii="Times New Roman" w:eastAsia="SchoolBookSanPin" w:hAnsi="Times New Roman"/>
          <w:sz w:val="28"/>
          <w:szCs w:val="28"/>
        </w:rPr>
        <w:t>Изучение русского языка обладает огромным потенциалом присвоения традиционных социокультурных и духовно-нравственных ценностей, принятых</w:t>
      </w:r>
      <w:r w:rsidR="00933CAF" w:rsidRPr="009D0519">
        <w:rPr>
          <w:rFonts w:ascii="Times New Roman" w:eastAsia="SchoolBookSanPin" w:hAnsi="Times New Roman"/>
          <w:sz w:val="28"/>
          <w:szCs w:val="28"/>
        </w:rPr>
        <w:t xml:space="preserve"> </w:t>
      </w:r>
      <w:r w:rsidR="00704BEF" w:rsidRPr="009D0519">
        <w:rPr>
          <w:rFonts w:ascii="Times New Roman" w:eastAsia="SchoolBookSanPin" w:hAnsi="Times New Roman"/>
          <w:sz w:val="28"/>
          <w:szCs w:val="28"/>
        </w:rPr>
        <w:t xml:space="preserve">в обществе правил и норм поведения, в том числе речевого, что способствует формированию внутренней позиции личности. Личностные достижения </w:t>
      </w:r>
      <w:r w:rsidR="00DE7B1C" w:rsidRPr="009D0519">
        <w:rPr>
          <w:rFonts w:ascii="Times New Roman" w:eastAsia="SchoolBookSanPin" w:hAnsi="Times New Roman"/>
          <w:sz w:val="28"/>
          <w:szCs w:val="28"/>
        </w:rPr>
        <w:t>обучающегося</w:t>
      </w:r>
      <w:r w:rsidR="00704BEF" w:rsidRPr="009D0519">
        <w:rPr>
          <w:rFonts w:ascii="Times New Roman" w:eastAsia="SchoolBookSanPin" w:hAnsi="Times New Roman"/>
          <w:sz w:val="28"/>
          <w:szCs w:val="28"/>
        </w:rPr>
        <w:t xml:space="preserve">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w:t>
      </w:r>
      <w:r w:rsidR="00704BEF" w:rsidRPr="009D0519">
        <w:rPr>
          <w:rFonts w:ascii="Times New Roman" w:eastAsia="SchoolBookSanPin" w:hAnsi="Times New Roman"/>
          <w:sz w:val="28"/>
          <w:szCs w:val="28"/>
        </w:rPr>
        <w:lastRenderedPageBreak/>
        <w:t xml:space="preserve">познавательного интереса к изучению русского языка, формирование ответственности за сохранение чистоты русского языка. </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Изучение русского языка направлено на достижение следующих целей:</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приобретение </w:t>
      </w:r>
      <w:r w:rsidR="00DE7B1C" w:rsidRPr="009D0519">
        <w:rPr>
          <w:rFonts w:ascii="Times New Roman" w:eastAsia="SchoolBookSanPin" w:hAnsi="Times New Roman"/>
          <w:sz w:val="28"/>
          <w:szCs w:val="28"/>
        </w:rPr>
        <w:t>обучающимися</w:t>
      </w:r>
      <w:r w:rsidRPr="009D0519">
        <w:rPr>
          <w:rFonts w:ascii="Times New Roman" w:eastAsia="SchoolBookSanPin" w:hAnsi="Times New Roman"/>
          <w:sz w:val="28"/>
          <w:szCs w:val="28"/>
        </w:rPr>
        <w:t xml:space="preserve"> первоначальных представлений о многообразии языков и культур на территории Российской Федерации, о языке как одной</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из главных </w:t>
      </w:r>
      <w:r w:rsidR="001F08E9" w:rsidRPr="009D0519">
        <w:rPr>
          <w:rFonts w:ascii="Times New Roman" w:eastAsia="SchoolBookSanPin" w:hAnsi="Times New Roman"/>
          <w:sz w:val="28"/>
          <w:szCs w:val="28"/>
        </w:rPr>
        <w:t>духовно-нравственных</w:t>
      </w:r>
      <w:r w:rsidRPr="009D0519">
        <w:rPr>
          <w:rFonts w:ascii="Times New Roman" w:eastAsia="SchoolBookSanPin" w:hAnsi="Times New Roman"/>
          <w:sz w:val="28"/>
          <w:szCs w:val="28"/>
        </w:rPr>
        <w:t xml:space="preserve"> ценностей народа; понимание роли языка</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как основного средства общения; осознание значения русского языка</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овладение основными видами речевой деятельности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на основе первоначальных представлений о нормах современного русского литературного языка: аудирование, говорение, чтение, письмо;</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овладение первоначальными научными представлениями о системе русского языка: фонетик</w:t>
      </w:r>
      <w:r w:rsidR="00913A16" w:rsidRPr="009D0519">
        <w:rPr>
          <w:rFonts w:ascii="Times New Roman" w:eastAsia="SchoolBookSanPin" w:hAnsi="Times New Roman"/>
          <w:sz w:val="28"/>
          <w:szCs w:val="28"/>
        </w:rPr>
        <w:t>а</w:t>
      </w:r>
      <w:r w:rsidRPr="009D0519">
        <w:rPr>
          <w:rFonts w:ascii="Times New Roman" w:eastAsia="SchoolBookSanPin" w:hAnsi="Times New Roman"/>
          <w:sz w:val="28"/>
          <w:szCs w:val="28"/>
        </w:rPr>
        <w:t>, график</w:t>
      </w:r>
      <w:r w:rsidR="00913A16" w:rsidRPr="009D0519">
        <w:rPr>
          <w:rFonts w:ascii="Times New Roman" w:eastAsia="SchoolBookSanPin" w:hAnsi="Times New Roman"/>
          <w:sz w:val="28"/>
          <w:szCs w:val="28"/>
        </w:rPr>
        <w:t>а</w:t>
      </w:r>
      <w:r w:rsidRPr="009D0519">
        <w:rPr>
          <w:rFonts w:ascii="Times New Roman" w:eastAsia="SchoolBookSanPin" w:hAnsi="Times New Roman"/>
          <w:sz w:val="28"/>
          <w:szCs w:val="28"/>
        </w:rPr>
        <w:t>, лексик</w:t>
      </w:r>
      <w:r w:rsidR="00913A16" w:rsidRPr="009D0519">
        <w:rPr>
          <w:rFonts w:ascii="Times New Roman" w:eastAsia="SchoolBookSanPin" w:hAnsi="Times New Roman"/>
          <w:sz w:val="28"/>
          <w:szCs w:val="28"/>
        </w:rPr>
        <w:t>а</w:t>
      </w:r>
      <w:r w:rsidRPr="009D0519">
        <w:rPr>
          <w:rFonts w:ascii="Times New Roman" w:eastAsia="SchoolBookSanPin" w:hAnsi="Times New Roman"/>
          <w:sz w:val="28"/>
          <w:szCs w:val="28"/>
        </w:rPr>
        <w:t>, морфемик</w:t>
      </w:r>
      <w:r w:rsidR="00913A16" w:rsidRPr="009D0519">
        <w:rPr>
          <w:rFonts w:ascii="Times New Roman" w:eastAsia="SchoolBookSanPin" w:hAnsi="Times New Roman"/>
          <w:sz w:val="28"/>
          <w:szCs w:val="28"/>
        </w:rPr>
        <w:t>а</w:t>
      </w:r>
      <w:r w:rsidRPr="009D0519">
        <w:rPr>
          <w:rFonts w:ascii="Times New Roman" w:eastAsia="SchoolBookSanPin" w:hAnsi="Times New Roman"/>
          <w:sz w:val="28"/>
          <w:szCs w:val="28"/>
        </w:rPr>
        <w:t>, морфологи</w:t>
      </w:r>
      <w:r w:rsidR="00913A16" w:rsidRPr="009D0519">
        <w:rPr>
          <w:rFonts w:ascii="Times New Roman" w:eastAsia="SchoolBookSanPin" w:hAnsi="Times New Roman"/>
          <w:sz w:val="28"/>
          <w:szCs w:val="28"/>
        </w:rPr>
        <w:t>я</w:t>
      </w:r>
      <w:r w:rsidRPr="009D0519">
        <w:rPr>
          <w:rFonts w:ascii="Times New Roman" w:eastAsia="SchoolBookSanPin" w:hAnsi="Times New Roman"/>
          <w:sz w:val="28"/>
          <w:szCs w:val="28"/>
        </w:rPr>
        <w:t xml:space="preserve"> и синтаксис;</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rsidR="000707D7" w:rsidRPr="009D0519" w:rsidRDefault="000707D7" w:rsidP="00BB3415">
      <w:pPr>
        <w:spacing w:after="0" w:line="355" w:lineRule="auto"/>
        <w:jc w:val="both"/>
        <w:rPr>
          <w:rFonts w:ascii="Times New Roman" w:eastAsia="SchoolBookSanPin" w:hAnsi="Times New Roman"/>
          <w:sz w:val="28"/>
          <w:szCs w:val="28"/>
        </w:rPr>
      </w:pPr>
      <w:r w:rsidRPr="009D0519">
        <w:rPr>
          <w:rFonts w:ascii="Times New Roman" w:eastAsia="SchoolBookSanPin" w:hAnsi="Times New Roman"/>
          <w:sz w:val="28"/>
          <w:szCs w:val="28"/>
        </w:rPr>
        <w:t> </w:t>
      </w:r>
      <w:r w:rsidR="00704BEF" w:rsidRPr="009D0519">
        <w:rPr>
          <w:rFonts w:ascii="Times New Roman" w:eastAsia="SchoolBookSanPin" w:hAnsi="Times New Roman"/>
          <w:sz w:val="28"/>
          <w:szCs w:val="28"/>
        </w:rPr>
        <w:t xml:space="preserve">Центральной идеей конструирования содержания и планируемых результатов обучения </w:t>
      </w:r>
      <w:r w:rsidRPr="009D0519">
        <w:rPr>
          <w:rFonts w:ascii="Times New Roman" w:eastAsia="SchoolBookSanPin" w:hAnsi="Times New Roman"/>
          <w:sz w:val="28"/>
          <w:szCs w:val="28"/>
        </w:rPr>
        <w:t xml:space="preserve">русскому языку </w:t>
      </w:r>
      <w:r w:rsidR="00704BEF" w:rsidRPr="009D0519">
        <w:rPr>
          <w:rFonts w:ascii="Times New Roman" w:eastAsia="SchoolBookSanPin" w:hAnsi="Times New Roman"/>
          <w:sz w:val="28"/>
          <w:szCs w:val="28"/>
        </w:rPr>
        <w:t xml:space="preserve">является признание равной значимости работы по изучению системы языка и работы по совершенствованию речи </w:t>
      </w:r>
      <w:r w:rsidR="00DE7B1C" w:rsidRPr="009D0519">
        <w:rPr>
          <w:rFonts w:ascii="Times New Roman" w:eastAsia="SchoolBookSanPin" w:hAnsi="Times New Roman"/>
          <w:sz w:val="28"/>
          <w:szCs w:val="28"/>
        </w:rPr>
        <w:t>обучающихся</w:t>
      </w:r>
      <w:r w:rsidR="00704BEF" w:rsidRPr="009D0519">
        <w:rPr>
          <w:rFonts w:ascii="Times New Roman" w:eastAsia="SchoolBookSanPin" w:hAnsi="Times New Roman"/>
          <w:sz w:val="28"/>
          <w:szCs w:val="28"/>
        </w:rPr>
        <w:t>.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Развитие устной и письменной речи </w:t>
      </w:r>
      <w:r w:rsidR="00DE7B1C" w:rsidRPr="009D0519">
        <w:rPr>
          <w:rFonts w:ascii="Times New Roman" w:eastAsia="SchoolBookSanPin" w:hAnsi="Times New Roman"/>
          <w:sz w:val="28"/>
          <w:szCs w:val="28"/>
        </w:rPr>
        <w:t>обучающихся</w:t>
      </w:r>
      <w:r w:rsidRPr="009D0519">
        <w:rPr>
          <w:rFonts w:ascii="Times New Roman" w:eastAsia="SchoolBookSanPin" w:hAnsi="Times New Roman"/>
          <w:sz w:val="28"/>
          <w:szCs w:val="28"/>
        </w:rPr>
        <w:t xml:space="preserve"> направлено</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w:t>
      </w:r>
      <w:r w:rsidRPr="009D0519">
        <w:rPr>
          <w:rFonts w:ascii="Times New Roman" w:eastAsia="SchoolBookSanPin" w:hAnsi="Times New Roman"/>
          <w:sz w:val="28"/>
          <w:szCs w:val="28"/>
        </w:rPr>
        <w:lastRenderedPageBreak/>
        <w:t>совершенствованию речевой деятельности решаются совместно с учебным предметом «Литературное чтение».</w:t>
      </w:r>
    </w:p>
    <w:p w:rsidR="00704BEF" w:rsidRPr="009D0519" w:rsidRDefault="000707D7"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w:t>
      </w:r>
      <w:r w:rsidR="00704BEF" w:rsidRPr="009D0519">
        <w:rPr>
          <w:rFonts w:ascii="Times New Roman" w:eastAsia="SchoolBookSanPin" w:hAnsi="Times New Roman"/>
          <w:sz w:val="28"/>
          <w:szCs w:val="28"/>
        </w:rPr>
        <w:t xml:space="preserve">рограмма </w:t>
      </w:r>
      <w:r w:rsidRPr="009D0519">
        <w:rPr>
          <w:rFonts w:ascii="Times New Roman" w:eastAsia="SchoolBookSanPin" w:hAnsi="Times New Roman"/>
          <w:sz w:val="28"/>
          <w:szCs w:val="28"/>
        </w:rPr>
        <w:t>по русскому языку</w:t>
      </w:r>
      <w:r w:rsidR="00BE2B8D" w:rsidRPr="009D0519">
        <w:rPr>
          <w:rFonts w:ascii="Times New Roman" w:eastAsia="SchoolBookSanPin" w:hAnsi="Times New Roman"/>
          <w:sz w:val="28"/>
          <w:szCs w:val="28"/>
        </w:rPr>
        <w:t xml:space="preserve"> </w:t>
      </w:r>
      <w:r w:rsidR="00704BEF" w:rsidRPr="009D0519">
        <w:rPr>
          <w:rFonts w:ascii="Times New Roman" w:eastAsia="SchoolBookSanPin" w:hAnsi="Times New Roman"/>
          <w:sz w:val="28"/>
          <w:szCs w:val="28"/>
        </w:rPr>
        <w:t xml:space="preserve">позволит </w:t>
      </w:r>
      <w:r w:rsidR="006232C9" w:rsidRPr="009D0519">
        <w:rPr>
          <w:rFonts w:ascii="Times New Roman" w:hAnsi="Times New Roman"/>
          <w:sz w:val="28"/>
          <w:szCs w:val="28"/>
        </w:rPr>
        <w:t>педагогическому работнику</w:t>
      </w:r>
      <w:r w:rsidR="00704BEF"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реализовать в процессе преподавания русского языка современные подходы</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к достижению личностных, метапредметных и предметных результатов обучения, сформулированных в ФГОС НОО;</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определить и структурировать планируемые результаты обучения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и содержание </w:t>
      </w:r>
      <w:r w:rsidR="000707D7" w:rsidRPr="009D0519">
        <w:rPr>
          <w:rFonts w:ascii="Times New Roman" w:eastAsia="SchoolBookSanPin" w:hAnsi="Times New Roman"/>
          <w:sz w:val="28"/>
          <w:szCs w:val="28"/>
        </w:rPr>
        <w:t>русского языка</w:t>
      </w:r>
      <w:r w:rsidRPr="009D0519">
        <w:rPr>
          <w:rFonts w:ascii="Times New Roman" w:eastAsia="SchoolBookSanPin" w:hAnsi="Times New Roman"/>
          <w:sz w:val="28"/>
          <w:szCs w:val="28"/>
        </w:rPr>
        <w:t xml:space="preserve"> по годам обучения в соответствии с ФГОС НОО;</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разработать календарно­тематическое планирование с учётом особенностей конкретного класса.</w:t>
      </w:r>
    </w:p>
    <w:p w:rsidR="00704BEF" w:rsidRPr="009D0519" w:rsidRDefault="00704BEF" w:rsidP="001F08E9">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В </w:t>
      </w:r>
      <w:r w:rsidR="00BE2B8D" w:rsidRPr="009D0519">
        <w:rPr>
          <w:rFonts w:ascii="Times New Roman" w:eastAsia="SchoolBookSanPin" w:hAnsi="Times New Roman"/>
          <w:sz w:val="28"/>
          <w:szCs w:val="28"/>
        </w:rPr>
        <w:t>программе</w:t>
      </w:r>
      <w:r w:rsidRPr="009D0519">
        <w:rPr>
          <w:rFonts w:ascii="Times New Roman" w:eastAsia="SchoolBookSanPin" w:hAnsi="Times New Roman"/>
          <w:sz w:val="28"/>
          <w:szCs w:val="28"/>
        </w:rPr>
        <w:t xml:space="preserve"> </w:t>
      </w:r>
      <w:r w:rsidR="000707D7" w:rsidRPr="009D0519">
        <w:rPr>
          <w:rFonts w:ascii="Times New Roman" w:eastAsia="SchoolBookSanPin" w:hAnsi="Times New Roman"/>
          <w:sz w:val="28"/>
          <w:szCs w:val="28"/>
        </w:rPr>
        <w:t xml:space="preserve">по русскому языку </w:t>
      </w:r>
      <w:r w:rsidRPr="009D0519">
        <w:rPr>
          <w:rFonts w:ascii="Times New Roman" w:eastAsia="SchoolBookSanPin" w:hAnsi="Times New Roman"/>
          <w:sz w:val="28"/>
          <w:szCs w:val="28"/>
        </w:rPr>
        <w:t xml:space="preserve">определяются цели изучения учебного предмета на уровне начального общего образования, планируемые результаты освоения </w:t>
      </w:r>
      <w:r w:rsidR="00DE7B1C" w:rsidRPr="009D0519">
        <w:rPr>
          <w:rFonts w:ascii="Times New Roman" w:eastAsia="SchoolBookSanPin" w:hAnsi="Times New Roman"/>
          <w:sz w:val="28"/>
          <w:szCs w:val="28"/>
        </w:rPr>
        <w:t xml:space="preserve">обучающимися </w:t>
      </w:r>
      <w:r w:rsidR="000707D7" w:rsidRPr="009D0519">
        <w:rPr>
          <w:rFonts w:ascii="Times New Roman" w:eastAsia="SchoolBookSanPin" w:hAnsi="Times New Roman"/>
          <w:sz w:val="28"/>
          <w:szCs w:val="28"/>
        </w:rPr>
        <w:t>русского языка</w:t>
      </w:r>
      <w:r w:rsidRPr="009D0519">
        <w:rPr>
          <w:rFonts w:ascii="Times New Roman" w:eastAsia="SchoolBookSanPin" w:hAnsi="Times New Roman"/>
          <w:sz w:val="28"/>
          <w:szCs w:val="28"/>
        </w:rPr>
        <w:t>: личностные, метапредметные, предметные. Личностные и метапредметные результаты представлены</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с учётом методических традиций и особенностей преподавания русского языка</w:t>
      </w:r>
      <w:r w:rsidR="00933CAF" w:rsidRPr="009D0519">
        <w:rPr>
          <w:rFonts w:ascii="Times New Roman" w:eastAsia="SchoolBookSanPin" w:hAnsi="Times New Roman"/>
          <w:sz w:val="28"/>
          <w:szCs w:val="28"/>
        </w:rPr>
        <w:t xml:space="preserve"> </w:t>
      </w:r>
      <w:r w:rsidR="00BE2B8D" w:rsidRPr="009D0519">
        <w:rPr>
          <w:rFonts w:ascii="Times New Roman" w:eastAsia="SchoolBookSanPin" w:hAnsi="Times New Roman"/>
          <w:sz w:val="28"/>
          <w:szCs w:val="28"/>
        </w:rPr>
        <w:t>на уровне начального общего образования</w:t>
      </w:r>
      <w:r w:rsidRPr="009D0519">
        <w:rPr>
          <w:rFonts w:ascii="Times New Roman" w:eastAsia="SchoolBookSanPin" w:hAnsi="Times New Roman"/>
          <w:sz w:val="28"/>
          <w:szCs w:val="28"/>
        </w:rPr>
        <w:t xml:space="preserve">. Предметные планируемые результаты освоения программы даны для каждого года </w:t>
      </w:r>
      <w:r w:rsidR="000707D7" w:rsidRPr="009D0519">
        <w:rPr>
          <w:rFonts w:ascii="Times New Roman" w:eastAsia="SchoolBookSanPin" w:hAnsi="Times New Roman"/>
          <w:sz w:val="28"/>
          <w:szCs w:val="28"/>
        </w:rPr>
        <w:t>русского языка</w:t>
      </w:r>
      <w:r w:rsidRPr="009D0519">
        <w:rPr>
          <w:rFonts w:ascii="Times New Roman" w:eastAsia="SchoolBookSanPin" w:hAnsi="Times New Roman"/>
          <w:sz w:val="28"/>
          <w:szCs w:val="28"/>
        </w:rPr>
        <w:t>.</w:t>
      </w:r>
    </w:p>
    <w:p w:rsidR="00704BEF" w:rsidRPr="009D0519" w:rsidRDefault="000707D7" w:rsidP="000C14A5">
      <w:pPr>
        <w:autoSpaceDE w:val="0"/>
        <w:autoSpaceDN w:val="0"/>
        <w:adjustRightInd w:val="0"/>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w:t>
      </w:r>
      <w:r w:rsidR="00704BEF" w:rsidRPr="009D0519">
        <w:rPr>
          <w:rFonts w:ascii="Times New Roman" w:eastAsia="SchoolBookSanPin" w:hAnsi="Times New Roman"/>
          <w:sz w:val="28"/>
          <w:szCs w:val="28"/>
        </w:rPr>
        <w:t xml:space="preserve">Программа </w:t>
      </w:r>
      <w:r w:rsidRPr="009D0519">
        <w:rPr>
          <w:rFonts w:ascii="Times New Roman" w:eastAsia="SchoolBookSanPin" w:hAnsi="Times New Roman"/>
          <w:sz w:val="28"/>
          <w:szCs w:val="28"/>
        </w:rPr>
        <w:t xml:space="preserve">по русскому языку </w:t>
      </w:r>
      <w:r w:rsidR="00704BEF" w:rsidRPr="009D0519">
        <w:rPr>
          <w:rFonts w:ascii="Times New Roman" w:eastAsia="SchoolBookSanPin" w:hAnsi="Times New Roman"/>
          <w:sz w:val="28"/>
          <w:szCs w:val="28"/>
        </w:rPr>
        <w:t>устанавливает распределение учебного материала по классам, основанн</w:t>
      </w:r>
      <w:r w:rsidR="007A7D90" w:rsidRPr="009D0519">
        <w:rPr>
          <w:rFonts w:ascii="Times New Roman" w:eastAsia="SchoolBookSanPin" w:hAnsi="Times New Roman"/>
          <w:sz w:val="28"/>
          <w:szCs w:val="28"/>
        </w:rPr>
        <w:t>ое</w:t>
      </w:r>
      <w:r w:rsidR="00704BEF" w:rsidRPr="009D0519">
        <w:rPr>
          <w:rFonts w:ascii="Times New Roman" w:eastAsia="SchoolBookSanPin" w:hAnsi="Times New Roman"/>
          <w:sz w:val="28"/>
          <w:szCs w:val="28"/>
        </w:rPr>
        <w:t xml:space="preserve"> на логике развития предметного содержания</w:t>
      </w:r>
      <w:r w:rsidR="00933CAF" w:rsidRPr="009D0519">
        <w:rPr>
          <w:rFonts w:ascii="Times New Roman" w:eastAsia="SchoolBookSanPin" w:hAnsi="Times New Roman"/>
          <w:sz w:val="28"/>
          <w:szCs w:val="28"/>
        </w:rPr>
        <w:t xml:space="preserve"> </w:t>
      </w:r>
      <w:r w:rsidR="00704BEF" w:rsidRPr="009D0519">
        <w:rPr>
          <w:rFonts w:ascii="Times New Roman" w:eastAsia="SchoolBookSanPin" w:hAnsi="Times New Roman"/>
          <w:sz w:val="28"/>
          <w:szCs w:val="28"/>
        </w:rPr>
        <w:t xml:space="preserve">и учёте психологических и возрастных особенностей </w:t>
      </w:r>
      <w:r w:rsidR="00DE7B1C" w:rsidRPr="009D0519">
        <w:rPr>
          <w:rFonts w:ascii="Times New Roman" w:eastAsia="SchoolBookSanPin" w:hAnsi="Times New Roman"/>
          <w:sz w:val="28"/>
          <w:szCs w:val="28"/>
        </w:rPr>
        <w:t>обучающихся</w:t>
      </w:r>
      <w:r w:rsidR="00704BEF" w:rsidRPr="009D0519">
        <w:rPr>
          <w:rFonts w:ascii="Times New Roman" w:eastAsia="SchoolBookSanPin" w:hAnsi="Times New Roman"/>
          <w:sz w:val="28"/>
          <w:szCs w:val="28"/>
        </w:rPr>
        <w:t xml:space="preserve">. </w:t>
      </w:r>
    </w:p>
    <w:p w:rsidR="00704BEF" w:rsidRPr="009D0519" w:rsidRDefault="000707D7"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Программа по русскому языку </w:t>
      </w:r>
      <w:r w:rsidR="00704BEF" w:rsidRPr="009D0519">
        <w:rPr>
          <w:rFonts w:ascii="Times New Roman" w:eastAsia="SchoolBookSanPin" w:hAnsi="Times New Roman"/>
          <w:sz w:val="28"/>
          <w:szCs w:val="28"/>
        </w:rPr>
        <w:t>предоставляет возможности</w:t>
      </w:r>
      <w:r w:rsidR="00933CAF" w:rsidRPr="009D0519">
        <w:rPr>
          <w:rFonts w:ascii="Times New Roman" w:eastAsia="SchoolBookSanPin" w:hAnsi="Times New Roman"/>
          <w:sz w:val="28"/>
          <w:szCs w:val="28"/>
        </w:rPr>
        <w:t xml:space="preserve"> </w:t>
      </w:r>
      <w:r w:rsidR="00704BEF" w:rsidRPr="009D0519">
        <w:rPr>
          <w:rFonts w:ascii="Times New Roman" w:eastAsia="SchoolBookSanPin" w:hAnsi="Times New Roman"/>
          <w:sz w:val="28"/>
          <w:szCs w:val="28"/>
        </w:rPr>
        <w:t xml:space="preserve">для реализации различных методических подходов к преподаванию </w:t>
      </w:r>
      <w:r w:rsidRPr="009D0519">
        <w:rPr>
          <w:rFonts w:ascii="Times New Roman" w:eastAsia="SchoolBookSanPin" w:hAnsi="Times New Roman"/>
          <w:sz w:val="28"/>
          <w:szCs w:val="28"/>
        </w:rPr>
        <w:t xml:space="preserve">русского языка </w:t>
      </w:r>
      <w:r w:rsidR="00704BEF" w:rsidRPr="009D0519">
        <w:rPr>
          <w:rFonts w:ascii="Times New Roman" w:eastAsia="SchoolBookSanPin" w:hAnsi="Times New Roman"/>
          <w:sz w:val="28"/>
          <w:szCs w:val="28"/>
        </w:rPr>
        <w:t>при условии сохранения обязательной части содержания</w:t>
      </w:r>
      <w:r w:rsidRPr="009D0519">
        <w:rPr>
          <w:rFonts w:ascii="Times New Roman" w:eastAsia="SchoolBookSanPin" w:hAnsi="Times New Roman"/>
          <w:sz w:val="28"/>
          <w:szCs w:val="28"/>
        </w:rPr>
        <w:t xml:space="preserve"> учебного предмета</w:t>
      </w:r>
      <w:r w:rsidR="00704BEF" w:rsidRPr="009D0519">
        <w:rPr>
          <w:rFonts w:ascii="Times New Roman" w:eastAsia="SchoolBookSanPin" w:hAnsi="Times New Roman"/>
          <w:sz w:val="28"/>
          <w:szCs w:val="28"/>
        </w:rPr>
        <w:t>.</w:t>
      </w:r>
    </w:p>
    <w:p w:rsidR="00ED4A95" w:rsidRPr="009D0519" w:rsidRDefault="00ED4A95" w:rsidP="00BB3415">
      <w:pPr>
        <w:spacing w:after="0" w:line="350" w:lineRule="auto"/>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на уровне начального общего образования и готовности обучающегося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к дальнейшему обучению. </w:t>
      </w:r>
    </w:p>
    <w:p w:rsidR="00704BEF" w:rsidRPr="009D0519" w:rsidRDefault="00704BEF" w:rsidP="00D20BAC">
      <w:pPr>
        <w:spacing w:after="0" w:line="350"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Общее число часов, </w:t>
      </w:r>
      <w:r w:rsidR="00D20BAC" w:rsidRPr="009D0519">
        <w:rPr>
          <w:rFonts w:ascii="Times New Roman" w:eastAsia="SchoolBookSanPin" w:hAnsi="Times New Roman"/>
          <w:sz w:val="28"/>
          <w:szCs w:val="28"/>
        </w:rPr>
        <w:t>рекомендованных для</w:t>
      </w:r>
      <w:r w:rsidRPr="009D0519">
        <w:rPr>
          <w:rFonts w:ascii="Times New Roman" w:eastAsia="SchoolBookSanPin" w:hAnsi="Times New Roman"/>
          <w:sz w:val="28"/>
          <w:szCs w:val="28"/>
        </w:rPr>
        <w:t xml:space="preserve"> изучени</w:t>
      </w:r>
      <w:r w:rsidR="00D20BAC" w:rsidRPr="009D0519">
        <w:rPr>
          <w:rFonts w:ascii="Times New Roman" w:eastAsia="SchoolBookSanPin" w:hAnsi="Times New Roman"/>
          <w:sz w:val="28"/>
          <w:szCs w:val="28"/>
        </w:rPr>
        <w:t>я</w:t>
      </w:r>
      <w:r w:rsidRPr="009D0519">
        <w:rPr>
          <w:rFonts w:ascii="Times New Roman" w:eastAsia="SchoolBookSanPin" w:hAnsi="Times New Roman"/>
          <w:sz w:val="28"/>
          <w:szCs w:val="28"/>
        </w:rPr>
        <w:t xml:space="preserve"> </w:t>
      </w:r>
      <w:r w:rsidR="007A26B2" w:rsidRPr="009D0519">
        <w:rPr>
          <w:rFonts w:ascii="Times New Roman" w:eastAsia="SchoolBookSanPin" w:hAnsi="Times New Roman"/>
          <w:sz w:val="28"/>
          <w:szCs w:val="28"/>
        </w:rPr>
        <w:t>р</w:t>
      </w:r>
      <w:r w:rsidRPr="009D0519">
        <w:rPr>
          <w:rFonts w:ascii="Times New Roman" w:eastAsia="SchoolBookSanPin" w:hAnsi="Times New Roman"/>
          <w:sz w:val="28"/>
          <w:szCs w:val="28"/>
        </w:rPr>
        <w:t>усского</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языка,</w:t>
      </w:r>
      <w:r w:rsidR="00A670D7"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675 (5 часов в неделю в каждом классе): в 1 классе</w:t>
      </w:r>
      <w:r w:rsidR="00A670D7" w:rsidRPr="009D0519">
        <w:rPr>
          <w:rFonts w:ascii="Times New Roman" w:eastAsia="SchoolBookSanPin" w:hAnsi="Times New Roman"/>
          <w:sz w:val="28"/>
          <w:szCs w:val="28"/>
        </w:rPr>
        <w:t xml:space="preserve"> – </w:t>
      </w:r>
      <w:r w:rsidRPr="009D0519">
        <w:rPr>
          <w:rFonts w:ascii="Times New Roman" w:eastAsia="SchoolBookSanPin" w:hAnsi="Times New Roman"/>
          <w:sz w:val="28"/>
          <w:szCs w:val="28"/>
        </w:rPr>
        <w:t>165 ч</w:t>
      </w:r>
      <w:r w:rsidR="00913A16" w:rsidRPr="009D0519">
        <w:rPr>
          <w:rFonts w:ascii="Times New Roman" w:eastAsia="SchoolBookSanPin" w:hAnsi="Times New Roman"/>
          <w:sz w:val="28"/>
          <w:szCs w:val="28"/>
        </w:rPr>
        <w:t>асов</w:t>
      </w:r>
      <w:r w:rsidRPr="009D0519">
        <w:rPr>
          <w:rFonts w:ascii="Times New Roman" w:eastAsia="SchoolBookSanPin" w:hAnsi="Times New Roman"/>
          <w:sz w:val="28"/>
          <w:szCs w:val="28"/>
        </w:rPr>
        <w:t>,</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во 2</w:t>
      </w:r>
      <w:r w:rsidR="00856FB8" w:rsidRPr="009D0519">
        <w:rPr>
          <w:rFonts w:ascii="Times New Roman" w:eastAsia="SchoolBookSanPin" w:hAnsi="Times New Roman"/>
          <w:sz w:val="28"/>
          <w:szCs w:val="28"/>
        </w:rPr>
        <w:t>–</w:t>
      </w:r>
      <w:r w:rsidRPr="009D0519">
        <w:rPr>
          <w:rFonts w:ascii="Times New Roman" w:eastAsia="SchoolBookSanPin" w:hAnsi="Times New Roman"/>
          <w:sz w:val="28"/>
          <w:szCs w:val="28"/>
        </w:rPr>
        <w:t>4 классах</w:t>
      </w:r>
      <w:r w:rsidR="00A670D7" w:rsidRPr="009D0519">
        <w:rPr>
          <w:rFonts w:ascii="Times New Roman" w:eastAsia="SchoolBookSanPin" w:hAnsi="Times New Roman"/>
          <w:sz w:val="28"/>
          <w:szCs w:val="28"/>
        </w:rPr>
        <w:t xml:space="preserve"> – </w:t>
      </w:r>
      <w:r w:rsidRPr="009D0519">
        <w:rPr>
          <w:rFonts w:ascii="Times New Roman" w:eastAsia="SchoolBookSanPin" w:hAnsi="Times New Roman"/>
          <w:sz w:val="28"/>
          <w:szCs w:val="28"/>
        </w:rPr>
        <w:t>по 170 ч</w:t>
      </w:r>
      <w:r w:rsidR="00913A16" w:rsidRPr="009D0519">
        <w:rPr>
          <w:rFonts w:ascii="Times New Roman" w:eastAsia="SchoolBookSanPin" w:hAnsi="Times New Roman"/>
          <w:sz w:val="28"/>
          <w:szCs w:val="28"/>
        </w:rPr>
        <w:t>асов</w:t>
      </w:r>
      <w:r w:rsidRPr="009D0519">
        <w:rPr>
          <w:rFonts w:ascii="Times New Roman" w:eastAsia="SchoolBookSanPin" w:hAnsi="Times New Roman"/>
          <w:sz w:val="28"/>
          <w:szCs w:val="28"/>
        </w:rPr>
        <w:t xml:space="preserve">. </w:t>
      </w:r>
    </w:p>
    <w:p w:rsidR="00704BEF" w:rsidRPr="009D0519" w:rsidRDefault="00BE2B8D" w:rsidP="00D20BAC">
      <w:pPr>
        <w:spacing w:after="0" w:line="350" w:lineRule="auto"/>
        <w:ind w:firstLine="709"/>
        <w:rPr>
          <w:rFonts w:ascii="Times New Roman" w:eastAsia="OfficinaSansBoldITC" w:hAnsi="Times New Roman"/>
          <w:sz w:val="28"/>
          <w:szCs w:val="28"/>
        </w:rPr>
      </w:pPr>
      <w:r w:rsidRPr="009D0519">
        <w:rPr>
          <w:rFonts w:ascii="Times New Roman" w:eastAsia="OfficinaSansBoldITC" w:hAnsi="Times New Roman"/>
          <w:sz w:val="28"/>
          <w:szCs w:val="28"/>
        </w:rPr>
        <w:lastRenderedPageBreak/>
        <w:t xml:space="preserve"> </w:t>
      </w:r>
      <w:r w:rsidR="00460248" w:rsidRPr="009D0519">
        <w:rPr>
          <w:rFonts w:ascii="Times New Roman" w:eastAsia="OfficinaSansBoldITC" w:hAnsi="Times New Roman"/>
          <w:sz w:val="28"/>
          <w:szCs w:val="28"/>
        </w:rPr>
        <w:t>Содержание обучения</w:t>
      </w:r>
      <w:r w:rsidR="00CF11F3" w:rsidRPr="009D0519">
        <w:rPr>
          <w:rFonts w:ascii="Times New Roman" w:eastAsia="OfficinaSansBoldITC" w:hAnsi="Times New Roman"/>
          <w:sz w:val="28"/>
          <w:szCs w:val="28"/>
        </w:rPr>
        <w:t xml:space="preserve"> в 1 классе.</w:t>
      </w:r>
    </w:p>
    <w:p w:rsidR="007A7D90" w:rsidRPr="009D0519" w:rsidRDefault="00CF11F3" w:rsidP="00D20BAC">
      <w:pPr>
        <w:spacing w:after="0" w:line="350"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 xml:space="preserve"> </w:t>
      </w:r>
      <w:r w:rsidR="007A7D90" w:rsidRPr="009D0519">
        <w:rPr>
          <w:rFonts w:ascii="Times New Roman" w:eastAsia="OfficinaSansBoldITC" w:hAnsi="Times New Roman"/>
          <w:sz w:val="28"/>
          <w:szCs w:val="28"/>
        </w:rPr>
        <w:t>Обучение грамоте.</w:t>
      </w:r>
    </w:p>
    <w:p w:rsidR="00704BEF" w:rsidRPr="009D0519" w:rsidRDefault="00AB65AE" w:rsidP="00D20BAC">
      <w:pPr>
        <w:spacing w:after="0" w:line="350" w:lineRule="auto"/>
        <w:ind w:firstLine="709"/>
        <w:jc w:val="both"/>
        <w:rPr>
          <w:rFonts w:ascii="Times New Roman" w:hAnsi="Times New Roman"/>
          <w:sz w:val="28"/>
          <w:szCs w:val="28"/>
        </w:rPr>
      </w:pPr>
      <w:r w:rsidRPr="009D0519">
        <w:rPr>
          <w:rFonts w:ascii="Times New Roman" w:hAnsi="Times New Roman"/>
          <w:sz w:val="28"/>
          <w:szCs w:val="28"/>
        </w:rPr>
        <w:t xml:space="preserve">Начальным этапом изучения </w:t>
      </w:r>
      <w:r w:rsidR="007A7D90" w:rsidRPr="009D0519">
        <w:rPr>
          <w:rFonts w:ascii="Times New Roman" w:hAnsi="Times New Roman"/>
          <w:sz w:val="28"/>
          <w:szCs w:val="28"/>
        </w:rPr>
        <w:t xml:space="preserve">учебных предметов «Русский язык», </w:t>
      </w:r>
      <w:r w:rsidRPr="009D0519">
        <w:rPr>
          <w:rFonts w:ascii="Times New Roman" w:hAnsi="Times New Roman"/>
          <w:sz w:val="28"/>
          <w:szCs w:val="28"/>
        </w:rPr>
        <w:t xml:space="preserve">«Литературное чтение» в 1 классе является </w:t>
      </w:r>
      <w:r w:rsidR="001A61D5" w:rsidRPr="009D0519">
        <w:rPr>
          <w:rFonts w:ascii="Times New Roman" w:hAnsi="Times New Roman"/>
          <w:sz w:val="28"/>
          <w:szCs w:val="28"/>
        </w:rPr>
        <w:t xml:space="preserve">учебный </w:t>
      </w:r>
      <w:r w:rsidRPr="009D0519">
        <w:rPr>
          <w:rFonts w:ascii="Times New Roman" w:hAnsi="Times New Roman"/>
          <w:sz w:val="28"/>
          <w:szCs w:val="28"/>
        </w:rPr>
        <w:t xml:space="preserve">курс «Обучение грамоте»: обучение письму идёт параллельно с обучением чтению. На </w:t>
      </w:r>
      <w:r w:rsidR="001A61D5" w:rsidRPr="009D0519">
        <w:rPr>
          <w:rFonts w:ascii="Times New Roman" w:hAnsi="Times New Roman"/>
          <w:sz w:val="28"/>
          <w:szCs w:val="28"/>
        </w:rPr>
        <w:t xml:space="preserve">учебный курс </w:t>
      </w:r>
      <w:r w:rsidRPr="009D0519">
        <w:rPr>
          <w:rFonts w:ascii="Times New Roman" w:hAnsi="Times New Roman"/>
          <w:sz w:val="28"/>
          <w:szCs w:val="28"/>
        </w:rPr>
        <w:t>«Обучение грамоте»</w:t>
      </w:r>
      <w:r w:rsidR="004F107E" w:rsidRPr="009D0519">
        <w:rPr>
          <w:rFonts w:ascii="Times New Roman" w:hAnsi="Times New Roman"/>
          <w:sz w:val="28"/>
          <w:szCs w:val="28"/>
        </w:rPr>
        <w:t xml:space="preserve"> рекомендуется отводить </w:t>
      </w:r>
      <w:r w:rsidRPr="009D0519">
        <w:rPr>
          <w:rFonts w:ascii="Times New Roman" w:hAnsi="Times New Roman"/>
          <w:sz w:val="28"/>
          <w:szCs w:val="28"/>
        </w:rPr>
        <w:t xml:space="preserve">9 часов в неделю: 5 часов </w:t>
      </w:r>
      <w:r w:rsidR="007A7D90" w:rsidRPr="009D0519">
        <w:rPr>
          <w:rFonts w:ascii="Times New Roman" w:hAnsi="Times New Roman"/>
          <w:sz w:val="28"/>
          <w:szCs w:val="28"/>
        </w:rPr>
        <w:t xml:space="preserve">учебного предмета «Русский язык» </w:t>
      </w:r>
      <w:r w:rsidRPr="009D0519">
        <w:rPr>
          <w:rFonts w:ascii="Times New Roman" w:hAnsi="Times New Roman"/>
          <w:sz w:val="28"/>
          <w:szCs w:val="28"/>
        </w:rPr>
        <w:t xml:space="preserve">(обучение письму) и 4 часа </w:t>
      </w:r>
      <w:r w:rsidR="00CF11F3" w:rsidRPr="009D0519">
        <w:rPr>
          <w:rFonts w:ascii="Times New Roman" w:hAnsi="Times New Roman"/>
          <w:sz w:val="28"/>
          <w:szCs w:val="28"/>
        </w:rPr>
        <w:t xml:space="preserve">учебного предмета </w:t>
      </w:r>
      <w:r w:rsidRPr="009D0519">
        <w:rPr>
          <w:rFonts w:ascii="Times New Roman" w:hAnsi="Times New Roman"/>
          <w:sz w:val="28"/>
          <w:szCs w:val="28"/>
        </w:rPr>
        <w:t>«Литературно</w:t>
      </w:r>
      <w:r w:rsidR="00CF11F3" w:rsidRPr="009D0519">
        <w:rPr>
          <w:rFonts w:ascii="Times New Roman" w:hAnsi="Times New Roman"/>
          <w:sz w:val="28"/>
          <w:szCs w:val="28"/>
        </w:rPr>
        <w:t>е</w:t>
      </w:r>
      <w:r w:rsidRPr="009D0519">
        <w:rPr>
          <w:rFonts w:ascii="Times New Roman" w:hAnsi="Times New Roman"/>
          <w:sz w:val="28"/>
          <w:szCs w:val="28"/>
        </w:rPr>
        <w:t xml:space="preserve"> чтени</w:t>
      </w:r>
      <w:r w:rsidR="00CF11F3" w:rsidRPr="009D0519">
        <w:rPr>
          <w:rFonts w:ascii="Times New Roman" w:hAnsi="Times New Roman"/>
          <w:sz w:val="28"/>
          <w:szCs w:val="28"/>
        </w:rPr>
        <w:t>е</w:t>
      </w:r>
      <w:r w:rsidRPr="009D0519">
        <w:rPr>
          <w:rFonts w:ascii="Times New Roman" w:hAnsi="Times New Roman"/>
          <w:sz w:val="28"/>
          <w:szCs w:val="28"/>
        </w:rPr>
        <w:t xml:space="preserve">» (обучение чтению). </w:t>
      </w:r>
      <w:r w:rsidR="00D83844" w:rsidRPr="009D0519">
        <w:rPr>
          <w:rFonts w:ascii="Times New Roman" w:hAnsi="Times New Roman"/>
          <w:sz w:val="28"/>
          <w:szCs w:val="28"/>
        </w:rPr>
        <w:t>Продолжительность учебного курса «Обучение грамоте»</w:t>
      </w:r>
      <w:r w:rsidRPr="009D0519">
        <w:rPr>
          <w:rFonts w:ascii="Times New Roman" w:hAnsi="Times New Roman"/>
          <w:sz w:val="28"/>
          <w:szCs w:val="28"/>
        </w:rPr>
        <w:t xml:space="preserve"> зависит от уровня подготовки класса и может составлять</w:t>
      </w:r>
      <w:r w:rsidR="00933CAF" w:rsidRPr="009D0519">
        <w:rPr>
          <w:rFonts w:ascii="Times New Roman" w:hAnsi="Times New Roman"/>
          <w:sz w:val="28"/>
          <w:szCs w:val="28"/>
        </w:rPr>
        <w:t xml:space="preserve"> </w:t>
      </w:r>
      <w:r w:rsidRPr="009D0519">
        <w:rPr>
          <w:rFonts w:ascii="Times New Roman" w:hAnsi="Times New Roman"/>
          <w:sz w:val="28"/>
          <w:szCs w:val="28"/>
        </w:rPr>
        <w:t>от 20 до 23 недель, соответственно, продолжительность изучения систематического курса</w:t>
      </w:r>
      <w:r w:rsidR="006E431D" w:rsidRPr="009D0519">
        <w:rPr>
          <w:rFonts w:ascii="Times New Roman" w:hAnsi="Times New Roman"/>
          <w:sz w:val="28"/>
          <w:szCs w:val="28"/>
        </w:rPr>
        <w:t xml:space="preserve"> </w:t>
      </w:r>
      <w:r w:rsidRPr="009D0519">
        <w:rPr>
          <w:rFonts w:ascii="Times New Roman" w:hAnsi="Times New Roman"/>
          <w:sz w:val="28"/>
          <w:szCs w:val="28"/>
        </w:rPr>
        <w:t>в 1 классе может варьироват</w:t>
      </w:r>
      <w:r w:rsidR="003B258E" w:rsidRPr="009D0519">
        <w:rPr>
          <w:rFonts w:ascii="Times New Roman" w:hAnsi="Times New Roman"/>
          <w:sz w:val="28"/>
          <w:szCs w:val="28"/>
        </w:rPr>
        <w:t>ься от 10 до 13</w:t>
      </w:r>
      <w:r w:rsidRPr="009D0519">
        <w:rPr>
          <w:rFonts w:ascii="Times New Roman" w:hAnsi="Times New Roman"/>
          <w:sz w:val="28"/>
          <w:szCs w:val="28"/>
        </w:rPr>
        <w:t xml:space="preserve"> недель.</w:t>
      </w:r>
    </w:p>
    <w:p w:rsidR="00704BEF" w:rsidRPr="009D0519" w:rsidRDefault="001A61D5"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 </w:t>
      </w:r>
      <w:r w:rsidR="00704BEF" w:rsidRPr="009D0519">
        <w:rPr>
          <w:rFonts w:ascii="Times New Roman" w:eastAsia="OfficinaSansBoldITC" w:hAnsi="Times New Roman"/>
          <w:sz w:val="28"/>
          <w:szCs w:val="28"/>
        </w:rPr>
        <w:t>Развитие речи</w:t>
      </w:r>
      <w:r w:rsidR="00AB1EAC"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Составление небольших рассказов повествовательного характера по серии сюжетных картинок, на основе собственных игр, </w:t>
      </w:r>
      <w:r w:rsidR="001F08E9" w:rsidRPr="009D0519">
        <w:rPr>
          <w:rFonts w:ascii="Times New Roman" w:eastAsia="SchoolBookSanPin" w:hAnsi="Times New Roman"/>
          <w:sz w:val="28"/>
          <w:szCs w:val="28"/>
        </w:rPr>
        <w:t>занятий. Участие в диалоге.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Понимание текста при его прослушивании и при самостоятельном чтении вслух.</w:t>
      </w:r>
      <w:r w:rsidRPr="009D0519">
        <w:rPr>
          <w:rFonts w:ascii="Times New Roman" w:eastAsia="Times New Roman" w:hAnsi="Times New Roman"/>
          <w:sz w:val="28"/>
          <w:szCs w:val="28"/>
        </w:rPr>
        <w:t xml:space="preserve"> </w:t>
      </w:r>
    </w:p>
    <w:p w:rsidR="00704BEF" w:rsidRPr="009D0519" w:rsidRDefault="001A61D5"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 </w:t>
      </w:r>
      <w:r w:rsidR="00704BEF" w:rsidRPr="009D0519">
        <w:rPr>
          <w:rFonts w:ascii="Times New Roman" w:eastAsia="OfficinaSansBoldITC" w:hAnsi="Times New Roman"/>
          <w:sz w:val="28"/>
          <w:szCs w:val="28"/>
        </w:rPr>
        <w:t>Слово и предложение</w:t>
      </w:r>
      <w:r w:rsidR="00AB1EAC"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Различение слова и предложения. Работа с предложением: выделение слов, изменение их порядка.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Восприятие слова как объекта изучения, материала для анализа. Наблюдение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над значением слова. Выявление слов, значение которых требует уточнения.</w:t>
      </w:r>
    </w:p>
    <w:p w:rsidR="00704BEF" w:rsidRPr="009D0519" w:rsidRDefault="00704BEF"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Фонетика</w:t>
      </w:r>
      <w:r w:rsidR="00AB1EAC"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704BEF" w:rsidRPr="009D0519" w:rsidRDefault="001A61D5"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 </w:t>
      </w:r>
      <w:r w:rsidR="00704BEF" w:rsidRPr="009D0519">
        <w:rPr>
          <w:rFonts w:ascii="Times New Roman" w:eastAsia="OfficinaSansBoldITC" w:hAnsi="Times New Roman"/>
          <w:sz w:val="28"/>
          <w:szCs w:val="28"/>
        </w:rPr>
        <w:t>Графика</w:t>
      </w:r>
      <w:r w:rsidR="00AB1EAC"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 xml:space="preserve">Различение звука и буквы: буква как знак звука. Слоговой принцип русской графики. Буквы гласных как показатель твёрдости </w:t>
      </w:r>
      <w:r w:rsidR="006E431D"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мягкости согласных звуков. Функции букв </w:t>
      </w:r>
      <w:r w:rsidRPr="009D0519">
        <w:rPr>
          <w:rFonts w:ascii="Times New Roman" w:eastAsia="SchoolBookSanPin" w:hAnsi="Times New Roman"/>
          <w:bCs/>
          <w:sz w:val="28"/>
          <w:szCs w:val="28"/>
        </w:rPr>
        <w:t>е</w:t>
      </w:r>
      <w:r w:rsidRPr="009D0519">
        <w:rPr>
          <w:rFonts w:ascii="Times New Roman" w:eastAsia="SchoolBookSanPin" w:hAnsi="Times New Roman"/>
          <w:sz w:val="28"/>
          <w:szCs w:val="28"/>
        </w:rPr>
        <w:t xml:space="preserve">, </w:t>
      </w:r>
      <w:r w:rsidRPr="009D0519">
        <w:rPr>
          <w:rFonts w:ascii="Times New Roman" w:eastAsia="SchoolBookSanPin" w:hAnsi="Times New Roman"/>
          <w:bCs/>
          <w:sz w:val="28"/>
          <w:szCs w:val="28"/>
        </w:rPr>
        <w:t>ё</w:t>
      </w:r>
      <w:r w:rsidRPr="009D0519">
        <w:rPr>
          <w:rFonts w:ascii="Times New Roman" w:eastAsia="SchoolBookSanPin" w:hAnsi="Times New Roman"/>
          <w:sz w:val="28"/>
          <w:szCs w:val="28"/>
        </w:rPr>
        <w:t xml:space="preserve">, </w:t>
      </w:r>
      <w:r w:rsidRPr="009D0519">
        <w:rPr>
          <w:rFonts w:ascii="Times New Roman" w:eastAsia="SchoolBookSanPin" w:hAnsi="Times New Roman"/>
          <w:bCs/>
          <w:sz w:val="28"/>
          <w:szCs w:val="28"/>
        </w:rPr>
        <w:t>ю</w:t>
      </w:r>
      <w:r w:rsidRPr="009D0519">
        <w:rPr>
          <w:rFonts w:ascii="Times New Roman" w:eastAsia="SchoolBookSanPin" w:hAnsi="Times New Roman"/>
          <w:sz w:val="28"/>
          <w:szCs w:val="28"/>
        </w:rPr>
        <w:t xml:space="preserve">, </w:t>
      </w:r>
      <w:r w:rsidRPr="009D0519">
        <w:rPr>
          <w:rFonts w:ascii="Times New Roman" w:eastAsia="SchoolBookSanPin" w:hAnsi="Times New Roman"/>
          <w:bCs/>
          <w:sz w:val="28"/>
          <w:szCs w:val="28"/>
        </w:rPr>
        <w:t>я</w:t>
      </w:r>
      <w:r w:rsidRPr="009D0519">
        <w:rPr>
          <w:rFonts w:ascii="Times New Roman" w:eastAsia="SchoolBookSanPin" w:hAnsi="Times New Roman"/>
          <w:sz w:val="28"/>
          <w:szCs w:val="28"/>
        </w:rPr>
        <w:t>. Мягкий знак как показатель мягкости предшествующего согласного звука в конце слова. Последовательность букв в русском алфавите.</w:t>
      </w:r>
    </w:p>
    <w:p w:rsidR="00704BEF" w:rsidRPr="009D0519" w:rsidRDefault="001A61D5"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 </w:t>
      </w:r>
      <w:r w:rsidR="00704BEF" w:rsidRPr="009D0519">
        <w:rPr>
          <w:rFonts w:ascii="Times New Roman" w:eastAsia="OfficinaSansBoldITC" w:hAnsi="Times New Roman"/>
          <w:sz w:val="28"/>
          <w:szCs w:val="28"/>
        </w:rPr>
        <w:t>Чтение</w:t>
      </w:r>
      <w:r w:rsidR="00AB1EAC"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стихотворений.</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w:t>
      </w:r>
      <w:r w:rsidR="007045E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при списывании.</w:t>
      </w:r>
    </w:p>
    <w:p w:rsidR="00704BEF" w:rsidRPr="009D0519" w:rsidRDefault="001A61D5"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 </w:t>
      </w:r>
      <w:r w:rsidR="00704BEF" w:rsidRPr="009D0519">
        <w:rPr>
          <w:rFonts w:ascii="Times New Roman" w:eastAsia="OfficinaSansBoldITC" w:hAnsi="Times New Roman"/>
          <w:sz w:val="28"/>
          <w:szCs w:val="28"/>
        </w:rPr>
        <w:t>Письмо</w:t>
      </w:r>
      <w:r w:rsidR="00AB1EAC"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последовательность правильного списывания текста.</w:t>
      </w:r>
    </w:p>
    <w:p w:rsidR="00704BEF" w:rsidRPr="009D0519" w:rsidRDefault="001A61D5"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 </w:t>
      </w:r>
      <w:r w:rsidR="00704BEF" w:rsidRPr="009D0519">
        <w:rPr>
          <w:rFonts w:ascii="Times New Roman" w:eastAsia="OfficinaSansBoldITC" w:hAnsi="Times New Roman"/>
          <w:sz w:val="28"/>
          <w:szCs w:val="28"/>
        </w:rPr>
        <w:t>Орфография и пунктуация</w:t>
      </w:r>
      <w:r w:rsidR="00AB1EAC"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Правила правописания и их применение: раздельное написание слов; обозначение гласных после шипящих в сочетаниях </w:t>
      </w:r>
      <w:r w:rsidR="00E47939" w:rsidRPr="009D0519">
        <w:rPr>
          <w:rFonts w:ascii="Times New Roman" w:eastAsia="SchoolBookSanPin" w:hAnsi="Times New Roman"/>
          <w:sz w:val="28"/>
          <w:szCs w:val="28"/>
        </w:rPr>
        <w:t>«</w:t>
      </w:r>
      <w:r w:rsidRPr="009D0519">
        <w:rPr>
          <w:rFonts w:ascii="Times New Roman" w:eastAsia="SchoolBookSanPin" w:hAnsi="Times New Roman"/>
          <w:bCs/>
          <w:sz w:val="28"/>
          <w:szCs w:val="28"/>
        </w:rPr>
        <w:t>жи</w:t>
      </w:r>
      <w:r w:rsidR="00E47939"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E47939" w:rsidRPr="009D0519">
        <w:rPr>
          <w:rFonts w:ascii="Times New Roman" w:eastAsia="SchoolBookSanPin" w:hAnsi="Times New Roman"/>
          <w:sz w:val="28"/>
          <w:szCs w:val="28"/>
        </w:rPr>
        <w:t>«</w:t>
      </w:r>
      <w:r w:rsidRPr="009D0519">
        <w:rPr>
          <w:rFonts w:ascii="Times New Roman" w:eastAsia="SchoolBookSanPin" w:hAnsi="Times New Roman"/>
          <w:bCs/>
          <w:sz w:val="28"/>
          <w:szCs w:val="28"/>
        </w:rPr>
        <w:t>ши</w:t>
      </w:r>
      <w:r w:rsidR="00E47939" w:rsidRPr="009D0519">
        <w:rPr>
          <w:rFonts w:ascii="Times New Roman" w:eastAsia="SchoolBookSanPin" w:hAnsi="Times New Roman"/>
          <w:bCs/>
          <w:sz w:val="28"/>
          <w:szCs w:val="28"/>
        </w:rPr>
        <w:t>»</w:t>
      </w:r>
      <w:r w:rsidRPr="009D0519">
        <w:rPr>
          <w:rFonts w:ascii="Times New Roman" w:eastAsia="SchoolBookSanPin" w:hAnsi="Times New Roman"/>
          <w:bCs/>
          <w:sz w:val="28"/>
          <w:szCs w:val="28"/>
        </w:rPr>
        <w:t xml:space="preserve"> </w:t>
      </w:r>
      <w:r w:rsidRPr="009D0519">
        <w:rPr>
          <w:rFonts w:ascii="Times New Roman" w:eastAsia="SchoolBookSanPin" w:hAnsi="Times New Roman"/>
          <w:sz w:val="28"/>
          <w:szCs w:val="28"/>
        </w:rPr>
        <w:t>(в положении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под ударением), </w:t>
      </w:r>
      <w:r w:rsidR="00E47939" w:rsidRPr="009D0519">
        <w:rPr>
          <w:rFonts w:ascii="Times New Roman" w:eastAsia="SchoolBookSanPin" w:hAnsi="Times New Roman"/>
          <w:sz w:val="28"/>
          <w:szCs w:val="28"/>
        </w:rPr>
        <w:t>«</w:t>
      </w:r>
      <w:r w:rsidRPr="009D0519">
        <w:rPr>
          <w:rFonts w:ascii="Times New Roman" w:eastAsia="SchoolBookSanPin" w:hAnsi="Times New Roman"/>
          <w:bCs/>
          <w:sz w:val="28"/>
          <w:szCs w:val="28"/>
        </w:rPr>
        <w:t>ча</w:t>
      </w:r>
      <w:r w:rsidR="00E47939"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E47939" w:rsidRPr="009D0519">
        <w:rPr>
          <w:rFonts w:ascii="Times New Roman" w:eastAsia="SchoolBookSanPin" w:hAnsi="Times New Roman"/>
          <w:sz w:val="28"/>
          <w:szCs w:val="28"/>
        </w:rPr>
        <w:t>«</w:t>
      </w:r>
      <w:r w:rsidRPr="009D0519">
        <w:rPr>
          <w:rFonts w:ascii="Times New Roman" w:eastAsia="SchoolBookSanPin" w:hAnsi="Times New Roman"/>
          <w:bCs/>
          <w:sz w:val="28"/>
          <w:szCs w:val="28"/>
        </w:rPr>
        <w:t>ща</w:t>
      </w:r>
      <w:r w:rsidR="00E47939"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E47939" w:rsidRPr="009D0519">
        <w:rPr>
          <w:rFonts w:ascii="Times New Roman" w:eastAsia="SchoolBookSanPin" w:hAnsi="Times New Roman"/>
          <w:sz w:val="28"/>
          <w:szCs w:val="28"/>
        </w:rPr>
        <w:t>«</w:t>
      </w:r>
      <w:r w:rsidRPr="009D0519">
        <w:rPr>
          <w:rFonts w:ascii="Times New Roman" w:eastAsia="SchoolBookSanPin" w:hAnsi="Times New Roman"/>
          <w:bCs/>
          <w:sz w:val="28"/>
          <w:szCs w:val="28"/>
        </w:rPr>
        <w:t>чу</w:t>
      </w:r>
      <w:r w:rsidR="00E47939"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E47939" w:rsidRPr="009D0519">
        <w:rPr>
          <w:rFonts w:ascii="Times New Roman" w:eastAsia="SchoolBookSanPin" w:hAnsi="Times New Roman"/>
          <w:sz w:val="28"/>
          <w:szCs w:val="28"/>
        </w:rPr>
        <w:t>«</w:t>
      </w:r>
      <w:r w:rsidRPr="009D0519">
        <w:rPr>
          <w:rFonts w:ascii="Times New Roman" w:eastAsia="SchoolBookSanPin" w:hAnsi="Times New Roman"/>
          <w:bCs/>
          <w:sz w:val="28"/>
          <w:szCs w:val="28"/>
        </w:rPr>
        <w:t>щу</w:t>
      </w:r>
      <w:r w:rsidR="00E47939" w:rsidRPr="009D0519">
        <w:rPr>
          <w:rFonts w:ascii="Times New Roman" w:eastAsia="SchoolBookSanPin" w:hAnsi="Times New Roman"/>
          <w:bCs/>
          <w:sz w:val="28"/>
          <w:szCs w:val="28"/>
        </w:rPr>
        <w:t>»</w:t>
      </w:r>
      <w:r w:rsidRPr="009D0519">
        <w:rPr>
          <w:rFonts w:ascii="Times New Roman" w:eastAsia="SchoolBookSanPin" w:hAnsi="Times New Roman"/>
          <w:sz w:val="28"/>
          <w:szCs w:val="28"/>
        </w:rPr>
        <w:t>; прописная буква в начале предложения,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именах собственных (имена людей, клички животных); перенос по слогам слов</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без стечения согласных; знаки препинания в конце предложения.</w:t>
      </w:r>
    </w:p>
    <w:p w:rsidR="00704BEF" w:rsidRPr="009D0519" w:rsidRDefault="00704BEF"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Систематический курс</w:t>
      </w:r>
      <w:r w:rsidR="00AB1EAC" w:rsidRPr="009D0519">
        <w:rPr>
          <w:rFonts w:ascii="Times New Roman" w:eastAsia="OfficinaSansBoldITC" w:hAnsi="Times New Roman"/>
          <w:sz w:val="28"/>
          <w:szCs w:val="28"/>
        </w:rPr>
        <w:t>.</w:t>
      </w:r>
    </w:p>
    <w:p w:rsidR="00704BEF" w:rsidRPr="009D0519" w:rsidRDefault="001A61D5"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 </w:t>
      </w:r>
      <w:r w:rsidR="00704BEF" w:rsidRPr="009D0519">
        <w:rPr>
          <w:rFonts w:ascii="Times New Roman" w:eastAsia="OfficinaSansBoldITC" w:hAnsi="Times New Roman"/>
          <w:sz w:val="28"/>
          <w:szCs w:val="28"/>
        </w:rPr>
        <w:t>Общие сведения о языке</w:t>
      </w:r>
      <w:r w:rsidR="00AB1EAC"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Язык как основное средство человеческого общения. Цели и ситуации </w:t>
      </w:r>
      <w:r w:rsidRPr="009D0519">
        <w:rPr>
          <w:rFonts w:ascii="Times New Roman" w:eastAsia="SchoolBookSanPin" w:hAnsi="Times New Roman"/>
          <w:sz w:val="28"/>
          <w:szCs w:val="28"/>
        </w:rPr>
        <w:lastRenderedPageBreak/>
        <w:t>общения.</w:t>
      </w:r>
    </w:p>
    <w:p w:rsidR="00704BEF" w:rsidRPr="009D0519" w:rsidRDefault="00704BEF"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Фонетика</w:t>
      </w:r>
      <w:r w:rsidR="00AB1EAC"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Слог. Количество слогов в слове. Ударный слог. Деление слов на слоги (простые случаи, без стечения согласных).</w:t>
      </w:r>
    </w:p>
    <w:p w:rsidR="00704BEF" w:rsidRPr="009D0519" w:rsidRDefault="00704BEF"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Графика</w:t>
      </w:r>
      <w:r w:rsidR="00AB1EAC"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Звук и буква. Различение звуков и букв. Обозначение </w:t>
      </w:r>
      <w:r w:rsidR="002368E7" w:rsidRPr="009D0519">
        <w:rPr>
          <w:rFonts w:ascii="Times New Roman" w:eastAsia="SchoolBookSanPin" w:hAnsi="Times New Roman"/>
          <w:sz w:val="28"/>
          <w:szCs w:val="28"/>
        </w:rPr>
        <w:t>при письме</w:t>
      </w:r>
      <w:r w:rsidRPr="009D0519">
        <w:rPr>
          <w:rFonts w:ascii="Times New Roman" w:eastAsia="SchoolBookSanPin" w:hAnsi="Times New Roman"/>
          <w:sz w:val="28"/>
          <w:szCs w:val="28"/>
        </w:rPr>
        <w:t xml:space="preserve"> твёрдости согласных звуков буквами </w:t>
      </w:r>
      <w:r w:rsidR="00E47939" w:rsidRPr="009D0519">
        <w:rPr>
          <w:rFonts w:ascii="Times New Roman" w:eastAsia="SchoolBookSanPin" w:hAnsi="Times New Roman"/>
          <w:sz w:val="28"/>
          <w:szCs w:val="28"/>
        </w:rPr>
        <w:t>«</w:t>
      </w:r>
      <w:r w:rsidRPr="009D0519">
        <w:rPr>
          <w:rFonts w:ascii="Times New Roman" w:eastAsia="SchoolBookSanPin" w:hAnsi="Times New Roman"/>
          <w:bCs/>
          <w:sz w:val="28"/>
          <w:szCs w:val="28"/>
        </w:rPr>
        <w:t>а</w:t>
      </w:r>
      <w:r w:rsidR="00E47939"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E47939" w:rsidRPr="009D0519">
        <w:rPr>
          <w:rFonts w:ascii="Times New Roman" w:eastAsia="SchoolBookSanPin" w:hAnsi="Times New Roman"/>
          <w:sz w:val="28"/>
          <w:szCs w:val="28"/>
        </w:rPr>
        <w:t>«</w:t>
      </w:r>
      <w:r w:rsidRPr="009D0519">
        <w:rPr>
          <w:rFonts w:ascii="Times New Roman" w:eastAsia="SchoolBookSanPin" w:hAnsi="Times New Roman"/>
          <w:bCs/>
          <w:sz w:val="28"/>
          <w:szCs w:val="28"/>
        </w:rPr>
        <w:t>о</w:t>
      </w:r>
      <w:r w:rsidR="00E47939"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E47939" w:rsidRPr="009D0519">
        <w:rPr>
          <w:rFonts w:ascii="Times New Roman" w:eastAsia="SchoolBookSanPin" w:hAnsi="Times New Roman"/>
          <w:sz w:val="28"/>
          <w:szCs w:val="28"/>
        </w:rPr>
        <w:t>«</w:t>
      </w:r>
      <w:r w:rsidRPr="009D0519">
        <w:rPr>
          <w:rFonts w:ascii="Times New Roman" w:eastAsia="SchoolBookSanPin" w:hAnsi="Times New Roman"/>
          <w:bCs/>
          <w:sz w:val="28"/>
          <w:szCs w:val="28"/>
        </w:rPr>
        <w:t>у</w:t>
      </w:r>
      <w:r w:rsidR="00E47939"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E47939" w:rsidRPr="009D0519">
        <w:rPr>
          <w:rFonts w:ascii="Times New Roman" w:eastAsia="SchoolBookSanPin" w:hAnsi="Times New Roman"/>
          <w:sz w:val="28"/>
          <w:szCs w:val="28"/>
        </w:rPr>
        <w:t>«</w:t>
      </w:r>
      <w:r w:rsidRPr="009D0519">
        <w:rPr>
          <w:rFonts w:ascii="Times New Roman" w:eastAsia="SchoolBookSanPin" w:hAnsi="Times New Roman"/>
          <w:bCs/>
          <w:sz w:val="28"/>
          <w:szCs w:val="28"/>
        </w:rPr>
        <w:t>ы</w:t>
      </w:r>
      <w:r w:rsidR="00E47939"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E47939" w:rsidRPr="009D0519">
        <w:rPr>
          <w:rFonts w:ascii="Times New Roman" w:eastAsia="SchoolBookSanPin" w:hAnsi="Times New Roman"/>
          <w:sz w:val="28"/>
          <w:szCs w:val="28"/>
        </w:rPr>
        <w:t>«</w:t>
      </w:r>
      <w:r w:rsidRPr="009D0519">
        <w:rPr>
          <w:rFonts w:ascii="Times New Roman" w:eastAsia="SchoolBookSanPin" w:hAnsi="Times New Roman"/>
          <w:bCs/>
          <w:sz w:val="28"/>
          <w:szCs w:val="28"/>
        </w:rPr>
        <w:t>э</w:t>
      </w:r>
      <w:r w:rsidR="00E47939"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слова с буквой </w:t>
      </w:r>
      <w:r w:rsidR="000A73E4" w:rsidRPr="009D0519">
        <w:rPr>
          <w:rFonts w:ascii="Times New Roman" w:eastAsia="SchoolBookSanPin" w:hAnsi="Times New Roman"/>
          <w:sz w:val="28"/>
          <w:szCs w:val="28"/>
        </w:rPr>
        <w:t>«</w:t>
      </w:r>
      <w:r w:rsidRPr="009D0519">
        <w:rPr>
          <w:rFonts w:ascii="Times New Roman" w:eastAsia="SchoolBookSanPin" w:hAnsi="Times New Roman"/>
          <w:bCs/>
          <w:sz w:val="28"/>
          <w:szCs w:val="28"/>
        </w:rPr>
        <w:t>э</w:t>
      </w:r>
      <w:r w:rsidR="000A73E4"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Обозначение </w:t>
      </w:r>
      <w:r w:rsidR="002368E7" w:rsidRPr="009D0519">
        <w:rPr>
          <w:rFonts w:ascii="Times New Roman" w:eastAsia="SchoolBookSanPin" w:hAnsi="Times New Roman"/>
          <w:sz w:val="28"/>
          <w:szCs w:val="28"/>
        </w:rPr>
        <w:t>при письме</w:t>
      </w:r>
      <w:r w:rsidRPr="009D0519">
        <w:rPr>
          <w:rFonts w:ascii="Times New Roman" w:eastAsia="SchoolBookSanPin" w:hAnsi="Times New Roman"/>
          <w:sz w:val="28"/>
          <w:szCs w:val="28"/>
        </w:rPr>
        <w:t xml:space="preserve"> мягкости согласных звуков буквами </w:t>
      </w:r>
      <w:r w:rsidR="000A73E4" w:rsidRPr="009D0519">
        <w:rPr>
          <w:rFonts w:ascii="Times New Roman" w:eastAsia="SchoolBookSanPin" w:hAnsi="Times New Roman"/>
          <w:sz w:val="28"/>
          <w:szCs w:val="28"/>
        </w:rPr>
        <w:t>«</w:t>
      </w:r>
      <w:r w:rsidRPr="009D0519">
        <w:rPr>
          <w:rFonts w:ascii="Times New Roman" w:eastAsia="SchoolBookSanPin" w:hAnsi="Times New Roman"/>
          <w:bCs/>
          <w:sz w:val="28"/>
          <w:szCs w:val="28"/>
        </w:rPr>
        <w:t>е</w:t>
      </w:r>
      <w:r w:rsidR="00882DD2"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882DD2" w:rsidRPr="009D0519">
        <w:rPr>
          <w:rFonts w:ascii="Times New Roman" w:eastAsia="SchoolBookSanPin" w:hAnsi="Times New Roman"/>
          <w:sz w:val="28"/>
          <w:szCs w:val="28"/>
        </w:rPr>
        <w:t>«</w:t>
      </w:r>
      <w:r w:rsidRPr="009D0519">
        <w:rPr>
          <w:rFonts w:ascii="Times New Roman" w:eastAsia="SchoolBookSanPin" w:hAnsi="Times New Roman"/>
          <w:bCs/>
          <w:sz w:val="28"/>
          <w:szCs w:val="28"/>
        </w:rPr>
        <w:t>ё</w:t>
      </w:r>
      <w:r w:rsidR="00882DD2"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882DD2" w:rsidRPr="009D0519">
        <w:rPr>
          <w:rFonts w:ascii="Times New Roman" w:eastAsia="SchoolBookSanPin" w:hAnsi="Times New Roman"/>
          <w:sz w:val="28"/>
          <w:szCs w:val="28"/>
        </w:rPr>
        <w:t>«</w:t>
      </w:r>
      <w:r w:rsidRPr="009D0519">
        <w:rPr>
          <w:rFonts w:ascii="Times New Roman" w:eastAsia="SchoolBookSanPin" w:hAnsi="Times New Roman"/>
          <w:bCs/>
          <w:sz w:val="28"/>
          <w:szCs w:val="28"/>
        </w:rPr>
        <w:t>ю</w:t>
      </w:r>
      <w:r w:rsidR="00882DD2"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882DD2" w:rsidRPr="009D0519">
        <w:rPr>
          <w:rFonts w:ascii="Times New Roman" w:eastAsia="SchoolBookSanPin" w:hAnsi="Times New Roman"/>
          <w:sz w:val="28"/>
          <w:szCs w:val="28"/>
        </w:rPr>
        <w:t>«</w:t>
      </w:r>
      <w:r w:rsidRPr="009D0519">
        <w:rPr>
          <w:rFonts w:ascii="Times New Roman" w:eastAsia="SchoolBookSanPin" w:hAnsi="Times New Roman"/>
          <w:bCs/>
          <w:sz w:val="28"/>
          <w:szCs w:val="28"/>
        </w:rPr>
        <w:t>я</w:t>
      </w:r>
      <w:r w:rsidR="00882DD2"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882DD2" w:rsidRPr="009D0519">
        <w:rPr>
          <w:rFonts w:ascii="Times New Roman" w:eastAsia="SchoolBookSanPin" w:hAnsi="Times New Roman"/>
          <w:sz w:val="28"/>
          <w:szCs w:val="28"/>
        </w:rPr>
        <w:t>«</w:t>
      </w:r>
      <w:r w:rsidRPr="009D0519">
        <w:rPr>
          <w:rFonts w:ascii="Times New Roman" w:eastAsia="SchoolBookSanPin" w:hAnsi="Times New Roman"/>
          <w:bCs/>
          <w:sz w:val="28"/>
          <w:szCs w:val="28"/>
        </w:rPr>
        <w:t>и</w:t>
      </w:r>
      <w:r w:rsidR="00882DD2"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Функции букв </w:t>
      </w:r>
      <w:r w:rsidR="00882DD2" w:rsidRPr="009D0519">
        <w:rPr>
          <w:rFonts w:ascii="Times New Roman" w:eastAsia="SchoolBookSanPin" w:hAnsi="Times New Roman"/>
          <w:sz w:val="28"/>
          <w:szCs w:val="28"/>
        </w:rPr>
        <w:t>«</w:t>
      </w:r>
      <w:r w:rsidRPr="009D0519">
        <w:rPr>
          <w:rFonts w:ascii="Times New Roman" w:eastAsia="SchoolBookSanPin" w:hAnsi="Times New Roman"/>
          <w:bCs/>
          <w:sz w:val="28"/>
          <w:szCs w:val="28"/>
        </w:rPr>
        <w:t>е</w:t>
      </w:r>
      <w:r w:rsidR="00882DD2"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882DD2" w:rsidRPr="009D0519">
        <w:rPr>
          <w:rFonts w:ascii="Times New Roman" w:eastAsia="SchoolBookSanPin" w:hAnsi="Times New Roman"/>
          <w:sz w:val="28"/>
          <w:szCs w:val="28"/>
        </w:rPr>
        <w:t>«</w:t>
      </w:r>
      <w:r w:rsidRPr="009D0519">
        <w:rPr>
          <w:rFonts w:ascii="Times New Roman" w:eastAsia="SchoolBookSanPin" w:hAnsi="Times New Roman"/>
          <w:bCs/>
          <w:sz w:val="28"/>
          <w:szCs w:val="28"/>
        </w:rPr>
        <w:t>ё</w:t>
      </w:r>
      <w:r w:rsidR="00882DD2"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882DD2" w:rsidRPr="009D0519">
        <w:rPr>
          <w:rFonts w:ascii="Times New Roman" w:eastAsia="SchoolBookSanPin" w:hAnsi="Times New Roman"/>
          <w:sz w:val="28"/>
          <w:szCs w:val="28"/>
        </w:rPr>
        <w:t>«</w:t>
      </w:r>
      <w:r w:rsidRPr="009D0519">
        <w:rPr>
          <w:rFonts w:ascii="Times New Roman" w:eastAsia="SchoolBookSanPin" w:hAnsi="Times New Roman"/>
          <w:bCs/>
          <w:sz w:val="28"/>
          <w:szCs w:val="28"/>
        </w:rPr>
        <w:t>ю</w:t>
      </w:r>
      <w:r w:rsidR="00882DD2"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882DD2" w:rsidRPr="009D0519">
        <w:rPr>
          <w:rFonts w:ascii="Times New Roman" w:eastAsia="SchoolBookSanPin" w:hAnsi="Times New Roman"/>
          <w:sz w:val="28"/>
          <w:szCs w:val="28"/>
        </w:rPr>
        <w:t>«</w:t>
      </w:r>
      <w:r w:rsidRPr="009D0519">
        <w:rPr>
          <w:rFonts w:ascii="Times New Roman" w:eastAsia="SchoolBookSanPin" w:hAnsi="Times New Roman"/>
          <w:bCs/>
          <w:sz w:val="28"/>
          <w:szCs w:val="28"/>
        </w:rPr>
        <w:t>я</w:t>
      </w:r>
      <w:r w:rsidR="00882DD2" w:rsidRPr="009D0519">
        <w:rPr>
          <w:rFonts w:ascii="Times New Roman" w:eastAsia="SchoolBookSanPin" w:hAnsi="Times New Roman"/>
          <w:bCs/>
          <w:sz w:val="28"/>
          <w:szCs w:val="28"/>
        </w:rPr>
        <w:t>»</w:t>
      </w:r>
      <w:r w:rsidRPr="009D0519">
        <w:rPr>
          <w:rFonts w:ascii="Times New Roman" w:eastAsia="SchoolBookSanPin" w:hAnsi="Times New Roman"/>
          <w:sz w:val="28"/>
          <w:szCs w:val="28"/>
        </w:rPr>
        <w:t>. Мягкий знак как показатель мягкости предшествующего согласного звука в конце слова.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Установление соотношения звукового и буквенного состава слова в словах</w:t>
      </w:r>
      <w:r w:rsidR="00366161" w:rsidRPr="009D0519">
        <w:rPr>
          <w:rFonts w:ascii="Times New Roman" w:eastAsia="SchoolBookSanPin" w:hAnsi="Times New Roman"/>
          <w:sz w:val="28"/>
          <w:szCs w:val="28"/>
        </w:rPr>
        <w:t>, например,</w:t>
      </w:r>
      <w:r w:rsidRPr="009D0519">
        <w:rPr>
          <w:rFonts w:ascii="Times New Roman" w:eastAsia="SchoolBookSanPin" w:hAnsi="Times New Roman"/>
          <w:sz w:val="28"/>
          <w:szCs w:val="28"/>
        </w:rPr>
        <w:t xml:space="preserve"> стол</w:t>
      </w:r>
      <w:r w:rsidR="00366161" w:rsidRPr="009D0519">
        <w:rPr>
          <w:rFonts w:ascii="Times New Roman" w:eastAsia="SchoolBookSanPin" w:hAnsi="Times New Roman"/>
          <w:sz w:val="28"/>
          <w:szCs w:val="28"/>
        </w:rPr>
        <w:t xml:space="preserve"> и</w:t>
      </w:r>
      <w:r w:rsidRPr="009D0519">
        <w:rPr>
          <w:rFonts w:ascii="Times New Roman" w:eastAsia="SchoolBookSanPin" w:hAnsi="Times New Roman"/>
          <w:sz w:val="28"/>
          <w:szCs w:val="28"/>
        </w:rPr>
        <w:t xml:space="preserve"> конь.</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Небуквенные графические средства: пробел между словами, знак переноса.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704BEF" w:rsidRPr="009D0519" w:rsidRDefault="00704BEF"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Орфоэпия</w:t>
      </w:r>
      <w:r w:rsidR="00AB1EAC"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Произношение звуков и сочетаний звуков, ударение в словах в соответствии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с нормами современного русского литературного языка (на </w:t>
      </w:r>
      <w:r w:rsidR="00882DD2" w:rsidRPr="009D0519">
        <w:rPr>
          <w:rFonts w:ascii="Times New Roman" w:eastAsia="SchoolBookSanPin" w:hAnsi="Times New Roman"/>
          <w:sz w:val="28"/>
          <w:szCs w:val="28"/>
        </w:rPr>
        <w:t xml:space="preserve">основе </w:t>
      </w:r>
      <w:r w:rsidRPr="009D0519">
        <w:rPr>
          <w:rFonts w:ascii="Times New Roman" w:eastAsia="SchoolBookSanPin" w:hAnsi="Times New Roman"/>
          <w:sz w:val="28"/>
          <w:szCs w:val="28"/>
        </w:rPr>
        <w:t>ограниченно</w:t>
      </w:r>
      <w:r w:rsidR="00882DD2" w:rsidRPr="009D0519">
        <w:rPr>
          <w:rFonts w:ascii="Times New Roman" w:eastAsia="SchoolBookSanPin" w:hAnsi="Times New Roman"/>
          <w:sz w:val="28"/>
          <w:szCs w:val="28"/>
        </w:rPr>
        <w:t>го</w:t>
      </w:r>
      <w:r w:rsidRPr="009D0519">
        <w:rPr>
          <w:rFonts w:ascii="Times New Roman" w:eastAsia="SchoolBookSanPin" w:hAnsi="Times New Roman"/>
          <w:sz w:val="28"/>
          <w:szCs w:val="28"/>
        </w:rPr>
        <w:t xml:space="preserve"> перечн</w:t>
      </w:r>
      <w:r w:rsidR="00882DD2" w:rsidRPr="009D0519">
        <w:rPr>
          <w:rFonts w:ascii="Times New Roman" w:eastAsia="SchoolBookSanPin" w:hAnsi="Times New Roman"/>
          <w:sz w:val="28"/>
          <w:szCs w:val="28"/>
        </w:rPr>
        <w:t>я</w:t>
      </w:r>
      <w:r w:rsidRPr="009D0519">
        <w:rPr>
          <w:rFonts w:ascii="Times New Roman" w:eastAsia="SchoolBookSanPin" w:hAnsi="Times New Roman"/>
          <w:sz w:val="28"/>
          <w:szCs w:val="28"/>
        </w:rPr>
        <w:t xml:space="preserve"> слов, отрабатываемо</w:t>
      </w:r>
      <w:r w:rsidR="00882DD2" w:rsidRPr="009D0519">
        <w:rPr>
          <w:rFonts w:ascii="Times New Roman" w:eastAsia="SchoolBookSanPin" w:hAnsi="Times New Roman"/>
          <w:sz w:val="28"/>
          <w:szCs w:val="28"/>
        </w:rPr>
        <w:t>го</w:t>
      </w:r>
      <w:r w:rsidRPr="009D0519">
        <w:rPr>
          <w:rFonts w:ascii="Times New Roman" w:eastAsia="SchoolBookSanPin" w:hAnsi="Times New Roman"/>
          <w:sz w:val="28"/>
          <w:szCs w:val="28"/>
        </w:rPr>
        <w:t xml:space="preserve"> в учебник</w:t>
      </w:r>
      <w:r w:rsidR="000F355A" w:rsidRPr="009D0519">
        <w:rPr>
          <w:rFonts w:ascii="Times New Roman" w:eastAsia="SchoolBookSanPin" w:hAnsi="Times New Roman"/>
          <w:sz w:val="28"/>
          <w:szCs w:val="28"/>
        </w:rPr>
        <w:t>е, включённом в федеральный пер</w:t>
      </w:r>
      <w:r w:rsidR="001F08E9" w:rsidRPr="009D0519">
        <w:rPr>
          <w:rFonts w:ascii="Times New Roman" w:eastAsia="SchoolBookSanPin" w:hAnsi="Times New Roman"/>
          <w:sz w:val="28"/>
          <w:szCs w:val="28"/>
        </w:rPr>
        <w:t>е</w:t>
      </w:r>
      <w:r w:rsidR="000F355A" w:rsidRPr="009D0519">
        <w:rPr>
          <w:rFonts w:ascii="Times New Roman" w:eastAsia="SchoolBookSanPin" w:hAnsi="Times New Roman"/>
          <w:sz w:val="28"/>
          <w:szCs w:val="28"/>
        </w:rPr>
        <w:t>чень учебников</w:t>
      </w:r>
      <w:r w:rsidR="00366161" w:rsidRPr="009D0519">
        <w:rPr>
          <w:rStyle w:val="af7"/>
          <w:rFonts w:ascii="Times New Roman" w:eastAsia="SchoolBookSanPin" w:hAnsi="Times New Roman"/>
          <w:sz w:val="28"/>
          <w:szCs w:val="28"/>
        </w:rPr>
        <w:footnoteReference w:id="5"/>
      </w:r>
      <w:r w:rsidR="001F08E9" w:rsidRPr="009D0519">
        <w:rPr>
          <w:rFonts w:ascii="Times New Roman" w:eastAsia="SchoolBookSanPin" w:hAnsi="Times New Roman"/>
          <w:sz w:val="28"/>
          <w:szCs w:val="28"/>
        </w:rPr>
        <w:t xml:space="preserve"> (</w:t>
      </w:r>
      <w:r w:rsidR="000F355A" w:rsidRPr="009D0519">
        <w:rPr>
          <w:rFonts w:ascii="Times New Roman" w:eastAsia="SchoolBookSanPin" w:hAnsi="Times New Roman"/>
          <w:sz w:val="28"/>
          <w:szCs w:val="28"/>
        </w:rPr>
        <w:t>далее – учебник</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Лексика</w:t>
      </w:r>
      <w:r w:rsidR="00AB1EAC"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Слово как единица языка (ознакомление).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Слово как название предмета, признака предмета, действия предмета (ознакомление).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Выявление слов, значение которых требует уточнения.</w:t>
      </w:r>
    </w:p>
    <w:p w:rsidR="00704BEF" w:rsidRPr="009D0519" w:rsidRDefault="001A61D5"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lastRenderedPageBreak/>
        <w:t> </w:t>
      </w:r>
      <w:r w:rsidR="00704BEF" w:rsidRPr="009D0519">
        <w:rPr>
          <w:rFonts w:ascii="Times New Roman" w:eastAsia="OfficinaSansBoldITC" w:hAnsi="Times New Roman"/>
          <w:sz w:val="28"/>
          <w:szCs w:val="28"/>
        </w:rPr>
        <w:t>Синтаксис</w:t>
      </w:r>
      <w:r w:rsidR="00AB1EAC"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Предложение как единица языка (ознакомление).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Восстановление деформированных предложений. Составление предложений</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из набора форм слов.</w:t>
      </w:r>
    </w:p>
    <w:p w:rsidR="00704BEF" w:rsidRPr="009D0519" w:rsidRDefault="00704BEF"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Орфография и пунктуация</w:t>
      </w:r>
      <w:r w:rsidR="00AB1EAC"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Правила правописания и их применение: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раздельное написание слов в предложении;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прописная буква в начале предложения и в именах собственных: в именах</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фамилиях людей, кличках животных;</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перенос слов (без учёта морфемного членения слова);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гласные после шипящих в сочетаниях </w:t>
      </w:r>
      <w:r w:rsidRPr="009D0519">
        <w:rPr>
          <w:rFonts w:ascii="Times New Roman" w:eastAsia="SchoolBookSanPin" w:hAnsi="Times New Roman"/>
          <w:bCs/>
          <w:sz w:val="28"/>
          <w:szCs w:val="28"/>
        </w:rPr>
        <w:t>жи</w:t>
      </w:r>
      <w:r w:rsidRPr="009D0519">
        <w:rPr>
          <w:rFonts w:ascii="Times New Roman" w:eastAsia="SchoolBookSanPin" w:hAnsi="Times New Roman"/>
          <w:sz w:val="28"/>
          <w:szCs w:val="28"/>
        </w:rPr>
        <w:t xml:space="preserve">, </w:t>
      </w:r>
      <w:r w:rsidRPr="009D0519">
        <w:rPr>
          <w:rFonts w:ascii="Times New Roman" w:eastAsia="SchoolBookSanPin" w:hAnsi="Times New Roman"/>
          <w:bCs/>
          <w:sz w:val="28"/>
          <w:szCs w:val="28"/>
        </w:rPr>
        <w:t xml:space="preserve">ши </w:t>
      </w:r>
      <w:r w:rsidRPr="009D0519">
        <w:rPr>
          <w:rFonts w:ascii="Times New Roman" w:eastAsia="SchoolBookSanPin" w:hAnsi="Times New Roman"/>
          <w:sz w:val="28"/>
          <w:szCs w:val="28"/>
        </w:rPr>
        <w:t>(в положении под ударением),</w:t>
      </w:r>
      <w:r w:rsidR="00933CAF" w:rsidRPr="009D0519">
        <w:rPr>
          <w:rFonts w:ascii="Times New Roman" w:eastAsia="SchoolBookSanPin" w:hAnsi="Times New Roman"/>
          <w:sz w:val="28"/>
          <w:szCs w:val="28"/>
        </w:rPr>
        <w:t xml:space="preserve"> </w:t>
      </w:r>
      <w:r w:rsidR="000F355A" w:rsidRPr="009D0519">
        <w:rPr>
          <w:rFonts w:ascii="Times New Roman" w:eastAsia="SchoolBookSanPin" w:hAnsi="Times New Roman"/>
          <w:bCs/>
          <w:sz w:val="28"/>
          <w:szCs w:val="28"/>
        </w:rPr>
        <w:t>«</w:t>
      </w:r>
      <w:r w:rsidRPr="009D0519">
        <w:rPr>
          <w:rFonts w:ascii="Times New Roman" w:eastAsia="SchoolBookSanPin" w:hAnsi="Times New Roman"/>
          <w:bCs/>
          <w:sz w:val="28"/>
          <w:szCs w:val="28"/>
        </w:rPr>
        <w:t>ча</w:t>
      </w:r>
      <w:r w:rsidR="000F355A"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0F355A" w:rsidRPr="009D0519">
        <w:rPr>
          <w:rFonts w:ascii="Times New Roman" w:eastAsia="SchoolBookSanPin" w:hAnsi="Times New Roman"/>
          <w:sz w:val="28"/>
          <w:szCs w:val="28"/>
        </w:rPr>
        <w:t>«</w:t>
      </w:r>
      <w:r w:rsidRPr="009D0519">
        <w:rPr>
          <w:rFonts w:ascii="Times New Roman" w:eastAsia="SchoolBookSanPin" w:hAnsi="Times New Roman"/>
          <w:bCs/>
          <w:sz w:val="28"/>
          <w:szCs w:val="28"/>
        </w:rPr>
        <w:t>ща</w:t>
      </w:r>
      <w:r w:rsidR="000F355A"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0F355A" w:rsidRPr="009D0519">
        <w:rPr>
          <w:rFonts w:ascii="Times New Roman" w:eastAsia="SchoolBookSanPin" w:hAnsi="Times New Roman"/>
          <w:sz w:val="28"/>
          <w:szCs w:val="28"/>
        </w:rPr>
        <w:t>«</w:t>
      </w:r>
      <w:r w:rsidRPr="009D0519">
        <w:rPr>
          <w:rFonts w:ascii="Times New Roman" w:eastAsia="SchoolBookSanPin" w:hAnsi="Times New Roman"/>
          <w:bCs/>
          <w:sz w:val="28"/>
          <w:szCs w:val="28"/>
        </w:rPr>
        <w:t>чу</w:t>
      </w:r>
      <w:r w:rsidR="000F355A"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0F355A" w:rsidRPr="009D0519">
        <w:rPr>
          <w:rFonts w:ascii="Times New Roman" w:eastAsia="SchoolBookSanPin" w:hAnsi="Times New Roman"/>
          <w:sz w:val="28"/>
          <w:szCs w:val="28"/>
        </w:rPr>
        <w:t>«</w:t>
      </w:r>
      <w:r w:rsidRPr="009D0519">
        <w:rPr>
          <w:rFonts w:ascii="Times New Roman" w:eastAsia="SchoolBookSanPin" w:hAnsi="Times New Roman"/>
          <w:bCs/>
          <w:sz w:val="28"/>
          <w:szCs w:val="28"/>
        </w:rPr>
        <w:t>щу</w:t>
      </w:r>
      <w:r w:rsidR="000F355A" w:rsidRPr="009D0519">
        <w:rPr>
          <w:rFonts w:ascii="Times New Roman" w:eastAsia="SchoolBookSanPin" w:hAnsi="Times New Roman"/>
          <w:bCs/>
          <w:sz w:val="28"/>
          <w:szCs w:val="28"/>
        </w:rPr>
        <w:t>»</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сочетания </w:t>
      </w:r>
      <w:r w:rsidR="000F355A" w:rsidRPr="009D0519">
        <w:rPr>
          <w:rFonts w:ascii="Times New Roman" w:eastAsia="SchoolBookSanPin" w:hAnsi="Times New Roman"/>
          <w:sz w:val="28"/>
          <w:szCs w:val="28"/>
        </w:rPr>
        <w:t>«</w:t>
      </w:r>
      <w:r w:rsidRPr="009D0519">
        <w:rPr>
          <w:rFonts w:ascii="Times New Roman" w:eastAsia="SchoolBookSanPin" w:hAnsi="Times New Roman"/>
          <w:bCs/>
          <w:sz w:val="28"/>
          <w:szCs w:val="28"/>
        </w:rPr>
        <w:t>чк</w:t>
      </w:r>
      <w:r w:rsidR="000F355A"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0F355A" w:rsidRPr="009D0519">
        <w:rPr>
          <w:rFonts w:ascii="Times New Roman" w:eastAsia="SchoolBookSanPin" w:hAnsi="Times New Roman"/>
          <w:sz w:val="28"/>
          <w:szCs w:val="28"/>
        </w:rPr>
        <w:t>«</w:t>
      </w:r>
      <w:r w:rsidRPr="009D0519">
        <w:rPr>
          <w:rFonts w:ascii="Times New Roman" w:eastAsia="SchoolBookSanPin" w:hAnsi="Times New Roman"/>
          <w:bCs/>
          <w:sz w:val="28"/>
          <w:szCs w:val="28"/>
        </w:rPr>
        <w:t>чн</w:t>
      </w:r>
      <w:r w:rsidR="000F355A" w:rsidRPr="009D0519">
        <w:rPr>
          <w:rFonts w:ascii="Times New Roman" w:eastAsia="SchoolBookSanPin" w:hAnsi="Times New Roman"/>
          <w:bCs/>
          <w:sz w:val="28"/>
          <w:szCs w:val="28"/>
        </w:rPr>
        <w:t>»</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слова с непроверяемыми гласными и согласными (перечень слов</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орфографическом словаре учебника);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знаки препинания в конце предложения: точка, вопросительный</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восклицательный знаки.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Алгоритм списывания текста.</w:t>
      </w:r>
    </w:p>
    <w:p w:rsidR="00704BEF" w:rsidRPr="009D0519" w:rsidRDefault="001A61D5"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 </w:t>
      </w:r>
      <w:r w:rsidR="00704BEF" w:rsidRPr="009D0519">
        <w:rPr>
          <w:rFonts w:ascii="Times New Roman" w:eastAsia="OfficinaSansBoldITC" w:hAnsi="Times New Roman"/>
          <w:sz w:val="28"/>
          <w:szCs w:val="28"/>
        </w:rPr>
        <w:t>Развитие речи</w:t>
      </w:r>
      <w:r w:rsidR="00AB1EAC"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Речь как основная форма общения между людьми. Текст как единица речи (ознакомление).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Составление небольших рассказов на основе наблюдений.</w:t>
      </w:r>
    </w:p>
    <w:p w:rsidR="00A23F6E" w:rsidRPr="009D0519" w:rsidRDefault="00B565A0" w:rsidP="000C14A5">
      <w:pPr>
        <w:spacing w:after="0" w:line="355" w:lineRule="auto"/>
        <w:ind w:firstLine="709"/>
        <w:jc w:val="both"/>
        <w:rPr>
          <w:rFonts w:ascii="Times New Roman" w:eastAsia="SchoolBookSanPin" w:hAnsi="Times New Roman"/>
          <w:bCs/>
          <w:sz w:val="28"/>
          <w:szCs w:val="28"/>
        </w:rPr>
      </w:pPr>
      <w:r w:rsidRPr="009D0519">
        <w:rPr>
          <w:rFonts w:ascii="Times New Roman" w:eastAsia="SchoolBookSanPin" w:hAnsi="Times New Roman"/>
          <w:sz w:val="28"/>
          <w:szCs w:val="28"/>
        </w:rPr>
        <w:t xml:space="preserve">Изучение русского языка в 1 классе позволяет на пропедевтическом уровне организовать работу над рядом метапредметных результатов: </w:t>
      </w:r>
      <w:r w:rsidR="005E7ED8" w:rsidRPr="009D0519">
        <w:rPr>
          <w:rFonts w:ascii="Times New Roman" w:eastAsia="SchoolBookSanPin" w:hAnsi="Times New Roman"/>
          <w:bCs/>
          <w:sz w:val="28"/>
          <w:szCs w:val="28"/>
        </w:rPr>
        <w:t xml:space="preserve">познавательных </w:t>
      </w:r>
      <w:r w:rsidR="00681508" w:rsidRPr="009D0519">
        <w:rPr>
          <w:rFonts w:ascii="Times New Roman" w:eastAsia="SchoolBookSanPin" w:hAnsi="Times New Roman"/>
          <w:bCs/>
          <w:sz w:val="28"/>
          <w:szCs w:val="28"/>
        </w:rPr>
        <w:lastRenderedPageBreak/>
        <w:t>универсальны</w:t>
      </w:r>
      <w:r w:rsidR="005E7ED8" w:rsidRPr="009D0519">
        <w:rPr>
          <w:rFonts w:ascii="Times New Roman" w:eastAsia="SchoolBookSanPin" w:hAnsi="Times New Roman"/>
          <w:bCs/>
          <w:sz w:val="28"/>
          <w:szCs w:val="28"/>
        </w:rPr>
        <w:t>х</w:t>
      </w:r>
      <w:r w:rsidR="00681508" w:rsidRPr="009D0519">
        <w:rPr>
          <w:rFonts w:ascii="Times New Roman" w:eastAsia="SchoolBookSanPin" w:hAnsi="Times New Roman"/>
          <w:bCs/>
          <w:sz w:val="28"/>
          <w:szCs w:val="28"/>
        </w:rPr>
        <w:t xml:space="preserve"> учебны</w:t>
      </w:r>
      <w:r w:rsidR="005E7ED8" w:rsidRPr="009D0519">
        <w:rPr>
          <w:rFonts w:ascii="Times New Roman" w:eastAsia="SchoolBookSanPin" w:hAnsi="Times New Roman"/>
          <w:bCs/>
          <w:sz w:val="28"/>
          <w:szCs w:val="28"/>
        </w:rPr>
        <w:t>х</w:t>
      </w:r>
      <w:r w:rsidR="00681508" w:rsidRPr="009D0519">
        <w:rPr>
          <w:rFonts w:ascii="Times New Roman" w:eastAsia="SchoolBookSanPin" w:hAnsi="Times New Roman"/>
          <w:bCs/>
          <w:sz w:val="28"/>
          <w:szCs w:val="28"/>
        </w:rPr>
        <w:t xml:space="preserve"> </w:t>
      </w:r>
      <w:r w:rsidR="00704BEF" w:rsidRPr="009D0519">
        <w:rPr>
          <w:rFonts w:ascii="Times New Roman" w:eastAsia="SchoolBookSanPin" w:hAnsi="Times New Roman"/>
          <w:bCs/>
          <w:sz w:val="28"/>
          <w:szCs w:val="28"/>
        </w:rPr>
        <w:t>действи</w:t>
      </w:r>
      <w:r w:rsidR="005E7ED8" w:rsidRPr="009D0519">
        <w:rPr>
          <w:rFonts w:ascii="Times New Roman" w:eastAsia="SchoolBookSanPin" w:hAnsi="Times New Roman"/>
          <w:bCs/>
          <w:sz w:val="28"/>
          <w:szCs w:val="28"/>
        </w:rPr>
        <w:t>й, коммуникативных универсальных учебных действий, регулятивных универсальных учебных действий</w:t>
      </w:r>
      <w:r w:rsidR="00A23F6E" w:rsidRPr="009D0519">
        <w:rPr>
          <w:rFonts w:ascii="Times New Roman" w:eastAsia="SchoolBookSanPin" w:hAnsi="Times New Roman"/>
          <w:bCs/>
          <w:sz w:val="28"/>
          <w:szCs w:val="28"/>
        </w:rPr>
        <w:t xml:space="preserve">, совместной деятельности. </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Базовые логические действия</w:t>
      </w:r>
      <w:r w:rsidR="00681508" w:rsidRPr="009D0519">
        <w:rPr>
          <w:rFonts w:ascii="Times New Roman" w:eastAsia="SchoolBookSanPin" w:hAnsi="Times New Roman"/>
          <w:sz w:val="28"/>
          <w:szCs w:val="28"/>
        </w:rPr>
        <w:t xml:space="preserve"> </w:t>
      </w:r>
      <w:r w:rsidR="005E7ED8" w:rsidRPr="009D0519">
        <w:rPr>
          <w:rFonts w:ascii="Times New Roman" w:eastAsia="SchoolBookSanPin" w:hAnsi="Times New Roman"/>
          <w:sz w:val="28"/>
          <w:szCs w:val="28"/>
        </w:rPr>
        <w:t xml:space="preserve">как часть </w:t>
      </w:r>
      <w:r w:rsidR="005E7ED8"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устанавливать основания для сравнения звукового состава слов: выделять признаки сходства и различия;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5E7ED8"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Базовые исследовательские действия</w:t>
      </w:r>
      <w:r w:rsidR="005E7ED8" w:rsidRPr="009D0519">
        <w:rPr>
          <w:rFonts w:ascii="Times New Roman" w:eastAsia="SchoolBookSanPin" w:hAnsi="Times New Roman"/>
          <w:sz w:val="28"/>
          <w:szCs w:val="28"/>
        </w:rPr>
        <w:t xml:space="preserve"> как часть </w:t>
      </w:r>
      <w:r w:rsidR="005E7ED8" w:rsidRPr="009D0519">
        <w:rPr>
          <w:rFonts w:ascii="Times New Roman" w:eastAsia="SchoolBookSanPin" w:hAnsi="Times New Roman"/>
          <w:bCs/>
          <w:sz w:val="28"/>
          <w:szCs w:val="28"/>
        </w:rPr>
        <w:t>познавательных универсальных учебных действий</w:t>
      </w:r>
      <w:r w:rsidR="005E7ED8"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проводить изменения звуковой модели по предложенному учителем правилу, подбирать слова к модели;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формулировать выводы о соответствии звукового и буквенного состава слова;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использовать алфавит для самостоятельного упорядочивания списка слов.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Работа с информацией</w:t>
      </w:r>
      <w:r w:rsidR="005E7ED8" w:rsidRPr="009D0519">
        <w:rPr>
          <w:rFonts w:ascii="Times New Roman" w:eastAsia="SchoolBookSanPin" w:hAnsi="Times New Roman"/>
          <w:sz w:val="28"/>
          <w:szCs w:val="28"/>
        </w:rPr>
        <w:t xml:space="preserve"> как часть </w:t>
      </w:r>
      <w:r w:rsidR="005E7ED8"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выбирать источник получения информации: уточнять написание слова</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по орфографическому словарику учебника; место ударения в слове по перечню слов, отрабатываемых в учебнике;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анализировать графическую информацию</w:t>
      </w:r>
      <w:r w:rsidR="00A670D7" w:rsidRPr="009D0519">
        <w:rPr>
          <w:rFonts w:ascii="Times New Roman" w:eastAsia="SchoolBookSanPin" w:hAnsi="Times New Roman"/>
          <w:sz w:val="28"/>
          <w:szCs w:val="28"/>
        </w:rPr>
        <w:t xml:space="preserve"> – </w:t>
      </w:r>
      <w:r w:rsidRPr="009D0519">
        <w:rPr>
          <w:rFonts w:ascii="Times New Roman" w:eastAsia="SchoolBookSanPin" w:hAnsi="Times New Roman"/>
          <w:sz w:val="28"/>
          <w:szCs w:val="28"/>
        </w:rPr>
        <w:t>модели звукового состава слова;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самостоятельно создавать модели звукового состава слова.</w:t>
      </w:r>
    </w:p>
    <w:p w:rsidR="00D64E39" w:rsidRPr="009D0519" w:rsidRDefault="00EA295E"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w:t>
      </w:r>
      <w:r w:rsidR="00D64E39" w:rsidRPr="009D0519">
        <w:rPr>
          <w:rFonts w:ascii="Times New Roman" w:eastAsia="SchoolBookSanPin" w:hAnsi="Times New Roman"/>
          <w:sz w:val="28"/>
          <w:szCs w:val="28"/>
        </w:rPr>
        <w:t>Общение</w:t>
      </w:r>
      <w:r w:rsidR="00D64E39" w:rsidRPr="009D0519">
        <w:rPr>
          <w:rFonts w:ascii="Times New Roman" w:eastAsia="SchoolBookSanPin" w:hAnsi="Times New Roman"/>
          <w:bCs/>
          <w:sz w:val="28"/>
          <w:szCs w:val="28"/>
        </w:rPr>
        <w:t xml:space="preserve"> </w:t>
      </w:r>
      <w:r w:rsidR="00D64E39" w:rsidRPr="009D0519">
        <w:rPr>
          <w:rFonts w:ascii="Times New Roman" w:eastAsia="SchoolBookSanPin" w:hAnsi="Times New Roman"/>
          <w:sz w:val="28"/>
          <w:szCs w:val="28"/>
        </w:rPr>
        <w:t xml:space="preserve">как часть </w:t>
      </w:r>
      <w:r w:rsidR="00D64E39" w:rsidRPr="009D0519">
        <w:rPr>
          <w:rFonts w:ascii="Times New Roman" w:eastAsia="SchoolBookSanPin" w:hAnsi="Times New Roman"/>
          <w:bCs/>
          <w:sz w:val="28"/>
          <w:szCs w:val="28"/>
        </w:rPr>
        <w:t>коммуникативных универсальных учебных действий</w:t>
      </w:r>
      <w:r w:rsidR="00D64E39"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воспринимать суждения, выражать эмоции в соответствии с целями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и </w:t>
      </w:r>
      <w:r w:rsidRPr="009D0519">
        <w:rPr>
          <w:rFonts w:ascii="Times New Roman" w:eastAsia="SchoolBookSanPin" w:hAnsi="Times New Roman"/>
          <w:sz w:val="28"/>
          <w:szCs w:val="28"/>
        </w:rPr>
        <w:lastRenderedPageBreak/>
        <w:t>условиями общения в знакомой среде;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проявлять уважительное отношение к собеседнику, соблюдать в процессе общения нормы речевого этикета;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соблюдать правила ведения диалога;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воспринимать разные точки зрения;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 процессе учебного диалога отвечать на вопросы по изученному материалу;</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строить устное речевое высказывание об обозначении звуков буквами;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о звуковом и буквенном составе слова.</w:t>
      </w:r>
    </w:p>
    <w:p w:rsidR="00D64E39" w:rsidRPr="009D0519" w:rsidRDefault="00D64E39"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Самоорганизация</w:t>
      </w:r>
      <w:r w:rsidRPr="009D0519">
        <w:rPr>
          <w:rFonts w:ascii="Times New Roman" w:eastAsia="SchoolBookSanPin" w:hAnsi="Times New Roman"/>
          <w:bCs/>
          <w:sz w:val="28"/>
          <w:szCs w:val="28"/>
        </w:rPr>
        <w:t xml:space="preserve"> </w:t>
      </w:r>
      <w:r w:rsidRPr="009D0519">
        <w:rPr>
          <w:rFonts w:ascii="Times New Roman" w:eastAsia="SchoolBookSanPin" w:hAnsi="Times New Roman"/>
          <w:sz w:val="28"/>
          <w:szCs w:val="28"/>
        </w:rPr>
        <w:t xml:space="preserve">как часть </w:t>
      </w:r>
      <w:r w:rsidRPr="009D0519">
        <w:rPr>
          <w:rFonts w:ascii="Times New Roman" w:eastAsia="SchoolBookSanPin" w:hAnsi="Times New Roman"/>
          <w:bCs/>
          <w:sz w:val="28"/>
          <w:szCs w:val="28"/>
        </w:rPr>
        <w:t>регулятивных универсальных учебных действий</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определять последовательность учебных операций при проведении звукового анализа слова;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определять последовательность учебных операций при списывании;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удерживать учебную задачу при проведении звукового анализа,</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при обозначении звуков буквами, при списывании текста, при письме под диктовку: применять отрабатываемый способ действ</w:t>
      </w:r>
      <w:r w:rsidR="00B82D52" w:rsidRPr="009D0519">
        <w:rPr>
          <w:rFonts w:ascii="Times New Roman" w:eastAsia="SchoolBookSanPin" w:hAnsi="Times New Roman"/>
          <w:sz w:val="28"/>
          <w:szCs w:val="28"/>
        </w:rPr>
        <w:t>ия, соотносить цель и результат.</w:t>
      </w:r>
    </w:p>
    <w:p w:rsidR="00D64E39"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Самоконтроль</w:t>
      </w:r>
      <w:r w:rsidR="00D64E39" w:rsidRPr="009D0519">
        <w:rPr>
          <w:rFonts w:ascii="Times New Roman" w:eastAsia="SchoolBookSanPin" w:hAnsi="Times New Roman"/>
          <w:sz w:val="28"/>
          <w:szCs w:val="28"/>
        </w:rPr>
        <w:t xml:space="preserve"> как часть </w:t>
      </w:r>
      <w:r w:rsidR="00D64E39" w:rsidRPr="009D0519">
        <w:rPr>
          <w:rFonts w:ascii="Times New Roman" w:eastAsia="SchoolBookSanPin" w:hAnsi="Times New Roman"/>
          <w:bCs/>
          <w:sz w:val="28"/>
          <w:szCs w:val="28"/>
        </w:rPr>
        <w:t>регулятивных универсальных учебных действий</w:t>
      </w:r>
      <w:r w:rsidR="00D64E39"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находить ошибку, допущенную при проведении звукового анализа,</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при письме под диктовку или списывании слов, предложений, с </w:t>
      </w:r>
      <w:r w:rsidR="008337AA" w:rsidRPr="009D0519">
        <w:rPr>
          <w:rFonts w:ascii="Times New Roman" w:eastAsia="SchoolBookSanPin" w:hAnsi="Times New Roman"/>
          <w:sz w:val="28"/>
          <w:szCs w:val="28"/>
        </w:rPr>
        <w:t>использованием</w:t>
      </w:r>
      <w:r w:rsidRPr="009D0519">
        <w:rPr>
          <w:rFonts w:ascii="Times New Roman" w:eastAsia="SchoolBookSanPin" w:hAnsi="Times New Roman"/>
          <w:sz w:val="28"/>
          <w:szCs w:val="28"/>
        </w:rPr>
        <w:t xml:space="preserve"> указани</w:t>
      </w:r>
      <w:r w:rsidR="008337AA" w:rsidRPr="009D0519">
        <w:rPr>
          <w:rFonts w:ascii="Times New Roman" w:eastAsia="SchoolBookSanPin" w:hAnsi="Times New Roman"/>
          <w:sz w:val="28"/>
          <w:szCs w:val="28"/>
        </w:rPr>
        <w:t>й</w:t>
      </w:r>
      <w:r w:rsidRPr="009D0519">
        <w:rPr>
          <w:rFonts w:ascii="Times New Roman" w:eastAsia="SchoolBookSanPin" w:hAnsi="Times New Roman"/>
          <w:sz w:val="28"/>
          <w:szCs w:val="28"/>
        </w:rPr>
        <w:t xml:space="preserve"> педагога о наличии ошибки;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оценивать правильность написания букв, соединений букв, слов, предложений.</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bCs/>
          <w:sz w:val="28"/>
          <w:szCs w:val="28"/>
        </w:rPr>
        <w:t>Совместная деятельность</w:t>
      </w:r>
      <w:r w:rsidR="00D64E39"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принимать цель совместной деятельности, коллективно строить план действий</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по её достижению, распределять роли, договариваться, учитывать интересы</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мнения участников совместной работы;</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ответственно выполнять свою часть работы.</w:t>
      </w:r>
    </w:p>
    <w:p w:rsidR="00666C08" w:rsidRPr="009D0519" w:rsidRDefault="00666C08" w:rsidP="000C14A5">
      <w:pPr>
        <w:spacing w:after="0" w:line="355" w:lineRule="auto"/>
        <w:ind w:firstLine="709"/>
        <w:rPr>
          <w:rFonts w:ascii="Times New Roman" w:eastAsia="OfficinaSansBoldITC" w:hAnsi="Times New Roman"/>
          <w:sz w:val="28"/>
          <w:szCs w:val="28"/>
        </w:rPr>
      </w:pPr>
      <w:r w:rsidRPr="009D0519">
        <w:rPr>
          <w:rFonts w:ascii="Times New Roman" w:eastAsia="OfficinaSansBoldITC" w:hAnsi="Times New Roman"/>
          <w:sz w:val="28"/>
          <w:szCs w:val="28"/>
        </w:rPr>
        <w:t>Содержание обучения во 2 классе.</w:t>
      </w:r>
    </w:p>
    <w:p w:rsidR="00704BEF" w:rsidRPr="009D0519" w:rsidRDefault="00704BEF" w:rsidP="000C14A5">
      <w:pPr>
        <w:spacing w:after="0" w:line="355" w:lineRule="auto"/>
        <w:ind w:firstLine="709"/>
        <w:jc w:val="both"/>
        <w:rPr>
          <w:rFonts w:ascii="Times New Roman" w:eastAsia="SchoolBookSanPin" w:hAnsi="Times New Roman"/>
          <w:bCs/>
          <w:sz w:val="28"/>
          <w:szCs w:val="28"/>
        </w:rPr>
      </w:pPr>
      <w:r w:rsidRPr="009D0519">
        <w:rPr>
          <w:rFonts w:ascii="Times New Roman" w:eastAsia="SchoolBookSanPin" w:hAnsi="Times New Roman"/>
          <w:bCs/>
          <w:sz w:val="28"/>
          <w:szCs w:val="28"/>
        </w:rPr>
        <w:t>Общие сведения о языке</w:t>
      </w:r>
      <w:r w:rsidR="00AB1EAC" w:rsidRPr="009D0519">
        <w:rPr>
          <w:rFonts w:ascii="Times New Roman" w:eastAsia="SchoolBookSanPin" w:hAnsi="Times New Roman"/>
          <w:bCs/>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04BEF" w:rsidRPr="009D0519" w:rsidRDefault="00704BEF" w:rsidP="000C14A5">
      <w:pPr>
        <w:spacing w:after="0" w:line="355" w:lineRule="auto"/>
        <w:ind w:firstLine="709"/>
        <w:jc w:val="both"/>
        <w:rPr>
          <w:rFonts w:ascii="Times New Roman" w:eastAsia="SchoolBookSanPin" w:hAnsi="Times New Roman"/>
          <w:bCs/>
          <w:sz w:val="28"/>
          <w:szCs w:val="28"/>
        </w:rPr>
      </w:pPr>
      <w:r w:rsidRPr="009D0519">
        <w:rPr>
          <w:rFonts w:ascii="Times New Roman" w:eastAsia="SchoolBookSanPin" w:hAnsi="Times New Roman"/>
          <w:bCs/>
          <w:sz w:val="28"/>
          <w:szCs w:val="28"/>
        </w:rPr>
        <w:lastRenderedPageBreak/>
        <w:t>Фонетика и графика</w:t>
      </w:r>
      <w:r w:rsidR="00AB1EAC" w:rsidRPr="009D0519">
        <w:rPr>
          <w:rFonts w:ascii="Times New Roman" w:eastAsia="SchoolBookSanPin" w:hAnsi="Times New Roman"/>
          <w:bCs/>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w:t>
      </w:r>
      <w:r w:rsidR="002368E7" w:rsidRPr="009D0519">
        <w:rPr>
          <w:rFonts w:ascii="Times New Roman" w:eastAsia="SchoolBookSanPin" w:hAnsi="Times New Roman"/>
          <w:sz w:val="28"/>
          <w:szCs w:val="28"/>
        </w:rPr>
        <w:t>при письме</w:t>
      </w:r>
      <w:r w:rsidRPr="009D0519">
        <w:rPr>
          <w:rFonts w:ascii="Times New Roman" w:eastAsia="SchoolBookSanPin" w:hAnsi="Times New Roman"/>
          <w:sz w:val="28"/>
          <w:szCs w:val="28"/>
        </w:rPr>
        <w:t xml:space="preserve"> твёрдости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и мягкости согласных звуков, функции букв </w:t>
      </w:r>
      <w:r w:rsidR="0000220B" w:rsidRPr="009D0519">
        <w:rPr>
          <w:rFonts w:ascii="Times New Roman" w:eastAsia="SchoolBookSanPin" w:hAnsi="Times New Roman"/>
          <w:sz w:val="28"/>
          <w:szCs w:val="28"/>
        </w:rPr>
        <w:t>«</w:t>
      </w:r>
      <w:r w:rsidRPr="009D0519">
        <w:rPr>
          <w:rFonts w:ascii="Times New Roman" w:eastAsia="SchoolBookSanPin" w:hAnsi="Times New Roman"/>
          <w:bCs/>
          <w:sz w:val="28"/>
          <w:szCs w:val="28"/>
        </w:rPr>
        <w:t>е</w:t>
      </w:r>
      <w:r w:rsidR="0000220B"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00220B" w:rsidRPr="009D0519">
        <w:rPr>
          <w:rFonts w:ascii="Times New Roman" w:eastAsia="SchoolBookSanPin" w:hAnsi="Times New Roman"/>
          <w:sz w:val="28"/>
          <w:szCs w:val="28"/>
        </w:rPr>
        <w:t>«</w:t>
      </w:r>
      <w:r w:rsidRPr="009D0519">
        <w:rPr>
          <w:rFonts w:ascii="Times New Roman" w:eastAsia="SchoolBookSanPin" w:hAnsi="Times New Roman"/>
          <w:bCs/>
          <w:sz w:val="28"/>
          <w:szCs w:val="28"/>
        </w:rPr>
        <w:t>ё</w:t>
      </w:r>
      <w:r w:rsidR="0000220B"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00220B" w:rsidRPr="009D0519">
        <w:rPr>
          <w:rFonts w:ascii="Times New Roman" w:eastAsia="SchoolBookSanPin" w:hAnsi="Times New Roman"/>
          <w:sz w:val="28"/>
          <w:szCs w:val="28"/>
        </w:rPr>
        <w:t>«</w:t>
      </w:r>
      <w:r w:rsidRPr="009D0519">
        <w:rPr>
          <w:rFonts w:ascii="Times New Roman" w:eastAsia="SchoolBookSanPin" w:hAnsi="Times New Roman"/>
          <w:bCs/>
          <w:sz w:val="28"/>
          <w:szCs w:val="28"/>
        </w:rPr>
        <w:t>ю</w:t>
      </w:r>
      <w:r w:rsidR="0000220B"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00220B" w:rsidRPr="009D0519">
        <w:rPr>
          <w:rFonts w:ascii="Times New Roman" w:eastAsia="SchoolBookSanPin" w:hAnsi="Times New Roman"/>
          <w:sz w:val="28"/>
          <w:szCs w:val="28"/>
        </w:rPr>
        <w:t>«</w:t>
      </w:r>
      <w:r w:rsidRPr="009D0519">
        <w:rPr>
          <w:rFonts w:ascii="Times New Roman" w:eastAsia="SchoolBookSanPin" w:hAnsi="Times New Roman"/>
          <w:bCs/>
          <w:sz w:val="28"/>
          <w:szCs w:val="28"/>
        </w:rPr>
        <w:t>я</w:t>
      </w:r>
      <w:r w:rsidR="0000220B"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(повторение изученного</w:t>
      </w:r>
      <w:r w:rsidR="006E431D"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1 классе).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Парные и непарные по твёрдости</w:t>
      </w:r>
      <w:r w:rsidR="00A670D7" w:rsidRPr="009D0519">
        <w:rPr>
          <w:rFonts w:ascii="Times New Roman" w:eastAsia="SchoolBookSanPin" w:hAnsi="Times New Roman"/>
          <w:sz w:val="28"/>
          <w:szCs w:val="28"/>
        </w:rPr>
        <w:t xml:space="preserve"> – </w:t>
      </w:r>
      <w:r w:rsidRPr="009D0519">
        <w:rPr>
          <w:rFonts w:ascii="Times New Roman" w:eastAsia="SchoolBookSanPin" w:hAnsi="Times New Roman"/>
          <w:sz w:val="28"/>
          <w:szCs w:val="28"/>
        </w:rPr>
        <w:t>мягкости согласные звуки.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Парные и непарные по звонкости</w:t>
      </w:r>
      <w:r w:rsidR="00A670D7" w:rsidRPr="009D0519">
        <w:rPr>
          <w:rFonts w:ascii="Times New Roman" w:eastAsia="SchoolBookSanPin" w:hAnsi="Times New Roman"/>
          <w:sz w:val="28"/>
          <w:szCs w:val="28"/>
        </w:rPr>
        <w:t xml:space="preserve"> – </w:t>
      </w:r>
      <w:r w:rsidRPr="009D0519">
        <w:rPr>
          <w:rFonts w:ascii="Times New Roman" w:eastAsia="SchoolBookSanPin" w:hAnsi="Times New Roman"/>
          <w:sz w:val="28"/>
          <w:szCs w:val="28"/>
        </w:rPr>
        <w:t>глухости согласные звуки.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Качественная характеристика звука: гласный</w:t>
      </w:r>
      <w:r w:rsidR="00A670D7" w:rsidRPr="009D0519">
        <w:rPr>
          <w:rFonts w:ascii="Times New Roman" w:eastAsia="SchoolBookSanPin" w:hAnsi="Times New Roman"/>
          <w:sz w:val="28"/>
          <w:szCs w:val="28"/>
        </w:rPr>
        <w:t xml:space="preserve"> – </w:t>
      </w:r>
      <w:r w:rsidRPr="009D0519">
        <w:rPr>
          <w:rFonts w:ascii="Times New Roman" w:eastAsia="SchoolBookSanPin" w:hAnsi="Times New Roman"/>
          <w:sz w:val="28"/>
          <w:szCs w:val="28"/>
        </w:rPr>
        <w:t>согласный; гласный</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ударный</w:t>
      </w:r>
      <w:r w:rsidR="00A670D7" w:rsidRPr="009D0519">
        <w:rPr>
          <w:rFonts w:ascii="Times New Roman" w:eastAsia="SchoolBookSanPin" w:hAnsi="Times New Roman"/>
          <w:sz w:val="28"/>
          <w:szCs w:val="28"/>
        </w:rPr>
        <w:t xml:space="preserve"> – </w:t>
      </w:r>
      <w:r w:rsidRPr="009D0519">
        <w:rPr>
          <w:rFonts w:ascii="Times New Roman" w:eastAsia="SchoolBookSanPin" w:hAnsi="Times New Roman"/>
          <w:sz w:val="28"/>
          <w:szCs w:val="28"/>
        </w:rPr>
        <w:t>безударный; согласный твёрдый</w:t>
      </w:r>
      <w:r w:rsidR="00A670D7" w:rsidRPr="009D0519">
        <w:rPr>
          <w:rFonts w:ascii="Times New Roman" w:eastAsia="SchoolBookSanPin" w:hAnsi="Times New Roman"/>
          <w:sz w:val="28"/>
          <w:szCs w:val="28"/>
        </w:rPr>
        <w:t xml:space="preserve"> – </w:t>
      </w:r>
      <w:r w:rsidRPr="009D0519">
        <w:rPr>
          <w:rFonts w:ascii="Times New Roman" w:eastAsia="SchoolBookSanPin" w:hAnsi="Times New Roman"/>
          <w:sz w:val="28"/>
          <w:szCs w:val="28"/>
        </w:rPr>
        <w:t>мягкий, парный</w:t>
      </w:r>
      <w:r w:rsidR="00A670D7" w:rsidRPr="009D0519">
        <w:rPr>
          <w:rFonts w:ascii="Times New Roman" w:eastAsia="SchoolBookSanPin" w:hAnsi="Times New Roman"/>
          <w:sz w:val="28"/>
          <w:szCs w:val="28"/>
        </w:rPr>
        <w:t xml:space="preserve"> – </w:t>
      </w:r>
      <w:r w:rsidRPr="009D0519">
        <w:rPr>
          <w:rFonts w:ascii="Times New Roman" w:eastAsia="SchoolBookSanPin" w:hAnsi="Times New Roman"/>
          <w:sz w:val="28"/>
          <w:szCs w:val="28"/>
        </w:rPr>
        <w:t>непарный; согласный звонкий</w:t>
      </w:r>
      <w:r w:rsidR="00A670D7" w:rsidRPr="009D0519">
        <w:rPr>
          <w:rFonts w:ascii="Times New Roman" w:eastAsia="SchoolBookSanPin" w:hAnsi="Times New Roman"/>
          <w:sz w:val="28"/>
          <w:szCs w:val="28"/>
        </w:rPr>
        <w:t xml:space="preserve"> – </w:t>
      </w:r>
      <w:r w:rsidRPr="009D0519">
        <w:rPr>
          <w:rFonts w:ascii="Times New Roman" w:eastAsia="SchoolBookSanPin" w:hAnsi="Times New Roman"/>
          <w:sz w:val="28"/>
          <w:szCs w:val="28"/>
        </w:rPr>
        <w:t>глухой, парный</w:t>
      </w:r>
      <w:r w:rsidR="00A670D7" w:rsidRPr="009D0519">
        <w:rPr>
          <w:rFonts w:ascii="Times New Roman" w:eastAsia="SchoolBookSanPin" w:hAnsi="Times New Roman"/>
          <w:sz w:val="28"/>
          <w:szCs w:val="28"/>
        </w:rPr>
        <w:t xml:space="preserve"> – </w:t>
      </w:r>
      <w:r w:rsidRPr="009D0519">
        <w:rPr>
          <w:rFonts w:ascii="Times New Roman" w:eastAsia="SchoolBookSanPin" w:hAnsi="Times New Roman"/>
          <w:sz w:val="28"/>
          <w:szCs w:val="28"/>
        </w:rPr>
        <w:t>непарный.</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Функции </w:t>
      </w:r>
      <w:r w:rsidR="0000220B" w:rsidRPr="009D0519">
        <w:rPr>
          <w:rFonts w:ascii="Times New Roman" w:eastAsia="SchoolBookSanPin" w:hAnsi="Times New Roman"/>
          <w:sz w:val="28"/>
          <w:szCs w:val="28"/>
        </w:rPr>
        <w:t>«</w:t>
      </w:r>
      <w:r w:rsidRPr="009D0519">
        <w:rPr>
          <w:rFonts w:ascii="Times New Roman" w:eastAsia="SchoolBookSanPin" w:hAnsi="Times New Roman"/>
          <w:bCs/>
          <w:sz w:val="28"/>
          <w:szCs w:val="28"/>
        </w:rPr>
        <w:t>ь</w:t>
      </w:r>
      <w:r w:rsidR="0000220B" w:rsidRPr="009D0519">
        <w:rPr>
          <w:rFonts w:ascii="Times New Roman" w:eastAsia="SchoolBookSanPin" w:hAnsi="Times New Roman"/>
          <w:bCs/>
          <w:sz w:val="28"/>
          <w:szCs w:val="28"/>
        </w:rPr>
        <w:t>»</w:t>
      </w:r>
      <w:r w:rsidRPr="009D0519">
        <w:rPr>
          <w:rFonts w:ascii="Times New Roman" w:eastAsia="SchoolBookSanPin" w:hAnsi="Times New Roman"/>
          <w:sz w:val="28"/>
          <w:szCs w:val="28"/>
        </w:rPr>
        <w:t>: показатель мягкости предшествующего согласного в конце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и в середине слова; разделительный. Использование </w:t>
      </w:r>
      <w:r w:rsidR="002368E7" w:rsidRPr="009D0519">
        <w:rPr>
          <w:rFonts w:ascii="Times New Roman" w:eastAsia="SchoolBookSanPin" w:hAnsi="Times New Roman"/>
          <w:sz w:val="28"/>
          <w:szCs w:val="28"/>
        </w:rPr>
        <w:t>при письме</w:t>
      </w:r>
      <w:r w:rsidRPr="009D0519">
        <w:rPr>
          <w:rFonts w:ascii="Times New Roman" w:eastAsia="SchoolBookSanPin" w:hAnsi="Times New Roman"/>
          <w:sz w:val="28"/>
          <w:szCs w:val="28"/>
        </w:rPr>
        <w:t xml:space="preserve"> разделительных</w:t>
      </w:r>
      <w:r w:rsidR="00933CAF" w:rsidRPr="009D0519">
        <w:rPr>
          <w:rFonts w:ascii="Times New Roman" w:eastAsia="SchoolBookSanPin" w:hAnsi="Times New Roman"/>
          <w:sz w:val="28"/>
          <w:szCs w:val="28"/>
        </w:rPr>
        <w:t xml:space="preserve"> </w:t>
      </w:r>
      <w:r w:rsidR="0000220B" w:rsidRPr="009D0519">
        <w:rPr>
          <w:rFonts w:ascii="Times New Roman" w:eastAsia="SchoolBookSanPin" w:hAnsi="Times New Roman"/>
          <w:bCs/>
          <w:sz w:val="28"/>
          <w:szCs w:val="28"/>
        </w:rPr>
        <w:t>«</w:t>
      </w:r>
      <w:r w:rsidRPr="009D0519">
        <w:rPr>
          <w:rFonts w:ascii="Times New Roman" w:eastAsia="SchoolBookSanPin" w:hAnsi="Times New Roman"/>
          <w:bCs/>
          <w:sz w:val="28"/>
          <w:szCs w:val="28"/>
        </w:rPr>
        <w:t>ъ</w:t>
      </w:r>
      <w:r w:rsidR="0000220B" w:rsidRPr="009D0519">
        <w:rPr>
          <w:rFonts w:ascii="Times New Roman" w:eastAsia="SchoolBookSanPin" w:hAnsi="Times New Roman"/>
          <w:bCs/>
          <w:sz w:val="28"/>
          <w:szCs w:val="28"/>
        </w:rPr>
        <w:t>»</w:t>
      </w:r>
      <w:r w:rsidRPr="009D0519">
        <w:rPr>
          <w:rFonts w:ascii="Times New Roman" w:eastAsia="SchoolBookSanPin" w:hAnsi="Times New Roman"/>
          <w:bCs/>
          <w:sz w:val="28"/>
          <w:szCs w:val="28"/>
        </w:rPr>
        <w:t xml:space="preserve"> </w:t>
      </w:r>
      <w:r w:rsidRPr="009D0519">
        <w:rPr>
          <w:rFonts w:ascii="Times New Roman" w:eastAsia="SchoolBookSanPin" w:hAnsi="Times New Roman"/>
          <w:sz w:val="28"/>
          <w:szCs w:val="28"/>
        </w:rPr>
        <w:t xml:space="preserve">и </w:t>
      </w:r>
      <w:r w:rsidR="0000220B" w:rsidRPr="009D0519">
        <w:rPr>
          <w:rFonts w:ascii="Times New Roman" w:eastAsia="SchoolBookSanPin" w:hAnsi="Times New Roman"/>
          <w:sz w:val="28"/>
          <w:szCs w:val="28"/>
        </w:rPr>
        <w:t>«</w:t>
      </w:r>
      <w:r w:rsidRPr="009D0519">
        <w:rPr>
          <w:rFonts w:ascii="Times New Roman" w:eastAsia="SchoolBookSanPin" w:hAnsi="Times New Roman"/>
          <w:bCs/>
          <w:sz w:val="28"/>
          <w:szCs w:val="28"/>
        </w:rPr>
        <w:t>ь</w:t>
      </w:r>
      <w:r w:rsidR="0000220B" w:rsidRPr="009D0519">
        <w:rPr>
          <w:rFonts w:ascii="Times New Roman" w:eastAsia="SchoolBookSanPin" w:hAnsi="Times New Roman"/>
          <w:bCs/>
          <w:sz w:val="28"/>
          <w:szCs w:val="28"/>
        </w:rPr>
        <w:t>»</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Соотношение звукового и буквенного состава в словах с буквами </w:t>
      </w:r>
      <w:r w:rsidR="0000220B" w:rsidRPr="009D0519">
        <w:rPr>
          <w:rFonts w:ascii="Times New Roman" w:eastAsia="SchoolBookSanPin" w:hAnsi="Times New Roman"/>
          <w:sz w:val="28"/>
          <w:szCs w:val="28"/>
        </w:rPr>
        <w:t>«</w:t>
      </w:r>
      <w:r w:rsidRPr="009D0519">
        <w:rPr>
          <w:rFonts w:ascii="Times New Roman" w:eastAsia="SchoolBookSanPin" w:hAnsi="Times New Roman"/>
          <w:bCs/>
          <w:sz w:val="28"/>
          <w:szCs w:val="28"/>
        </w:rPr>
        <w:t>е</w:t>
      </w:r>
      <w:r w:rsidR="0000220B"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00220B" w:rsidRPr="009D0519">
        <w:rPr>
          <w:rFonts w:ascii="Times New Roman" w:eastAsia="SchoolBookSanPin" w:hAnsi="Times New Roman"/>
          <w:sz w:val="28"/>
          <w:szCs w:val="28"/>
        </w:rPr>
        <w:t>«</w:t>
      </w:r>
      <w:r w:rsidRPr="009D0519">
        <w:rPr>
          <w:rFonts w:ascii="Times New Roman" w:eastAsia="SchoolBookSanPin" w:hAnsi="Times New Roman"/>
          <w:bCs/>
          <w:sz w:val="28"/>
          <w:szCs w:val="28"/>
        </w:rPr>
        <w:t>ё</w:t>
      </w:r>
      <w:r w:rsidR="0000220B"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00220B" w:rsidRPr="009D0519">
        <w:rPr>
          <w:rFonts w:ascii="Times New Roman" w:eastAsia="SchoolBookSanPin" w:hAnsi="Times New Roman"/>
          <w:sz w:val="28"/>
          <w:szCs w:val="28"/>
        </w:rPr>
        <w:t>«</w:t>
      </w:r>
      <w:r w:rsidRPr="009D0519">
        <w:rPr>
          <w:rFonts w:ascii="Times New Roman" w:eastAsia="SchoolBookSanPin" w:hAnsi="Times New Roman"/>
          <w:bCs/>
          <w:sz w:val="28"/>
          <w:szCs w:val="28"/>
        </w:rPr>
        <w:t>ю</w:t>
      </w:r>
      <w:r w:rsidR="0000220B"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00220B" w:rsidRPr="009D0519">
        <w:rPr>
          <w:rFonts w:ascii="Times New Roman" w:eastAsia="SchoolBookSanPin" w:hAnsi="Times New Roman"/>
          <w:sz w:val="28"/>
          <w:szCs w:val="28"/>
        </w:rPr>
        <w:t>«</w:t>
      </w:r>
      <w:r w:rsidRPr="009D0519">
        <w:rPr>
          <w:rFonts w:ascii="Times New Roman" w:eastAsia="SchoolBookSanPin" w:hAnsi="Times New Roman"/>
          <w:bCs/>
          <w:sz w:val="28"/>
          <w:szCs w:val="28"/>
        </w:rPr>
        <w:t>я</w:t>
      </w:r>
      <w:r w:rsidR="0000220B" w:rsidRPr="009D0519">
        <w:rPr>
          <w:rFonts w:ascii="Times New Roman" w:eastAsia="SchoolBookSanPin" w:hAnsi="Times New Roman"/>
          <w:bCs/>
          <w:sz w:val="28"/>
          <w:szCs w:val="28"/>
        </w:rPr>
        <w:t>»</w:t>
      </w:r>
      <w:r w:rsidRPr="009D0519">
        <w:rPr>
          <w:rFonts w:ascii="Times New Roman" w:eastAsia="SchoolBookSanPin" w:hAnsi="Times New Roman"/>
          <w:bCs/>
          <w:sz w:val="28"/>
          <w:szCs w:val="28"/>
        </w:rPr>
        <w:t xml:space="preserve"> </w:t>
      </w:r>
      <w:r w:rsidRPr="009D0519">
        <w:rPr>
          <w:rFonts w:ascii="Times New Roman" w:eastAsia="SchoolBookSanPin" w:hAnsi="Times New Roman"/>
          <w:sz w:val="28"/>
          <w:szCs w:val="28"/>
        </w:rPr>
        <w:t>(в начале слова и после гласных).</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Деление слов на слоги (в том числе при стечении согласных).</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Использование знания алфавита при работе со словарями.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704BEF" w:rsidRPr="009D0519" w:rsidRDefault="00704BEF"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Орфоэпия</w:t>
      </w:r>
      <w:r w:rsidR="00AB1EAC"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Произношение звуков и сочетаний звуков, ударение в словах в соответствии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04BEF" w:rsidRPr="009D0519" w:rsidRDefault="00704BEF"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Лексика</w:t>
      </w:r>
      <w:r w:rsidR="00AB1EAC"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Однозначные и многозначные слова (простые случаи, наблюдение).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Наблюдение за использованием в речи синонимов, антонимов.</w:t>
      </w:r>
    </w:p>
    <w:p w:rsidR="00704BEF" w:rsidRPr="009D0519" w:rsidRDefault="00704BEF" w:rsidP="000C14A5">
      <w:pPr>
        <w:spacing w:after="0" w:line="355" w:lineRule="auto"/>
        <w:ind w:firstLine="709"/>
        <w:jc w:val="both"/>
        <w:rPr>
          <w:rFonts w:ascii="Times New Roman" w:eastAsia="SchoolBookSanPin" w:hAnsi="Times New Roman"/>
          <w:bCs/>
          <w:sz w:val="28"/>
          <w:szCs w:val="28"/>
        </w:rPr>
      </w:pPr>
      <w:r w:rsidRPr="009D0519">
        <w:rPr>
          <w:rFonts w:ascii="Times New Roman" w:eastAsia="SchoolBookSanPin" w:hAnsi="Times New Roman"/>
          <w:bCs/>
          <w:sz w:val="28"/>
          <w:szCs w:val="28"/>
        </w:rPr>
        <w:t>Состав слова (морфемика)</w:t>
      </w:r>
      <w:r w:rsidR="00E4178F" w:rsidRPr="009D0519">
        <w:rPr>
          <w:rFonts w:ascii="Times New Roman" w:eastAsia="SchoolBookSanPin" w:hAnsi="Times New Roman"/>
          <w:bCs/>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синонимов, однокоренных слов и слов с омонимичными корнями. Выделение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словах корня (простые случаи).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Суффикс как часть слова (наблюдение). Приставка как часть слова (наблюдение).</w:t>
      </w:r>
    </w:p>
    <w:p w:rsidR="00704BEF" w:rsidRPr="009D0519" w:rsidRDefault="00666C08"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 </w:t>
      </w:r>
      <w:r w:rsidR="00704BEF" w:rsidRPr="009D0519">
        <w:rPr>
          <w:rFonts w:ascii="Times New Roman" w:eastAsia="OfficinaSansBoldITC" w:hAnsi="Times New Roman"/>
          <w:sz w:val="28"/>
          <w:szCs w:val="28"/>
        </w:rPr>
        <w:t>Морфология</w:t>
      </w:r>
      <w:r w:rsidR="00AB1EAC"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Имя существительное (ознакомление): общее значение, вопросы</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(«кто?», «что?»), употребление в речи.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Глагол (ознакомление): общее значение, вопросы («что делать?»,</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«что сделать?» и </w:t>
      </w:r>
      <w:r w:rsidR="004C6D85" w:rsidRPr="009D0519">
        <w:rPr>
          <w:rFonts w:ascii="Times New Roman" w:eastAsia="SchoolBookSanPin" w:hAnsi="Times New Roman"/>
          <w:sz w:val="28"/>
          <w:szCs w:val="28"/>
        </w:rPr>
        <w:t>другие</w:t>
      </w:r>
      <w:r w:rsidRPr="009D0519">
        <w:rPr>
          <w:rFonts w:ascii="Times New Roman" w:eastAsia="SchoolBookSanPin" w:hAnsi="Times New Roman"/>
          <w:sz w:val="28"/>
          <w:szCs w:val="28"/>
        </w:rPr>
        <w:t>), употребление в речи.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Имя прилагательное (ознакомление): общее значение, вопросы</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(«какой?», «какая?», «какое?», «какие?»), употребление в речи.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Предлог. Отличие предлогов от приставок. Наиболее распространённые предлоги: </w:t>
      </w:r>
      <w:r w:rsidR="0000220B" w:rsidRPr="009D0519">
        <w:rPr>
          <w:rFonts w:ascii="Times New Roman" w:eastAsia="SchoolBookSanPin" w:hAnsi="Times New Roman"/>
          <w:sz w:val="28"/>
          <w:szCs w:val="28"/>
        </w:rPr>
        <w:t>«</w:t>
      </w:r>
      <w:r w:rsidRPr="009D0519">
        <w:rPr>
          <w:rFonts w:ascii="Times New Roman" w:eastAsia="SchoolBookSanPin" w:hAnsi="Times New Roman"/>
          <w:sz w:val="28"/>
          <w:szCs w:val="28"/>
        </w:rPr>
        <w:t>в</w:t>
      </w:r>
      <w:r w:rsidR="0000220B"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00220B" w:rsidRPr="009D0519">
        <w:rPr>
          <w:rFonts w:ascii="Times New Roman" w:eastAsia="SchoolBookSanPin" w:hAnsi="Times New Roman"/>
          <w:sz w:val="28"/>
          <w:szCs w:val="28"/>
        </w:rPr>
        <w:t>«</w:t>
      </w:r>
      <w:r w:rsidRPr="009D0519">
        <w:rPr>
          <w:rFonts w:ascii="Times New Roman" w:eastAsia="SchoolBookSanPin" w:hAnsi="Times New Roman"/>
          <w:sz w:val="28"/>
          <w:szCs w:val="28"/>
        </w:rPr>
        <w:t>на</w:t>
      </w:r>
      <w:r w:rsidR="0000220B"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00220B" w:rsidRPr="009D0519">
        <w:rPr>
          <w:rFonts w:ascii="Times New Roman" w:eastAsia="SchoolBookSanPin" w:hAnsi="Times New Roman"/>
          <w:sz w:val="28"/>
          <w:szCs w:val="28"/>
        </w:rPr>
        <w:t>«</w:t>
      </w:r>
      <w:r w:rsidRPr="009D0519">
        <w:rPr>
          <w:rFonts w:ascii="Times New Roman" w:eastAsia="SchoolBookSanPin" w:hAnsi="Times New Roman"/>
          <w:sz w:val="28"/>
          <w:szCs w:val="28"/>
        </w:rPr>
        <w:t>из</w:t>
      </w:r>
      <w:r w:rsidR="0000220B"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00220B" w:rsidRPr="009D0519">
        <w:rPr>
          <w:rFonts w:ascii="Times New Roman" w:eastAsia="SchoolBookSanPin" w:hAnsi="Times New Roman"/>
          <w:sz w:val="28"/>
          <w:szCs w:val="28"/>
        </w:rPr>
        <w:t>«</w:t>
      </w:r>
      <w:r w:rsidRPr="009D0519">
        <w:rPr>
          <w:rFonts w:ascii="Times New Roman" w:eastAsia="SchoolBookSanPin" w:hAnsi="Times New Roman"/>
          <w:sz w:val="28"/>
          <w:szCs w:val="28"/>
        </w:rPr>
        <w:t>без</w:t>
      </w:r>
      <w:r w:rsidR="0000220B"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00220B" w:rsidRPr="009D0519">
        <w:rPr>
          <w:rFonts w:ascii="Times New Roman" w:eastAsia="SchoolBookSanPin" w:hAnsi="Times New Roman"/>
          <w:sz w:val="28"/>
          <w:szCs w:val="28"/>
        </w:rPr>
        <w:t>«</w:t>
      </w:r>
      <w:r w:rsidRPr="009D0519">
        <w:rPr>
          <w:rFonts w:ascii="Times New Roman" w:eastAsia="SchoolBookSanPin" w:hAnsi="Times New Roman"/>
          <w:sz w:val="28"/>
          <w:szCs w:val="28"/>
        </w:rPr>
        <w:t>над</w:t>
      </w:r>
      <w:r w:rsidR="0000220B"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00220B" w:rsidRPr="009D0519">
        <w:rPr>
          <w:rFonts w:ascii="Times New Roman" w:eastAsia="SchoolBookSanPin" w:hAnsi="Times New Roman"/>
          <w:sz w:val="28"/>
          <w:szCs w:val="28"/>
        </w:rPr>
        <w:t>«</w:t>
      </w:r>
      <w:r w:rsidRPr="009D0519">
        <w:rPr>
          <w:rFonts w:ascii="Times New Roman" w:eastAsia="SchoolBookSanPin" w:hAnsi="Times New Roman"/>
          <w:sz w:val="28"/>
          <w:szCs w:val="28"/>
        </w:rPr>
        <w:t>до</w:t>
      </w:r>
      <w:r w:rsidR="0000220B"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00220B" w:rsidRPr="009D0519">
        <w:rPr>
          <w:rFonts w:ascii="Times New Roman" w:eastAsia="SchoolBookSanPin" w:hAnsi="Times New Roman"/>
          <w:sz w:val="28"/>
          <w:szCs w:val="28"/>
        </w:rPr>
        <w:t>«</w:t>
      </w:r>
      <w:r w:rsidRPr="009D0519">
        <w:rPr>
          <w:rFonts w:ascii="Times New Roman" w:eastAsia="SchoolBookSanPin" w:hAnsi="Times New Roman"/>
          <w:sz w:val="28"/>
          <w:szCs w:val="28"/>
        </w:rPr>
        <w:t>у</w:t>
      </w:r>
      <w:r w:rsidR="0000220B"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00220B" w:rsidRPr="009D0519">
        <w:rPr>
          <w:rFonts w:ascii="Times New Roman" w:eastAsia="SchoolBookSanPin" w:hAnsi="Times New Roman"/>
          <w:sz w:val="28"/>
          <w:szCs w:val="28"/>
        </w:rPr>
        <w:t>«</w:t>
      </w:r>
      <w:r w:rsidRPr="009D0519">
        <w:rPr>
          <w:rFonts w:ascii="Times New Roman" w:eastAsia="SchoolBookSanPin" w:hAnsi="Times New Roman"/>
          <w:sz w:val="28"/>
          <w:szCs w:val="28"/>
        </w:rPr>
        <w:t>о</w:t>
      </w:r>
      <w:r w:rsidR="0000220B"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00220B" w:rsidRPr="009D0519">
        <w:rPr>
          <w:rFonts w:ascii="Times New Roman" w:eastAsia="SchoolBookSanPin" w:hAnsi="Times New Roman"/>
          <w:sz w:val="28"/>
          <w:szCs w:val="28"/>
        </w:rPr>
        <w:t>«</w:t>
      </w:r>
      <w:r w:rsidRPr="009D0519">
        <w:rPr>
          <w:rFonts w:ascii="Times New Roman" w:eastAsia="SchoolBookSanPin" w:hAnsi="Times New Roman"/>
          <w:sz w:val="28"/>
          <w:szCs w:val="28"/>
        </w:rPr>
        <w:t>об</w:t>
      </w:r>
      <w:r w:rsidR="0000220B"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и </w:t>
      </w:r>
      <w:r w:rsidR="004C6D85" w:rsidRPr="009D0519">
        <w:rPr>
          <w:rFonts w:ascii="Times New Roman" w:eastAsia="SchoolBookSanPin" w:hAnsi="Times New Roman"/>
          <w:sz w:val="28"/>
          <w:szCs w:val="28"/>
        </w:rPr>
        <w:t>друг</w:t>
      </w:r>
      <w:r w:rsidR="00423310" w:rsidRPr="009D0519">
        <w:rPr>
          <w:rFonts w:ascii="Times New Roman" w:eastAsia="SchoolBookSanPin" w:hAnsi="Times New Roman"/>
          <w:sz w:val="28"/>
          <w:szCs w:val="28"/>
        </w:rPr>
        <w:t>и</w:t>
      </w:r>
      <w:r w:rsidR="004C6D85" w:rsidRPr="009D0519">
        <w:rPr>
          <w:rFonts w:ascii="Times New Roman" w:eastAsia="SchoolBookSanPin" w:hAnsi="Times New Roman"/>
          <w:sz w:val="28"/>
          <w:szCs w:val="28"/>
        </w:rPr>
        <w:t>е</w:t>
      </w:r>
      <w:r w:rsidR="00E4178F"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Синтаксис</w:t>
      </w:r>
      <w:r w:rsidR="00AB1EAC"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Порядок слов в предложении; связь слов в предложении (повторение).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Виды предложений по цели высказывания: повествовательные, вопросительные, побудительные предложения.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Виды предложений по эмоциональной окраске (по интонации): восклицательные и невосклицательные предложения.</w:t>
      </w:r>
    </w:p>
    <w:p w:rsidR="00704BEF" w:rsidRPr="009D0519" w:rsidRDefault="00666C08"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 </w:t>
      </w:r>
      <w:r w:rsidR="00704BEF" w:rsidRPr="009D0519">
        <w:rPr>
          <w:rFonts w:ascii="Times New Roman" w:eastAsia="OfficinaSansBoldITC" w:hAnsi="Times New Roman"/>
          <w:sz w:val="28"/>
          <w:szCs w:val="28"/>
        </w:rPr>
        <w:t>Орфография и пунктуация</w:t>
      </w:r>
      <w:r w:rsidR="00FC1F28"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Прописная буква в начале предложения и в именах собственных (имена</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и </w:t>
      </w:r>
      <w:r w:rsidRPr="009D0519">
        <w:rPr>
          <w:rFonts w:ascii="Times New Roman" w:eastAsia="SchoolBookSanPin" w:hAnsi="Times New Roman"/>
          <w:sz w:val="28"/>
          <w:szCs w:val="28"/>
        </w:rPr>
        <w:lastRenderedPageBreak/>
        <w:t xml:space="preserve">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0000220B" w:rsidRPr="009D0519">
        <w:rPr>
          <w:rFonts w:ascii="Times New Roman" w:eastAsia="SchoolBookSanPin" w:hAnsi="Times New Roman"/>
          <w:sz w:val="28"/>
          <w:szCs w:val="28"/>
        </w:rPr>
        <w:t>«</w:t>
      </w:r>
      <w:r w:rsidRPr="009D0519">
        <w:rPr>
          <w:rFonts w:ascii="Times New Roman" w:eastAsia="SchoolBookSanPin" w:hAnsi="Times New Roman"/>
          <w:bCs/>
          <w:sz w:val="28"/>
          <w:szCs w:val="28"/>
        </w:rPr>
        <w:t>жи</w:t>
      </w:r>
      <w:r w:rsidR="0000220B"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00220B" w:rsidRPr="009D0519">
        <w:rPr>
          <w:rFonts w:ascii="Times New Roman" w:eastAsia="SchoolBookSanPin" w:hAnsi="Times New Roman"/>
          <w:sz w:val="28"/>
          <w:szCs w:val="28"/>
        </w:rPr>
        <w:t>«</w:t>
      </w:r>
      <w:r w:rsidRPr="009D0519">
        <w:rPr>
          <w:rFonts w:ascii="Times New Roman" w:eastAsia="SchoolBookSanPin" w:hAnsi="Times New Roman"/>
          <w:bCs/>
          <w:sz w:val="28"/>
          <w:szCs w:val="28"/>
        </w:rPr>
        <w:t>ши</w:t>
      </w:r>
      <w:r w:rsidR="0000220B" w:rsidRPr="009D0519">
        <w:rPr>
          <w:rFonts w:ascii="Times New Roman" w:eastAsia="SchoolBookSanPin" w:hAnsi="Times New Roman"/>
          <w:bCs/>
          <w:sz w:val="28"/>
          <w:szCs w:val="28"/>
        </w:rPr>
        <w:t>»</w:t>
      </w:r>
      <w:r w:rsidRPr="009D0519">
        <w:rPr>
          <w:rFonts w:ascii="Times New Roman" w:eastAsia="SchoolBookSanPin" w:hAnsi="Times New Roman"/>
          <w:bCs/>
          <w:sz w:val="28"/>
          <w:szCs w:val="28"/>
        </w:rPr>
        <w:t xml:space="preserve"> </w:t>
      </w:r>
      <w:r w:rsidRPr="009D0519">
        <w:rPr>
          <w:rFonts w:ascii="Times New Roman" w:eastAsia="SchoolBookSanPin" w:hAnsi="Times New Roman"/>
          <w:sz w:val="28"/>
          <w:szCs w:val="28"/>
        </w:rPr>
        <w:t xml:space="preserve">(в положении под ударением), </w:t>
      </w:r>
      <w:r w:rsidR="0000220B" w:rsidRPr="009D0519">
        <w:rPr>
          <w:rFonts w:ascii="Times New Roman" w:eastAsia="SchoolBookSanPin" w:hAnsi="Times New Roman"/>
          <w:sz w:val="28"/>
          <w:szCs w:val="28"/>
        </w:rPr>
        <w:t>«</w:t>
      </w:r>
      <w:r w:rsidRPr="009D0519">
        <w:rPr>
          <w:rFonts w:ascii="Times New Roman" w:eastAsia="SchoolBookSanPin" w:hAnsi="Times New Roman"/>
          <w:bCs/>
          <w:sz w:val="28"/>
          <w:szCs w:val="28"/>
        </w:rPr>
        <w:t>ча</w:t>
      </w:r>
      <w:r w:rsidR="0000220B"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00220B" w:rsidRPr="009D0519">
        <w:rPr>
          <w:rFonts w:ascii="Times New Roman" w:eastAsia="SchoolBookSanPin" w:hAnsi="Times New Roman"/>
          <w:sz w:val="28"/>
          <w:szCs w:val="28"/>
        </w:rPr>
        <w:t>«</w:t>
      </w:r>
      <w:r w:rsidRPr="009D0519">
        <w:rPr>
          <w:rFonts w:ascii="Times New Roman" w:eastAsia="SchoolBookSanPin" w:hAnsi="Times New Roman"/>
          <w:bCs/>
          <w:sz w:val="28"/>
          <w:szCs w:val="28"/>
        </w:rPr>
        <w:t>ща</w:t>
      </w:r>
      <w:r w:rsidR="0000220B"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00220B" w:rsidRPr="009D0519">
        <w:rPr>
          <w:rFonts w:ascii="Times New Roman" w:eastAsia="SchoolBookSanPin" w:hAnsi="Times New Roman"/>
          <w:sz w:val="28"/>
          <w:szCs w:val="28"/>
        </w:rPr>
        <w:t>«</w:t>
      </w:r>
      <w:r w:rsidRPr="009D0519">
        <w:rPr>
          <w:rFonts w:ascii="Times New Roman" w:eastAsia="SchoolBookSanPin" w:hAnsi="Times New Roman"/>
          <w:bCs/>
          <w:sz w:val="28"/>
          <w:szCs w:val="28"/>
        </w:rPr>
        <w:t>чу</w:t>
      </w:r>
      <w:r w:rsidR="0000220B"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00220B" w:rsidRPr="009D0519">
        <w:rPr>
          <w:rFonts w:ascii="Times New Roman" w:eastAsia="SchoolBookSanPin" w:hAnsi="Times New Roman"/>
          <w:sz w:val="28"/>
          <w:szCs w:val="28"/>
        </w:rPr>
        <w:t>«</w:t>
      </w:r>
      <w:r w:rsidRPr="009D0519">
        <w:rPr>
          <w:rFonts w:ascii="Times New Roman" w:eastAsia="SchoolBookSanPin" w:hAnsi="Times New Roman"/>
          <w:bCs/>
          <w:sz w:val="28"/>
          <w:szCs w:val="28"/>
        </w:rPr>
        <w:t>щу</w:t>
      </w:r>
      <w:r w:rsidR="0000220B"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сочетания </w:t>
      </w:r>
      <w:r w:rsidR="0000220B" w:rsidRPr="009D0519">
        <w:rPr>
          <w:rFonts w:ascii="Times New Roman" w:eastAsia="SchoolBookSanPin" w:hAnsi="Times New Roman"/>
          <w:sz w:val="28"/>
          <w:szCs w:val="28"/>
        </w:rPr>
        <w:t>«</w:t>
      </w:r>
      <w:r w:rsidRPr="009D0519">
        <w:rPr>
          <w:rFonts w:ascii="Times New Roman" w:eastAsia="SchoolBookSanPin" w:hAnsi="Times New Roman"/>
          <w:bCs/>
          <w:sz w:val="28"/>
          <w:szCs w:val="28"/>
        </w:rPr>
        <w:t>чк</w:t>
      </w:r>
      <w:r w:rsidR="0000220B"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00220B" w:rsidRPr="009D0519">
        <w:rPr>
          <w:rFonts w:ascii="Times New Roman" w:eastAsia="SchoolBookSanPin" w:hAnsi="Times New Roman"/>
          <w:sz w:val="28"/>
          <w:szCs w:val="28"/>
        </w:rPr>
        <w:t>«</w:t>
      </w:r>
      <w:r w:rsidRPr="009D0519">
        <w:rPr>
          <w:rFonts w:ascii="Times New Roman" w:eastAsia="SchoolBookSanPin" w:hAnsi="Times New Roman"/>
          <w:bCs/>
          <w:sz w:val="28"/>
          <w:szCs w:val="28"/>
        </w:rPr>
        <w:t>чн</w:t>
      </w:r>
      <w:r w:rsidR="0000220B" w:rsidRPr="009D0519">
        <w:rPr>
          <w:rFonts w:ascii="Times New Roman" w:eastAsia="SchoolBookSanPin" w:hAnsi="Times New Roman"/>
          <w:bCs/>
          <w:sz w:val="28"/>
          <w:szCs w:val="28"/>
        </w:rPr>
        <w:t>»</w:t>
      </w:r>
      <w:r w:rsidRPr="009D0519">
        <w:rPr>
          <w:rFonts w:ascii="Times New Roman" w:eastAsia="SchoolBookSanPin" w:hAnsi="Times New Roman"/>
          <w:bCs/>
          <w:sz w:val="28"/>
          <w:szCs w:val="28"/>
        </w:rPr>
        <w:t xml:space="preserve"> </w:t>
      </w:r>
      <w:r w:rsidRPr="009D0519">
        <w:rPr>
          <w:rFonts w:ascii="Times New Roman" w:eastAsia="SchoolBookSanPin" w:hAnsi="Times New Roman"/>
          <w:sz w:val="28"/>
          <w:szCs w:val="28"/>
        </w:rPr>
        <w:t>(повторение правил правописания, изученных</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1 классе).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предложенных текстов.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Правила правописания и их применение: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разделительный мягкий знак;</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сочетания </w:t>
      </w:r>
      <w:r w:rsidR="0000220B" w:rsidRPr="009D0519">
        <w:rPr>
          <w:rFonts w:ascii="Times New Roman" w:eastAsia="SchoolBookSanPin" w:hAnsi="Times New Roman"/>
          <w:sz w:val="28"/>
          <w:szCs w:val="28"/>
        </w:rPr>
        <w:t>«</w:t>
      </w:r>
      <w:r w:rsidRPr="009D0519">
        <w:rPr>
          <w:rFonts w:ascii="Times New Roman" w:eastAsia="SchoolBookSanPin" w:hAnsi="Times New Roman"/>
          <w:bCs/>
          <w:sz w:val="28"/>
          <w:szCs w:val="28"/>
        </w:rPr>
        <w:t>чт</w:t>
      </w:r>
      <w:r w:rsidR="0000220B"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00220B" w:rsidRPr="009D0519">
        <w:rPr>
          <w:rFonts w:ascii="Times New Roman" w:eastAsia="SchoolBookSanPin" w:hAnsi="Times New Roman"/>
          <w:sz w:val="28"/>
          <w:szCs w:val="28"/>
        </w:rPr>
        <w:t>«</w:t>
      </w:r>
      <w:r w:rsidRPr="009D0519">
        <w:rPr>
          <w:rFonts w:ascii="Times New Roman" w:eastAsia="SchoolBookSanPin" w:hAnsi="Times New Roman"/>
          <w:bCs/>
          <w:sz w:val="28"/>
          <w:szCs w:val="28"/>
        </w:rPr>
        <w:t>щн</w:t>
      </w:r>
      <w:r w:rsidR="0000220B"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00220B" w:rsidRPr="009D0519">
        <w:rPr>
          <w:rFonts w:ascii="Times New Roman" w:eastAsia="SchoolBookSanPin" w:hAnsi="Times New Roman"/>
          <w:sz w:val="28"/>
          <w:szCs w:val="28"/>
        </w:rPr>
        <w:t>«</w:t>
      </w:r>
      <w:r w:rsidRPr="009D0519">
        <w:rPr>
          <w:rFonts w:ascii="Times New Roman" w:eastAsia="SchoolBookSanPin" w:hAnsi="Times New Roman"/>
          <w:bCs/>
          <w:sz w:val="28"/>
          <w:szCs w:val="28"/>
        </w:rPr>
        <w:t>нч</w:t>
      </w:r>
      <w:r w:rsidR="0000220B" w:rsidRPr="009D0519">
        <w:rPr>
          <w:rFonts w:ascii="Times New Roman" w:eastAsia="SchoolBookSanPin" w:hAnsi="Times New Roman"/>
          <w:bCs/>
          <w:sz w:val="28"/>
          <w:szCs w:val="28"/>
        </w:rPr>
        <w:t>»</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проверяемые безударные гласные в корне слова;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парные звонкие и глухие согласные в корне слова;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непроверяемые гласные и согласные (перечень слов в орфографическом словаре учебника);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прописная буква в именах собственных: имена, фамилии, отчества людей, клички животных, географические названия;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раздельное написание предлогов с именами существительными.</w:t>
      </w:r>
    </w:p>
    <w:p w:rsidR="00704BEF" w:rsidRPr="009D0519" w:rsidRDefault="00704BEF"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Развитие речи</w:t>
      </w:r>
      <w:r w:rsidR="00FC1F28"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на заданный вопрос, для выражения собственного мнения). Умение вести разговор (начать, поддержать, закончить разговор, привлечь внимание </w:t>
      </w:r>
      <w:r w:rsidR="005D7C98" w:rsidRPr="009D0519">
        <w:rPr>
          <w:rFonts w:ascii="Times New Roman" w:eastAsia="SchoolBookSanPin" w:hAnsi="Times New Roman"/>
          <w:sz w:val="28"/>
          <w:szCs w:val="28"/>
        </w:rPr>
        <w:t>и другие</w:t>
      </w:r>
      <w:r w:rsidRPr="009D0519">
        <w:rPr>
          <w:rFonts w:ascii="Times New Roman" w:eastAsia="SchoolBookSanPin" w:hAnsi="Times New Roman"/>
          <w:sz w:val="28"/>
          <w:szCs w:val="28"/>
        </w:rPr>
        <w:t>).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при проведении парной и групповой работы.</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Составление устного рассказа по репродукции картины. Составление устного </w:t>
      </w:r>
      <w:r w:rsidRPr="009D0519">
        <w:rPr>
          <w:rFonts w:ascii="Times New Roman" w:eastAsia="SchoolBookSanPin" w:hAnsi="Times New Roman"/>
          <w:sz w:val="28"/>
          <w:szCs w:val="28"/>
        </w:rPr>
        <w:lastRenderedPageBreak/>
        <w:t xml:space="preserve">рассказа с </w:t>
      </w:r>
      <w:r w:rsidR="008337AA" w:rsidRPr="009D0519">
        <w:rPr>
          <w:rFonts w:ascii="Times New Roman" w:eastAsia="SchoolBookSanPin" w:hAnsi="Times New Roman"/>
          <w:sz w:val="28"/>
          <w:szCs w:val="28"/>
        </w:rPr>
        <w:t>использованием</w:t>
      </w:r>
      <w:r w:rsidRPr="009D0519">
        <w:rPr>
          <w:rFonts w:ascii="Times New Roman" w:eastAsia="SchoolBookSanPin" w:hAnsi="Times New Roman"/>
          <w:sz w:val="28"/>
          <w:szCs w:val="28"/>
        </w:rPr>
        <w:t xml:space="preserve"> личны</w:t>
      </w:r>
      <w:r w:rsidR="008337AA" w:rsidRPr="009D0519">
        <w:rPr>
          <w:rFonts w:ascii="Times New Roman" w:eastAsia="SchoolBookSanPin" w:hAnsi="Times New Roman"/>
          <w:sz w:val="28"/>
          <w:szCs w:val="28"/>
        </w:rPr>
        <w:t>х</w:t>
      </w:r>
      <w:r w:rsidRPr="009D0519">
        <w:rPr>
          <w:rFonts w:ascii="Times New Roman" w:eastAsia="SchoolBookSanPin" w:hAnsi="Times New Roman"/>
          <w:sz w:val="28"/>
          <w:szCs w:val="28"/>
        </w:rPr>
        <w:t xml:space="preserve"> наблюдени</w:t>
      </w:r>
      <w:r w:rsidR="008337AA" w:rsidRPr="009D0519">
        <w:rPr>
          <w:rFonts w:ascii="Times New Roman" w:eastAsia="SchoolBookSanPin" w:hAnsi="Times New Roman"/>
          <w:sz w:val="28"/>
          <w:szCs w:val="28"/>
        </w:rPr>
        <w:t>й</w:t>
      </w:r>
      <w:r w:rsidRPr="009D0519">
        <w:rPr>
          <w:rFonts w:ascii="Times New Roman" w:eastAsia="SchoolBookSanPin" w:hAnsi="Times New Roman"/>
          <w:sz w:val="28"/>
          <w:szCs w:val="28"/>
        </w:rPr>
        <w:t xml:space="preserve"> и на вопросы.</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с нарушенным порядком предложений и абзацев.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Типы текстов: описание, повествование, рассуждение, их особенности (первичное ознакомление).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Поздравление и поздравительная открытка.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Понимание текста: развитие умения формулировать простые выводы</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на основе информации, содержащейся в тексте. Выразительное чтение текста вслух</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с соблюдением правильной интонации.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Подробное изложение повествовательного текста объёмом 30</w:t>
      </w:r>
      <w:r w:rsidR="006E431D" w:rsidRPr="009D0519">
        <w:rPr>
          <w:rFonts w:ascii="Times New Roman" w:eastAsia="SchoolBookSanPin" w:hAnsi="Times New Roman"/>
          <w:sz w:val="28"/>
          <w:szCs w:val="28"/>
        </w:rPr>
        <w:t>–</w:t>
      </w:r>
      <w:r w:rsidRPr="009D0519">
        <w:rPr>
          <w:rFonts w:ascii="Times New Roman" w:eastAsia="SchoolBookSanPin" w:hAnsi="Times New Roman"/>
          <w:sz w:val="28"/>
          <w:szCs w:val="28"/>
        </w:rPr>
        <w:t>45 слов</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с </w:t>
      </w:r>
      <w:r w:rsidR="008337AA" w:rsidRPr="009D0519">
        <w:rPr>
          <w:rFonts w:ascii="Times New Roman" w:eastAsia="SchoolBookSanPin" w:hAnsi="Times New Roman"/>
          <w:sz w:val="28"/>
          <w:szCs w:val="28"/>
        </w:rPr>
        <w:t>использованием</w:t>
      </w:r>
      <w:r w:rsidRPr="009D0519">
        <w:rPr>
          <w:rFonts w:ascii="Times New Roman" w:eastAsia="SchoolBookSanPin" w:hAnsi="Times New Roman"/>
          <w:sz w:val="28"/>
          <w:szCs w:val="28"/>
        </w:rPr>
        <w:t xml:space="preserve"> вопрос</w:t>
      </w:r>
      <w:r w:rsidR="008337AA" w:rsidRPr="009D0519">
        <w:rPr>
          <w:rFonts w:ascii="Times New Roman" w:eastAsia="SchoolBookSanPin" w:hAnsi="Times New Roman"/>
          <w:sz w:val="28"/>
          <w:szCs w:val="28"/>
        </w:rPr>
        <w:t>ов</w:t>
      </w:r>
      <w:r w:rsidRPr="009D0519">
        <w:rPr>
          <w:rFonts w:ascii="Times New Roman" w:eastAsia="SchoolBookSanPin" w:hAnsi="Times New Roman"/>
          <w:sz w:val="28"/>
          <w:szCs w:val="28"/>
        </w:rPr>
        <w:t>.</w:t>
      </w:r>
    </w:p>
    <w:p w:rsidR="00423310" w:rsidRPr="009D0519" w:rsidRDefault="00423310" w:rsidP="00423310">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Изучение русского языка во 2 классе позволяет на пропедевтическом уровне организовать работу над рядом метапредметных результатов:</w:t>
      </w:r>
      <w:r w:rsidR="008855FA"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66C08" w:rsidRPr="009D0519" w:rsidRDefault="00666C08" w:rsidP="00423310">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Базовые логические действия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различия;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сравнивать значение однокоренных (родственных) слов: указывать сходство</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различие лексического значения;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сравнивать буквенную оболочку однокоренных (родственных) слов: выявлять случаи чередования;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устанавливать основания для сравнения слов: на какой вопрос отвечают,</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что обозначают;</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характеризовать звуки по заданным параметрам;</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определять признак, по которому проведена классификация звуков, букв, слов, предложений;</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находить закономерности в процессе наблюдения за языковыми единицами;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ориентироваться в изученных понятиях (корень, окончание, текст); соотносить понятие с его краткой характеристикой.</w:t>
      </w:r>
    </w:p>
    <w:p w:rsidR="00666C08" w:rsidRPr="009D0519" w:rsidRDefault="00666C08"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Базовые исследовательские действия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проводить по предложенному плану наблюдение за языковыми единицами (слово, предложение, текст);</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формулировать выводы и предлагать доказательства того, что слов</w:t>
      </w:r>
      <w:r w:rsidR="00264CD1" w:rsidRPr="009D0519">
        <w:rPr>
          <w:rFonts w:ascii="Times New Roman" w:eastAsia="SchoolBookSanPin" w:hAnsi="Times New Roman"/>
          <w:sz w:val="28"/>
          <w:szCs w:val="28"/>
        </w:rPr>
        <w:t>а</w:t>
      </w:r>
      <w:r w:rsidRPr="009D0519">
        <w:rPr>
          <w:rFonts w:ascii="Times New Roman" w:eastAsia="SchoolBookSanPin" w:hAnsi="Times New Roman"/>
          <w:sz w:val="28"/>
          <w:szCs w:val="28"/>
        </w:rPr>
        <w:t xml:space="preserve"> являются</w:t>
      </w:r>
      <w:r w:rsidR="00676CF1"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не являются</w:t>
      </w:r>
      <w:r w:rsidR="00676CF1"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однокоренными (родственными).</w:t>
      </w:r>
    </w:p>
    <w:p w:rsidR="00666C08" w:rsidRPr="009D0519" w:rsidRDefault="00666C08"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Работа с информацией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выбирать источник получения информации: словарь учебника</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для получения информации;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устанавливать с помощью словаря значения многозначных слов;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согласно заданному алгоритму находить в предложенном источнике информацию, представленную в явном виде;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анализировать текстовую, графическую и звуковую информацию</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соответствии с учебной задачей; «читать» информацию, представленную в схеме, таблице;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 помощью учителя на уроках русского языка создавать схемы, таблицы</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для представления информации.</w:t>
      </w:r>
    </w:p>
    <w:p w:rsidR="00546593" w:rsidRPr="009D0519" w:rsidRDefault="00546593"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w:t>
      </w:r>
      <w:r w:rsidRPr="009D0519">
        <w:rPr>
          <w:rFonts w:ascii="Times New Roman" w:eastAsia="SchoolBookSanPin" w:hAnsi="Times New Roman"/>
          <w:sz w:val="28"/>
          <w:szCs w:val="28"/>
        </w:rPr>
        <w:t xml:space="preserve">Общение как часть </w:t>
      </w:r>
      <w:r w:rsidRPr="009D0519">
        <w:rPr>
          <w:rFonts w:ascii="Times New Roman" w:eastAsia="SchoolBookSanPin" w:hAnsi="Times New Roman"/>
          <w:bCs/>
          <w:sz w:val="28"/>
          <w:szCs w:val="28"/>
        </w:rPr>
        <w:t>коммуникативных универсальных учебных действий</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воспринимать и формулировать суждения о языковых единицах;</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проявлять уважительное отношение к собеседнику, соблюдать правила ведения диалога;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корректно и аргументированно высказывать своё мнение о результатах наблюдения за языковыми единицами;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строить устное диалогическое выказывание;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строить устное монологическое высказывание на определённую тему,</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на основе наблюдения с соблюдением орфоэпических норм, правильной интонации;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устно и письменно формулировать простые выводы на основе прочитанного или услышанного текста.</w:t>
      </w:r>
    </w:p>
    <w:p w:rsidR="00A23F6E" w:rsidRPr="009D0519" w:rsidRDefault="00A23F6E"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Самоорганизация как часть </w:t>
      </w:r>
      <w:r w:rsidRPr="009D0519">
        <w:rPr>
          <w:rFonts w:ascii="Times New Roman" w:eastAsia="SchoolBookSanPin" w:hAnsi="Times New Roman"/>
          <w:bCs/>
          <w:sz w:val="28"/>
          <w:szCs w:val="28"/>
        </w:rPr>
        <w:t>регулятивных универсальных учебных действий</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планировать с помощью учителя действия по решению орфографической задачи;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выстраивать последовательность выбранных действий.</w:t>
      </w:r>
    </w:p>
    <w:p w:rsidR="00A23F6E" w:rsidRPr="009D0519" w:rsidRDefault="00A23F6E"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w:t>
      </w:r>
      <w:r w:rsidRPr="009D0519">
        <w:rPr>
          <w:rFonts w:ascii="Times New Roman" w:eastAsia="SchoolBookSanPin" w:hAnsi="Times New Roman"/>
          <w:sz w:val="28"/>
          <w:szCs w:val="28"/>
        </w:rPr>
        <w:t xml:space="preserve">Самоконтроль как часть </w:t>
      </w:r>
      <w:r w:rsidRPr="009D0519">
        <w:rPr>
          <w:rFonts w:ascii="Times New Roman" w:eastAsia="SchoolBookSanPin" w:hAnsi="Times New Roman"/>
          <w:bCs/>
          <w:sz w:val="28"/>
          <w:szCs w:val="28"/>
        </w:rPr>
        <w:t>регулятивных универсальных учебных действий</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устанавливать с</w:t>
      </w:r>
      <w:r w:rsidR="00676CF1" w:rsidRPr="009D0519">
        <w:rPr>
          <w:rFonts w:ascii="Times New Roman" w:eastAsia="SchoolBookSanPin" w:hAnsi="Times New Roman"/>
          <w:sz w:val="28"/>
          <w:szCs w:val="28"/>
        </w:rPr>
        <w:t xml:space="preserve"> помощью учителя причины успеха (</w:t>
      </w:r>
      <w:r w:rsidRPr="009D0519">
        <w:rPr>
          <w:rFonts w:ascii="Times New Roman" w:eastAsia="SchoolBookSanPin" w:hAnsi="Times New Roman"/>
          <w:sz w:val="28"/>
          <w:szCs w:val="28"/>
        </w:rPr>
        <w:t>неудач</w:t>
      </w:r>
      <w:r w:rsidR="00676CF1"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при выполнении заданий по русскому языку;</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записи под диктовку.</w:t>
      </w:r>
    </w:p>
    <w:p w:rsidR="00A23F6E" w:rsidRPr="009D0519" w:rsidRDefault="00A23F6E"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bCs/>
          <w:sz w:val="28"/>
          <w:szCs w:val="28"/>
        </w:rPr>
        <w:t>Совместная деятельность</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строить действия по достижению цели совместной деятельности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свой адрес, мирно решать конфликты (в том числе с помощью учителя);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совместно обсуждать процесс и результат работы;</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ответственно выполнять свою часть работы;</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оценивать свой вклад в общий результат.</w:t>
      </w:r>
    </w:p>
    <w:p w:rsidR="00A23F6E" w:rsidRPr="009D0519" w:rsidRDefault="00A23F6E" w:rsidP="00BB3415">
      <w:pPr>
        <w:spacing w:after="0" w:line="355" w:lineRule="auto"/>
        <w:rPr>
          <w:rFonts w:ascii="Times New Roman" w:eastAsia="OfficinaSansBoldITC" w:hAnsi="Times New Roman"/>
          <w:sz w:val="28"/>
          <w:szCs w:val="28"/>
        </w:rPr>
      </w:pPr>
      <w:r w:rsidRPr="009D0519">
        <w:rPr>
          <w:rFonts w:ascii="Times New Roman" w:eastAsia="OfficinaSansBoldITC" w:hAnsi="Times New Roman"/>
          <w:sz w:val="28"/>
          <w:szCs w:val="28"/>
        </w:rPr>
        <w:t> Содержание обучения в 3 классе.</w:t>
      </w:r>
    </w:p>
    <w:p w:rsidR="00704BEF" w:rsidRPr="009D0519" w:rsidRDefault="00704BEF"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Сведения о русском языке</w:t>
      </w:r>
      <w:r w:rsidR="00FC1F28"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704BEF" w:rsidRPr="009D0519" w:rsidRDefault="00A23F6E"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 </w:t>
      </w:r>
      <w:r w:rsidR="00704BEF" w:rsidRPr="009D0519">
        <w:rPr>
          <w:rFonts w:ascii="Times New Roman" w:eastAsia="OfficinaSansBoldITC" w:hAnsi="Times New Roman"/>
          <w:sz w:val="28"/>
          <w:szCs w:val="28"/>
        </w:rPr>
        <w:t>Фонетика и графика</w:t>
      </w:r>
      <w:r w:rsidR="00FC1F28" w:rsidRPr="009D0519">
        <w:rPr>
          <w:rFonts w:ascii="Times New Roman" w:eastAsia="OfficinaSansBoldITC" w:hAnsi="Times New Roman"/>
          <w:sz w:val="28"/>
          <w:szCs w:val="28"/>
        </w:rPr>
        <w:t>.</w:t>
      </w:r>
    </w:p>
    <w:p w:rsidR="00704BEF" w:rsidRPr="009D0519" w:rsidRDefault="00676CF1"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Звуки русского языка: гласный (</w:t>
      </w:r>
      <w:r w:rsidR="00704BEF" w:rsidRPr="009D0519">
        <w:rPr>
          <w:rFonts w:ascii="Times New Roman" w:eastAsia="SchoolBookSanPin" w:hAnsi="Times New Roman"/>
          <w:sz w:val="28"/>
          <w:szCs w:val="28"/>
        </w:rPr>
        <w:t>согласный</w:t>
      </w:r>
      <w:r w:rsidRPr="009D0519">
        <w:rPr>
          <w:rFonts w:ascii="Times New Roman" w:eastAsia="SchoolBookSanPin" w:hAnsi="Times New Roman"/>
          <w:sz w:val="28"/>
          <w:szCs w:val="28"/>
        </w:rPr>
        <w:t>)</w:t>
      </w:r>
      <w:r w:rsidR="00704BEF" w:rsidRPr="009D0519">
        <w:rPr>
          <w:rFonts w:ascii="Times New Roman" w:eastAsia="SchoolBookSanPin" w:hAnsi="Times New Roman"/>
          <w:sz w:val="28"/>
          <w:szCs w:val="28"/>
        </w:rPr>
        <w:t>; гласный ударный</w:t>
      </w:r>
      <w:r w:rsidRPr="009D0519">
        <w:rPr>
          <w:rFonts w:ascii="Times New Roman" w:eastAsia="SchoolBookSanPin" w:hAnsi="Times New Roman"/>
          <w:sz w:val="28"/>
          <w:szCs w:val="28"/>
        </w:rPr>
        <w:t xml:space="preserve"> (</w:t>
      </w:r>
      <w:r w:rsidR="00704BEF" w:rsidRPr="009D0519">
        <w:rPr>
          <w:rFonts w:ascii="Times New Roman" w:eastAsia="SchoolBookSanPin" w:hAnsi="Times New Roman"/>
          <w:sz w:val="28"/>
          <w:szCs w:val="28"/>
        </w:rPr>
        <w:t>безударный</w:t>
      </w:r>
      <w:r w:rsidRPr="009D0519">
        <w:rPr>
          <w:rFonts w:ascii="Times New Roman" w:eastAsia="SchoolBookSanPin" w:hAnsi="Times New Roman"/>
          <w:sz w:val="28"/>
          <w:szCs w:val="28"/>
        </w:rPr>
        <w:t>); согласный твёрдый (</w:t>
      </w:r>
      <w:r w:rsidR="00704BEF" w:rsidRPr="009D0519">
        <w:rPr>
          <w:rFonts w:ascii="Times New Roman" w:eastAsia="SchoolBookSanPin" w:hAnsi="Times New Roman"/>
          <w:sz w:val="28"/>
          <w:szCs w:val="28"/>
        </w:rPr>
        <w:t>мягкий</w:t>
      </w:r>
      <w:r w:rsidRPr="009D0519">
        <w:rPr>
          <w:rFonts w:ascii="Times New Roman" w:eastAsia="SchoolBookSanPin" w:hAnsi="Times New Roman"/>
          <w:sz w:val="28"/>
          <w:szCs w:val="28"/>
        </w:rPr>
        <w:t>), парный (</w:t>
      </w:r>
      <w:r w:rsidR="00704BEF" w:rsidRPr="009D0519">
        <w:rPr>
          <w:rFonts w:ascii="Times New Roman" w:eastAsia="SchoolBookSanPin" w:hAnsi="Times New Roman"/>
          <w:sz w:val="28"/>
          <w:szCs w:val="28"/>
        </w:rPr>
        <w:t>непарный</w:t>
      </w:r>
      <w:r w:rsidRPr="009D0519">
        <w:rPr>
          <w:rFonts w:ascii="Times New Roman" w:eastAsia="SchoolBookSanPin" w:hAnsi="Times New Roman"/>
          <w:sz w:val="28"/>
          <w:szCs w:val="28"/>
        </w:rPr>
        <w:t>); согласный глухой (</w:t>
      </w:r>
      <w:r w:rsidR="00704BEF" w:rsidRPr="009D0519">
        <w:rPr>
          <w:rFonts w:ascii="Times New Roman" w:eastAsia="SchoolBookSanPin" w:hAnsi="Times New Roman"/>
          <w:sz w:val="28"/>
          <w:szCs w:val="28"/>
        </w:rPr>
        <w:t>звонкий</w:t>
      </w:r>
      <w:r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lastRenderedPageBreak/>
        <w:t>парный (</w:t>
      </w:r>
      <w:r w:rsidR="00704BEF" w:rsidRPr="009D0519">
        <w:rPr>
          <w:rFonts w:ascii="Times New Roman" w:eastAsia="SchoolBookSanPin" w:hAnsi="Times New Roman"/>
          <w:sz w:val="28"/>
          <w:szCs w:val="28"/>
        </w:rPr>
        <w:t>непарный</w:t>
      </w:r>
      <w:r w:rsidRPr="009D0519">
        <w:rPr>
          <w:rFonts w:ascii="Times New Roman" w:eastAsia="SchoolBookSanPin" w:hAnsi="Times New Roman"/>
          <w:sz w:val="28"/>
          <w:szCs w:val="28"/>
        </w:rPr>
        <w:t>)</w:t>
      </w:r>
      <w:r w:rsidR="00704BEF" w:rsidRPr="009D0519">
        <w:rPr>
          <w:rFonts w:ascii="Times New Roman" w:eastAsia="SchoolBookSanPin" w:hAnsi="Times New Roman"/>
          <w:sz w:val="28"/>
          <w:szCs w:val="28"/>
        </w:rPr>
        <w:t xml:space="preserve">; функции разделительных мягкого и твёрдого знаков, условия использования </w:t>
      </w:r>
      <w:r w:rsidR="002368E7" w:rsidRPr="009D0519">
        <w:rPr>
          <w:rFonts w:ascii="Times New Roman" w:eastAsia="SchoolBookSanPin" w:hAnsi="Times New Roman"/>
          <w:sz w:val="28"/>
          <w:szCs w:val="28"/>
        </w:rPr>
        <w:t>при письме</w:t>
      </w:r>
      <w:r w:rsidR="00704BEF" w:rsidRPr="009D0519">
        <w:rPr>
          <w:rFonts w:ascii="Times New Roman" w:eastAsia="SchoolBookSanPin" w:hAnsi="Times New Roman"/>
          <w:sz w:val="28"/>
          <w:szCs w:val="28"/>
        </w:rPr>
        <w:t xml:space="preserve"> разделительных мягкого и твёрдого знаков (повторение изученного).</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Соотношение звукового и буквенного состава в словах с разделительными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bCs/>
          <w:sz w:val="28"/>
          <w:szCs w:val="28"/>
        </w:rPr>
        <w:t xml:space="preserve">ь </w:t>
      </w:r>
      <w:r w:rsidRPr="009D0519">
        <w:rPr>
          <w:rFonts w:ascii="Times New Roman" w:eastAsia="SchoolBookSanPin" w:hAnsi="Times New Roman"/>
          <w:sz w:val="28"/>
          <w:szCs w:val="28"/>
        </w:rPr>
        <w:t xml:space="preserve">и </w:t>
      </w:r>
      <w:r w:rsidRPr="009D0519">
        <w:rPr>
          <w:rFonts w:ascii="Times New Roman" w:eastAsia="SchoolBookSanPin" w:hAnsi="Times New Roman"/>
          <w:bCs/>
          <w:sz w:val="28"/>
          <w:szCs w:val="28"/>
        </w:rPr>
        <w:t>ъ</w:t>
      </w:r>
      <w:r w:rsidRPr="009D0519">
        <w:rPr>
          <w:rFonts w:ascii="Times New Roman" w:eastAsia="SchoolBookSanPin" w:hAnsi="Times New Roman"/>
          <w:sz w:val="28"/>
          <w:szCs w:val="28"/>
        </w:rPr>
        <w:t>, в словах с непроизносимыми согласными.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Использование алфавита при работе со словарями, справочниками, каталогами.</w:t>
      </w:r>
    </w:p>
    <w:p w:rsidR="00704BEF" w:rsidRPr="009D0519" w:rsidRDefault="00704BEF"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Орфоэпия</w:t>
      </w:r>
      <w:r w:rsidR="00FC1F28"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Нормы произношения звуков и сочетаний звуков; ударение в словах</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соответствии с нормами современного русского литературного языка</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(на ограниченном перечне слов, отрабатываемом в учебнике).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Использование орфоэпического словаря для решения практических задач.</w:t>
      </w:r>
    </w:p>
    <w:p w:rsidR="00704BEF" w:rsidRPr="009D0519" w:rsidRDefault="00704BEF"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Лексика</w:t>
      </w:r>
      <w:r w:rsidR="00FC1F28"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Повторение: лексическое значение слова.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Прямое и переносное значение слова (ознакомление). Устаревшие слова (ознакомление).</w:t>
      </w:r>
    </w:p>
    <w:p w:rsidR="00704BEF" w:rsidRPr="009D0519" w:rsidRDefault="00704BEF"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Состав слова (морфемика)</w:t>
      </w:r>
      <w:r w:rsidR="00FC1F28"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синонимов, однокоренных слов и слов с омонимичными корнями; выделение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словах корня (простые случаи); окончание как изменяемая часть слова (повторение изученного).</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Однокоренные слова и формы одного и того же слова. Корень, приставка, суффикс</w:t>
      </w:r>
      <w:r w:rsidR="00A670D7" w:rsidRPr="009D0519">
        <w:rPr>
          <w:rFonts w:ascii="Times New Roman" w:eastAsia="SchoolBookSanPin" w:hAnsi="Times New Roman"/>
          <w:sz w:val="28"/>
          <w:szCs w:val="28"/>
        </w:rPr>
        <w:t xml:space="preserve"> – </w:t>
      </w:r>
      <w:r w:rsidRPr="009D0519">
        <w:rPr>
          <w:rFonts w:ascii="Times New Roman" w:eastAsia="SchoolBookSanPin" w:hAnsi="Times New Roman"/>
          <w:sz w:val="28"/>
          <w:szCs w:val="28"/>
        </w:rPr>
        <w:t>значимые части слова. Нулевое окончание (ознакомление). Выделение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в словах с однозначно выделяемыми морфемами окончания, корня, приставки, суффикса. </w:t>
      </w:r>
    </w:p>
    <w:p w:rsidR="00704BEF" w:rsidRPr="009D0519" w:rsidRDefault="00704BEF"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Морфология</w:t>
      </w:r>
      <w:r w:rsidR="00FC1F28"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Части речи.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w:t>
      </w:r>
      <w:r w:rsidRPr="009D0519">
        <w:rPr>
          <w:rFonts w:ascii="Times New Roman" w:eastAsia="SchoolBookSanPin" w:hAnsi="Times New Roman"/>
          <w:sz w:val="28"/>
          <w:szCs w:val="28"/>
        </w:rPr>
        <w:lastRenderedPageBreak/>
        <w:t>падежа, в котором употреблено имя существительное. Изменение имён существительных по падежам и числам (склонение). Имена существительные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1, 2, 3­го склонения. Имена существительные одушевлённые и неодушевлённые.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00065421" w:rsidRPr="009D0519">
        <w:rPr>
          <w:rFonts w:ascii="Times New Roman" w:eastAsia="SchoolBookSanPin" w:hAnsi="Times New Roman"/>
          <w:sz w:val="28"/>
          <w:szCs w:val="28"/>
        </w:rPr>
        <w:t>«</w:t>
      </w:r>
      <w:r w:rsidRPr="009D0519">
        <w:rPr>
          <w:rFonts w:ascii="Times New Roman" w:eastAsia="SchoolBookSanPin" w:hAnsi="Times New Roman"/>
          <w:bCs/>
          <w:sz w:val="28"/>
          <w:szCs w:val="28"/>
        </w:rPr>
        <w:t>-ий</w:t>
      </w:r>
      <w:r w:rsidR="00065421"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065421" w:rsidRPr="009D0519">
        <w:rPr>
          <w:rFonts w:ascii="Times New Roman" w:eastAsia="SchoolBookSanPin" w:hAnsi="Times New Roman"/>
          <w:sz w:val="28"/>
          <w:szCs w:val="28"/>
        </w:rPr>
        <w:t>«</w:t>
      </w:r>
      <w:r w:rsidRPr="009D0519">
        <w:rPr>
          <w:rFonts w:ascii="Times New Roman" w:eastAsia="SchoolBookSanPin" w:hAnsi="Times New Roman"/>
          <w:bCs/>
          <w:sz w:val="28"/>
          <w:szCs w:val="28"/>
        </w:rPr>
        <w:t>-ов</w:t>
      </w:r>
      <w:r w:rsidR="00065421"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065421" w:rsidRPr="009D0519">
        <w:rPr>
          <w:rFonts w:ascii="Times New Roman" w:eastAsia="SchoolBookSanPin" w:hAnsi="Times New Roman"/>
          <w:sz w:val="28"/>
          <w:szCs w:val="28"/>
        </w:rPr>
        <w:t>«</w:t>
      </w:r>
      <w:r w:rsidRPr="009D0519">
        <w:rPr>
          <w:rFonts w:ascii="Times New Roman" w:eastAsia="SchoolBookSanPin" w:hAnsi="Times New Roman"/>
          <w:bCs/>
          <w:sz w:val="28"/>
          <w:szCs w:val="28"/>
        </w:rPr>
        <w:t>-ин</w:t>
      </w:r>
      <w:r w:rsidR="00065421" w:rsidRPr="009D0519">
        <w:rPr>
          <w:rFonts w:ascii="Times New Roman" w:eastAsia="SchoolBookSanPin" w:hAnsi="Times New Roman"/>
          <w:bCs/>
          <w:sz w:val="28"/>
          <w:szCs w:val="28"/>
        </w:rPr>
        <w:t>»</w:t>
      </w:r>
      <w:r w:rsidRPr="009D0519">
        <w:rPr>
          <w:rFonts w:ascii="Times New Roman" w:eastAsia="SchoolBookSanPin" w:hAnsi="Times New Roman"/>
          <w:sz w:val="28"/>
          <w:szCs w:val="28"/>
        </w:rPr>
        <w:t>). Склонение имён прилагательных.</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Местоимение (общее представление). Личные местоимения, их употребление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речи. Использование личных местоимений для устранения неоправданных повторов в тексте.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Частица </w:t>
      </w:r>
      <w:r w:rsidR="00065421" w:rsidRPr="009D0519">
        <w:rPr>
          <w:rFonts w:ascii="Times New Roman" w:eastAsia="SchoolBookSanPin" w:hAnsi="Times New Roman"/>
          <w:sz w:val="28"/>
          <w:szCs w:val="28"/>
        </w:rPr>
        <w:t>«</w:t>
      </w:r>
      <w:r w:rsidRPr="009D0519">
        <w:rPr>
          <w:rFonts w:ascii="Times New Roman" w:eastAsia="SchoolBookSanPin" w:hAnsi="Times New Roman"/>
          <w:sz w:val="28"/>
          <w:szCs w:val="28"/>
        </w:rPr>
        <w:t>не</w:t>
      </w:r>
      <w:r w:rsidR="00065421" w:rsidRPr="009D0519">
        <w:rPr>
          <w:rFonts w:ascii="Times New Roman" w:eastAsia="SchoolBookSanPin" w:hAnsi="Times New Roman"/>
          <w:sz w:val="28"/>
          <w:szCs w:val="28"/>
        </w:rPr>
        <w:t>»</w:t>
      </w:r>
      <w:r w:rsidRPr="009D0519">
        <w:rPr>
          <w:rFonts w:ascii="Times New Roman" w:eastAsia="SchoolBookSanPin" w:hAnsi="Times New Roman"/>
          <w:sz w:val="28"/>
          <w:szCs w:val="28"/>
        </w:rPr>
        <w:t>, её значение.</w:t>
      </w:r>
    </w:p>
    <w:p w:rsidR="00704BEF" w:rsidRPr="009D0519" w:rsidRDefault="00082165" w:rsidP="00BB3415">
      <w:pPr>
        <w:spacing w:after="0" w:line="355" w:lineRule="auto"/>
        <w:ind w:firstLine="708"/>
        <w:jc w:val="both"/>
        <w:rPr>
          <w:rFonts w:ascii="Times New Roman" w:eastAsia="OfficinaSansBoldITC" w:hAnsi="Times New Roman"/>
          <w:sz w:val="28"/>
          <w:szCs w:val="28"/>
        </w:rPr>
      </w:pPr>
      <w:r w:rsidRPr="009D0519">
        <w:rPr>
          <w:rFonts w:ascii="Times New Roman" w:eastAsia="OfficinaSansBoldITC" w:hAnsi="Times New Roman"/>
          <w:sz w:val="28"/>
          <w:szCs w:val="28"/>
        </w:rPr>
        <w:t> </w:t>
      </w:r>
      <w:r w:rsidR="00704BEF" w:rsidRPr="009D0519">
        <w:rPr>
          <w:rFonts w:ascii="Times New Roman" w:eastAsia="OfficinaSansBoldITC" w:hAnsi="Times New Roman"/>
          <w:sz w:val="28"/>
          <w:szCs w:val="28"/>
        </w:rPr>
        <w:t>Синтаксис</w:t>
      </w:r>
      <w:r w:rsidR="00FC1F28"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w:t>
      </w:r>
      <w:r w:rsidR="00A670D7" w:rsidRPr="009D0519">
        <w:rPr>
          <w:rFonts w:ascii="Times New Roman" w:eastAsia="SchoolBookSanPin" w:hAnsi="Times New Roman"/>
          <w:sz w:val="28"/>
          <w:szCs w:val="28"/>
        </w:rPr>
        <w:t xml:space="preserve"> – </w:t>
      </w:r>
      <w:r w:rsidRPr="009D0519">
        <w:rPr>
          <w:rFonts w:ascii="Times New Roman" w:eastAsia="SchoolBookSanPin" w:hAnsi="Times New Roman"/>
          <w:sz w:val="28"/>
          <w:szCs w:val="28"/>
        </w:rPr>
        <w:t>подлежащее и сказуемое. Второстепенные члены предложения (без деления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на виды). Предложения распространённые и нераспространённые.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Наблюдение за однородными членами предложения с союзами</w:t>
      </w:r>
      <w:r w:rsidR="006E431D" w:rsidRPr="009D0519">
        <w:rPr>
          <w:rFonts w:ascii="Times New Roman" w:eastAsia="SchoolBookSanPin" w:hAnsi="Times New Roman"/>
          <w:sz w:val="28"/>
          <w:szCs w:val="28"/>
        </w:rPr>
        <w:t xml:space="preserve"> </w:t>
      </w:r>
      <w:r w:rsidR="00065421" w:rsidRPr="009D0519">
        <w:rPr>
          <w:rFonts w:ascii="Times New Roman" w:eastAsia="SchoolBookSanPin" w:hAnsi="Times New Roman"/>
          <w:sz w:val="28"/>
          <w:szCs w:val="28"/>
        </w:rPr>
        <w:t>«</w:t>
      </w:r>
      <w:r w:rsidRPr="009D0519">
        <w:rPr>
          <w:rFonts w:ascii="Times New Roman" w:eastAsia="SchoolBookSanPin" w:hAnsi="Times New Roman"/>
          <w:sz w:val="28"/>
          <w:szCs w:val="28"/>
        </w:rPr>
        <w:t>и</w:t>
      </w:r>
      <w:r w:rsidR="00065421"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065421" w:rsidRPr="009D0519">
        <w:rPr>
          <w:rFonts w:ascii="Times New Roman" w:eastAsia="SchoolBookSanPin" w:hAnsi="Times New Roman"/>
          <w:sz w:val="28"/>
          <w:szCs w:val="28"/>
        </w:rPr>
        <w:t>«</w:t>
      </w:r>
      <w:r w:rsidRPr="009D0519">
        <w:rPr>
          <w:rFonts w:ascii="Times New Roman" w:eastAsia="SchoolBookSanPin" w:hAnsi="Times New Roman"/>
          <w:sz w:val="28"/>
          <w:szCs w:val="28"/>
        </w:rPr>
        <w:t>а</w:t>
      </w:r>
      <w:r w:rsidR="00065421"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065421" w:rsidRPr="009D0519">
        <w:rPr>
          <w:rFonts w:ascii="Times New Roman" w:eastAsia="SchoolBookSanPin" w:hAnsi="Times New Roman"/>
          <w:sz w:val="28"/>
          <w:szCs w:val="28"/>
        </w:rPr>
        <w:t>«</w:t>
      </w:r>
      <w:r w:rsidRPr="009D0519">
        <w:rPr>
          <w:rFonts w:ascii="Times New Roman" w:eastAsia="SchoolBookSanPin" w:hAnsi="Times New Roman"/>
          <w:sz w:val="28"/>
          <w:szCs w:val="28"/>
        </w:rPr>
        <w:t>но</w:t>
      </w:r>
      <w:r w:rsidR="00065421" w:rsidRPr="009D0519">
        <w:rPr>
          <w:rFonts w:ascii="Times New Roman" w:eastAsia="SchoolBookSanPin" w:hAnsi="Times New Roman"/>
          <w:sz w:val="28"/>
          <w:szCs w:val="28"/>
        </w:rPr>
        <w:t>»</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без союзов.</w:t>
      </w:r>
    </w:p>
    <w:p w:rsidR="00704BEF" w:rsidRPr="009D0519" w:rsidRDefault="00704BEF"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Орфография и пунктуация</w:t>
      </w:r>
      <w:r w:rsidR="00FC1F28"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Использование орфографического словаря для определения (уточнения) написания слова.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Правила правописания и их применение: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разделительный твёрдый знак;</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непроизносимые согласные в корне слова;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мягкий знак после шипящих на конце имён существительных;</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безударные гласные в падежных окончаниях имён существительных</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(на уровне наблюдения);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безударные гласные в падежных окончаниях имён прилагательных (на уровне наблюдения);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раздельное написание предлогов с личными местоимениями;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непроверяемые гласные и согласные (перечень слов в орфографическом словаре учебника);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раздельное написание частицы не с глаголами.</w:t>
      </w:r>
    </w:p>
    <w:p w:rsidR="00704BEF" w:rsidRPr="009D0519" w:rsidRDefault="00704BEF"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Развитие речи</w:t>
      </w:r>
      <w:r w:rsidR="00FC1F28"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Нормы речевого этикета: устное и письменное приглашение, просьба, извинение, благодарность, отказ </w:t>
      </w:r>
      <w:r w:rsidR="005D7C98" w:rsidRPr="009D0519">
        <w:rPr>
          <w:rFonts w:ascii="Times New Roman" w:eastAsia="SchoolBookSanPin" w:hAnsi="Times New Roman"/>
          <w:sz w:val="28"/>
          <w:szCs w:val="28"/>
        </w:rPr>
        <w:t>и другие</w:t>
      </w:r>
      <w:r w:rsidRPr="009D0519">
        <w:rPr>
          <w:rFonts w:ascii="Times New Roman" w:eastAsia="SchoolBookSanPin" w:hAnsi="Times New Roman"/>
          <w:sz w:val="28"/>
          <w:szCs w:val="28"/>
        </w:rPr>
        <w:t xml:space="preserve"> Соблюдение норм речевого этикета</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орфоэпических норм в ситуациях учебного и бытового общения. Речевые средства, помогающие: формулировать и аргументировать собственное мнение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диалоге и дискуссии; договариваться и приходить к общему решению</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совместной деятельности; контролировать (устно координировать) действия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при проведении парной и групповой работы.</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Особенности речевого этикета в условиях общения с людьми, плохо владеющими русским языком.</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с нарушенным порядком предложений и абзацев.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w:t>
      </w:r>
      <w:r w:rsidR="00933CAF" w:rsidRPr="009D0519">
        <w:rPr>
          <w:rFonts w:ascii="Times New Roman" w:eastAsia="SchoolBookSanPin" w:hAnsi="Times New Roman"/>
          <w:sz w:val="28"/>
          <w:szCs w:val="28"/>
        </w:rPr>
        <w:t xml:space="preserve"> </w:t>
      </w:r>
      <w:r w:rsidR="00065421" w:rsidRPr="009D0519">
        <w:rPr>
          <w:rFonts w:ascii="Times New Roman" w:eastAsia="SchoolBookSanPin" w:hAnsi="Times New Roman"/>
          <w:sz w:val="28"/>
          <w:szCs w:val="28"/>
        </w:rPr>
        <w:t>«</w:t>
      </w:r>
      <w:r w:rsidRPr="009D0519">
        <w:rPr>
          <w:rFonts w:ascii="Times New Roman" w:eastAsia="SchoolBookSanPin" w:hAnsi="Times New Roman"/>
          <w:sz w:val="28"/>
          <w:szCs w:val="28"/>
        </w:rPr>
        <w:t>и</w:t>
      </w:r>
      <w:r w:rsidR="00065421"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065421" w:rsidRPr="009D0519">
        <w:rPr>
          <w:rFonts w:ascii="Times New Roman" w:eastAsia="SchoolBookSanPin" w:hAnsi="Times New Roman"/>
          <w:sz w:val="28"/>
          <w:szCs w:val="28"/>
        </w:rPr>
        <w:t>«</w:t>
      </w:r>
      <w:r w:rsidRPr="009D0519">
        <w:rPr>
          <w:rFonts w:ascii="Times New Roman" w:eastAsia="SchoolBookSanPin" w:hAnsi="Times New Roman"/>
          <w:sz w:val="28"/>
          <w:szCs w:val="28"/>
        </w:rPr>
        <w:t>а</w:t>
      </w:r>
      <w:r w:rsidR="00065421"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065421" w:rsidRPr="009D0519">
        <w:rPr>
          <w:rFonts w:ascii="Times New Roman" w:eastAsia="SchoolBookSanPin" w:hAnsi="Times New Roman"/>
          <w:sz w:val="28"/>
          <w:szCs w:val="28"/>
        </w:rPr>
        <w:t>«</w:t>
      </w:r>
      <w:r w:rsidRPr="009D0519">
        <w:rPr>
          <w:rFonts w:ascii="Times New Roman" w:eastAsia="SchoolBookSanPin" w:hAnsi="Times New Roman"/>
          <w:sz w:val="28"/>
          <w:szCs w:val="28"/>
        </w:rPr>
        <w:t>но</w:t>
      </w:r>
      <w:r w:rsidR="00065421" w:rsidRPr="009D0519">
        <w:rPr>
          <w:rFonts w:ascii="Times New Roman" w:eastAsia="SchoolBookSanPin" w:hAnsi="Times New Roman"/>
          <w:sz w:val="28"/>
          <w:szCs w:val="28"/>
        </w:rPr>
        <w:t>»</w:t>
      </w:r>
      <w:r w:rsidRPr="009D0519">
        <w:rPr>
          <w:rFonts w:ascii="Times New Roman" w:eastAsia="SchoolBookSanPin" w:hAnsi="Times New Roman"/>
          <w:sz w:val="28"/>
          <w:szCs w:val="28"/>
        </w:rPr>
        <w:t>. Ключевые слова в тексте.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Определение типов текстов (повествование, описание, рассуждение)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создание собственных текстов заданного типа.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Жанр письма, объявления.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Изложение текста по коллективно или самостоятельно составленному плану.</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Изучающее чтение. Функции ознакомительного чтения, ситуации </w:t>
      </w:r>
      <w:r w:rsidRPr="009D0519">
        <w:rPr>
          <w:rFonts w:ascii="Times New Roman" w:eastAsia="SchoolBookSanPin" w:hAnsi="Times New Roman"/>
          <w:sz w:val="28"/>
          <w:szCs w:val="28"/>
        </w:rPr>
        <w:lastRenderedPageBreak/>
        <w:t>применения.</w:t>
      </w:r>
    </w:p>
    <w:p w:rsidR="00082165" w:rsidRPr="009D0519" w:rsidRDefault="008855FA" w:rsidP="000C14A5">
      <w:pPr>
        <w:spacing w:after="0" w:line="355" w:lineRule="auto"/>
        <w:ind w:firstLine="709"/>
        <w:jc w:val="both"/>
        <w:rPr>
          <w:rFonts w:ascii="Times New Roman" w:eastAsia="SchoolBookSanPin" w:hAnsi="Times New Roman"/>
          <w:bCs/>
          <w:sz w:val="28"/>
          <w:szCs w:val="28"/>
        </w:rPr>
      </w:pPr>
      <w:r w:rsidRPr="009D0519">
        <w:rPr>
          <w:rFonts w:ascii="Times New Roman" w:eastAsia="SchoolBookSanPin" w:hAnsi="Times New Roman"/>
          <w:sz w:val="28"/>
          <w:szCs w:val="28"/>
        </w:rPr>
        <w:t>Изучение русского языка в 3 классе позволяет организовать работу</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82165" w:rsidRPr="009D0519" w:rsidRDefault="00082165"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w:t>
      </w:r>
      <w:r w:rsidRPr="009D0519">
        <w:rPr>
          <w:rFonts w:ascii="Times New Roman" w:eastAsia="SchoolBookSanPin" w:hAnsi="Times New Roman"/>
          <w:sz w:val="28"/>
          <w:szCs w:val="28"/>
        </w:rPr>
        <w:t xml:space="preserve">Базовые логические действия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сравнивать грамматические признаки разных частей речи: выделять общие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различные грамматические признаки;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сравнивать тему и основную мысль текста;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сравнивать типы текстов (повествование, описание, рассуждение): выделять особенности каждого типа текста; </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сравнивать прямое и переносное значение слова;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группировать слова на основании того, какой частью речи они являются;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определять существенный признак для классификации звуков, предложений;</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с его краткой характеристикой.</w:t>
      </w:r>
    </w:p>
    <w:p w:rsidR="00FA5E34" w:rsidRPr="009D0519" w:rsidRDefault="00FA5E34"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Базовые исследовательские действия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определять разрыв между реальным и желательным качеством текста</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на основе предложенных учителем критериев;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 помощью учителя формулировать цель изменения текста, планировать действия по изменению текста;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высказывать предположение в процессе наблюдения за языковым материалом;</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выбирать наиболее подходящий для данной ситуации тип текста (на основе предложенных критериев).</w:t>
      </w:r>
    </w:p>
    <w:p w:rsidR="00FA5E34" w:rsidRPr="009D0519" w:rsidRDefault="00FA5E34"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Работа с информацией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выбирать источник получения информации при выполнении</w:t>
      </w:r>
      <w:r w:rsidR="006E431D" w:rsidRPr="009D0519">
        <w:rPr>
          <w:rFonts w:ascii="Times New Roman" w:eastAsia="SchoolBookSanPin" w:hAnsi="Times New Roman"/>
          <w:sz w:val="28"/>
          <w:szCs w:val="28"/>
        </w:rPr>
        <w:t xml:space="preserve"> </w:t>
      </w:r>
      <w:r w:rsidR="00B10427" w:rsidRPr="009D0519">
        <w:rPr>
          <w:rFonts w:ascii="Times New Roman" w:eastAsia="SchoolBookSanPin" w:hAnsi="Times New Roman"/>
          <w:sz w:val="28"/>
          <w:szCs w:val="28"/>
        </w:rPr>
        <w:t>м</w:t>
      </w:r>
      <w:r w:rsidRPr="009D0519">
        <w:rPr>
          <w:rFonts w:ascii="Times New Roman" w:eastAsia="SchoolBookSanPin" w:hAnsi="Times New Roman"/>
          <w:sz w:val="28"/>
          <w:szCs w:val="28"/>
        </w:rPr>
        <w:t>ини­исследования;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анализировать текстовую, графическую, звуковую информацию</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соответствии с учебной задачей;</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самостоятельно создавать схемы, таблицы для представления информации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как результата наблюдения за языковыми единицами.</w:t>
      </w:r>
    </w:p>
    <w:p w:rsidR="00FA5E34" w:rsidRPr="009D0519" w:rsidRDefault="00FA5E34"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Общение как часть </w:t>
      </w:r>
      <w:r w:rsidRPr="009D0519">
        <w:rPr>
          <w:rFonts w:ascii="Times New Roman" w:eastAsia="SchoolBookSanPin" w:hAnsi="Times New Roman"/>
          <w:bCs/>
          <w:sz w:val="28"/>
          <w:szCs w:val="28"/>
        </w:rPr>
        <w:t>коммуникативных универсальных учебных действий</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строить речевое высказывание в соответствии с поставленной задачей;</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создавать устные и письменные тексты (описание, рассуждение,</w:t>
      </w:r>
      <w:r w:rsidR="006E431D" w:rsidRPr="009D0519">
        <w:rPr>
          <w:rFonts w:ascii="Times New Roman" w:eastAsia="SchoolBookSanPin" w:hAnsi="Times New Roman"/>
          <w:sz w:val="28"/>
          <w:szCs w:val="28"/>
        </w:rPr>
        <w:t xml:space="preserve"> п</w:t>
      </w:r>
      <w:r w:rsidRPr="009D0519">
        <w:rPr>
          <w:rFonts w:ascii="Times New Roman" w:eastAsia="SchoolBookSanPin" w:hAnsi="Times New Roman"/>
          <w:sz w:val="28"/>
          <w:szCs w:val="28"/>
        </w:rPr>
        <w:t xml:space="preserve">овествование), </w:t>
      </w:r>
      <w:r w:rsidR="004A0E42" w:rsidRPr="009D0519">
        <w:rPr>
          <w:rFonts w:ascii="Times New Roman" w:eastAsia="SchoolBookSanPin" w:hAnsi="Times New Roman"/>
          <w:sz w:val="28"/>
          <w:szCs w:val="28"/>
        </w:rPr>
        <w:t>соответствующие</w:t>
      </w:r>
      <w:r w:rsidRPr="009D0519">
        <w:rPr>
          <w:rFonts w:ascii="Times New Roman" w:eastAsia="SchoolBookSanPin" w:hAnsi="Times New Roman"/>
          <w:sz w:val="28"/>
          <w:szCs w:val="28"/>
        </w:rPr>
        <w:t xml:space="preserve"> ситуации общения;</w:t>
      </w:r>
    </w:p>
    <w:p w:rsidR="00704BEF" w:rsidRPr="009D0519" w:rsidRDefault="005D7C98"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подготавливать</w:t>
      </w:r>
      <w:r w:rsidR="00704BEF" w:rsidRPr="009D0519">
        <w:rPr>
          <w:rFonts w:ascii="Times New Roman" w:eastAsia="SchoolBookSanPin" w:hAnsi="Times New Roman"/>
          <w:sz w:val="28"/>
          <w:szCs w:val="28"/>
        </w:rPr>
        <w:t xml:space="preserve"> небольшие выступления о результатах групповой работы, наблюдения, выполненного мини­исследования, проектного задания;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F57D0C" w:rsidRPr="009D0519" w:rsidRDefault="00FA5E34"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Самоорганизация как часть </w:t>
      </w:r>
      <w:r w:rsidRPr="009D0519">
        <w:rPr>
          <w:rFonts w:ascii="Times New Roman" w:eastAsia="SchoolBookSanPin" w:hAnsi="Times New Roman"/>
          <w:bCs/>
          <w:sz w:val="28"/>
          <w:szCs w:val="28"/>
        </w:rPr>
        <w:t>регулятивных универсальных учебных действий</w:t>
      </w:r>
      <w:r w:rsidR="00F57D0C" w:rsidRPr="009D0519">
        <w:rPr>
          <w:rFonts w:ascii="Times New Roman" w:eastAsia="SchoolBookSanPin" w:hAnsi="Times New Roman"/>
          <w:sz w:val="28"/>
          <w:szCs w:val="28"/>
        </w:rPr>
        <w:t>:</w:t>
      </w:r>
    </w:p>
    <w:p w:rsidR="00F57D0C"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планировать действия по решению орфографической задачи; </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выстраивать последовательность выбранных действий.</w:t>
      </w:r>
    </w:p>
    <w:p w:rsidR="00704BEF" w:rsidRPr="009D0519" w:rsidRDefault="00FA5E34"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w:t>
      </w:r>
      <w:r w:rsidRPr="009D0519">
        <w:rPr>
          <w:rFonts w:ascii="Times New Roman" w:eastAsia="SchoolBookSanPin" w:hAnsi="Times New Roman"/>
          <w:sz w:val="28"/>
          <w:szCs w:val="28"/>
        </w:rPr>
        <w:t xml:space="preserve">Самоконтроль как часть </w:t>
      </w:r>
      <w:r w:rsidRPr="009D0519">
        <w:rPr>
          <w:rFonts w:ascii="Times New Roman" w:eastAsia="SchoolBookSanPin" w:hAnsi="Times New Roman"/>
          <w:bCs/>
          <w:sz w:val="28"/>
          <w:szCs w:val="28"/>
        </w:rPr>
        <w:t>регулятивных универсальных учебных действий</w:t>
      </w:r>
      <w:r w:rsidR="00704BEF" w:rsidRPr="009D0519">
        <w:rPr>
          <w:rFonts w:ascii="Times New Roman" w:eastAsia="SchoolBookSanPin" w:hAnsi="Times New Roman"/>
          <w:sz w:val="28"/>
          <w:szCs w:val="28"/>
        </w:rPr>
        <w:t>:</w:t>
      </w:r>
    </w:p>
    <w:p w:rsidR="00704BEF" w:rsidRPr="009D0519" w:rsidRDefault="00676CF1"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устанавливать причины успеха (</w:t>
      </w:r>
      <w:r w:rsidR="00704BEF" w:rsidRPr="009D0519">
        <w:rPr>
          <w:rFonts w:ascii="Times New Roman" w:eastAsia="SchoolBookSanPin" w:hAnsi="Times New Roman"/>
          <w:sz w:val="28"/>
          <w:szCs w:val="28"/>
        </w:rPr>
        <w:t>неудач</w:t>
      </w:r>
      <w:r w:rsidRPr="009D0519">
        <w:rPr>
          <w:rFonts w:ascii="Times New Roman" w:eastAsia="SchoolBookSanPin" w:hAnsi="Times New Roman"/>
          <w:sz w:val="28"/>
          <w:szCs w:val="28"/>
        </w:rPr>
        <w:t>)</w:t>
      </w:r>
      <w:r w:rsidR="00704BEF" w:rsidRPr="009D0519">
        <w:rPr>
          <w:rFonts w:ascii="Times New Roman" w:eastAsia="SchoolBookSanPin" w:hAnsi="Times New Roman"/>
          <w:sz w:val="28"/>
          <w:szCs w:val="28"/>
        </w:rPr>
        <w:t xml:space="preserve"> при выполнении заданий по русскому языку;</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FA5E34" w:rsidRPr="009D0519" w:rsidRDefault="00FA5E34"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bCs/>
          <w:sz w:val="28"/>
          <w:szCs w:val="28"/>
        </w:rPr>
        <w:t>Совместная деятельность</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формулировать краткосрочные и долгосрочные цели (индивидуальные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с </w:t>
      </w:r>
      <w:r w:rsidRPr="009D0519">
        <w:rPr>
          <w:rFonts w:ascii="Times New Roman" w:eastAsia="SchoolBookSanPin" w:hAnsi="Times New Roman"/>
          <w:sz w:val="28"/>
          <w:szCs w:val="28"/>
        </w:rPr>
        <w:lastRenderedPageBreak/>
        <w:t>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выполнять совместные (в группах) проектные задания с </w:t>
      </w:r>
      <w:r w:rsidR="008337AA" w:rsidRPr="009D0519">
        <w:rPr>
          <w:rFonts w:ascii="Times New Roman" w:eastAsia="SchoolBookSanPin" w:hAnsi="Times New Roman"/>
          <w:sz w:val="28"/>
          <w:szCs w:val="28"/>
        </w:rPr>
        <w:t>использованием</w:t>
      </w:r>
      <w:r w:rsidRPr="009D0519">
        <w:rPr>
          <w:rFonts w:ascii="Times New Roman" w:eastAsia="SchoolBookSanPin" w:hAnsi="Times New Roman"/>
          <w:sz w:val="28"/>
          <w:szCs w:val="28"/>
        </w:rPr>
        <w:t xml:space="preserve"> предложенны</w:t>
      </w:r>
      <w:r w:rsidR="008337AA" w:rsidRPr="009D0519">
        <w:rPr>
          <w:rFonts w:ascii="Times New Roman" w:eastAsia="SchoolBookSanPin" w:hAnsi="Times New Roman"/>
          <w:sz w:val="28"/>
          <w:szCs w:val="28"/>
        </w:rPr>
        <w:t>х</w:t>
      </w:r>
      <w:r w:rsidRPr="009D0519">
        <w:rPr>
          <w:rFonts w:ascii="Times New Roman" w:eastAsia="SchoolBookSanPin" w:hAnsi="Times New Roman"/>
          <w:sz w:val="28"/>
          <w:szCs w:val="28"/>
        </w:rPr>
        <w:t xml:space="preserve"> образц</w:t>
      </w:r>
      <w:r w:rsidR="008337AA" w:rsidRPr="009D0519">
        <w:rPr>
          <w:rFonts w:ascii="Times New Roman" w:eastAsia="SchoolBookSanPin" w:hAnsi="Times New Roman"/>
          <w:sz w:val="28"/>
          <w:szCs w:val="28"/>
        </w:rPr>
        <w:t>ов</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для достижения общего успеха деятельности.</w:t>
      </w:r>
    </w:p>
    <w:p w:rsidR="00776757" w:rsidRPr="009D0519" w:rsidRDefault="00776757" w:rsidP="00BB3415">
      <w:pPr>
        <w:spacing w:after="0" w:line="355" w:lineRule="auto"/>
        <w:ind w:firstLine="708"/>
        <w:rPr>
          <w:rFonts w:ascii="Times New Roman" w:eastAsia="OfficinaSansBoldITC" w:hAnsi="Times New Roman"/>
          <w:sz w:val="28"/>
          <w:szCs w:val="28"/>
        </w:rPr>
      </w:pPr>
      <w:r w:rsidRPr="009D0519">
        <w:rPr>
          <w:rFonts w:ascii="Times New Roman" w:eastAsia="OfficinaSansBoldITC" w:hAnsi="Times New Roman"/>
          <w:sz w:val="28"/>
          <w:szCs w:val="28"/>
        </w:rPr>
        <w:t>Содержание обучения в 4 классе.</w:t>
      </w:r>
    </w:p>
    <w:p w:rsidR="00704BEF" w:rsidRPr="009D0519" w:rsidRDefault="00704BEF"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Сведения о русском языке</w:t>
      </w:r>
      <w:r w:rsidR="00FC1F28"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04BEF" w:rsidRPr="009D0519" w:rsidRDefault="00776757"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 </w:t>
      </w:r>
      <w:r w:rsidR="00704BEF" w:rsidRPr="009D0519">
        <w:rPr>
          <w:rFonts w:ascii="Times New Roman" w:eastAsia="OfficinaSansBoldITC" w:hAnsi="Times New Roman"/>
          <w:sz w:val="28"/>
          <w:szCs w:val="28"/>
        </w:rPr>
        <w:t>Фонетика и графика</w:t>
      </w:r>
      <w:r w:rsidR="00FC1F28"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Характеристика, сравнение, классификация звуков вне слова и в слове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по заданным параметрам. Звуко­буквенный разбор слова (по отработанному алгоритму).</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Орфоэпия</w:t>
      </w:r>
      <w:r w:rsidR="00FC1F28"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Использование орфоэпических словарей русского языка при определении правильного произношения слов.</w:t>
      </w:r>
    </w:p>
    <w:p w:rsidR="00704BEF" w:rsidRPr="009D0519" w:rsidRDefault="00704BEF"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Лексика</w:t>
      </w:r>
      <w:r w:rsidR="00FC1F28"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Наблюдение за использованием в речи фразеологизмов (простые случаи).</w:t>
      </w:r>
    </w:p>
    <w:p w:rsidR="00704BEF" w:rsidRPr="009D0519" w:rsidRDefault="00704BEF"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Состав слова (морфемика)</w:t>
      </w:r>
      <w:r w:rsidR="00FC1F28"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Состав изменяемых слов, выделение в словах с однозначно выделяемыми морфемами окончания, корня, приставки, суффикса (повторение изученного).</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Основа слова.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Состав неизменяемых слов (ознакомление).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Значение наиболее употребляемых суффиксов изученных частей речи (ознакомление).</w:t>
      </w:r>
    </w:p>
    <w:p w:rsidR="00704BEF" w:rsidRPr="009D0519" w:rsidRDefault="00776757" w:rsidP="00BB3415">
      <w:pPr>
        <w:spacing w:after="0" w:line="355" w:lineRule="auto"/>
        <w:ind w:firstLine="708"/>
        <w:jc w:val="both"/>
        <w:rPr>
          <w:rFonts w:ascii="Times New Roman" w:eastAsia="OfficinaSansBoldITC" w:hAnsi="Times New Roman"/>
          <w:sz w:val="28"/>
          <w:szCs w:val="28"/>
        </w:rPr>
      </w:pPr>
      <w:r w:rsidRPr="009D0519">
        <w:rPr>
          <w:rFonts w:ascii="Times New Roman" w:eastAsia="OfficinaSansBoldITC" w:hAnsi="Times New Roman"/>
          <w:sz w:val="28"/>
          <w:szCs w:val="28"/>
        </w:rPr>
        <w:t> </w:t>
      </w:r>
      <w:r w:rsidR="00704BEF" w:rsidRPr="009D0519">
        <w:rPr>
          <w:rFonts w:ascii="Times New Roman" w:eastAsia="OfficinaSansBoldITC" w:hAnsi="Times New Roman"/>
          <w:sz w:val="28"/>
          <w:szCs w:val="28"/>
        </w:rPr>
        <w:t>Морфология</w:t>
      </w:r>
      <w:r w:rsidR="00FC1F28"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Части речи самостоятельные и служебные.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Имя существительное. Склонение имён существительных</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(кроме существительных на </w:t>
      </w:r>
      <w:r w:rsidR="00065421" w:rsidRPr="009D0519">
        <w:rPr>
          <w:rFonts w:ascii="Times New Roman" w:eastAsia="SchoolBookSanPin" w:hAnsi="Times New Roman"/>
          <w:sz w:val="28"/>
          <w:szCs w:val="28"/>
        </w:rPr>
        <w:t>«</w:t>
      </w:r>
      <w:r w:rsidRPr="009D0519">
        <w:rPr>
          <w:rFonts w:ascii="Times New Roman" w:eastAsia="SchoolBookSanPin" w:hAnsi="Times New Roman"/>
          <w:bCs/>
          <w:sz w:val="28"/>
          <w:szCs w:val="28"/>
        </w:rPr>
        <w:t>-мя</w:t>
      </w:r>
      <w:r w:rsidR="00065421"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065421" w:rsidRPr="009D0519">
        <w:rPr>
          <w:rFonts w:ascii="Times New Roman" w:eastAsia="SchoolBookSanPin" w:hAnsi="Times New Roman"/>
          <w:sz w:val="28"/>
          <w:szCs w:val="28"/>
        </w:rPr>
        <w:t>«</w:t>
      </w:r>
      <w:r w:rsidRPr="009D0519">
        <w:rPr>
          <w:rFonts w:ascii="Times New Roman" w:eastAsia="SchoolBookSanPin" w:hAnsi="Times New Roman"/>
          <w:bCs/>
          <w:sz w:val="28"/>
          <w:szCs w:val="28"/>
        </w:rPr>
        <w:t>-ий</w:t>
      </w:r>
      <w:r w:rsidR="00065421"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065421" w:rsidRPr="009D0519">
        <w:rPr>
          <w:rFonts w:ascii="Times New Roman" w:eastAsia="SchoolBookSanPin" w:hAnsi="Times New Roman"/>
          <w:sz w:val="28"/>
          <w:szCs w:val="28"/>
        </w:rPr>
        <w:t>«</w:t>
      </w:r>
      <w:r w:rsidRPr="009D0519">
        <w:rPr>
          <w:rFonts w:ascii="Times New Roman" w:eastAsia="SchoolBookSanPin" w:hAnsi="Times New Roman"/>
          <w:bCs/>
          <w:sz w:val="28"/>
          <w:szCs w:val="28"/>
        </w:rPr>
        <w:t>-ие</w:t>
      </w:r>
      <w:r w:rsidR="00065421"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065421" w:rsidRPr="009D0519">
        <w:rPr>
          <w:rFonts w:ascii="Times New Roman" w:eastAsia="SchoolBookSanPin" w:hAnsi="Times New Roman"/>
          <w:sz w:val="28"/>
          <w:szCs w:val="28"/>
        </w:rPr>
        <w:t>«</w:t>
      </w:r>
      <w:r w:rsidRPr="009D0519">
        <w:rPr>
          <w:rFonts w:ascii="Times New Roman" w:eastAsia="SchoolBookSanPin" w:hAnsi="Times New Roman"/>
          <w:bCs/>
          <w:sz w:val="28"/>
          <w:szCs w:val="28"/>
        </w:rPr>
        <w:t>-ия</w:t>
      </w:r>
      <w:r w:rsidR="00065421"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на </w:t>
      </w:r>
      <w:r w:rsidR="00065421" w:rsidRPr="009D0519">
        <w:rPr>
          <w:rFonts w:ascii="Times New Roman" w:eastAsia="SchoolBookSanPin" w:hAnsi="Times New Roman"/>
          <w:sz w:val="28"/>
          <w:szCs w:val="28"/>
        </w:rPr>
        <w:t>«</w:t>
      </w:r>
      <w:r w:rsidRPr="009D0519">
        <w:rPr>
          <w:rFonts w:ascii="Times New Roman" w:eastAsia="SchoolBookSanPin" w:hAnsi="Times New Roman"/>
          <w:bCs/>
          <w:sz w:val="28"/>
          <w:szCs w:val="28"/>
        </w:rPr>
        <w:t>-ья</w:t>
      </w:r>
      <w:r w:rsidR="00065421" w:rsidRPr="009D0519">
        <w:rPr>
          <w:rFonts w:ascii="Times New Roman" w:eastAsia="SchoolBookSanPin" w:hAnsi="Times New Roman"/>
          <w:bCs/>
          <w:sz w:val="28"/>
          <w:szCs w:val="28"/>
        </w:rPr>
        <w:t>»</w:t>
      </w:r>
      <w:r w:rsidR="00FB716B" w:rsidRPr="009D0519">
        <w:rPr>
          <w:rFonts w:ascii="Times New Roman" w:eastAsia="SchoolBookSanPin" w:hAnsi="Times New Roman"/>
          <w:bCs/>
          <w:sz w:val="28"/>
          <w:szCs w:val="28"/>
        </w:rPr>
        <w:t xml:space="preserve">, например, </w:t>
      </w:r>
      <w:r w:rsidR="00065421" w:rsidRPr="009D0519">
        <w:rPr>
          <w:rFonts w:ascii="Times New Roman" w:eastAsia="SchoolBookSanPin" w:hAnsi="Times New Roman"/>
          <w:sz w:val="28"/>
          <w:szCs w:val="28"/>
        </w:rPr>
        <w:t>«</w:t>
      </w:r>
      <w:r w:rsidRPr="009D0519">
        <w:rPr>
          <w:rFonts w:ascii="Times New Roman" w:eastAsia="SchoolBookSanPin" w:hAnsi="Times New Roman"/>
          <w:sz w:val="28"/>
          <w:szCs w:val="28"/>
        </w:rPr>
        <w:t>гостья</w:t>
      </w:r>
      <w:r w:rsidR="00065421" w:rsidRPr="009D0519">
        <w:rPr>
          <w:rFonts w:ascii="Times New Roman" w:eastAsia="SchoolBookSanPin" w:hAnsi="Times New Roman"/>
          <w:sz w:val="28"/>
          <w:szCs w:val="28"/>
        </w:rPr>
        <w:t>»</w:t>
      </w:r>
      <w:r w:rsidR="00FB716B"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на </w:t>
      </w:r>
      <w:r w:rsidR="00065421" w:rsidRPr="009D0519">
        <w:rPr>
          <w:rFonts w:ascii="Times New Roman" w:eastAsia="SchoolBookSanPin" w:hAnsi="Times New Roman"/>
          <w:sz w:val="28"/>
          <w:szCs w:val="28"/>
        </w:rPr>
        <w:t>«</w:t>
      </w:r>
      <w:r w:rsidRPr="009D0519">
        <w:rPr>
          <w:rFonts w:ascii="Times New Roman" w:eastAsia="SchoolBookSanPin" w:hAnsi="Times New Roman"/>
          <w:sz w:val="28"/>
          <w:szCs w:val="28"/>
        </w:rPr>
        <w:t>­</w:t>
      </w:r>
      <w:r w:rsidRPr="009D0519">
        <w:rPr>
          <w:rFonts w:ascii="Times New Roman" w:eastAsia="SchoolBookSanPin" w:hAnsi="Times New Roman"/>
          <w:bCs/>
          <w:sz w:val="28"/>
          <w:szCs w:val="28"/>
        </w:rPr>
        <w:t>ье</w:t>
      </w:r>
      <w:r w:rsidR="00065421" w:rsidRPr="009D0519">
        <w:rPr>
          <w:rFonts w:ascii="Times New Roman" w:eastAsia="SchoolBookSanPin" w:hAnsi="Times New Roman"/>
          <w:bCs/>
          <w:sz w:val="28"/>
          <w:szCs w:val="28"/>
        </w:rPr>
        <w:t>»</w:t>
      </w:r>
      <w:r w:rsidR="00FB716B" w:rsidRPr="009D0519">
        <w:rPr>
          <w:rFonts w:ascii="Times New Roman" w:eastAsia="SchoolBookSanPin" w:hAnsi="Times New Roman"/>
          <w:bCs/>
          <w:sz w:val="28"/>
          <w:szCs w:val="28"/>
        </w:rPr>
        <w:t xml:space="preserve">, например, </w:t>
      </w:r>
      <w:r w:rsidR="00065421" w:rsidRPr="009D0519">
        <w:rPr>
          <w:rFonts w:ascii="Times New Roman" w:eastAsia="SchoolBookSanPin" w:hAnsi="Times New Roman"/>
          <w:sz w:val="28"/>
          <w:szCs w:val="28"/>
        </w:rPr>
        <w:t>«</w:t>
      </w:r>
      <w:r w:rsidRPr="009D0519">
        <w:rPr>
          <w:rFonts w:ascii="Times New Roman" w:eastAsia="SchoolBookSanPin" w:hAnsi="Times New Roman"/>
          <w:sz w:val="28"/>
          <w:szCs w:val="28"/>
        </w:rPr>
        <w:t>ожерелье</w:t>
      </w:r>
      <w:r w:rsidR="00065421"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во множественном числе; а также кроме собственных имён существительных на </w:t>
      </w:r>
      <w:r w:rsidR="00FB716B" w:rsidRPr="009D0519">
        <w:rPr>
          <w:rFonts w:ascii="Times New Roman" w:eastAsia="SchoolBookSanPin" w:hAnsi="Times New Roman"/>
          <w:sz w:val="28"/>
          <w:szCs w:val="28"/>
        </w:rPr>
        <w:t>«</w:t>
      </w:r>
      <w:r w:rsidRPr="009D0519">
        <w:rPr>
          <w:rFonts w:ascii="Times New Roman" w:eastAsia="SchoolBookSanPin" w:hAnsi="Times New Roman"/>
          <w:sz w:val="28"/>
          <w:szCs w:val="28"/>
        </w:rPr>
        <w:t>-ов</w:t>
      </w:r>
      <w:r w:rsidR="00FB716B"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FB716B" w:rsidRPr="009D0519">
        <w:rPr>
          <w:rFonts w:ascii="Times New Roman" w:eastAsia="SchoolBookSanPin" w:hAnsi="Times New Roman"/>
          <w:sz w:val="28"/>
          <w:szCs w:val="28"/>
        </w:rPr>
        <w:t>«</w:t>
      </w:r>
      <w:r w:rsidRPr="009D0519">
        <w:rPr>
          <w:rFonts w:ascii="Times New Roman" w:eastAsia="SchoolBookSanPin" w:hAnsi="Times New Roman"/>
          <w:sz w:val="28"/>
          <w:szCs w:val="28"/>
        </w:rPr>
        <w:t>-ин</w:t>
      </w:r>
      <w:r w:rsidR="00FB716B"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FB716B" w:rsidRPr="009D0519">
        <w:rPr>
          <w:rFonts w:ascii="Times New Roman" w:eastAsia="SchoolBookSanPin" w:hAnsi="Times New Roman"/>
          <w:sz w:val="28"/>
          <w:szCs w:val="28"/>
        </w:rPr>
        <w:t>«</w:t>
      </w:r>
      <w:r w:rsidRPr="009D0519">
        <w:rPr>
          <w:rFonts w:ascii="Times New Roman" w:eastAsia="SchoolBookSanPin" w:hAnsi="Times New Roman"/>
          <w:sz w:val="28"/>
          <w:szCs w:val="28"/>
        </w:rPr>
        <w:t>-ий</w:t>
      </w:r>
      <w:r w:rsidR="00FB716B" w:rsidRPr="009D0519">
        <w:rPr>
          <w:rFonts w:ascii="Times New Roman" w:eastAsia="SchoolBookSanPin" w:hAnsi="Times New Roman"/>
          <w:sz w:val="28"/>
          <w:szCs w:val="28"/>
        </w:rPr>
        <w:t>»</w:t>
      </w:r>
      <w:r w:rsidRPr="009D0519">
        <w:rPr>
          <w:rFonts w:ascii="Times New Roman" w:eastAsia="SchoolBookSanPin" w:hAnsi="Times New Roman"/>
          <w:sz w:val="28"/>
          <w:szCs w:val="28"/>
        </w:rPr>
        <w:t>);</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имена существительные 1, 2, 3­го склонения (повторение изученного). Несклоняемые имена существительные (ознакомление).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во множественном числе.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Местоимение. Личные местоимения (повторение). Личные местоимения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1­го и 3­го лица единственного и множественного числа; склонение личных местоимений.</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Глагол. Изменение глаголов по лицам и числам в настоящем и будущем времени (спряжение). І и ІІ спряжение глаголов. Способы определения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I и II спряжения глаголов.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Наречие (общее представление). Значение, вопросы, употребление в речи.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Предлог. Отличие предлогов от приставок (повторение).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Союз; союзы </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и</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а</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но</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в простых и сложных предложениях.</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Частица </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не</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её</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значение (повторение).</w:t>
      </w:r>
    </w:p>
    <w:p w:rsidR="00704BEF" w:rsidRPr="009D0519" w:rsidRDefault="00704BEF"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Синтаксис</w:t>
      </w:r>
      <w:r w:rsidR="00FC1F28"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Слово, сочетание слов (словосочетание) и предложение, осознание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их сходства и различий; виды предложений по цели высказывания (повествовательные, вопросительные и побудительные); виды предложений</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по эмоциональной окраске </w:t>
      </w:r>
      <w:r w:rsidRPr="009D0519">
        <w:rPr>
          <w:rFonts w:ascii="Times New Roman" w:eastAsia="SchoolBookSanPin" w:hAnsi="Times New Roman"/>
          <w:sz w:val="28"/>
          <w:szCs w:val="28"/>
        </w:rPr>
        <w:lastRenderedPageBreak/>
        <w:t>(восклицательные и невосклицательные); связь между словами в предложении (при помощи смысловых вопросов); распространённые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нераспространённые предложения (повторение изученного).</w:t>
      </w:r>
    </w:p>
    <w:p w:rsidR="00197FD6" w:rsidRPr="009D0519" w:rsidRDefault="00197FD6"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Связь между словами в словосочетании.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Предложения с однородными членами: без союзов, с союзами</w:t>
      </w:r>
      <w:r w:rsidR="00907D3C" w:rsidRPr="009D0519">
        <w:rPr>
          <w:rFonts w:ascii="Times New Roman" w:eastAsia="SchoolBookSanPin" w:hAnsi="Times New Roman"/>
          <w:sz w:val="28"/>
          <w:szCs w:val="28"/>
        </w:rPr>
        <w:t xml:space="preserve"> </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а</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но</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с одиночным союзом </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и</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 Интонация перечисления в предложениях</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с однородными членами.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Простое и сложное предложени</w:t>
      </w:r>
      <w:r w:rsidR="00E734D2" w:rsidRPr="009D0519">
        <w:rPr>
          <w:rFonts w:ascii="Times New Roman" w:eastAsia="SchoolBookSanPin" w:hAnsi="Times New Roman"/>
          <w:sz w:val="28"/>
          <w:szCs w:val="28"/>
        </w:rPr>
        <w:t>я</w:t>
      </w:r>
      <w:r w:rsidRPr="009D0519">
        <w:rPr>
          <w:rFonts w:ascii="Times New Roman" w:eastAsia="SchoolBookSanPin" w:hAnsi="Times New Roman"/>
          <w:sz w:val="28"/>
          <w:szCs w:val="28"/>
        </w:rPr>
        <w:t xml:space="preserve"> (ознакомление). Сложные предложения: сложносочинённые с союзами </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и</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а</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но</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 бессоюзные сложные предложения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(без называния терминов).</w:t>
      </w:r>
    </w:p>
    <w:p w:rsidR="00704BEF" w:rsidRPr="009D0519" w:rsidRDefault="00704BEF"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Орфография и пунктуация</w:t>
      </w:r>
      <w:r w:rsidR="00FC1F28"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Повторение правил правописания, изученных в 1, 2, 3 классах.</w:t>
      </w:r>
      <w:r w:rsidR="00907D3C" w:rsidRPr="009D0519">
        <w:rPr>
          <w:rFonts w:ascii="Times New Roman" w:eastAsia="SchoolBookSanPin" w:hAnsi="Times New Roman"/>
          <w:sz w:val="28"/>
          <w:szCs w:val="28"/>
        </w:rPr>
        <w:t xml:space="preserve"> О</w:t>
      </w:r>
      <w:r w:rsidRPr="009D0519">
        <w:rPr>
          <w:rFonts w:ascii="Times New Roman" w:eastAsia="SchoolBookSanPin" w:hAnsi="Times New Roman"/>
          <w:sz w:val="28"/>
          <w:szCs w:val="28"/>
        </w:rPr>
        <w:t>рфографическая зоркость как осознание места возможного возникновения орфографической ошибки; различные способы решения орфографической задачи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зависимости от места орфограммы в слове; контроль при проверке собственных</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предложенных текстов (повторение и применение на новом орфографическом материале).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Использование орфографического словаря для определения (уточнения) написания слова.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Правила правописания и их применение: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безударные падежные окончания имён существительных</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(кроме существительных на </w:t>
      </w:r>
      <w:r w:rsidR="00E1349C" w:rsidRPr="009D0519">
        <w:rPr>
          <w:rFonts w:ascii="Times New Roman" w:eastAsia="SchoolBookSanPin" w:hAnsi="Times New Roman"/>
          <w:sz w:val="28"/>
          <w:szCs w:val="28"/>
        </w:rPr>
        <w:t>«</w:t>
      </w:r>
      <w:r w:rsidRPr="009D0519">
        <w:rPr>
          <w:rFonts w:ascii="Times New Roman" w:eastAsia="SchoolBookSanPin" w:hAnsi="Times New Roman"/>
          <w:bCs/>
          <w:sz w:val="28"/>
          <w:szCs w:val="28"/>
        </w:rPr>
        <w:t>-мя</w:t>
      </w:r>
      <w:r w:rsidR="00E1349C"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E1349C" w:rsidRPr="009D0519">
        <w:rPr>
          <w:rFonts w:ascii="Times New Roman" w:eastAsia="SchoolBookSanPin" w:hAnsi="Times New Roman"/>
          <w:sz w:val="28"/>
          <w:szCs w:val="28"/>
        </w:rPr>
        <w:t>«</w:t>
      </w:r>
      <w:r w:rsidRPr="009D0519">
        <w:rPr>
          <w:rFonts w:ascii="Times New Roman" w:eastAsia="SchoolBookSanPin" w:hAnsi="Times New Roman"/>
          <w:bCs/>
          <w:sz w:val="28"/>
          <w:szCs w:val="28"/>
        </w:rPr>
        <w:t>-ий</w:t>
      </w:r>
      <w:r w:rsidR="00E1349C"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E1349C" w:rsidRPr="009D0519">
        <w:rPr>
          <w:rFonts w:ascii="Times New Roman" w:eastAsia="SchoolBookSanPin" w:hAnsi="Times New Roman"/>
          <w:sz w:val="28"/>
          <w:szCs w:val="28"/>
        </w:rPr>
        <w:t>«</w:t>
      </w:r>
      <w:r w:rsidRPr="009D0519">
        <w:rPr>
          <w:rFonts w:ascii="Times New Roman" w:eastAsia="SchoolBookSanPin" w:hAnsi="Times New Roman"/>
          <w:bCs/>
          <w:sz w:val="28"/>
          <w:szCs w:val="28"/>
        </w:rPr>
        <w:t>-ие</w:t>
      </w:r>
      <w:r w:rsidR="00E1349C"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E1349C" w:rsidRPr="009D0519">
        <w:rPr>
          <w:rFonts w:ascii="Times New Roman" w:eastAsia="SchoolBookSanPin" w:hAnsi="Times New Roman"/>
          <w:sz w:val="28"/>
          <w:szCs w:val="28"/>
        </w:rPr>
        <w:t>«</w:t>
      </w:r>
      <w:r w:rsidRPr="009D0519">
        <w:rPr>
          <w:rFonts w:ascii="Times New Roman" w:eastAsia="SchoolBookSanPin" w:hAnsi="Times New Roman"/>
          <w:bCs/>
          <w:sz w:val="28"/>
          <w:szCs w:val="28"/>
        </w:rPr>
        <w:t>-ия</w:t>
      </w:r>
      <w:r w:rsidR="00E1349C"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на </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-ья</w:t>
      </w:r>
      <w:r w:rsidR="00E1349C" w:rsidRPr="009D0519">
        <w:rPr>
          <w:rFonts w:ascii="Times New Roman" w:eastAsia="SchoolBookSanPin" w:hAnsi="Times New Roman"/>
          <w:sz w:val="28"/>
          <w:szCs w:val="28"/>
        </w:rPr>
        <w:t>», например,</w:t>
      </w:r>
      <w:r w:rsidRPr="009D0519">
        <w:rPr>
          <w:rFonts w:ascii="Times New Roman" w:eastAsia="SchoolBookSanPin" w:hAnsi="Times New Roman"/>
          <w:sz w:val="28"/>
          <w:szCs w:val="28"/>
        </w:rPr>
        <w:t xml:space="preserve"> </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гостья</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на </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­ье</w:t>
      </w:r>
      <w:r w:rsidR="00E1349C" w:rsidRPr="009D0519">
        <w:rPr>
          <w:rFonts w:ascii="Times New Roman" w:eastAsia="SchoolBookSanPin" w:hAnsi="Times New Roman"/>
          <w:sz w:val="28"/>
          <w:szCs w:val="28"/>
        </w:rPr>
        <w:t>», например,</w:t>
      </w:r>
      <w:r w:rsidRPr="009D0519">
        <w:rPr>
          <w:rFonts w:ascii="Times New Roman" w:eastAsia="SchoolBookSanPin" w:hAnsi="Times New Roman"/>
          <w:sz w:val="28"/>
          <w:szCs w:val="28"/>
        </w:rPr>
        <w:t xml:space="preserve"> </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ожерелье</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во множественном числе,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а также кроме собственных имён существительных на </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-ов</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-ин</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-ий</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безударные падежные окончания имён прилагательных;</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мягкий знак после шипящих на конце глаголов в форме 2­го лица единственного числа;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наличие или отсутствие мягкого знака в глаголах на </w:t>
      </w:r>
      <w:r w:rsidR="00E1349C" w:rsidRPr="009D0519">
        <w:rPr>
          <w:rFonts w:ascii="Times New Roman" w:eastAsia="SchoolBookSanPin" w:hAnsi="Times New Roman"/>
          <w:sz w:val="28"/>
          <w:szCs w:val="28"/>
        </w:rPr>
        <w:t>«</w:t>
      </w:r>
      <w:r w:rsidRPr="009D0519">
        <w:rPr>
          <w:rFonts w:ascii="Times New Roman" w:eastAsia="SchoolBookSanPin" w:hAnsi="Times New Roman"/>
          <w:bCs/>
          <w:sz w:val="28"/>
          <w:szCs w:val="28"/>
        </w:rPr>
        <w:t>-ться</w:t>
      </w:r>
      <w:r w:rsidR="00E1349C" w:rsidRPr="009D0519">
        <w:rPr>
          <w:rFonts w:ascii="Times New Roman" w:eastAsia="SchoolBookSanPin" w:hAnsi="Times New Roman"/>
          <w:bCs/>
          <w:sz w:val="28"/>
          <w:szCs w:val="28"/>
        </w:rPr>
        <w:t>»</w:t>
      </w:r>
      <w:r w:rsidRPr="009D0519">
        <w:rPr>
          <w:rFonts w:ascii="Times New Roman" w:eastAsia="SchoolBookSanPin" w:hAnsi="Times New Roman"/>
          <w:bCs/>
          <w:sz w:val="28"/>
          <w:szCs w:val="28"/>
        </w:rPr>
        <w:t xml:space="preserve"> </w:t>
      </w:r>
      <w:r w:rsidRPr="009D0519">
        <w:rPr>
          <w:rFonts w:ascii="Times New Roman" w:eastAsia="SchoolBookSanPin" w:hAnsi="Times New Roman"/>
          <w:sz w:val="28"/>
          <w:szCs w:val="28"/>
        </w:rPr>
        <w:t xml:space="preserve">и </w:t>
      </w:r>
      <w:r w:rsidR="00E1349C" w:rsidRPr="009D0519">
        <w:rPr>
          <w:rFonts w:ascii="Times New Roman" w:eastAsia="SchoolBookSanPin" w:hAnsi="Times New Roman"/>
          <w:sz w:val="28"/>
          <w:szCs w:val="28"/>
        </w:rPr>
        <w:t>«</w:t>
      </w:r>
      <w:r w:rsidRPr="009D0519">
        <w:rPr>
          <w:rFonts w:ascii="Times New Roman" w:eastAsia="SchoolBookSanPin" w:hAnsi="Times New Roman"/>
          <w:bCs/>
          <w:sz w:val="28"/>
          <w:szCs w:val="28"/>
        </w:rPr>
        <w:t>-тся</w:t>
      </w:r>
      <w:r w:rsidR="00E1349C" w:rsidRPr="009D0519">
        <w:rPr>
          <w:rFonts w:ascii="Times New Roman" w:eastAsia="SchoolBookSanPin" w:hAnsi="Times New Roman"/>
          <w:bCs/>
          <w:sz w:val="28"/>
          <w:szCs w:val="28"/>
        </w:rPr>
        <w:t>»</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безударные личные окончания глаголов;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знаки препинания в предложениях с однородными членами, соединёнными союзами </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и</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а</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но</w:t>
      </w:r>
      <w:r w:rsidR="00E1349C"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и без союзов.</w:t>
      </w:r>
    </w:p>
    <w:p w:rsidR="00704BEF" w:rsidRPr="009D0519" w:rsidRDefault="00B10427"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З</w:t>
      </w:r>
      <w:r w:rsidR="00704BEF" w:rsidRPr="009D0519">
        <w:rPr>
          <w:rFonts w:ascii="Times New Roman" w:eastAsia="SchoolBookSanPin" w:hAnsi="Times New Roman"/>
          <w:sz w:val="28"/>
          <w:szCs w:val="28"/>
        </w:rPr>
        <w:t>наки препинания в сложном предложении, состоящем из двух простых (наблюдение).</w:t>
      </w:r>
    </w:p>
    <w:p w:rsidR="00704BEF" w:rsidRPr="009D0519" w:rsidRDefault="00B10427"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З</w:t>
      </w:r>
      <w:r w:rsidR="00704BEF" w:rsidRPr="009D0519">
        <w:rPr>
          <w:rFonts w:ascii="Times New Roman" w:eastAsia="SchoolBookSanPin" w:hAnsi="Times New Roman"/>
          <w:sz w:val="28"/>
          <w:szCs w:val="28"/>
        </w:rPr>
        <w:t>наки препинания в предложении с прямой речью после слов автора (наблюдение).</w:t>
      </w:r>
    </w:p>
    <w:p w:rsidR="00704BEF" w:rsidRPr="009D0519" w:rsidRDefault="00704BEF"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Развитие речи</w:t>
      </w:r>
      <w:r w:rsidR="00FC1F28"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и </w:t>
      </w:r>
      <w:r w:rsidR="004C6D85" w:rsidRPr="009D0519">
        <w:rPr>
          <w:rFonts w:ascii="Times New Roman" w:eastAsia="SchoolBookSanPin" w:hAnsi="Times New Roman"/>
          <w:sz w:val="28"/>
          <w:szCs w:val="28"/>
        </w:rPr>
        <w:t>друг</w:t>
      </w:r>
      <w:r w:rsidR="00E734D2" w:rsidRPr="009D0519">
        <w:rPr>
          <w:rFonts w:ascii="Times New Roman" w:eastAsia="SchoolBookSanPin" w:hAnsi="Times New Roman"/>
          <w:sz w:val="28"/>
          <w:szCs w:val="28"/>
        </w:rPr>
        <w:t>и</w:t>
      </w:r>
      <w:r w:rsidR="004C6D85" w:rsidRPr="009D0519">
        <w:rPr>
          <w:rFonts w:ascii="Times New Roman" w:eastAsia="SchoolBookSanPin" w:hAnsi="Times New Roman"/>
          <w:sz w:val="28"/>
          <w:szCs w:val="28"/>
        </w:rPr>
        <w:t>е</w:t>
      </w:r>
      <w:r w:rsidRPr="009D0519">
        <w:rPr>
          <w:rFonts w:ascii="Times New Roman" w:eastAsia="SchoolBookSanPin" w:hAnsi="Times New Roman"/>
          <w:sz w:val="28"/>
          <w:szCs w:val="28"/>
        </w:rPr>
        <w:t>); диалог; монолог; отражение темы текста или основной мысли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заголовке.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Изложение (подробный устный и письменный пересказ текста; выборочный устный пересказ текста).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Сочинение как вид письменной работы.</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2F5636" w:rsidRPr="009D0519" w:rsidRDefault="00F57D0C" w:rsidP="000C14A5">
      <w:pPr>
        <w:spacing w:after="0" w:line="355" w:lineRule="auto"/>
        <w:ind w:firstLine="709"/>
        <w:jc w:val="both"/>
        <w:rPr>
          <w:rFonts w:ascii="Times New Roman" w:eastAsia="SchoolBookSanPin" w:hAnsi="Times New Roman"/>
          <w:bCs/>
          <w:sz w:val="28"/>
          <w:szCs w:val="28"/>
        </w:rPr>
      </w:pPr>
      <w:r w:rsidRPr="009D0519">
        <w:rPr>
          <w:rFonts w:ascii="Times New Roman" w:eastAsia="SchoolBookSanPin" w:hAnsi="Times New Roman"/>
          <w:sz w:val="28"/>
          <w:szCs w:val="28"/>
        </w:rPr>
        <w:t xml:space="preserve"> Изучение русского языка в 4 классе позволяет организовать работу</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002F5636" w:rsidRPr="009D0519">
        <w:rPr>
          <w:rFonts w:ascii="Times New Roman" w:eastAsia="SchoolBookSanPin" w:hAnsi="Times New Roman"/>
          <w:bCs/>
          <w:sz w:val="28"/>
          <w:szCs w:val="28"/>
        </w:rPr>
        <w:t xml:space="preserve"> </w:t>
      </w:r>
    </w:p>
    <w:p w:rsidR="002F5636" w:rsidRPr="009D0519" w:rsidRDefault="002F5636"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w:t>
      </w:r>
      <w:r w:rsidRPr="009D0519">
        <w:rPr>
          <w:rFonts w:ascii="Times New Roman" w:eastAsia="SchoolBookSanPin" w:hAnsi="Times New Roman"/>
          <w:sz w:val="28"/>
          <w:szCs w:val="28"/>
        </w:rPr>
        <w:t xml:space="preserve">Базовые логические действия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устанавливать основания для сравнения слов, относящихся к разным</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частям речи; устанавливать основания для сравнения слов, относящихся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к одной части речи, отличающихся грамматическими признаками;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группировать слова на основании того, какой частью речи они являются;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объединять глаголы в группы по определённому признаку (например, время, спряжение);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объединять предложения по определённому признаку, самостоятельно устанавливать этот признак;</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классифицировать предложенные языковые единицы;</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устно характеризовать языковые единицы по заданным признакам;</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ориентироваться в изученных понятиях (склонение, спряжение, неопределённая форма, однородные члены предложения, сложное предложение)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соотносить понятие с его краткой характеристикой.</w:t>
      </w:r>
    </w:p>
    <w:p w:rsidR="002F5636" w:rsidRPr="009D0519" w:rsidRDefault="002F5636"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w:t>
      </w:r>
      <w:r w:rsidRPr="009D0519">
        <w:rPr>
          <w:rFonts w:ascii="Times New Roman" w:eastAsia="SchoolBookSanPin" w:hAnsi="Times New Roman"/>
          <w:sz w:val="28"/>
          <w:szCs w:val="28"/>
        </w:rPr>
        <w:t xml:space="preserve">Базовые исследовательские действия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проводить по предложенному алгоритму различные виды анализа (звуко­буквенный, морфемный, морфологический, синтаксический);</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выявлять недостаток информации для решения учебной (практической) задачи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на основе предложенного алгоритма;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прогнозировать возможное развитие речевой ситуации. </w:t>
      </w:r>
    </w:p>
    <w:p w:rsidR="003A07A7" w:rsidRPr="009D0519" w:rsidRDefault="00D11313"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Работа с информацией как часть познавательных универсальных учебных действий:</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её проверки;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соблюдать элементарные правила информационной безопасности при поиске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для выполнения заданий по русскому языку информации в</w:t>
      </w:r>
      <w:r w:rsidR="004E6F3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Интернет</w:t>
      </w:r>
      <w:r w:rsidR="00E1349C" w:rsidRPr="009D0519">
        <w:rPr>
          <w:rFonts w:ascii="Times New Roman" w:eastAsia="SchoolBookSanPin" w:hAnsi="Times New Roman"/>
          <w:sz w:val="28"/>
          <w:szCs w:val="28"/>
        </w:rPr>
        <w:t>е</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самостоятельно создавать схемы, таблицы для представления информации.</w:t>
      </w:r>
    </w:p>
    <w:p w:rsidR="00D11313" w:rsidRPr="009D0519" w:rsidRDefault="00D11313"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w:t>
      </w:r>
      <w:r w:rsidRPr="009D0519">
        <w:rPr>
          <w:rFonts w:ascii="Times New Roman" w:eastAsia="SchoolBookSanPin" w:hAnsi="Times New Roman"/>
          <w:sz w:val="28"/>
          <w:szCs w:val="28"/>
        </w:rPr>
        <w:t>Общение как часть коммуникативных универсальных учебных действий:</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воспринимать и формулировать суждения, выбирать языковые средства для </w:t>
      </w:r>
      <w:r w:rsidRPr="009D0519">
        <w:rPr>
          <w:rFonts w:ascii="Times New Roman" w:eastAsia="SchoolBookSanPin" w:hAnsi="Times New Roman"/>
          <w:sz w:val="28"/>
          <w:szCs w:val="28"/>
        </w:rPr>
        <w:lastRenderedPageBreak/>
        <w:t>выражения эмоций в соответствии с целями и условиями общения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знакомой среде;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строить устное высказывание при обосновании правильности написания,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при обобщении результатов наблюдения за орфографическим материалом;</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rsidR="00704BEF" w:rsidRPr="009D0519" w:rsidRDefault="005D7C98"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подготавливать</w:t>
      </w:r>
      <w:r w:rsidR="00704BEF" w:rsidRPr="009D0519">
        <w:rPr>
          <w:rFonts w:ascii="Times New Roman" w:eastAsia="SchoolBookSanPin" w:hAnsi="Times New Roman"/>
          <w:sz w:val="28"/>
          <w:szCs w:val="28"/>
        </w:rPr>
        <w:t xml:space="preserve"> небольшие публичные выступления;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подбирать иллюстративный материал (рисунки, фото, плакаты)</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к тексту выступления.</w:t>
      </w:r>
    </w:p>
    <w:p w:rsidR="00D11313" w:rsidRPr="009D0519" w:rsidRDefault="00D11313"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w:t>
      </w:r>
      <w:r w:rsidRPr="009D0519">
        <w:rPr>
          <w:rFonts w:ascii="Times New Roman" w:eastAsia="SchoolBookSanPin" w:hAnsi="Times New Roman"/>
          <w:sz w:val="28"/>
          <w:szCs w:val="28"/>
        </w:rPr>
        <w:t>Самоорганизация как часть регулятивных универсальных учебных действий:</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самостоятельно планировать действия по решению учебной задачи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для получения результата;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выстраивать последовательность выбранных действий;</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предвидеть трудности и возможные ошибки.</w:t>
      </w:r>
    </w:p>
    <w:p w:rsidR="00D11313" w:rsidRPr="009D0519" w:rsidRDefault="00D11313"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Самоконтроль как часть регулятивных универсальных учебных действий:</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контролировать процесс и результат выполнения задания, корректировать учебные действия для преодоления ошибок;</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находить ошибки в своей и чужих работах, устанавливать их причины;</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оценивать по предложенным критериям общий результат деятельности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свой вклад в неё;</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принимать оценку своей работы.</w:t>
      </w:r>
    </w:p>
    <w:p w:rsidR="00D11313" w:rsidRPr="009D0519" w:rsidRDefault="00D11313"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w:t>
      </w:r>
      <w:r w:rsidRPr="009D0519">
        <w:rPr>
          <w:rFonts w:ascii="Times New Roman" w:eastAsia="SchoolBookSanPin" w:hAnsi="Times New Roman"/>
          <w:bCs/>
          <w:sz w:val="28"/>
          <w:szCs w:val="28"/>
        </w:rPr>
        <w:t>Совместная деятельность</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принимать цель совместной деятельности, коллективно строить действия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по её достижению: распределять роли, договариваться, обсуждать процесс</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результат совместной работы;</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проявлять готовность руководить, выполнять поручения, подчиняться;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ответственно выполнять свою часть работы;</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оценивать свой вклад в общий результат;</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выполнять совместные проектные задания с </w:t>
      </w:r>
      <w:r w:rsidR="008337AA" w:rsidRPr="009D0519">
        <w:rPr>
          <w:rFonts w:ascii="Times New Roman" w:eastAsia="SchoolBookSanPin" w:hAnsi="Times New Roman"/>
          <w:sz w:val="28"/>
          <w:szCs w:val="28"/>
        </w:rPr>
        <w:t>использованием</w:t>
      </w:r>
      <w:r w:rsidRPr="009D0519">
        <w:rPr>
          <w:rFonts w:ascii="Times New Roman" w:eastAsia="SchoolBookSanPin" w:hAnsi="Times New Roman"/>
          <w:sz w:val="28"/>
          <w:szCs w:val="28"/>
        </w:rPr>
        <w:t xml:space="preserve"> предложенны</w:t>
      </w:r>
      <w:r w:rsidR="008337AA" w:rsidRPr="009D0519">
        <w:rPr>
          <w:rFonts w:ascii="Times New Roman" w:eastAsia="SchoolBookSanPin" w:hAnsi="Times New Roman"/>
          <w:sz w:val="28"/>
          <w:szCs w:val="28"/>
        </w:rPr>
        <w:t>х</w:t>
      </w:r>
      <w:r w:rsidRPr="009D0519">
        <w:rPr>
          <w:rFonts w:ascii="Times New Roman" w:eastAsia="SchoolBookSanPin" w:hAnsi="Times New Roman"/>
          <w:sz w:val="28"/>
          <w:szCs w:val="28"/>
        </w:rPr>
        <w:t xml:space="preserve"> образц</w:t>
      </w:r>
      <w:r w:rsidR="008337AA" w:rsidRPr="009D0519">
        <w:rPr>
          <w:rFonts w:ascii="Times New Roman" w:eastAsia="SchoolBookSanPin" w:hAnsi="Times New Roman"/>
          <w:sz w:val="28"/>
          <w:szCs w:val="28"/>
        </w:rPr>
        <w:t>ов</w:t>
      </w:r>
      <w:r w:rsidRPr="009D0519">
        <w:rPr>
          <w:rFonts w:ascii="Times New Roman" w:eastAsia="SchoolBookSanPin" w:hAnsi="Times New Roman"/>
          <w:sz w:val="28"/>
          <w:szCs w:val="28"/>
        </w:rPr>
        <w:t>, план</w:t>
      </w:r>
      <w:r w:rsidR="008337AA" w:rsidRPr="009D0519">
        <w:rPr>
          <w:rFonts w:ascii="Times New Roman" w:eastAsia="SchoolBookSanPin" w:hAnsi="Times New Roman"/>
          <w:sz w:val="28"/>
          <w:szCs w:val="28"/>
        </w:rPr>
        <w:t>ов</w:t>
      </w:r>
      <w:r w:rsidRPr="009D0519">
        <w:rPr>
          <w:rFonts w:ascii="Times New Roman" w:eastAsia="SchoolBookSanPin" w:hAnsi="Times New Roman"/>
          <w:sz w:val="28"/>
          <w:szCs w:val="28"/>
        </w:rPr>
        <w:t>, иде</w:t>
      </w:r>
      <w:r w:rsidR="008337AA" w:rsidRPr="009D0519">
        <w:rPr>
          <w:rFonts w:ascii="Times New Roman" w:eastAsia="SchoolBookSanPin" w:hAnsi="Times New Roman"/>
          <w:sz w:val="28"/>
          <w:szCs w:val="28"/>
        </w:rPr>
        <w:t>й</w:t>
      </w:r>
      <w:r w:rsidRPr="009D0519">
        <w:rPr>
          <w:rFonts w:ascii="Times New Roman" w:eastAsia="SchoolBookSanPin" w:hAnsi="Times New Roman"/>
          <w:sz w:val="28"/>
          <w:szCs w:val="28"/>
        </w:rPr>
        <w:t>.</w:t>
      </w:r>
    </w:p>
    <w:p w:rsidR="00704BEF" w:rsidRPr="009D0519" w:rsidRDefault="00F44C94"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П</w:t>
      </w:r>
      <w:r w:rsidR="00460248" w:rsidRPr="009D0519">
        <w:rPr>
          <w:rFonts w:ascii="Times New Roman" w:eastAsia="OfficinaSansBoldITC" w:hAnsi="Times New Roman"/>
          <w:sz w:val="28"/>
          <w:szCs w:val="28"/>
        </w:rPr>
        <w:t xml:space="preserve">ланируемые результаты освоения программы </w:t>
      </w:r>
      <w:r w:rsidRPr="009D0519">
        <w:rPr>
          <w:rFonts w:ascii="Times New Roman" w:eastAsia="OfficinaSansBoldITC" w:hAnsi="Times New Roman"/>
          <w:sz w:val="28"/>
          <w:szCs w:val="28"/>
        </w:rPr>
        <w:t>по русскому языку</w:t>
      </w:r>
      <w:r w:rsidR="00933CAF" w:rsidRPr="009D0519">
        <w:rPr>
          <w:rFonts w:ascii="Times New Roman" w:eastAsia="OfficinaSansBoldITC" w:hAnsi="Times New Roman"/>
          <w:sz w:val="28"/>
          <w:szCs w:val="28"/>
        </w:rPr>
        <w:t xml:space="preserve"> </w:t>
      </w:r>
      <w:r w:rsidR="00460248" w:rsidRPr="009D0519">
        <w:rPr>
          <w:rFonts w:ascii="Times New Roman" w:eastAsia="OfficinaSansBoldITC" w:hAnsi="Times New Roman"/>
          <w:sz w:val="28"/>
          <w:szCs w:val="28"/>
        </w:rPr>
        <w:t xml:space="preserve">на уровне </w:t>
      </w:r>
      <w:r w:rsidR="00460248" w:rsidRPr="009D0519">
        <w:rPr>
          <w:rFonts w:ascii="Times New Roman" w:eastAsia="OfficinaSansBoldITC" w:hAnsi="Times New Roman"/>
          <w:sz w:val="28"/>
          <w:szCs w:val="28"/>
        </w:rPr>
        <w:lastRenderedPageBreak/>
        <w:t>начального общего образования</w:t>
      </w:r>
      <w:r w:rsidR="00FC1F28" w:rsidRPr="009D0519">
        <w:rPr>
          <w:rFonts w:ascii="Times New Roman" w:eastAsia="OfficinaSansBoldITC" w:hAnsi="Times New Roman"/>
          <w:sz w:val="28"/>
          <w:szCs w:val="28"/>
        </w:rPr>
        <w:t>.</w:t>
      </w:r>
    </w:p>
    <w:p w:rsidR="004F6797" w:rsidRPr="009D0519" w:rsidRDefault="004F6797" w:rsidP="004F6797">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 В результате изучения русского языка на уровне начального общего образования у обучающегося будут сформированы личностные результаты:</w:t>
      </w:r>
    </w:p>
    <w:p w:rsidR="004F6797" w:rsidRPr="009D0519" w:rsidRDefault="004F6797" w:rsidP="004F6797">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1) гражданско-патриотическое воспитание: </w:t>
      </w:r>
    </w:p>
    <w:p w:rsidR="00704BEF" w:rsidRPr="009D0519" w:rsidRDefault="00704BEF" w:rsidP="004F6797">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осознание своей сопричастности к прошлому, настоящему и будущему</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своей страны и родного края, в том числе через обсуждение ситуаций при работе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с текстами на уроках русского языка;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проявление уважения к своему и другим н</w:t>
      </w:r>
      <w:r w:rsidR="002E3830" w:rsidRPr="009D0519">
        <w:rPr>
          <w:rFonts w:ascii="Times New Roman" w:eastAsia="SchoolBookSanPin" w:hAnsi="Times New Roman"/>
          <w:sz w:val="28"/>
          <w:szCs w:val="28"/>
        </w:rPr>
        <w:t xml:space="preserve">ародам, формируемое в том числе </w:t>
      </w:r>
      <w:r w:rsidRPr="009D0519">
        <w:rPr>
          <w:rFonts w:ascii="Times New Roman" w:eastAsia="SchoolBookSanPin" w:hAnsi="Times New Roman"/>
          <w:sz w:val="28"/>
          <w:szCs w:val="28"/>
        </w:rPr>
        <w:t>на основе примеров из текстов, с которыми идёт работа на уроках русского языка;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первоначальные представления о человеке как члене общества, о правах</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текстах, с которыми идёт работа на уроках русского языка;</w:t>
      </w:r>
    </w:p>
    <w:p w:rsidR="00704BEF" w:rsidRPr="009D0519" w:rsidRDefault="00F44C94"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2) </w:t>
      </w:r>
      <w:r w:rsidR="00704BEF" w:rsidRPr="009D0519">
        <w:rPr>
          <w:rFonts w:ascii="Times New Roman" w:eastAsia="SchoolBookSanPin" w:hAnsi="Times New Roman"/>
          <w:sz w:val="28"/>
          <w:szCs w:val="28"/>
        </w:rPr>
        <w:t>духовно-нравственно</w:t>
      </w:r>
      <w:r w:rsidR="004F6797" w:rsidRPr="009D0519">
        <w:rPr>
          <w:rFonts w:ascii="Times New Roman" w:eastAsia="SchoolBookSanPin" w:hAnsi="Times New Roman"/>
          <w:sz w:val="28"/>
          <w:szCs w:val="28"/>
        </w:rPr>
        <w:t>е</w:t>
      </w:r>
      <w:r w:rsidR="00704BEF" w:rsidRPr="009D0519">
        <w:rPr>
          <w:rFonts w:ascii="Times New Roman" w:eastAsia="SchoolBookSanPin" w:hAnsi="Times New Roman"/>
          <w:sz w:val="28"/>
          <w:szCs w:val="28"/>
        </w:rPr>
        <w:t xml:space="preserve"> воспитани</w:t>
      </w:r>
      <w:r w:rsidR="004F6797" w:rsidRPr="009D0519">
        <w:rPr>
          <w:rFonts w:ascii="Times New Roman" w:eastAsia="SchoolBookSanPin" w:hAnsi="Times New Roman"/>
          <w:sz w:val="28"/>
          <w:szCs w:val="28"/>
        </w:rPr>
        <w:t>е</w:t>
      </w:r>
      <w:r w:rsidR="00704BEF"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осознание языка как одной из главных духовно</w:t>
      </w:r>
      <w:r w:rsidR="00B10427" w:rsidRPr="009D0519">
        <w:rPr>
          <w:rFonts w:ascii="Times New Roman" w:eastAsia="SchoolBookSanPin" w:hAnsi="Times New Roman"/>
          <w:sz w:val="28"/>
          <w:szCs w:val="28"/>
        </w:rPr>
        <w:t>-нравственных ценностей народа;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признание индивидуальности каждого человека с </w:t>
      </w:r>
      <w:r w:rsidR="008337AA" w:rsidRPr="009D0519">
        <w:rPr>
          <w:rFonts w:ascii="Times New Roman" w:eastAsia="SchoolBookSanPin" w:hAnsi="Times New Roman"/>
          <w:sz w:val="28"/>
          <w:szCs w:val="28"/>
        </w:rPr>
        <w:t>использованием</w:t>
      </w:r>
      <w:r w:rsidRPr="009D0519">
        <w:rPr>
          <w:rFonts w:ascii="Times New Roman" w:eastAsia="SchoolBookSanPin" w:hAnsi="Times New Roman"/>
          <w:sz w:val="28"/>
          <w:szCs w:val="28"/>
        </w:rPr>
        <w:t xml:space="preserve"> собственн</w:t>
      </w:r>
      <w:r w:rsidR="008337AA" w:rsidRPr="009D0519">
        <w:rPr>
          <w:rFonts w:ascii="Times New Roman" w:eastAsia="SchoolBookSanPin" w:hAnsi="Times New Roman"/>
          <w:sz w:val="28"/>
          <w:szCs w:val="28"/>
        </w:rPr>
        <w:t>ого</w:t>
      </w:r>
      <w:r w:rsidRPr="009D0519">
        <w:rPr>
          <w:rFonts w:ascii="Times New Roman" w:eastAsia="SchoolBookSanPin" w:hAnsi="Times New Roman"/>
          <w:sz w:val="28"/>
          <w:szCs w:val="28"/>
        </w:rPr>
        <w:t xml:space="preserve"> жизненн</w:t>
      </w:r>
      <w:r w:rsidR="008337AA" w:rsidRPr="009D0519">
        <w:rPr>
          <w:rFonts w:ascii="Times New Roman" w:eastAsia="SchoolBookSanPin" w:hAnsi="Times New Roman"/>
          <w:sz w:val="28"/>
          <w:szCs w:val="28"/>
        </w:rPr>
        <w:t>ого</w:t>
      </w:r>
      <w:r w:rsidRPr="009D0519">
        <w:rPr>
          <w:rFonts w:ascii="Times New Roman" w:eastAsia="SchoolBookSanPin" w:hAnsi="Times New Roman"/>
          <w:sz w:val="28"/>
          <w:szCs w:val="28"/>
        </w:rPr>
        <w:t xml:space="preserve"> и читательск</w:t>
      </w:r>
      <w:r w:rsidR="008337AA" w:rsidRPr="009D0519">
        <w:rPr>
          <w:rFonts w:ascii="Times New Roman" w:eastAsia="SchoolBookSanPin" w:hAnsi="Times New Roman"/>
          <w:sz w:val="28"/>
          <w:szCs w:val="28"/>
        </w:rPr>
        <w:t>ого</w:t>
      </w:r>
      <w:r w:rsidRPr="009D0519">
        <w:rPr>
          <w:rFonts w:ascii="Times New Roman" w:eastAsia="SchoolBookSanPin" w:hAnsi="Times New Roman"/>
          <w:sz w:val="28"/>
          <w:szCs w:val="28"/>
        </w:rPr>
        <w:t xml:space="preserve"> опыт</w:t>
      </w:r>
      <w:r w:rsidR="008337AA" w:rsidRPr="009D0519">
        <w:rPr>
          <w:rFonts w:ascii="Times New Roman" w:eastAsia="SchoolBookSanPin" w:hAnsi="Times New Roman"/>
          <w:sz w:val="28"/>
          <w:szCs w:val="28"/>
        </w:rPr>
        <w:t>а</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проявление сопереживания, уважения и доброжелательности, в том числе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с использованием языковых средств для выражения своего состояния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чувств;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неприятие любых форм поведения, направленных на причинение физического</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морального вреда другим людям (в том числе связанного с использованием недопустимых средств языка);</w:t>
      </w:r>
    </w:p>
    <w:p w:rsidR="00704BEF" w:rsidRPr="009D0519" w:rsidRDefault="00F44C94"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3) </w:t>
      </w:r>
      <w:r w:rsidR="00704BEF" w:rsidRPr="009D0519">
        <w:rPr>
          <w:rFonts w:ascii="Times New Roman" w:eastAsia="OfficinaSansBoldITC" w:hAnsi="Times New Roman"/>
          <w:sz w:val="28"/>
          <w:szCs w:val="28"/>
        </w:rPr>
        <w:t>эстетическо</w:t>
      </w:r>
      <w:r w:rsidR="004F6797" w:rsidRPr="009D0519">
        <w:rPr>
          <w:rFonts w:ascii="Times New Roman" w:eastAsia="OfficinaSansBoldITC" w:hAnsi="Times New Roman"/>
          <w:sz w:val="28"/>
          <w:szCs w:val="28"/>
        </w:rPr>
        <w:t>е</w:t>
      </w:r>
      <w:r w:rsidR="00704BEF" w:rsidRPr="009D0519">
        <w:rPr>
          <w:rFonts w:ascii="Times New Roman" w:eastAsia="OfficinaSansBoldITC" w:hAnsi="Times New Roman"/>
          <w:sz w:val="28"/>
          <w:szCs w:val="28"/>
        </w:rPr>
        <w:t xml:space="preserve"> воспитани</w:t>
      </w:r>
      <w:r w:rsidR="004F6797" w:rsidRPr="009D0519">
        <w:rPr>
          <w:rFonts w:ascii="Times New Roman" w:eastAsia="OfficinaSansBoldITC" w:hAnsi="Times New Roman"/>
          <w:sz w:val="28"/>
          <w:szCs w:val="28"/>
        </w:rPr>
        <w:t>е</w:t>
      </w:r>
      <w:r w:rsidR="00704BEF" w:rsidRPr="009D0519">
        <w:rPr>
          <w:rFonts w:ascii="Times New Roman" w:eastAsia="OfficinaSansBoldITC"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уважительное отношение и интерес к художественной культуре, восприимчивость к разным видам искусства, традициям и творчеству</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своего и </w:t>
      </w:r>
      <w:r w:rsidRPr="009D0519">
        <w:rPr>
          <w:rFonts w:ascii="Times New Roman" w:eastAsia="SchoolBookSanPin" w:hAnsi="Times New Roman"/>
          <w:sz w:val="28"/>
          <w:szCs w:val="28"/>
        </w:rPr>
        <w:lastRenderedPageBreak/>
        <w:t>других народов;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стремление к самовыражению в искусстве слова; осознание важности русского языка как средства общения и самовыражения;</w:t>
      </w:r>
    </w:p>
    <w:p w:rsidR="00704BEF" w:rsidRPr="009D0519" w:rsidRDefault="00F44C94"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4) </w:t>
      </w:r>
      <w:r w:rsidR="00704BEF" w:rsidRPr="009D0519">
        <w:rPr>
          <w:rFonts w:ascii="Times New Roman" w:eastAsia="SchoolBookSanPin" w:hAnsi="Times New Roman"/>
          <w:sz w:val="28"/>
          <w:szCs w:val="28"/>
        </w:rPr>
        <w:t>физическо</w:t>
      </w:r>
      <w:r w:rsidR="004F6797" w:rsidRPr="009D0519">
        <w:rPr>
          <w:rFonts w:ascii="Times New Roman" w:eastAsia="SchoolBookSanPin" w:hAnsi="Times New Roman"/>
          <w:sz w:val="28"/>
          <w:szCs w:val="28"/>
        </w:rPr>
        <w:t>е</w:t>
      </w:r>
      <w:r w:rsidR="00704BEF" w:rsidRPr="009D0519">
        <w:rPr>
          <w:rFonts w:ascii="Times New Roman" w:eastAsia="SchoolBookSanPin" w:hAnsi="Times New Roman"/>
          <w:sz w:val="28"/>
          <w:szCs w:val="28"/>
        </w:rPr>
        <w:t xml:space="preserve"> воспитани</w:t>
      </w:r>
      <w:r w:rsidR="004F6797" w:rsidRPr="009D0519">
        <w:rPr>
          <w:rFonts w:ascii="Times New Roman" w:eastAsia="SchoolBookSanPin" w:hAnsi="Times New Roman"/>
          <w:sz w:val="28"/>
          <w:szCs w:val="28"/>
        </w:rPr>
        <w:t>е</w:t>
      </w:r>
      <w:r w:rsidR="00704BEF" w:rsidRPr="009D0519">
        <w:rPr>
          <w:rFonts w:ascii="Times New Roman" w:eastAsia="SchoolBookSanPin" w:hAnsi="Times New Roman"/>
          <w:sz w:val="28"/>
          <w:szCs w:val="28"/>
        </w:rPr>
        <w:t>, формировани</w:t>
      </w:r>
      <w:r w:rsidR="004F6797" w:rsidRPr="009D0519">
        <w:rPr>
          <w:rFonts w:ascii="Times New Roman" w:eastAsia="SchoolBookSanPin" w:hAnsi="Times New Roman"/>
          <w:sz w:val="28"/>
          <w:szCs w:val="28"/>
        </w:rPr>
        <w:t>е</w:t>
      </w:r>
      <w:r w:rsidR="00704BEF" w:rsidRPr="009D0519">
        <w:rPr>
          <w:rFonts w:ascii="Times New Roman" w:eastAsia="SchoolBookSanPin" w:hAnsi="Times New Roman"/>
          <w:sz w:val="28"/>
          <w:szCs w:val="28"/>
        </w:rPr>
        <w:t xml:space="preserve"> культуры здоровья</w:t>
      </w:r>
      <w:r w:rsidR="00933CAF" w:rsidRPr="009D0519">
        <w:rPr>
          <w:rFonts w:ascii="Times New Roman" w:eastAsia="SchoolBookSanPin" w:hAnsi="Times New Roman"/>
          <w:sz w:val="28"/>
          <w:szCs w:val="28"/>
        </w:rPr>
        <w:t xml:space="preserve"> </w:t>
      </w:r>
      <w:r w:rsidR="00704BEF" w:rsidRPr="009D0519">
        <w:rPr>
          <w:rFonts w:ascii="Times New Roman" w:eastAsia="SchoolBookSanPin" w:hAnsi="Times New Roman"/>
          <w:sz w:val="28"/>
          <w:szCs w:val="28"/>
        </w:rPr>
        <w:t>и эмоционального благополучия: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соблюдение правил безопасного поиска в информационной среде дополнительной информации в процессе языкового образования;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бережное отношение к физическому и психическому здоровью, проявляющееся в выборе приемлемых способов речевого самовыражения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соблюдении норм речевого этикета и правил общения;</w:t>
      </w:r>
    </w:p>
    <w:p w:rsidR="00704BEF" w:rsidRPr="009D0519" w:rsidRDefault="00F44C94"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5) </w:t>
      </w:r>
      <w:r w:rsidR="00704BEF" w:rsidRPr="009D0519">
        <w:rPr>
          <w:rFonts w:ascii="Times New Roman" w:eastAsia="SchoolBookSanPin" w:hAnsi="Times New Roman"/>
          <w:sz w:val="28"/>
          <w:szCs w:val="28"/>
        </w:rPr>
        <w:t>трудово</w:t>
      </w:r>
      <w:r w:rsidR="004F6797" w:rsidRPr="009D0519">
        <w:rPr>
          <w:rFonts w:ascii="Times New Roman" w:eastAsia="SchoolBookSanPin" w:hAnsi="Times New Roman"/>
          <w:sz w:val="28"/>
          <w:szCs w:val="28"/>
        </w:rPr>
        <w:t>е</w:t>
      </w:r>
      <w:r w:rsidR="00704BEF" w:rsidRPr="009D0519">
        <w:rPr>
          <w:rFonts w:ascii="Times New Roman" w:eastAsia="SchoolBookSanPin" w:hAnsi="Times New Roman"/>
          <w:sz w:val="28"/>
          <w:szCs w:val="28"/>
        </w:rPr>
        <w:t xml:space="preserve"> воспитани</w:t>
      </w:r>
      <w:r w:rsidR="004F6797" w:rsidRPr="009D0519">
        <w:rPr>
          <w:rFonts w:ascii="Times New Roman" w:eastAsia="SchoolBookSanPin" w:hAnsi="Times New Roman"/>
          <w:sz w:val="28"/>
          <w:szCs w:val="28"/>
        </w:rPr>
        <w:t>е</w:t>
      </w:r>
      <w:r w:rsidR="00704BEF"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из текстов, с которыми идёт работа на уроках русского языка;</w:t>
      </w:r>
    </w:p>
    <w:p w:rsidR="00704BEF" w:rsidRPr="009D0519" w:rsidRDefault="00F44C94"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6) </w:t>
      </w:r>
      <w:r w:rsidR="00704BEF" w:rsidRPr="009D0519">
        <w:rPr>
          <w:rFonts w:ascii="Times New Roman" w:eastAsia="SchoolBookSanPin" w:hAnsi="Times New Roman"/>
          <w:sz w:val="28"/>
          <w:szCs w:val="28"/>
        </w:rPr>
        <w:t>экологическо</w:t>
      </w:r>
      <w:r w:rsidR="004F6797" w:rsidRPr="009D0519">
        <w:rPr>
          <w:rFonts w:ascii="Times New Roman" w:eastAsia="SchoolBookSanPin" w:hAnsi="Times New Roman"/>
          <w:sz w:val="28"/>
          <w:szCs w:val="28"/>
        </w:rPr>
        <w:t>е</w:t>
      </w:r>
      <w:r w:rsidR="00704BEF" w:rsidRPr="009D0519">
        <w:rPr>
          <w:rFonts w:ascii="Times New Roman" w:eastAsia="SchoolBookSanPin" w:hAnsi="Times New Roman"/>
          <w:sz w:val="28"/>
          <w:szCs w:val="28"/>
        </w:rPr>
        <w:t xml:space="preserve"> воспитани</w:t>
      </w:r>
      <w:r w:rsidR="004F6797" w:rsidRPr="009D0519">
        <w:rPr>
          <w:rFonts w:ascii="Times New Roman" w:eastAsia="SchoolBookSanPin" w:hAnsi="Times New Roman"/>
          <w:sz w:val="28"/>
          <w:szCs w:val="28"/>
        </w:rPr>
        <w:t>е</w:t>
      </w:r>
      <w:r w:rsidR="00704BEF"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бережное отношение к природе, формируемое в процессе работы с текстами;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неприятие действий, приносящих вред</w:t>
      </w:r>
      <w:r w:rsidR="00B30967" w:rsidRPr="009D0519">
        <w:rPr>
          <w:rFonts w:ascii="Times New Roman" w:eastAsia="SchoolBookSanPin" w:hAnsi="Times New Roman"/>
          <w:sz w:val="28"/>
          <w:szCs w:val="28"/>
        </w:rPr>
        <w:t xml:space="preserve"> природе</w:t>
      </w:r>
      <w:r w:rsidRPr="009D0519">
        <w:rPr>
          <w:rFonts w:ascii="Times New Roman" w:eastAsia="SchoolBookSanPin" w:hAnsi="Times New Roman"/>
          <w:sz w:val="28"/>
          <w:szCs w:val="28"/>
        </w:rPr>
        <w:t>;</w:t>
      </w:r>
    </w:p>
    <w:p w:rsidR="00704BEF" w:rsidRPr="009D0519" w:rsidRDefault="00F44C94"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7) </w:t>
      </w:r>
      <w:r w:rsidR="00704BEF" w:rsidRPr="009D0519">
        <w:rPr>
          <w:rFonts w:ascii="Times New Roman" w:eastAsia="SchoolBookSanPin" w:hAnsi="Times New Roman"/>
          <w:sz w:val="28"/>
          <w:szCs w:val="28"/>
        </w:rPr>
        <w:t>ценност</w:t>
      </w:r>
      <w:r w:rsidR="004F6797" w:rsidRPr="009D0519">
        <w:rPr>
          <w:rFonts w:ascii="Times New Roman" w:eastAsia="SchoolBookSanPin" w:hAnsi="Times New Roman"/>
          <w:sz w:val="28"/>
          <w:szCs w:val="28"/>
        </w:rPr>
        <w:t>ь</w:t>
      </w:r>
      <w:r w:rsidR="00704BEF" w:rsidRPr="009D0519">
        <w:rPr>
          <w:rFonts w:ascii="Times New Roman" w:eastAsia="SchoolBookSanPin" w:hAnsi="Times New Roman"/>
          <w:sz w:val="28"/>
          <w:szCs w:val="28"/>
        </w:rPr>
        <w:t xml:space="preserve"> научного познания: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познавательные интересы, активность, инициативность, любознательность</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F44C94" w:rsidRPr="009D0519" w:rsidRDefault="00F44C94" w:rsidP="000C14A5">
      <w:pPr>
        <w:spacing w:after="0" w:line="355" w:lineRule="auto"/>
        <w:ind w:firstLine="709"/>
        <w:jc w:val="both"/>
        <w:rPr>
          <w:rFonts w:ascii="Times New Roman" w:eastAsia="SchoolBookSanPin" w:hAnsi="Times New Roman"/>
          <w:bCs/>
          <w:sz w:val="28"/>
          <w:szCs w:val="28"/>
        </w:rPr>
      </w:pPr>
      <w:r w:rsidRPr="009D0519">
        <w:rPr>
          <w:rFonts w:ascii="Times New Roman" w:eastAsia="SchoolBookSanPin" w:hAnsi="Times New Roman"/>
          <w:sz w:val="28"/>
          <w:szCs w:val="28"/>
        </w:rPr>
        <w:t> </w:t>
      </w:r>
      <w:r w:rsidR="00704BEF" w:rsidRPr="009D0519">
        <w:rPr>
          <w:rFonts w:ascii="Times New Roman" w:eastAsia="SchoolBookSanPin" w:hAnsi="Times New Roman"/>
          <w:sz w:val="28"/>
          <w:szCs w:val="28"/>
        </w:rPr>
        <w:t xml:space="preserve">В результате изучения </w:t>
      </w:r>
      <w:r w:rsidRPr="009D0519">
        <w:rPr>
          <w:rFonts w:ascii="Times New Roman" w:eastAsia="SchoolBookSanPin" w:hAnsi="Times New Roman"/>
          <w:sz w:val="28"/>
          <w:szCs w:val="28"/>
        </w:rPr>
        <w:t>русского языка</w:t>
      </w:r>
      <w:r w:rsidR="00704BEF" w:rsidRPr="009D0519">
        <w:rPr>
          <w:rFonts w:ascii="Times New Roman" w:eastAsia="SchoolBookSanPin" w:hAnsi="Times New Roman"/>
          <w:sz w:val="28"/>
          <w:szCs w:val="28"/>
        </w:rPr>
        <w:t xml:space="preserve"> </w:t>
      </w:r>
      <w:r w:rsidR="00DE7B1C" w:rsidRPr="009D0519">
        <w:rPr>
          <w:rFonts w:ascii="Times New Roman" w:eastAsia="SchoolBookSanPin" w:hAnsi="Times New Roman"/>
          <w:sz w:val="28"/>
          <w:szCs w:val="28"/>
        </w:rPr>
        <w:t>на уровне начального общего образования</w:t>
      </w:r>
      <w:r w:rsidR="00CB5917" w:rsidRPr="009D0519">
        <w:rPr>
          <w:rFonts w:ascii="Times New Roman" w:eastAsia="SchoolBookSanPin" w:hAnsi="Times New Roman"/>
          <w:sz w:val="28"/>
          <w:szCs w:val="28"/>
        </w:rPr>
        <w:t xml:space="preserve"> </w:t>
      </w:r>
      <w:r w:rsidR="00704BEF" w:rsidRPr="009D0519">
        <w:rPr>
          <w:rFonts w:ascii="Times New Roman" w:eastAsia="SchoolBookSanPin" w:hAnsi="Times New Roman"/>
          <w:sz w:val="28"/>
          <w:szCs w:val="28"/>
        </w:rPr>
        <w:t xml:space="preserve">у обучающегося будут сформированы </w:t>
      </w:r>
      <w:r w:rsidRPr="009D0519">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44C94" w:rsidRPr="009D0519" w:rsidRDefault="00F44C94"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w:t>
      </w:r>
      <w:r w:rsidR="009E7D3D" w:rsidRPr="009D0519">
        <w:rPr>
          <w:rFonts w:ascii="Times New Roman" w:eastAsia="SchoolBookSanPin" w:hAnsi="Times New Roman"/>
          <w:sz w:val="28"/>
          <w:szCs w:val="28"/>
        </w:rPr>
        <w:t>У</w:t>
      </w:r>
      <w:r w:rsidRPr="009D0519">
        <w:rPr>
          <w:rFonts w:ascii="Times New Roman" w:eastAsia="SchoolBookSanPin" w:hAnsi="Times New Roman"/>
          <w:sz w:val="28"/>
          <w:szCs w:val="28"/>
        </w:rPr>
        <w:t xml:space="preserve"> обучающегося будут сформированы следующие базовые логические действия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w:t>
      </w:r>
      <w:r w:rsidR="005D7C98" w:rsidRPr="009D0519">
        <w:rPr>
          <w:rFonts w:ascii="Times New Roman" w:eastAsia="SchoolBookSanPin" w:hAnsi="Times New Roman"/>
          <w:sz w:val="28"/>
          <w:szCs w:val="28"/>
        </w:rPr>
        <w:t>и другие</w:t>
      </w:r>
      <w:r w:rsidRPr="009D0519">
        <w:rPr>
          <w:rFonts w:ascii="Times New Roman" w:eastAsia="SchoolBookSanPin" w:hAnsi="Times New Roman"/>
          <w:sz w:val="28"/>
          <w:szCs w:val="28"/>
        </w:rPr>
        <w:t>); устанавливать аналогии языковых единиц;</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объединять объекты (языковые единицы) по определённому признаку;</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при анализе языковых единиц;</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на дополнительную информацию;</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устанавливать причинно­следственные связи в ситуациях наблюдения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за языковым материалом, делать выводы.</w:t>
      </w:r>
    </w:p>
    <w:p w:rsidR="00F44C94" w:rsidRPr="009D0519" w:rsidRDefault="009E7D3D"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w:t>
      </w:r>
      <w:r w:rsidR="00F44C94" w:rsidRPr="009D0519">
        <w:rPr>
          <w:rFonts w:ascii="Times New Roman" w:eastAsia="SchoolBookSanPin" w:hAnsi="Times New Roman"/>
          <w:sz w:val="28"/>
          <w:szCs w:val="28"/>
        </w:rPr>
        <w:t xml:space="preserve"> обучающегося будут сформированы следующие базовые исследовательские действия как часть </w:t>
      </w:r>
      <w:r w:rsidR="00F44C94" w:rsidRPr="009D0519">
        <w:rPr>
          <w:rFonts w:ascii="Times New Roman" w:eastAsia="SchoolBookSanPin" w:hAnsi="Times New Roman"/>
          <w:bCs/>
          <w:sz w:val="28"/>
          <w:szCs w:val="28"/>
        </w:rPr>
        <w:t>познавательных универсальных учебных действий</w:t>
      </w:r>
      <w:r w:rsidR="00F44C94"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 помощью учителя формулировать цель, планировать изменения языкового объекта, речевой ситуации;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сравнивать несколько вариантов выполнения задания, выбирать наиболее целесообразный (на основе предложенных критериев);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прогнозировать возможное развитие процессов, событий и их последствия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аналогичных или сходных ситуациях.</w:t>
      </w:r>
    </w:p>
    <w:p w:rsidR="004F6797" w:rsidRPr="009D0519" w:rsidRDefault="004F6797"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У обучающегося будут сформированы следующие действия</w:t>
      </w:r>
      <w:r w:rsidR="00933CAF" w:rsidRPr="009D0519">
        <w:rPr>
          <w:rFonts w:ascii="Times New Roman" w:eastAsia="OfficinaSansBoldITC" w:hAnsi="Times New Roman"/>
          <w:sz w:val="28"/>
          <w:szCs w:val="28"/>
        </w:rPr>
        <w:t xml:space="preserve"> </w:t>
      </w:r>
      <w:r w:rsidRPr="009D0519">
        <w:rPr>
          <w:rFonts w:ascii="Times New Roman" w:eastAsia="OfficinaSansBoldITC" w:hAnsi="Times New Roman"/>
          <w:sz w:val="28"/>
          <w:szCs w:val="28"/>
        </w:rPr>
        <w:t xml:space="preserve">при работе с </w:t>
      </w:r>
      <w:r w:rsidRPr="009D0519">
        <w:rPr>
          <w:rFonts w:ascii="Times New Roman" w:eastAsia="OfficinaSansBoldITC" w:hAnsi="Times New Roman"/>
          <w:sz w:val="28"/>
          <w:szCs w:val="28"/>
        </w:rPr>
        <w:lastRenderedPageBreak/>
        <w:t>информацией как часть познавательных универсальных учебных действий:</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выбирать источник получения информации: нужный словарь для получения запрашиваемой информации, для уточнения;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распознавать достоверную и недостоверную информацию самостоятельно</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или на основании предложенного учителем способа её проверки (обращаясь</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к словарям, справочникам, учебнику);</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w:t>
      </w:r>
      <w:r w:rsidR="00197424" w:rsidRPr="009D0519">
        <w:rPr>
          <w:rFonts w:ascii="Times New Roman" w:eastAsia="SchoolBookSanPin" w:hAnsi="Times New Roman"/>
          <w:sz w:val="28"/>
          <w:szCs w:val="28"/>
        </w:rPr>
        <w:t>е</w:t>
      </w:r>
      <w:r w:rsidRPr="009D0519">
        <w:rPr>
          <w:rFonts w:ascii="Times New Roman" w:eastAsia="SchoolBookSanPin" w:hAnsi="Times New Roman"/>
          <w:sz w:val="28"/>
          <w:szCs w:val="28"/>
        </w:rPr>
        <w:t xml:space="preserve"> (информации о написании и произношении слова,</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о значении слова, о происхождении слова, о синонимах слова);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анализировать и создавать текстовую, видео­, графическую, звуковую информацию в соответствии с учебной задачей;</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F6797" w:rsidRPr="009D0519" w:rsidRDefault="004F6797"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воспринимать и формулировать суждения, выражать эмоции в соответствии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с целями и условиями общения в знакомой среде;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проявлять уважительное отношение к собеседнику, соблюдать правила ведения диалоги и дискуссии;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признавать возможность существования разных точек зрения;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корректно и аргументированно высказывать своё мнение;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строить речевое высказывание в соответствии с поставленной задачей;</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создавать устные и письменные тексты (описание, рассуждение, повествование) в соответствии с речевой ситуацией;</w:t>
      </w:r>
    </w:p>
    <w:p w:rsidR="00704BEF" w:rsidRPr="009D0519" w:rsidRDefault="005D7C98"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подготавливать</w:t>
      </w:r>
      <w:r w:rsidR="00704BEF" w:rsidRPr="009D0519">
        <w:rPr>
          <w:rFonts w:ascii="Times New Roman" w:eastAsia="SchoolBookSanPin" w:hAnsi="Times New Roman"/>
          <w:sz w:val="28"/>
          <w:szCs w:val="28"/>
        </w:rPr>
        <w:t xml:space="preserve"> небольшие публичные выступления о результатах парной</w:t>
      </w:r>
      <w:r w:rsidR="00933CAF" w:rsidRPr="009D0519">
        <w:rPr>
          <w:rFonts w:ascii="Times New Roman" w:eastAsia="SchoolBookSanPin" w:hAnsi="Times New Roman"/>
          <w:sz w:val="28"/>
          <w:szCs w:val="28"/>
        </w:rPr>
        <w:t xml:space="preserve"> </w:t>
      </w:r>
      <w:r w:rsidR="00704BEF" w:rsidRPr="009D0519">
        <w:rPr>
          <w:rFonts w:ascii="Times New Roman" w:eastAsia="SchoolBookSanPin" w:hAnsi="Times New Roman"/>
          <w:sz w:val="28"/>
          <w:szCs w:val="28"/>
        </w:rPr>
        <w:t>и групповой работы, о результатах наблюдения, выполненного мини­исследования, проектного задания;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подбирать иллюстративный материал (рисунки, фото, плакаты) к тексту выступления.</w:t>
      </w:r>
    </w:p>
    <w:p w:rsidR="009E7D3D" w:rsidRPr="009D0519" w:rsidRDefault="004F6797"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У обучающегося будут сформированы следующие действия самоорганизации как часть регулятивных универсальных учебных действий:</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планировать действия по решению учебной задачи для получения результата;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выстраивать последовательность выбранных действий.</w:t>
      </w:r>
    </w:p>
    <w:p w:rsidR="009E7D3D" w:rsidRPr="009D0519" w:rsidRDefault="004F6797"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xml:space="preserve"> У обучающегося будут сформированы следующие действия самоконтроля как часть регулятивных универсальных учебных действий:</w:t>
      </w:r>
    </w:p>
    <w:p w:rsidR="00704BEF" w:rsidRPr="009D0519" w:rsidRDefault="00676CF1"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устанавливать причины успеха (</w:t>
      </w:r>
      <w:r w:rsidR="00704BEF" w:rsidRPr="009D0519">
        <w:rPr>
          <w:rFonts w:ascii="Times New Roman" w:eastAsia="SchoolBookSanPin" w:hAnsi="Times New Roman"/>
          <w:sz w:val="28"/>
          <w:szCs w:val="28"/>
        </w:rPr>
        <w:t>неудач</w:t>
      </w:r>
      <w:r w:rsidRPr="009D0519">
        <w:rPr>
          <w:rFonts w:ascii="Times New Roman" w:eastAsia="SchoolBookSanPin" w:hAnsi="Times New Roman"/>
          <w:sz w:val="28"/>
          <w:szCs w:val="28"/>
        </w:rPr>
        <w:t>)</w:t>
      </w:r>
      <w:r w:rsidR="00704BEF" w:rsidRPr="009D0519">
        <w:rPr>
          <w:rFonts w:ascii="Times New Roman" w:eastAsia="SchoolBookSanPin" w:hAnsi="Times New Roman"/>
          <w:sz w:val="28"/>
          <w:szCs w:val="28"/>
        </w:rPr>
        <w:t xml:space="preserve"> учебной деятельности;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корректировать свои учебные действия для преодоления речевых</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орфографических ошибок;</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соотносить результат деятельности с поставленной учебной задачей</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по выделению, характеристике, использованию языковых единиц;</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находить ошибку, допущенную при работе с языковым материалом, находить </w:t>
      </w:r>
      <w:r w:rsidR="00E734D2" w:rsidRPr="009D0519">
        <w:rPr>
          <w:rFonts w:ascii="Times New Roman" w:eastAsia="SchoolBookSanPin" w:hAnsi="Times New Roman"/>
          <w:sz w:val="28"/>
          <w:szCs w:val="28"/>
        </w:rPr>
        <w:t>орфографическую и пунктуационную ошибки</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сравнивать результаты своей деятельности и деятельности</w:t>
      </w:r>
      <w:r w:rsidR="00933CAF" w:rsidRPr="009D0519">
        <w:rPr>
          <w:rFonts w:ascii="Times New Roman" w:eastAsia="SchoolBookSanPin" w:hAnsi="Times New Roman"/>
          <w:sz w:val="28"/>
          <w:szCs w:val="28"/>
        </w:rPr>
        <w:t xml:space="preserve"> </w:t>
      </w:r>
      <w:r w:rsidR="00197424" w:rsidRPr="009D0519">
        <w:rPr>
          <w:rFonts w:ascii="Times New Roman" w:eastAsia="SchoolBookSanPin" w:hAnsi="Times New Roman"/>
          <w:sz w:val="28"/>
          <w:szCs w:val="28"/>
        </w:rPr>
        <w:t>других обучающихся</w:t>
      </w:r>
      <w:r w:rsidRPr="009D0519">
        <w:rPr>
          <w:rFonts w:ascii="Times New Roman" w:eastAsia="SchoolBookSanPin" w:hAnsi="Times New Roman"/>
          <w:sz w:val="28"/>
          <w:szCs w:val="28"/>
        </w:rPr>
        <w:t>, объективно оценивать их по предложенным критериям.</w:t>
      </w:r>
    </w:p>
    <w:p w:rsidR="009E7D3D" w:rsidRPr="009D0519" w:rsidRDefault="004F6797"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У обучающегося будут сформированы следующие действия</w:t>
      </w:r>
      <w:r w:rsidR="00933CAF" w:rsidRPr="009D0519">
        <w:rPr>
          <w:rFonts w:ascii="Times New Roman" w:eastAsia="OfficinaSansBoldITC" w:hAnsi="Times New Roman"/>
          <w:sz w:val="28"/>
          <w:szCs w:val="28"/>
        </w:rPr>
        <w:t xml:space="preserve"> </w:t>
      </w:r>
      <w:r w:rsidRPr="009D0519">
        <w:rPr>
          <w:rFonts w:ascii="Times New Roman" w:eastAsia="OfficinaSansBoldITC" w:hAnsi="Times New Roman"/>
          <w:sz w:val="28"/>
          <w:szCs w:val="28"/>
        </w:rPr>
        <w:t>при осуществлении совместной деятельности: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формулировать краткосрочные и долгосрочные цели (индивидуальные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с учётом участия в коллективных задачах) в стандартной (типовой) ситуации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на основе предложенного учителем формата планирования, распределения промежуточных шагов и сроков;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принимать цель совместной деятельности, коллективно строить действия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по её достижению: распределять роли, договариваться, обсуждать процесс</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результат совместной работы;</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проявлять готовность руководить, выполнять поручения, подчиняться, самостоятельно разрешать конфликты;</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ответственно выполнять свою часть работы;</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оценивать свой вклад в общий результат;</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выполнять совместные проектные задания с </w:t>
      </w:r>
      <w:r w:rsidR="008337AA" w:rsidRPr="009D0519">
        <w:rPr>
          <w:rFonts w:ascii="Times New Roman" w:eastAsia="SchoolBookSanPin" w:hAnsi="Times New Roman"/>
          <w:sz w:val="28"/>
          <w:szCs w:val="28"/>
        </w:rPr>
        <w:t>использованием</w:t>
      </w:r>
      <w:r w:rsidRPr="009D0519">
        <w:rPr>
          <w:rFonts w:ascii="Times New Roman" w:eastAsia="SchoolBookSanPin" w:hAnsi="Times New Roman"/>
          <w:sz w:val="28"/>
          <w:szCs w:val="28"/>
        </w:rPr>
        <w:t xml:space="preserve"> предложенны</w:t>
      </w:r>
      <w:r w:rsidR="008337AA" w:rsidRPr="009D0519">
        <w:rPr>
          <w:rFonts w:ascii="Times New Roman" w:eastAsia="SchoolBookSanPin" w:hAnsi="Times New Roman"/>
          <w:sz w:val="28"/>
          <w:szCs w:val="28"/>
        </w:rPr>
        <w:t>х</w:t>
      </w:r>
      <w:r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lastRenderedPageBreak/>
        <w:t>образц</w:t>
      </w:r>
      <w:r w:rsidR="008337AA" w:rsidRPr="009D0519">
        <w:rPr>
          <w:rFonts w:ascii="Times New Roman" w:eastAsia="SchoolBookSanPin" w:hAnsi="Times New Roman"/>
          <w:sz w:val="28"/>
          <w:szCs w:val="28"/>
        </w:rPr>
        <w:t>ов</w:t>
      </w:r>
      <w:r w:rsidRPr="009D0519">
        <w:rPr>
          <w:rFonts w:ascii="Times New Roman" w:eastAsia="SchoolBookSanPin" w:hAnsi="Times New Roman"/>
          <w:sz w:val="28"/>
          <w:szCs w:val="28"/>
        </w:rPr>
        <w:t>.</w:t>
      </w:r>
    </w:p>
    <w:p w:rsidR="00704BEF" w:rsidRPr="009D0519" w:rsidRDefault="00460248" w:rsidP="00BB3415">
      <w:pPr>
        <w:spacing w:after="0" w:line="355" w:lineRule="auto"/>
        <w:jc w:val="both"/>
        <w:rPr>
          <w:rFonts w:ascii="Times New Roman" w:eastAsia="SchoolBookSanPin" w:hAnsi="Times New Roman"/>
          <w:sz w:val="28"/>
          <w:szCs w:val="28"/>
        </w:rPr>
      </w:pPr>
      <w:r w:rsidRPr="009D0519">
        <w:rPr>
          <w:rFonts w:ascii="Times New Roman" w:eastAsia="OfficinaSansBoldITC" w:hAnsi="Times New Roman"/>
          <w:sz w:val="28"/>
          <w:szCs w:val="28"/>
        </w:rPr>
        <w:t>Предметные результаты</w:t>
      </w:r>
      <w:r w:rsidR="009E7D3D" w:rsidRPr="009D0519">
        <w:rPr>
          <w:rFonts w:ascii="Times New Roman" w:eastAsia="OfficinaSansBoldITC" w:hAnsi="Times New Roman"/>
          <w:sz w:val="28"/>
          <w:szCs w:val="28"/>
        </w:rPr>
        <w:t xml:space="preserve"> изучения русского языка</w:t>
      </w:r>
      <w:r w:rsidR="0057686F" w:rsidRPr="009D0519">
        <w:rPr>
          <w:rFonts w:ascii="Times New Roman" w:eastAsia="OfficinaSansBoldITC" w:hAnsi="Times New Roman"/>
          <w:sz w:val="28"/>
          <w:szCs w:val="28"/>
        </w:rPr>
        <w:t>.</w:t>
      </w:r>
      <w:r w:rsidR="009E7D3D" w:rsidRPr="009D0519">
        <w:rPr>
          <w:rFonts w:ascii="Times New Roman" w:eastAsia="OfficinaSansBoldITC" w:hAnsi="Times New Roman"/>
          <w:sz w:val="28"/>
          <w:szCs w:val="28"/>
        </w:rPr>
        <w:t xml:space="preserve"> </w:t>
      </w:r>
      <w:r w:rsidR="0057686F" w:rsidRPr="009D0519">
        <w:rPr>
          <w:rFonts w:ascii="Times New Roman" w:eastAsia="OfficinaSansBoldITC" w:hAnsi="Times New Roman"/>
          <w:sz w:val="28"/>
          <w:szCs w:val="28"/>
        </w:rPr>
        <w:t>К</w:t>
      </w:r>
      <w:r w:rsidR="00704BEF" w:rsidRPr="009D0519">
        <w:rPr>
          <w:rFonts w:ascii="Times New Roman" w:eastAsia="SchoolBookSanPin" w:hAnsi="Times New Roman"/>
          <w:sz w:val="28"/>
          <w:szCs w:val="28"/>
        </w:rPr>
        <w:t xml:space="preserve"> концу обучения</w:t>
      </w:r>
      <w:r w:rsidR="00933CAF" w:rsidRPr="009D0519">
        <w:rPr>
          <w:rFonts w:ascii="Times New Roman" w:eastAsia="SchoolBookSanPin" w:hAnsi="Times New Roman"/>
          <w:sz w:val="28"/>
          <w:szCs w:val="28"/>
        </w:rPr>
        <w:t xml:space="preserve"> </w:t>
      </w:r>
      <w:r w:rsidR="00704BEF" w:rsidRPr="009D0519">
        <w:rPr>
          <w:rFonts w:ascii="Times New Roman" w:eastAsia="SchoolBookSanPin" w:hAnsi="Times New Roman"/>
          <w:sz w:val="28"/>
          <w:szCs w:val="28"/>
        </w:rPr>
        <w:t xml:space="preserve">в </w:t>
      </w:r>
      <w:r w:rsidR="009E7D3D" w:rsidRPr="009D0519">
        <w:rPr>
          <w:rFonts w:ascii="Times New Roman" w:eastAsia="SchoolBookSanPin" w:hAnsi="Times New Roman"/>
          <w:bCs/>
          <w:sz w:val="28"/>
          <w:szCs w:val="28"/>
        </w:rPr>
        <w:t>1</w:t>
      </w:r>
      <w:r w:rsidR="00704BEF" w:rsidRPr="009D0519">
        <w:rPr>
          <w:rFonts w:ascii="Times New Roman" w:eastAsia="SchoolBookSanPin" w:hAnsi="Times New Roman"/>
          <w:bCs/>
          <w:sz w:val="28"/>
          <w:szCs w:val="28"/>
        </w:rPr>
        <w:t xml:space="preserve"> классе </w:t>
      </w:r>
      <w:r w:rsidR="00704BEF" w:rsidRPr="009D0519">
        <w:rPr>
          <w:rFonts w:ascii="Times New Roman" w:eastAsia="SchoolBookSanPin" w:hAnsi="Times New Roman"/>
          <w:sz w:val="28"/>
          <w:szCs w:val="28"/>
        </w:rPr>
        <w:t>обучающийся научится: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различать слово и предложение; </w:t>
      </w:r>
      <w:r w:rsidR="009110CC" w:rsidRPr="009D0519">
        <w:rPr>
          <w:rFonts w:ascii="Times New Roman" w:eastAsia="SchoolBookSanPin" w:hAnsi="Times New Roman"/>
          <w:sz w:val="28"/>
          <w:szCs w:val="28"/>
        </w:rPr>
        <w:t>выделять</w:t>
      </w:r>
      <w:r w:rsidRPr="009D0519">
        <w:rPr>
          <w:rFonts w:ascii="Times New Roman" w:eastAsia="SchoolBookSanPin" w:hAnsi="Times New Roman"/>
          <w:sz w:val="28"/>
          <w:szCs w:val="28"/>
        </w:rPr>
        <w:t xml:space="preserve"> слова из предложений;</w:t>
      </w:r>
    </w:p>
    <w:p w:rsidR="00704BEF" w:rsidRPr="009D0519" w:rsidRDefault="009110CC"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выделять</w:t>
      </w:r>
      <w:r w:rsidR="00704BEF" w:rsidRPr="009D0519">
        <w:rPr>
          <w:rFonts w:ascii="Times New Roman" w:eastAsia="SchoolBookSanPin" w:hAnsi="Times New Roman"/>
          <w:sz w:val="28"/>
          <w:szCs w:val="28"/>
        </w:rPr>
        <w:t xml:space="preserve"> звуки из слова;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различать гласные и согласные звуки (в том числе различать в словах согласный звук</w:t>
      </w:r>
      <w:r w:rsidR="00367A91"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[й’] и гласный звук [и]);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различать ударные и безударные гласные звуки;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различать согласные звуки: мягкие и твёрдые, звонкие и глухие (вне слова</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в слове);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различать понятия «звук» и «буква»;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обозначать </w:t>
      </w:r>
      <w:r w:rsidR="002368E7" w:rsidRPr="009D0519">
        <w:rPr>
          <w:rFonts w:ascii="Times New Roman" w:eastAsia="SchoolBookSanPin" w:hAnsi="Times New Roman"/>
          <w:sz w:val="28"/>
          <w:szCs w:val="28"/>
        </w:rPr>
        <w:t>при письме</w:t>
      </w:r>
      <w:r w:rsidRPr="009D0519">
        <w:rPr>
          <w:rFonts w:ascii="Times New Roman" w:eastAsia="SchoolBookSanPin" w:hAnsi="Times New Roman"/>
          <w:sz w:val="28"/>
          <w:szCs w:val="28"/>
        </w:rPr>
        <w:t xml:space="preserve"> мягкость согласных звуков буквами </w:t>
      </w:r>
      <w:r w:rsidR="00197424" w:rsidRPr="009D0519">
        <w:rPr>
          <w:rFonts w:ascii="Times New Roman" w:eastAsia="SchoolBookSanPin" w:hAnsi="Times New Roman"/>
          <w:sz w:val="28"/>
          <w:szCs w:val="28"/>
        </w:rPr>
        <w:t>«</w:t>
      </w:r>
      <w:r w:rsidRPr="009D0519">
        <w:rPr>
          <w:rFonts w:ascii="Times New Roman" w:eastAsia="SchoolBookSanPin" w:hAnsi="Times New Roman"/>
          <w:bCs/>
          <w:sz w:val="28"/>
          <w:szCs w:val="28"/>
        </w:rPr>
        <w:t>е</w:t>
      </w:r>
      <w:r w:rsidR="00197424"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197424" w:rsidRPr="009D0519">
        <w:rPr>
          <w:rFonts w:ascii="Times New Roman" w:eastAsia="SchoolBookSanPin" w:hAnsi="Times New Roman"/>
          <w:sz w:val="28"/>
          <w:szCs w:val="28"/>
        </w:rPr>
        <w:t>«</w:t>
      </w:r>
      <w:r w:rsidRPr="009D0519">
        <w:rPr>
          <w:rFonts w:ascii="Times New Roman" w:eastAsia="SchoolBookSanPin" w:hAnsi="Times New Roman"/>
          <w:bCs/>
          <w:sz w:val="28"/>
          <w:szCs w:val="28"/>
        </w:rPr>
        <w:t>ё</w:t>
      </w:r>
      <w:r w:rsidR="00197424"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197424" w:rsidRPr="009D0519">
        <w:rPr>
          <w:rFonts w:ascii="Times New Roman" w:eastAsia="SchoolBookSanPin" w:hAnsi="Times New Roman"/>
          <w:sz w:val="28"/>
          <w:szCs w:val="28"/>
        </w:rPr>
        <w:t>«</w:t>
      </w:r>
      <w:r w:rsidRPr="009D0519">
        <w:rPr>
          <w:rFonts w:ascii="Times New Roman" w:eastAsia="SchoolBookSanPin" w:hAnsi="Times New Roman"/>
          <w:bCs/>
          <w:sz w:val="28"/>
          <w:szCs w:val="28"/>
        </w:rPr>
        <w:t>ю</w:t>
      </w:r>
      <w:r w:rsidR="00197424"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197424" w:rsidRPr="009D0519">
        <w:rPr>
          <w:rFonts w:ascii="Times New Roman" w:eastAsia="SchoolBookSanPin" w:hAnsi="Times New Roman"/>
          <w:sz w:val="28"/>
          <w:szCs w:val="28"/>
        </w:rPr>
        <w:t>«</w:t>
      </w:r>
      <w:r w:rsidRPr="009D0519">
        <w:rPr>
          <w:rFonts w:ascii="Times New Roman" w:eastAsia="SchoolBookSanPin" w:hAnsi="Times New Roman"/>
          <w:bCs/>
          <w:sz w:val="28"/>
          <w:szCs w:val="28"/>
        </w:rPr>
        <w:t>я</w:t>
      </w:r>
      <w:r w:rsidR="00197424" w:rsidRPr="009D0519">
        <w:rPr>
          <w:rFonts w:ascii="Times New Roman" w:eastAsia="SchoolBookSanPin" w:hAnsi="Times New Roman"/>
          <w:bCs/>
          <w:sz w:val="28"/>
          <w:szCs w:val="28"/>
        </w:rPr>
        <w:t>»</w:t>
      </w:r>
      <w:r w:rsidR="00933CAF" w:rsidRPr="009D0519">
        <w:rPr>
          <w:rFonts w:ascii="Times New Roman" w:eastAsia="SchoolBookSanPin" w:hAnsi="Times New Roman"/>
          <w:bCs/>
          <w:sz w:val="28"/>
          <w:szCs w:val="28"/>
        </w:rPr>
        <w:t xml:space="preserve"> </w:t>
      </w:r>
      <w:r w:rsidRPr="009D0519">
        <w:rPr>
          <w:rFonts w:ascii="Times New Roman" w:eastAsia="SchoolBookSanPin" w:hAnsi="Times New Roman"/>
          <w:sz w:val="28"/>
          <w:szCs w:val="28"/>
        </w:rPr>
        <w:t xml:space="preserve">и буквой </w:t>
      </w:r>
      <w:r w:rsidR="00197424" w:rsidRPr="009D0519">
        <w:rPr>
          <w:rFonts w:ascii="Times New Roman" w:eastAsia="SchoolBookSanPin" w:hAnsi="Times New Roman"/>
          <w:sz w:val="28"/>
          <w:szCs w:val="28"/>
        </w:rPr>
        <w:t>«</w:t>
      </w:r>
      <w:r w:rsidRPr="009D0519">
        <w:rPr>
          <w:rFonts w:ascii="Times New Roman" w:eastAsia="SchoolBookSanPin" w:hAnsi="Times New Roman"/>
          <w:bCs/>
          <w:sz w:val="28"/>
          <w:szCs w:val="28"/>
        </w:rPr>
        <w:t>ь</w:t>
      </w:r>
      <w:r w:rsidR="00197424" w:rsidRPr="009D0519">
        <w:rPr>
          <w:rFonts w:ascii="Times New Roman" w:eastAsia="SchoolBookSanPin" w:hAnsi="Times New Roman"/>
          <w:bCs/>
          <w:sz w:val="28"/>
          <w:szCs w:val="28"/>
        </w:rPr>
        <w:t>»</w:t>
      </w:r>
      <w:r w:rsidRPr="009D0519">
        <w:rPr>
          <w:rFonts w:ascii="Times New Roman" w:eastAsia="SchoolBookSanPin" w:hAnsi="Times New Roman"/>
          <w:bCs/>
          <w:sz w:val="28"/>
          <w:szCs w:val="28"/>
        </w:rPr>
        <w:t xml:space="preserve"> </w:t>
      </w:r>
      <w:r w:rsidRPr="009D0519">
        <w:rPr>
          <w:rFonts w:ascii="Times New Roman" w:eastAsia="SchoolBookSanPin" w:hAnsi="Times New Roman"/>
          <w:sz w:val="28"/>
          <w:szCs w:val="28"/>
        </w:rPr>
        <w:t>в конце слова;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писать аккуратным разборчивым почерком прописные и строчные буквы, соединения букв, слова;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применять изученные правила правописания: раздельное написание слов</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предложении; знаки препинания в конце предложения: точка, вопросительный</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после шипящих в сочетаниях </w:t>
      </w:r>
      <w:r w:rsidR="00197424" w:rsidRPr="009D0519">
        <w:rPr>
          <w:rFonts w:ascii="Times New Roman" w:eastAsia="SchoolBookSanPin" w:hAnsi="Times New Roman"/>
          <w:sz w:val="28"/>
          <w:szCs w:val="28"/>
        </w:rPr>
        <w:t>«</w:t>
      </w:r>
      <w:r w:rsidRPr="009D0519">
        <w:rPr>
          <w:rFonts w:ascii="Times New Roman" w:eastAsia="SchoolBookSanPin" w:hAnsi="Times New Roman"/>
          <w:bCs/>
          <w:sz w:val="28"/>
          <w:szCs w:val="28"/>
        </w:rPr>
        <w:t>жи</w:t>
      </w:r>
      <w:r w:rsidR="00197424"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197424" w:rsidRPr="009D0519">
        <w:rPr>
          <w:rFonts w:ascii="Times New Roman" w:eastAsia="SchoolBookSanPin" w:hAnsi="Times New Roman"/>
          <w:sz w:val="28"/>
          <w:szCs w:val="28"/>
        </w:rPr>
        <w:t>«</w:t>
      </w:r>
      <w:r w:rsidRPr="009D0519">
        <w:rPr>
          <w:rFonts w:ascii="Times New Roman" w:eastAsia="SchoolBookSanPin" w:hAnsi="Times New Roman"/>
          <w:bCs/>
          <w:sz w:val="28"/>
          <w:szCs w:val="28"/>
        </w:rPr>
        <w:t>ши</w:t>
      </w:r>
      <w:r w:rsidR="00197424" w:rsidRPr="009D0519">
        <w:rPr>
          <w:rFonts w:ascii="Times New Roman" w:eastAsia="SchoolBookSanPin" w:hAnsi="Times New Roman"/>
          <w:bCs/>
          <w:sz w:val="28"/>
          <w:szCs w:val="28"/>
        </w:rPr>
        <w:t>»</w:t>
      </w:r>
      <w:r w:rsidRPr="009D0519">
        <w:rPr>
          <w:rFonts w:ascii="Times New Roman" w:eastAsia="SchoolBookSanPin" w:hAnsi="Times New Roman"/>
          <w:bCs/>
          <w:sz w:val="28"/>
          <w:szCs w:val="28"/>
        </w:rPr>
        <w:t xml:space="preserve"> </w:t>
      </w:r>
      <w:r w:rsidRPr="009D0519">
        <w:rPr>
          <w:rFonts w:ascii="Times New Roman" w:eastAsia="SchoolBookSanPin" w:hAnsi="Times New Roman"/>
          <w:sz w:val="28"/>
          <w:szCs w:val="28"/>
        </w:rPr>
        <w:t xml:space="preserve">(в положении под ударением), </w:t>
      </w:r>
      <w:r w:rsidR="00197424" w:rsidRPr="009D0519">
        <w:rPr>
          <w:rFonts w:ascii="Times New Roman" w:eastAsia="SchoolBookSanPin" w:hAnsi="Times New Roman"/>
          <w:sz w:val="28"/>
          <w:szCs w:val="28"/>
        </w:rPr>
        <w:t>«</w:t>
      </w:r>
      <w:r w:rsidRPr="009D0519">
        <w:rPr>
          <w:rFonts w:ascii="Times New Roman" w:eastAsia="SchoolBookSanPin" w:hAnsi="Times New Roman"/>
          <w:bCs/>
          <w:sz w:val="28"/>
          <w:szCs w:val="28"/>
        </w:rPr>
        <w:t>ча</w:t>
      </w:r>
      <w:r w:rsidR="00197424"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197424" w:rsidRPr="009D0519">
        <w:rPr>
          <w:rFonts w:ascii="Times New Roman" w:eastAsia="SchoolBookSanPin" w:hAnsi="Times New Roman"/>
          <w:sz w:val="28"/>
          <w:szCs w:val="28"/>
        </w:rPr>
        <w:t>«</w:t>
      </w:r>
      <w:r w:rsidRPr="009D0519">
        <w:rPr>
          <w:rFonts w:ascii="Times New Roman" w:eastAsia="SchoolBookSanPin" w:hAnsi="Times New Roman"/>
          <w:bCs/>
          <w:sz w:val="28"/>
          <w:szCs w:val="28"/>
        </w:rPr>
        <w:t>ща</w:t>
      </w:r>
      <w:r w:rsidR="00197424"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197424" w:rsidRPr="009D0519">
        <w:rPr>
          <w:rFonts w:ascii="Times New Roman" w:eastAsia="SchoolBookSanPin" w:hAnsi="Times New Roman"/>
          <w:sz w:val="28"/>
          <w:szCs w:val="28"/>
        </w:rPr>
        <w:t>«</w:t>
      </w:r>
      <w:r w:rsidRPr="009D0519">
        <w:rPr>
          <w:rFonts w:ascii="Times New Roman" w:eastAsia="SchoolBookSanPin" w:hAnsi="Times New Roman"/>
          <w:bCs/>
          <w:sz w:val="28"/>
          <w:szCs w:val="28"/>
        </w:rPr>
        <w:t>чу</w:t>
      </w:r>
      <w:r w:rsidR="00197424"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197424" w:rsidRPr="009D0519">
        <w:rPr>
          <w:rFonts w:ascii="Times New Roman" w:eastAsia="SchoolBookSanPin" w:hAnsi="Times New Roman"/>
          <w:sz w:val="28"/>
          <w:szCs w:val="28"/>
        </w:rPr>
        <w:t>«</w:t>
      </w:r>
      <w:r w:rsidRPr="009D0519">
        <w:rPr>
          <w:rFonts w:ascii="Times New Roman" w:eastAsia="SchoolBookSanPin" w:hAnsi="Times New Roman"/>
          <w:bCs/>
          <w:sz w:val="28"/>
          <w:szCs w:val="28"/>
        </w:rPr>
        <w:t>щу</w:t>
      </w:r>
      <w:r w:rsidR="00197424" w:rsidRPr="009D0519">
        <w:rPr>
          <w:rFonts w:ascii="Times New Roman" w:eastAsia="SchoolBookSanPin" w:hAnsi="Times New Roman"/>
          <w:bCs/>
          <w:sz w:val="28"/>
          <w:szCs w:val="28"/>
        </w:rPr>
        <w:t>»</w:t>
      </w:r>
      <w:r w:rsidRPr="009D0519">
        <w:rPr>
          <w:rFonts w:ascii="Times New Roman" w:eastAsia="SchoolBookSanPin" w:hAnsi="Times New Roman"/>
          <w:sz w:val="28"/>
          <w:szCs w:val="28"/>
        </w:rPr>
        <w:t>; непроверяемые гласные и согласные (перечень слов в орфографическом словаре учебника);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правильно списывать (без пропусков и искажений букв) слова и предложения, тексты объёмом не более 25 слов;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писать под диктовку (без пропусков и искажений букв) слова, предложения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из </w:t>
      </w:r>
      <w:r w:rsidR="008E42A7" w:rsidRPr="009D0519">
        <w:rPr>
          <w:rFonts w:ascii="Times New Roman" w:eastAsia="SchoolBookSanPin" w:hAnsi="Times New Roman"/>
          <w:sz w:val="28"/>
          <w:szCs w:val="28"/>
        </w:rPr>
        <w:lastRenderedPageBreak/>
        <w:t>3–5</w:t>
      </w:r>
      <w:r w:rsidRPr="009D0519">
        <w:rPr>
          <w:rFonts w:ascii="Times New Roman" w:eastAsia="SchoolBookSanPin" w:hAnsi="Times New Roman"/>
          <w:sz w:val="28"/>
          <w:szCs w:val="28"/>
        </w:rPr>
        <w:t xml:space="preserve"> слов, тексты объёмом не более 20 слов, правописание которых не расходится с произношением;</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находить и исправлять ошибки </w:t>
      </w:r>
      <w:r w:rsidR="00B061EA" w:rsidRPr="009D0519">
        <w:rPr>
          <w:rFonts w:ascii="Times New Roman" w:eastAsia="SchoolBookSanPin" w:hAnsi="Times New Roman"/>
          <w:sz w:val="28"/>
          <w:szCs w:val="28"/>
        </w:rPr>
        <w:t>по изученным правилам</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понимать прослушанный текст;</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находить в тексте слова, значение которых требует уточнения;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составлять предложение из набора форм слов;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устно составлять текст из </w:t>
      </w:r>
      <w:r w:rsidR="008E42A7" w:rsidRPr="009D0519">
        <w:rPr>
          <w:rFonts w:ascii="Times New Roman" w:eastAsia="SchoolBookSanPin" w:hAnsi="Times New Roman"/>
          <w:sz w:val="28"/>
          <w:szCs w:val="28"/>
        </w:rPr>
        <w:t>3–5</w:t>
      </w:r>
      <w:r w:rsidRPr="009D0519">
        <w:rPr>
          <w:rFonts w:ascii="Times New Roman" w:eastAsia="SchoolBookSanPin" w:hAnsi="Times New Roman"/>
          <w:sz w:val="28"/>
          <w:szCs w:val="28"/>
        </w:rPr>
        <w:t xml:space="preserve"> предложений по сюжетным картинкам</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на основе наблюдений;</w:t>
      </w:r>
    </w:p>
    <w:p w:rsidR="009E7D3D"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использовать изученные понятия в процессе решения учебных задач.</w:t>
      </w:r>
    </w:p>
    <w:p w:rsidR="009E7D3D" w:rsidRPr="009D0519" w:rsidRDefault="009E7D3D"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Предметные результаты изучения русского языка</w:t>
      </w:r>
      <w:r w:rsidR="0057686F" w:rsidRPr="009D0519">
        <w:rPr>
          <w:rFonts w:ascii="Times New Roman" w:eastAsia="OfficinaSansBoldITC" w:hAnsi="Times New Roman"/>
          <w:sz w:val="28"/>
          <w:szCs w:val="28"/>
        </w:rPr>
        <w:t>.</w:t>
      </w:r>
      <w:r w:rsidRPr="009D0519">
        <w:rPr>
          <w:rFonts w:ascii="Times New Roman" w:eastAsia="OfficinaSansBoldITC" w:hAnsi="Times New Roman"/>
          <w:sz w:val="28"/>
          <w:szCs w:val="28"/>
        </w:rPr>
        <w:t xml:space="preserve"> </w:t>
      </w:r>
      <w:r w:rsidR="0057686F" w:rsidRPr="009D0519">
        <w:rPr>
          <w:rFonts w:ascii="Times New Roman" w:eastAsia="OfficinaSansBoldITC" w:hAnsi="Times New Roman"/>
          <w:sz w:val="28"/>
          <w:szCs w:val="28"/>
        </w:rPr>
        <w:t>К</w:t>
      </w:r>
      <w:r w:rsidRPr="009D0519">
        <w:rPr>
          <w:rFonts w:ascii="Times New Roman" w:eastAsia="SchoolBookSanPin" w:hAnsi="Times New Roman"/>
          <w:sz w:val="28"/>
          <w:szCs w:val="28"/>
        </w:rPr>
        <w:t xml:space="preserve"> концу обучения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во </w:t>
      </w:r>
      <w:r w:rsidRPr="009D0519">
        <w:rPr>
          <w:rFonts w:ascii="Times New Roman" w:eastAsia="SchoolBookSanPin" w:hAnsi="Times New Roman"/>
          <w:bCs/>
          <w:sz w:val="28"/>
          <w:szCs w:val="28"/>
        </w:rPr>
        <w:t xml:space="preserve">2 классе </w:t>
      </w:r>
      <w:r w:rsidRPr="009D0519">
        <w:rPr>
          <w:rFonts w:ascii="Times New Roman" w:eastAsia="SchoolBookSanPin" w:hAnsi="Times New Roman"/>
          <w:sz w:val="28"/>
          <w:szCs w:val="28"/>
        </w:rPr>
        <w:t>обучающийся научится: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осознавать язык как основное средство общения;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характеризовать согласные звуки вне слова и в слове по заданным параметрам: согласный парный</w:t>
      </w:r>
      <w:r w:rsidR="00676CF1"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непарный</w:t>
      </w:r>
      <w:r w:rsidR="00676CF1" w:rsidRPr="009D0519">
        <w:rPr>
          <w:rFonts w:ascii="Times New Roman" w:eastAsia="SchoolBookSanPin" w:hAnsi="Times New Roman"/>
          <w:sz w:val="28"/>
          <w:szCs w:val="28"/>
        </w:rPr>
        <w:t>) по твёрдости (</w:t>
      </w:r>
      <w:r w:rsidRPr="009D0519">
        <w:rPr>
          <w:rFonts w:ascii="Times New Roman" w:eastAsia="SchoolBookSanPin" w:hAnsi="Times New Roman"/>
          <w:sz w:val="28"/>
          <w:szCs w:val="28"/>
        </w:rPr>
        <w:t>мягкости</w:t>
      </w:r>
      <w:r w:rsidR="00676CF1" w:rsidRPr="009D0519">
        <w:rPr>
          <w:rFonts w:ascii="Times New Roman" w:eastAsia="SchoolBookSanPin" w:hAnsi="Times New Roman"/>
          <w:sz w:val="28"/>
          <w:szCs w:val="28"/>
        </w:rPr>
        <w:t>); согласный парный (</w:t>
      </w:r>
      <w:r w:rsidRPr="009D0519">
        <w:rPr>
          <w:rFonts w:ascii="Times New Roman" w:eastAsia="SchoolBookSanPin" w:hAnsi="Times New Roman"/>
          <w:sz w:val="28"/>
          <w:szCs w:val="28"/>
        </w:rPr>
        <w:t>непарный</w:t>
      </w:r>
      <w:r w:rsidR="00676CF1"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по зв</w:t>
      </w:r>
      <w:r w:rsidR="00676CF1" w:rsidRPr="009D0519">
        <w:rPr>
          <w:rFonts w:ascii="Times New Roman" w:eastAsia="SchoolBookSanPin" w:hAnsi="Times New Roman"/>
          <w:sz w:val="28"/>
          <w:szCs w:val="28"/>
        </w:rPr>
        <w:t>онкости (</w:t>
      </w:r>
      <w:r w:rsidRPr="009D0519">
        <w:rPr>
          <w:rFonts w:ascii="Times New Roman" w:eastAsia="SchoolBookSanPin" w:hAnsi="Times New Roman"/>
          <w:sz w:val="28"/>
          <w:szCs w:val="28"/>
        </w:rPr>
        <w:t>глухости</w:t>
      </w:r>
      <w:r w:rsidR="00676CF1" w:rsidRPr="009D0519">
        <w:rPr>
          <w:rFonts w:ascii="Times New Roman" w:eastAsia="SchoolBookSanPin" w:hAnsi="Times New Roman"/>
          <w:sz w:val="28"/>
          <w:szCs w:val="28"/>
        </w:rPr>
        <w:t>)</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определять количество слогов в слове; делить слово на слоги (в том числе слова со стечением согласных);</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устанавливать соотношение звукового и буквенного состава слова,</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в том числе с учётом функций букв </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е</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ё</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ю</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я</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обозначать </w:t>
      </w:r>
      <w:r w:rsidR="002368E7" w:rsidRPr="009D0519">
        <w:rPr>
          <w:rFonts w:ascii="Times New Roman" w:eastAsia="SchoolBookSanPin" w:hAnsi="Times New Roman"/>
          <w:sz w:val="28"/>
          <w:szCs w:val="28"/>
        </w:rPr>
        <w:t>при письме</w:t>
      </w:r>
      <w:r w:rsidRPr="009D0519">
        <w:rPr>
          <w:rFonts w:ascii="Times New Roman" w:eastAsia="SchoolBookSanPin" w:hAnsi="Times New Roman"/>
          <w:sz w:val="28"/>
          <w:szCs w:val="28"/>
        </w:rPr>
        <w:t xml:space="preserve"> мягкость согласных звуков буквой мягкий знак</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середине слова;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находить однокоренные слова;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выделять в слове корень (простые случаи);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выделять в слове окончание;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выявлять в тексте случаи употребления многозначных слов, понимать</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их значения и уточнять значение по учебным словарям; выявлять случаи употребления синонимов и антонимов (без называния терминов);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распознавать слова, отвечающие на вопросы «кто?», «что?»;</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распознавать слова, отвечающие на вопросы «что делать?», «что сделать?»</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и </w:t>
      </w:r>
      <w:r w:rsidR="004C6D85" w:rsidRPr="009D0519">
        <w:rPr>
          <w:rFonts w:ascii="Times New Roman" w:eastAsia="SchoolBookSanPin" w:hAnsi="Times New Roman"/>
          <w:sz w:val="28"/>
          <w:szCs w:val="28"/>
        </w:rPr>
        <w:lastRenderedPageBreak/>
        <w:t>друг</w:t>
      </w:r>
      <w:r w:rsidR="00367A91" w:rsidRPr="009D0519">
        <w:rPr>
          <w:rFonts w:ascii="Times New Roman" w:eastAsia="SchoolBookSanPin" w:hAnsi="Times New Roman"/>
          <w:sz w:val="28"/>
          <w:szCs w:val="28"/>
        </w:rPr>
        <w:t>ие</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распознавать слова, отвечающие на вопросы «какой?», «какая?», «какое?», «какие?»;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определять вид предложения по цели высказывания и по эмоциональной окраске;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находить место орфограммы в слове и между словами </w:t>
      </w:r>
      <w:r w:rsidR="00B061EA" w:rsidRPr="009D0519">
        <w:rPr>
          <w:rFonts w:ascii="Times New Roman" w:eastAsia="SchoolBookSanPin" w:hAnsi="Times New Roman"/>
          <w:sz w:val="28"/>
          <w:szCs w:val="28"/>
        </w:rPr>
        <w:t>по изученным правилам</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применять изученные пр</w:t>
      </w:r>
      <w:r w:rsidR="000573AB" w:rsidRPr="009D0519">
        <w:rPr>
          <w:rFonts w:ascii="Times New Roman" w:eastAsia="SchoolBookSanPin" w:hAnsi="Times New Roman"/>
          <w:sz w:val="28"/>
          <w:szCs w:val="28"/>
        </w:rPr>
        <w:t>авила правописания, в том числе</w:t>
      </w:r>
      <w:r w:rsidRPr="009D0519">
        <w:rPr>
          <w:rFonts w:ascii="Times New Roman" w:eastAsia="SchoolBookSanPin" w:hAnsi="Times New Roman"/>
          <w:sz w:val="28"/>
          <w:szCs w:val="28"/>
        </w:rPr>
        <w:t xml:space="preserve"> сочетания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bCs/>
          <w:sz w:val="28"/>
          <w:szCs w:val="28"/>
        </w:rPr>
        <w:t>чк</w:t>
      </w:r>
      <w:r w:rsidRPr="009D0519">
        <w:rPr>
          <w:rFonts w:ascii="Times New Roman" w:eastAsia="SchoolBookSanPin" w:hAnsi="Times New Roman"/>
          <w:sz w:val="28"/>
          <w:szCs w:val="28"/>
        </w:rPr>
        <w:t xml:space="preserve">, </w:t>
      </w:r>
      <w:r w:rsidRPr="009D0519">
        <w:rPr>
          <w:rFonts w:ascii="Times New Roman" w:eastAsia="SchoolBookSanPin" w:hAnsi="Times New Roman"/>
          <w:bCs/>
          <w:sz w:val="28"/>
          <w:szCs w:val="28"/>
        </w:rPr>
        <w:t>чн</w:t>
      </w:r>
      <w:r w:rsidRPr="009D0519">
        <w:rPr>
          <w:rFonts w:ascii="Times New Roman" w:eastAsia="SchoolBookSanPin" w:hAnsi="Times New Roman"/>
          <w:sz w:val="28"/>
          <w:szCs w:val="28"/>
        </w:rPr>
        <w:t xml:space="preserve">, </w:t>
      </w:r>
      <w:r w:rsidRPr="009D0519">
        <w:rPr>
          <w:rFonts w:ascii="Times New Roman" w:eastAsia="SchoolBookSanPin" w:hAnsi="Times New Roman"/>
          <w:bCs/>
          <w:sz w:val="28"/>
          <w:szCs w:val="28"/>
        </w:rPr>
        <w:t>чт</w:t>
      </w:r>
      <w:r w:rsidRPr="009D0519">
        <w:rPr>
          <w:rFonts w:ascii="Times New Roman" w:eastAsia="SchoolBookSanPin" w:hAnsi="Times New Roman"/>
          <w:sz w:val="28"/>
          <w:szCs w:val="28"/>
        </w:rPr>
        <w:t xml:space="preserve">; </w:t>
      </w:r>
      <w:r w:rsidRPr="009D0519">
        <w:rPr>
          <w:rFonts w:ascii="Times New Roman" w:eastAsia="SchoolBookSanPin" w:hAnsi="Times New Roman"/>
          <w:bCs/>
          <w:sz w:val="28"/>
          <w:szCs w:val="28"/>
        </w:rPr>
        <w:t>щн</w:t>
      </w:r>
      <w:r w:rsidRPr="009D0519">
        <w:rPr>
          <w:rFonts w:ascii="Times New Roman" w:eastAsia="SchoolBookSanPin" w:hAnsi="Times New Roman"/>
          <w:sz w:val="28"/>
          <w:szCs w:val="28"/>
        </w:rPr>
        <w:t xml:space="preserve">, </w:t>
      </w:r>
      <w:r w:rsidRPr="009D0519">
        <w:rPr>
          <w:rFonts w:ascii="Times New Roman" w:eastAsia="SchoolBookSanPin" w:hAnsi="Times New Roman"/>
          <w:bCs/>
          <w:sz w:val="28"/>
          <w:szCs w:val="28"/>
        </w:rPr>
        <w:t>нч</w:t>
      </w:r>
      <w:r w:rsidRPr="009D0519">
        <w:rPr>
          <w:rFonts w:ascii="Times New Roman" w:eastAsia="SchoolBookSanPin" w:hAnsi="Times New Roman"/>
          <w:sz w:val="28"/>
          <w:szCs w:val="28"/>
        </w:rPr>
        <w:t>; проверяемые безударные гласные в корне слова; парные звонкие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правильно списывать (без пропусков и искажений букв) слова и предложения, тексты объёмом не более 50 слов;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находить и исправлять ошибки </w:t>
      </w:r>
      <w:r w:rsidR="00B061EA" w:rsidRPr="009D0519">
        <w:rPr>
          <w:rFonts w:ascii="Times New Roman" w:eastAsia="SchoolBookSanPin" w:hAnsi="Times New Roman"/>
          <w:sz w:val="28"/>
          <w:szCs w:val="28"/>
        </w:rPr>
        <w:t>по изученным правилам</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пользоваться толковым, орфографическим, орфоэпическим словарями учебника;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строить устное </w:t>
      </w:r>
      <w:r w:rsidR="005D7C98" w:rsidRPr="009D0519">
        <w:rPr>
          <w:rFonts w:ascii="Times New Roman" w:eastAsia="SchoolBookSanPin" w:hAnsi="Times New Roman"/>
          <w:sz w:val="28"/>
          <w:szCs w:val="28"/>
        </w:rPr>
        <w:t>диалогическое и монологическое высказывания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(2</w:t>
      </w:r>
      <w:r w:rsidR="00F307DF" w:rsidRPr="009D0519">
        <w:rPr>
          <w:rFonts w:ascii="Times New Roman" w:eastAsia="SchoolBookSanPin" w:hAnsi="Times New Roman"/>
          <w:sz w:val="28"/>
          <w:szCs w:val="28"/>
        </w:rPr>
        <w:t>–</w:t>
      </w:r>
      <w:r w:rsidRPr="009D0519">
        <w:rPr>
          <w:rFonts w:ascii="Times New Roman" w:eastAsia="SchoolBookSanPin" w:hAnsi="Times New Roman"/>
          <w:sz w:val="28"/>
          <w:szCs w:val="28"/>
        </w:rPr>
        <w:t>4 предложения на определённую тему, по наблюдениям) с соблюдением орфоэпических норм, правильной интонации;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формулировать простые выводы на основе прочитанного (услышанного) устно</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письменно (1</w:t>
      </w:r>
      <w:r w:rsidR="00530FD2" w:rsidRPr="009D0519">
        <w:rPr>
          <w:rFonts w:ascii="Times New Roman" w:eastAsia="SchoolBookSanPin" w:hAnsi="Times New Roman"/>
          <w:sz w:val="28"/>
          <w:szCs w:val="28"/>
        </w:rPr>
        <w:t>–</w:t>
      </w:r>
      <w:r w:rsidRPr="009D0519">
        <w:rPr>
          <w:rFonts w:ascii="Times New Roman" w:eastAsia="SchoolBookSanPin" w:hAnsi="Times New Roman"/>
          <w:sz w:val="28"/>
          <w:szCs w:val="28"/>
        </w:rPr>
        <w:t>2 предложения);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составлять предложения из слов, устанавливая между ними смысловую связь</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по вопросам;</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определять тему текста и озаглавливать текст, отражая его тему;</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составлять текст из разрозненных предложений, частей текста;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писать подробное изложение повествовательного текста объёмом 30</w:t>
      </w:r>
      <w:r w:rsidR="00F307DF" w:rsidRPr="009D0519">
        <w:rPr>
          <w:rFonts w:ascii="Times New Roman" w:eastAsia="SchoolBookSanPin" w:hAnsi="Times New Roman"/>
          <w:sz w:val="28"/>
          <w:szCs w:val="28"/>
        </w:rPr>
        <w:t>–</w:t>
      </w:r>
      <w:r w:rsidRPr="009D0519">
        <w:rPr>
          <w:rFonts w:ascii="Times New Roman" w:eastAsia="SchoolBookSanPin" w:hAnsi="Times New Roman"/>
          <w:sz w:val="28"/>
          <w:szCs w:val="28"/>
        </w:rPr>
        <w:t>45 слов</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с </w:t>
      </w:r>
      <w:r w:rsidR="008337AA" w:rsidRPr="009D0519">
        <w:rPr>
          <w:rFonts w:ascii="Times New Roman" w:eastAsia="SchoolBookSanPin" w:hAnsi="Times New Roman"/>
          <w:sz w:val="28"/>
          <w:szCs w:val="28"/>
        </w:rPr>
        <w:t>использованием</w:t>
      </w:r>
      <w:r w:rsidRPr="009D0519">
        <w:rPr>
          <w:rFonts w:ascii="Times New Roman" w:eastAsia="SchoolBookSanPin" w:hAnsi="Times New Roman"/>
          <w:sz w:val="28"/>
          <w:szCs w:val="28"/>
        </w:rPr>
        <w:t xml:space="preserve"> вопрос</w:t>
      </w:r>
      <w:r w:rsidR="008337AA" w:rsidRPr="009D0519">
        <w:rPr>
          <w:rFonts w:ascii="Times New Roman" w:eastAsia="SchoolBookSanPin" w:hAnsi="Times New Roman"/>
          <w:sz w:val="28"/>
          <w:szCs w:val="28"/>
        </w:rPr>
        <w:t>ов</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объяснять своими словами значение изученных понятий; использовать изученные понятия в процессе решения учебных задач.</w:t>
      </w:r>
    </w:p>
    <w:p w:rsidR="009E7D3D" w:rsidRPr="009D0519" w:rsidRDefault="009E7D3D"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w:t>
      </w:r>
      <w:r w:rsidRPr="009D0519">
        <w:rPr>
          <w:rFonts w:ascii="Times New Roman" w:eastAsia="OfficinaSansBoldITC" w:hAnsi="Times New Roman"/>
          <w:sz w:val="28"/>
          <w:szCs w:val="28"/>
        </w:rPr>
        <w:t>Предметные результаты изучения русского языка</w:t>
      </w:r>
      <w:r w:rsidR="0057686F" w:rsidRPr="009D0519">
        <w:rPr>
          <w:rFonts w:ascii="Times New Roman" w:eastAsia="OfficinaSansBoldITC" w:hAnsi="Times New Roman"/>
          <w:sz w:val="28"/>
          <w:szCs w:val="28"/>
        </w:rPr>
        <w:t>.</w:t>
      </w:r>
      <w:r w:rsidRPr="009D0519">
        <w:rPr>
          <w:rFonts w:ascii="Times New Roman" w:eastAsia="OfficinaSansBoldITC" w:hAnsi="Times New Roman"/>
          <w:sz w:val="28"/>
          <w:szCs w:val="28"/>
        </w:rPr>
        <w:t xml:space="preserve"> </w:t>
      </w:r>
      <w:r w:rsidR="0057686F" w:rsidRPr="009D0519">
        <w:rPr>
          <w:rFonts w:ascii="Times New Roman" w:eastAsia="OfficinaSansBoldITC" w:hAnsi="Times New Roman"/>
          <w:sz w:val="28"/>
          <w:szCs w:val="28"/>
        </w:rPr>
        <w:t>К</w:t>
      </w:r>
      <w:r w:rsidRPr="009D0519">
        <w:rPr>
          <w:rFonts w:ascii="Times New Roman" w:eastAsia="SchoolBookSanPin" w:hAnsi="Times New Roman"/>
          <w:sz w:val="28"/>
          <w:szCs w:val="28"/>
        </w:rPr>
        <w:t xml:space="preserve"> концу обучения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в </w:t>
      </w:r>
      <w:r w:rsidRPr="009D0519">
        <w:rPr>
          <w:rFonts w:ascii="Times New Roman" w:eastAsia="SchoolBookSanPin" w:hAnsi="Times New Roman"/>
          <w:bCs/>
          <w:sz w:val="28"/>
          <w:szCs w:val="28"/>
        </w:rPr>
        <w:t xml:space="preserve">3 классе </w:t>
      </w:r>
      <w:r w:rsidRPr="009D0519">
        <w:rPr>
          <w:rFonts w:ascii="Times New Roman" w:eastAsia="SchoolBookSanPin" w:hAnsi="Times New Roman"/>
          <w:sz w:val="28"/>
          <w:szCs w:val="28"/>
        </w:rPr>
        <w:t>обучающийся научится: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объяснять значение русского языка как государственного языка Российской Федерации;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характеризовать, сравнивать, классифицировать звуки вне слова и в слове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по заданным параметрам;</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производить звуко­буквенный анализ слова (в словах с орфограммами;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без транскрибирования);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00197424" w:rsidRPr="009D0519">
        <w:rPr>
          <w:rFonts w:ascii="Times New Roman" w:eastAsia="SchoolBookSanPin" w:hAnsi="Times New Roman"/>
          <w:sz w:val="28"/>
          <w:szCs w:val="28"/>
        </w:rPr>
        <w:t>«</w:t>
      </w:r>
      <w:r w:rsidRPr="009D0519">
        <w:rPr>
          <w:rFonts w:ascii="Times New Roman" w:eastAsia="SchoolBookSanPin" w:hAnsi="Times New Roman"/>
          <w:bCs/>
          <w:sz w:val="28"/>
          <w:szCs w:val="28"/>
        </w:rPr>
        <w:t>е</w:t>
      </w:r>
      <w:r w:rsidR="00197424"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197424" w:rsidRPr="009D0519">
        <w:rPr>
          <w:rFonts w:ascii="Times New Roman" w:eastAsia="SchoolBookSanPin" w:hAnsi="Times New Roman"/>
          <w:sz w:val="28"/>
          <w:szCs w:val="28"/>
        </w:rPr>
        <w:t>«</w:t>
      </w:r>
      <w:r w:rsidRPr="009D0519">
        <w:rPr>
          <w:rFonts w:ascii="Times New Roman" w:eastAsia="SchoolBookSanPin" w:hAnsi="Times New Roman"/>
          <w:bCs/>
          <w:sz w:val="28"/>
          <w:szCs w:val="28"/>
        </w:rPr>
        <w:t>ё</w:t>
      </w:r>
      <w:r w:rsidR="00197424"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197424" w:rsidRPr="009D0519">
        <w:rPr>
          <w:rFonts w:ascii="Times New Roman" w:eastAsia="SchoolBookSanPin" w:hAnsi="Times New Roman"/>
          <w:sz w:val="28"/>
          <w:szCs w:val="28"/>
        </w:rPr>
        <w:t>«</w:t>
      </w:r>
      <w:r w:rsidRPr="009D0519">
        <w:rPr>
          <w:rFonts w:ascii="Times New Roman" w:eastAsia="SchoolBookSanPin" w:hAnsi="Times New Roman"/>
          <w:bCs/>
          <w:sz w:val="28"/>
          <w:szCs w:val="28"/>
        </w:rPr>
        <w:t>ю</w:t>
      </w:r>
      <w:r w:rsidR="00197424"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197424" w:rsidRPr="009D0519">
        <w:rPr>
          <w:rFonts w:ascii="Times New Roman" w:eastAsia="SchoolBookSanPin" w:hAnsi="Times New Roman"/>
          <w:sz w:val="28"/>
          <w:szCs w:val="28"/>
        </w:rPr>
        <w:t>«</w:t>
      </w:r>
      <w:r w:rsidRPr="009D0519">
        <w:rPr>
          <w:rFonts w:ascii="Times New Roman" w:eastAsia="SchoolBookSanPin" w:hAnsi="Times New Roman"/>
          <w:bCs/>
          <w:sz w:val="28"/>
          <w:szCs w:val="28"/>
        </w:rPr>
        <w:t>я</w:t>
      </w:r>
      <w:r w:rsidR="00197424"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в словах с разделительными </w:t>
      </w:r>
      <w:r w:rsidR="00197424" w:rsidRPr="009D0519">
        <w:rPr>
          <w:rFonts w:ascii="Times New Roman" w:eastAsia="SchoolBookSanPin" w:hAnsi="Times New Roman"/>
          <w:sz w:val="28"/>
          <w:szCs w:val="28"/>
        </w:rPr>
        <w:t>«</w:t>
      </w:r>
      <w:r w:rsidRPr="009D0519">
        <w:rPr>
          <w:rFonts w:ascii="Times New Roman" w:eastAsia="SchoolBookSanPin" w:hAnsi="Times New Roman"/>
          <w:bCs/>
          <w:sz w:val="28"/>
          <w:szCs w:val="28"/>
        </w:rPr>
        <w:t>ь</w:t>
      </w:r>
      <w:r w:rsidR="00197424" w:rsidRPr="009D0519">
        <w:rPr>
          <w:rFonts w:ascii="Times New Roman" w:eastAsia="SchoolBookSanPin" w:hAnsi="Times New Roman"/>
          <w:bCs/>
          <w:sz w:val="28"/>
          <w:szCs w:val="28"/>
        </w:rPr>
        <w:t>»</w:t>
      </w:r>
      <w:r w:rsidRPr="009D0519">
        <w:rPr>
          <w:rFonts w:ascii="Times New Roman" w:eastAsia="SchoolBookSanPin" w:hAnsi="Times New Roman"/>
          <w:sz w:val="28"/>
          <w:szCs w:val="28"/>
        </w:rPr>
        <w:t xml:space="preserve">, </w:t>
      </w:r>
      <w:r w:rsidR="00197424" w:rsidRPr="009D0519">
        <w:rPr>
          <w:rFonts w:ascii="Times New Roman" w:eastAsia="SchoolBookSanPin" w:hAnsi="Times New Roman"/>
          <w:sz w:val="28"/>
          <w:szCs w:val="28"/>
        </w:rPr>
        <w:t>«</w:t>
      </w:r>
      <w:r w:rsidRPr="009D0519">
        <w:rPr>
          <w:rFonts w:ascii="Times New Roman" w:eastAsia="SchoolBookSanPin" w:hAnsi="Times New Roman"/>
          <w:bCs/>
          <w:sz w:val="28"/>
          <w:szCs w:val="28"/>
        </w:rPr>
        <w:t>ъ</w:t>
      </w:r>
      <w:r w:rsidR="00197424" w:rsidRPr="009D0519">
        <w:rPr>
          <w:rFonts w:ascii="Times New Roman" w:eastAsia="SchoolBookSanPin" w:hAnsi="Times New Roman"/>
          <w:bCs/>
          <w:sz w:val="28"/>
          <w:szCs w:val="28"/>
        </w:rPr>
        <w:t>»</w:t>
      </w:r>
      <w:r w:rsidRPr="009D0519">
        <w:rPr>
          <w:rFonts w:ascii="Times New Roman" w:eastAsia="SchoolBookSanPin" w:hAnsi="Times New Roman"/>
          <w:sz w:val="28"/>
          <w:szCs w:val="28"/>
        </w:rPr>
        <w:t>, в словах</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с непроизносимыми согласными;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находить в словах с однозначно выделяемыми морфемами окончание, корень, приставку, суффикс;</w:t>
      </w:r>
    </w:p>
    <w:p w:rsidR="00704BEF" w:rsidRPr="009D0519" w:rsidRDefault="00704BEF" w:rsidP="000C14A5">
      <w:pPr>
        <w:tabs>
          <w:tab w:val="left" w:pos="851"/>
        </w:tabs>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выявлять случаи употребления синонимов и антонимов; подбирать синонимы</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антонимы к словам разных частей речи;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распознавать слова, употребл</w:t>
      </w:r>
      <w:r w:rsidR="00E734D2" w:rsidRPr="009D0519">
        <w:rPr>
          <w:rFonts w:ascii="Times New Roman" w:eastAsia="SchoolBookSanPin" w:hAnsi="Times New Roman"/>
          <w:sz w:val="28"/>
          <w:szCs w:val="28"/>
        </w:rPr>
        <w:t>яемые</w:t>
      </w:r>
      <w:r w:rsidRPr="009D0519">
        <w:rPr>
          <w:rFonts w:ascii="Times New Roman" w:eastAsia="SchoolBookSanPin" w:hAnsi="Times New Roman"/>
          <w:sz w:val="28"/>
          <w:szCs w:val="28"/>
        </w:rPr>
        <w:t xml:space="preserve"> в прямом и переносном значении (простые случаи);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определять значение слова в тексте;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имена существительные с ударными окончаниями;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распознавать имена прилагательные; определять грамматические признаки имён прилагательных: род, число, падеж;</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распознавать глаголы; различать глаголы, отвечающие на вопросы</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w:t>
      </w:r>
      <w:r w:rsidR="00A670D7" w:rsidRPr="009D0519">
        <w:rPr>
          <w:rFonts w:ascii="Times New Roman" w:eastAsia="SchoolBookSanPin" w:hAnsi="Times New Roman"/>
          <w:sz w:val="28"/>
          <w:szCs w:val="28"/>
        </w:rPr>
        <w:t xml:space="preserve"> – </w:t>
      </w:r>
      <w:r w:rsidRPr="009D0519">
        <w:rPr>
          <w:rFonts w:ascii="Times New Roman" w:eastAsia="SchoolBookSanPin" w:hAnsi="Times New Roman"/>
          <w:sz w:val="28"/>
          <w:szCs w:val="28"/>
        </w:rPr>
        <w:t>по родам;</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распознавать личные местоимения (в начальной форме);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использовать личные местоимения для устранения неоправданных повторов</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тексте;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различать предлоги и приставки;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определять вид предложения по цели высказывания и по эмоциональной окраске;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находить главные и второстепенные (без деления на виды)</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члены предложения;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распознавать распространённые и нераспространённые предложения;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находить место орфограммы в слове и между словами </w:t>
      </w:r>
      <w:r w:rsidR="00B061EA" w:rsidRPr="009D0519">
        <w:rPr>
          <w:rFonts w:ascii="Times New Roman" w:eastAsia="SchoolBookSanPin" w:hAnsi="Times New Roman"/>
          <w:sz w:val="28"/>
          <w:szCs w:val="28"/>
        </w:rPr>
        <w:t>по изученным правилам</w:t>
      </w:r>
      <w:r w:rsidRPr="009D0519">
        <w:rPr>
          <w:rFonts w:ascii="Times New Roman" w:eastAsia="SchoolBookSanPin" w:hAnsi="Times New Roman"/>
          <w:sz w:val="28"/>
          <w:szCs w:val="28"/>
        </w:rPr>
        <w:t>;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правильно списывать слова, предложения, тексты объёмом не более 70 слов;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писать под диктовку тексты объёмом не более 65 слов с учётом изученных правил правописания;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находить и исправлять ошибки </w:t>
      </w:r>
      <w:r w:rsidR="00B061EA" w:rsidRPr="009D0519">
        <w:rPr>
          <w:rFonts w:ascii="Times New Roman" w:eastAsia="SchoolBookSanPin" w:hAnsi="Times New Roman"/>
          <w:sz w:val="28"/>
          <w:szCs w:val="28"/>
        </w:rPr>
        <w:t>по изученным правилам</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понимать тексты разных типов, находить в тексте заданную информацию;</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формулировать устно и письменно на основе прочитанной (услышанной) информации простые выводы (1</w:t>
      </w:r>
      <w:r w:rsidR="00F307DF" w:rsidRPr="009D0519">
        <w:rPr>
          <w:rFonts w:ascii="Times New Roman" w:eastAsia="SchoolBookSanPin" w:hAnsi="Times New Roman"/>
          <w:sz w:val="28"/>
          <w:szCs w:val="28"/>
        </w:rPr>
        <w:t>–</w:t>
      </w:r>
      <w:r w:rsidRPr="009D0519">
        <w:rPr>
          <w:rFonts w:ascii="Times New Roman" w:eastAsia="SchoolBookSanPin" w:hAnsi="Times New Roman"/>
          <w:sz w:val="28"/>
          <w:szCs w:val="28"/>
        </w:rPr>
        <w:t>2 предложения);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строить устное </w:t>
      </w:r>
      <w:r w:rsidR="005D7C98" w:rsidRPr="009D0519">
        <w:rPr>
          <w:rFonts w:ascii="Times New Roman" w:eastAsia="SchoolBookSanPin" w:hAnsi="Times New Roman"/>
          <w:sz w:val="28"/>
          <w:szCs w:val="28"/>
        </w:rPr>
        <w:t>диалогическое и монологическое высказывания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(3</w:t>
      </w:r>
      <w:r w:rsidR="00F307DF" w:rsidRPr="009D0519">
        <w:rPr>
          <w:rFonts w:ascii="Times New Roman" w:eastAsia="SchoolBookSanPin" w:hAnsi="Times New Roman"/>
          <w:sz w:val="28"/>
          <w:szCs w:val="28"/>
        </w:rPr>
        <w:t>–</w:t>
      </w:r>
      <w:r w:rsidRPr="009D0519">
        <w:rPr>
          <w:rFonts w:ascii="Times New Roman" w:eastAsia="SchoolBookSanPin" w:hAnsi="Times New Roman"/>
          <w:sz w:val="28"/>
          <w:szCs w:val="28"/>
        </w:rPr>
        <w:t>5 предложений на определённую тему, по результатам наблюдений)</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с соблюдением орфоэпических норм, правильной интонации; создавать небольшие устные и письменные тексты (2</w:t>
      </w:r>
      <w:r w:rsidR="00F307DF" w:rsidRPr="009D0519">
        <w:rPr>
          <w:rFonts w:ascii="Times New Roman" w:eastAsia="SchoolBookSanPin" w:hAnsi="Times New Roman"/>
          <w:sz w:val="28"/>
          <w:szCs w:val="28"/>
        </w:rPr>
        <w:t>–</w:t>
      </w:r>
      <w:r w:rsidRPr="009D0519">
        <w:rPr>
          <w:rFonts w:ascii="Times New Roman" w:eastAsia="SchoolBookSanPin" w:hAnsi="Times New Roman"/>
          <w:sz w:val="28"/>
          <w:szCs w:val="28"/>
        </w:rPr>
        <w:t>4 предложения), содержащие приглашение, просьбу, извинение, благодарность, отказ, с использованием норм речевого этикета;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 xml:space="preserve">определять связь предложений в тексте (с помощью личных местоимений, синонимов, союзов </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и</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а</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но</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определять ключевые слова в тексте;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определять тему текста и основную мысль текста;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выявлять части текста (абзацы) и отражать с помощью ключевых слов</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или предложений их смысловое содержание;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составлять план текста, создавать по нему текст и корректировать текст;</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писать подробное изложение по заданному, коллективно или самостоятельно составленному плану;</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уточнять значение слова с помощью толкового словаря.</w:t>
      </w:r>
    </w:p>
    <w:p w:rsidR="009E7D3D" w:rsidRPr="009D0519" w:rsidRDefault="009E7D3D"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Предметные результаты изучения русского языка</w:t>
      </w:r>
      <w:r w:rsidR="0057686F" w:rsidRPr="009D0519">
        <w:rPr>
          <w:rFonts w:ascii="Times New Roman" w:eastAsia="OfficinaSansBoldITC" w:hAnsi="Times New Roman"/>
          <w:sz w:val="28"/>
          <w:szCs w:val="28"/>
        </w:rPr>
        <w:t>.</w:t>
      </w:r>
      <w:r w:rsidRPr="009D0519">
        <w:rPr>
          <w:rFonts w:ascii="Times New Roman" w:eastAsia="OfficinaSansBoldITC" w:hAnsi="Times New Roman"/>
          <w:sz w:val="28"/>
          <w:szCs w:val="28"/>
        </w:rPr>
        <w:t xml:space="preserve"> </w:t>
      </w:r>
      <w:r w:rsidR="0057686F" w:rsidRPr="009D0519">
        <w:rPr>
          <w:rFonts w:ascii="Times New Roman" w:eastAsia="OfficinaSansBoldITC" w:hAnsi="Times New Roman"/>
          <w:sz w:val="28"/>
          <w:szCs w:val="28"/>
        </w:rPr>
        <w:t>К</w:t>
      </w:r>
      <w:r w:rsidRPr="009D0519">
        <w:rPr>
          <w:rFonts w:ascii="Times New Roman" w:eastAsia="SchoolBookSanPin" w:hAnsi="Times New Roman"/>
          <w:sz w:val="28"/>
          <w:szCs w:val="28"/>
        </w:rPr>
        <w:t xml:space="preserve"> концу обучения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в </w:t>
      </w:r>
      <w:r w:rsidRPr="009D0519">
        <w:rPr>
          <w:rFonts w:ascii="Times New Roman" w:eastAsia="SchoolBookSanPin" w:hAnsi="Times New Roman"/>
          <w:bCs/>
          <w:sz w:val="28"/>
          <w:szCs w:val="28"/>
        </w:rPr>
        <w:t xml:space="preserve">4 классе </w:t>
      </w:r>
      <w:r w:rsidRPr="009D0519">
        <w:rPr>
          <w:rFonts w:ascii="Times New Roman" w:eastAsia="SchoolBookSanPin" w:hAnsi="Times New Roman"/>
          <w:sz w:val="28"/>
          <w:szCs w:val="28"/>
        </w:rPr>
        <w:t>обучающийся научится: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осознавать многообразие языков и культур на территории Российской Федерации, осознавать язык как одну из главных </w:t>
      </w:r>
      <w:r w:rsidR="000573AB" w:rsidRPr="009D0519">
        <w:rPr>
          <w:rFonts w:ascii="Times New Roman" w:eastAsia="SchoolBookSanPin" w:hAnsi="Times New Roman"/>
          <w:sz w:val="28"/>
          <w:szCs w:val="28"/>
        </w:rPr>
        <w:t>духовно-нравственных</w:t>
      </w:r>
      <w:r w:rsidRPr="009D0519">
        <w:rPr>
          <w:rFonts w:ascii="Times New Roman" w:eastAsia="SchoolBookSanPin" w:hAnsi="Times New Roman"/>
          <w:sz w:val="28"/>
          <w:szCs w:val="28"/>
        </w:rPr>
        <w:t xml:space="preserve"> ценностей народа;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объяснять роль языка как основного средства общения;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объяснять роль русского языка как государственного языка Российской Федерации и языка межнационального общения;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осознавать правильную устную и письменную речь как показатель общей культуры человека;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проводить звуко­буквенный разбор слов (в соответствии с предложенным</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учебнике алгоритмом);</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подбирать к предложенным словам синонимы; подбирать к предложенным словам антонимы;</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выявлять в речи слова, значение которых требует уточнения, определять значение слова по контексту;</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устанавливать принадлежность слова к определённой части речи (в объёме </w:t>
      </w:r>
      <w:r w:rsidRPr="009D0519">
        <w:rPr>
          <w:rFonts w:ascii="Times New Roman" w:eastAsia="SchoolBookSanPin" w:hAnsi="Times New Roman"/>
          <w:sz w:val="28"/>
          <w:szCs w:val="28"/>
        </w:rPr>
        <w:lastRenderedPageBreak/>
        <w:t>изученного) по комплексу освоенных грамматических признаков;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определять грамматические признаки имён прилагательных: род</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единственном числе), число, падеж; проводить разбор имени прилагательного как части речи;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тексте;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различать предложение, словосочетание и слово;</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классифицировать предложения по цели высказывания и по эмоциональной окраске;</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различать распространённые и нераспространённые предложения;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распознавать предложения с однородными членами; составлять предложения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с однородными членами; использовать предложения с однородными членами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речи;</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разграничивать простые распространённые и сложные предложения, состоящие из двух простых (сложносочинённые с союзами </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и</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а</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но</w:t>
      </w:r>
      <w:r w:rsidR="00197424" w:rsidRPr="009D0519">
        <w:rPr>
          <w:rFonts w:ascii="Times New Roman" w:eastAsia="SchoolBookSanPin" w:hAnsi="Times New Roman"/>
          <w:sz w:val="28"/>
          <w:szCs w:val="28"/>
        </w:rPr>
        <w:t>»</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и</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а</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но</w:t>
      </w:r>
      <w:r w:rsidR="00197424"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и бессоюзные сложные предложения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без называния терминов);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производить синтаксический разбор простого предложения;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находить место орфограммы в слове и между словами </w:t>
      </w:r>
      <w:r w:rsidR="00B061EA" w:rsidRPr="009D0519">
        <w:rPr>
          <w:rFonts w:ascii="Times New Roman" w:eastAsia="SchoolBookSanPin" w:hAnsi="Times New Roman"/>
          <w:sz w:val="28"/>
          <w:szCs w:val="28"/>
        </w:rPr>
        <w:t>по изученным правилам</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на </w:t>
      </w:r>
      <w:r w:rsidR="009258E0" w:rsidRPr="009D0519">
        <w:rPr>
          <w:rFonts w:ascii="Times New Roman" w:eastAsia="SchoolBookSanPin" w:hAnsi="Times New Roman"/>
          <w:sz w:val="28"/>
          <w:szCs w:val="28"/>
        </w:rPr>
        <w:t>«</w:t>
      </w:r>
      <w:r w:rsidRPr="009D0519">
        <w:rPr>
          <w:rFonts w:ascii="Times New Roman" w:eastAsia="SchoolBookSanPin" w:hAnsi="Times New Roman"/>
          <w:sz w:val="28"/>
          <w:szCs w:val="28"/>
        </w:rPr>
        <w:t>-мя</w:t>
      </w:r>
      <w:r w:rsidR="009258E0"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9258E0" w:rsidRPr="009D0519">
        <w:rPr>
          <w:rFonts w:ascii="Times New Roman" w:eastAsia="SchoolBookSanPin" w:hAnsi="Times New Roman"/>
          <w:sz w:val="28"/>
          <w:szCs w:val="28"/>
        </w:rPr>
        <w:t>«</w:t>
      </w:r>
      <w:r w:rsidRPr="009D0519">
        <w:rPr>
          <w:rFonts w:ascii="Times New Roman" w:eastAsia="SchoolBookSanPin" w:hAnsi="Times New Roman"/>
          <w:sz w:val="28"/>
          <w:szCs w:val="28"/>
        </w:rPr>
        <w:t>-ий</w:t>
      </w:r>
      <w:r w:rsidR="009258E0"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9258E0" w:rsidRPr="009D0519">
        <w:rPr>
          <w:rFonts w:ascii="Times New Roman" w:eastAsia="SchoolBookSanPin" w:hAnsi="Times New Roman"/>
          <w:sz w:val="28"/>
          <w:szCs w:val="28"/>
        </w:rPr>
        <w:t>«</w:t>
      </w:r>
      <w:r w:rsidRPr="009D0519">
        <w:rPr>
          <w:rFonts w:ascii="Times New Roman" w:eastAsia="SchoolBookSanPin" w:hAnsi="Times New Roman"/>
          <w:sz w:val="28"/>
          <w:szCs w:val="28"/>
        </w:rPr>
        <w:t>-ие</w:t>
      </w:r>
      <w:r w:rsidR="009258E0"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9258E0" w:rsidRPr="009D0519">
        <w:rPr>
          <w:rFonts w:ascii="Times New Roman" w:eastAsia="SchoolBookSanPin" w:hAnsi="Times New Roman"/>
          <w:sz w:val="28"/>
          <w:szCs w:val="28"/>
        </w:rPr>
        <w:t>«</w:t>
      </w:r>
      <w:r w:rsidRPr="009D0519">
        <w:rPr>
          <w:rFonts w:ascii="Times New Roman" w:eastAsia="SchoolBookSanPin" w:hAnsi="Times New Roman"/>
          <w:sz w:val="28"/>
          <w:szCs w:val="28"/>
        </w:rPr>
        <w:t>-ия</w:t>
      </w:r>
      <w:r w:rsidR="009258E0"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на </w:t>
      </w:r>
      <w:r w:rsidR="009258E0" w:rsidRPr="009D0519">
        <w:rPr>
          <w:rFonts w:ascii="Times New Roman" w:eastAsia="SchoolBookSanPin" w:hAnsi="Times New Roman"/>
          <w:sz w:val="28"/>
          <w:szCs w:val="28"/>
        </w:rPr>
        <w:t>«</w:t>
      </w:r>
      <w:r w:rsidRPr="009D0519">
        <w:rPr>
          <w:rFonts w:ascii="Times New Roman" w:eastAsia="SchoolBookSanPin" w:hAnsi="Times New Roman"/>
          <w:sz w:val="28"/>
          <w:szCs w:val="28"/>
        </w:rPr>
        <w:t>-ья</w:t>
      </w:r>
      <w:r w:rsidR="009258E0" w:rsidRPr="009D0519">
        <w:rPr>
          <w:rFonts w:ascii="Times New Roman" w:eastAsia="SchoolBookSanPin" w:hAnsi="Times New Roman"/>
          <w:sz w:val="28"/>
          <w:szCs w:val="28"/>
        </w:rPr>
        <w:t>», например, «</w:t>
      </w:r>
      <w:r w:rsidRPr="009D0519">
        <w:rPr>
          <w:rFonts w:ascii="Times New Roman" w:eastAsia="SchoolBookSanPin" w:hAnsi="Times New Roman"/>
          <w:sz w:val="28"/>
          <w:szCs w:val="28"/>
        </w:rPr>
        <w:t>гостья</w:t>
      </w:r>
      <w:r w:rsidR="009258E0"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на </w:t>
      </w:r>
      <w:r w:rsidR="009258E0" w:rsidRPr="009D0519">
        <w:rPr>
          <w:rFonts w:ascii="Times New Roman" w:eastAsia="SchoolBookSanPin" w:hAnsi="Times New Roman"/>
          <w:sz w:val="28"/>
          <w:szCs w:val="28"/>
        </w:rPr>
        <w:t>«</w:t>
      </w:r>
      <w:r w:rsidRPr="009D0519">
        <w:rPr>
          <w:rFonts w:ascii="Times New Roman" w:eastAsia="SchoolBookSanPin" w:hAnsi="Times New Roman"/>
          <w:sz w:val="28"/>
          <w:szCs w:val="28"/>
        </w:rPr>
        <w:t>­ье</w:t>
      </w:r>
      <w:r w:rsidR="009258E0" w:rsidRPr="009D0519">
        <w:rPr>
          <w:rFonts w:ascii="Times New Roman" w:eastAsia="SchoolBookSanPin" w:hAnsi="Times New Roman"/>
          <w:sz w:val="28"/>
          <w:szCs w:val="28"/>
        </w:rPr>
        <w:t>», например,</w:t>
      </w:r>
      <w:r w:rsidRPr="009D0519">
        <w:rPr>
          <w:rFonts w:ascii="Times New Roman" w:eastAsia="SchoolBookSanPin" w:hAnsi="Times New Roman"/>
          <w:sz w:val="28"/>
          <w:szCs w:val="28"/>
        </w:rPr>
        <w:t xml:space="preserve"> ожерелье во множественном числе, а также кроме собственных</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имён существительных на </w:t>
      </w:r>
      <w:r w:rsidR="009258E0" w:rsidRPr="009D0519">
        <w:rPr>
          <w:rFonts w:ascii="Times New Roman" w:eastAsia="SchoolBookSanPin" w:hAnsi="Times New Roman"/>
          <w:sz w:val="28"/>
          <w:szCs w:val="28"/>
        </w:rPr>
        <w:t>«</w:t>
      </w:r>
      <w:r w:rsidRPr="009D0519">
        <w:rPr>
          <w:rFonts w:ascii="Times New Roman" w:eastAsia="SchoolBookSanPin" w:hAnsi="Times New Roman"/>
          <w:sz w:val="28"/>
          <w:szCs w:val="28"/>
        </w:rPr>
        <w:t>-ов</w:t>
      </w:r>
      <w:r w:rsidR="009258E0"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9258E0" w:rsidRPr="009D0519">
        <w:rPr>
          <w:rFonts w:ascii="Times New Roman" w:eastAsia="SchoolBookSanPin" w:hAnsi="Times New Roman"/>
          <w:sz w:val="28"/>
          <w:szCs w:val="28"/>
        </w:rPr>
        <w:t>«</w:t>
      </w:r>
      <w:r w:rsidRPr="009D0519">
        <w:rPr>
          <w:rFonts w:ascii="Times New Roman" w:eastAsia="SchoolBookSanPin" w:hAnsi="Times New Roman"/>
          <w:sz w:val="28"/>
          <w:szCs w:val="28"/>
        </w:rPr>
        <w:t>-ин</w:t>
      </w:r>
      <w:r w:rsidR="009258E0"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r w:rsidR="009258E0" w:rsidRPr="009D0519">
        <w:rPr>
          <w:rFonts w:ascii="Times New Roman" w:eastAsia="SchoolBookSanPin" w:hAnsi="Times New Roman"/>
          <w:sz w:val="28"/>
          <w:szCs w:val="28"/>
        </w:rPr>
        <w:t>«</w:t>
      </w:r>
      <w:r w:rsidRPr="009D0519">
        <w:rPr>
          <w:rFonts w:ascii="Times New Roman" w:eastAsia="SchoolBookSanPin" w:hAnsi="Times New Roman"/>
          <w:sz w:val="28"/>
          <w:szCs w:val="28"/>
        </w:rPr>
        <w:t>-ий</w:t>
      </w:r>
      <w:r w:rsidR="009258E0" w:rsidRPr="009D0519">
        <w:rPr>
          <w:rFonts w:ascii="Times New Roman" w:eastAsia="SchoolBookSanPin" w:hAnsi="Times New Roman"/>
          <w:sz w:val="28"/>
          <w:szCs w:val="28"/>
        </w:rPr>
        <w:t>»</w:t>
      </w:r>
      <w:r w:rsidRPr="009D0519">
        <w:rPr>
          <w:rFonts w:ascii="Times New Roman" w:eastAsia="SchoolBookSanPin" w:hAnsi="Times New Roman"/>
          <w:sz w:val="28"/>
          <w:szCs w:val="28"/>
        </w:rPr>
        <w:t>); безударные падежные окончания имён прилагательных; мягкий знак после шипящих на конце глаголов</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форме 2­го лица единственного числа; наличие или отсутствие мягкого знака</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глаголах на -ться и -тся; безударные личные окончания глаголов;</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знаки препинания в предложениях с однородными членами, соединёнными союзами и, а, но и без союзов;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правильно списывать тексты объёмом не более 85 слов;</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писать под диктовку тексты объёмом не более 80 слов с учётом изученных правил правописания;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находить и исправлять орфографические и пунктуационные ошибки</w:t>
      </w:r>
      <w:r w:rsidR="00933CAF" w:rsidRPr="009D0519">
        <w:rPr>
          <w:rFonts w:ascii="Times New Roman" w:eastAsia="SchoolBookSanPin" w:hAnsi="Times New Roman"/>
          <w:sz w:val="28"/>
          <w:szCs w:val="28"/>
        </w:rPr>
        <w:t xml:space="preserve"> </w:t>
      </w:r>
      <w:r w:rsidR="00B061EA" w:rsidRPr="009D0519">
        <w:rPr>
          <w:rFonts w:ascii="Times New Roman" w:eastAsia="SchoolBookSanPin" w:hAnsi="Times New Roman"/>
          <w:sz w:val="28"/>
          <w:szCs w:val="28"/>
        </w:rPr>
        <w:t>по изученным правилам</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осознавать ситуацию общения (с какой целью, с кем, где происходит общение); выбирать языковые средства в ситуации общения;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строить устное </w:t>
      </w:r>
      <w:r w:rsidR="005D7C98" w:rsidRPr="009D0519">
        <w:rPr>
          <w:rFonts w:ascii="Times New Roman" w:eastAsia="SchoolBookSanPin" w:hAnsi="Times New Roman"/>
          <w:sz w:val="28"/>
          <w:szCs w:val="28"/>
        </w:rPr>
        <w:t>диалогическое и монологическое высказывания</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(4</w:t>
      </w:r>
      <w:r w:rsidR="007D1A88" w:rsidRPr="009D0519">
        <w:rPr>
          <w:rFonts w:ascii="Times New Roman" w:eastAsia="Times New Roman" w:hAnsi="Times New Roman"/>
          <w:sz w:val="28"/>
          <w:szCs w:val="28"/>
          <w:lang w:eastAsia="ru-RU"/>
        </w:rPr>
        <w:t>–</w:t>
      </w:r>
      <w:r w:rsidRPr="009D0519">
        <w:rPr>
          <w:rFonts w:ascii="Times New Roman" w:eastAsia="SchoolBookSanPin" w:hAnsi="Times New Roman"/>
          <w:sz w:val="28"/>
          <w:szCs w:val="28"/>
        </w:rPr>
        <w:t>6 предложений), соблюдая орфоэпические нормы, правильную интонацию, нормы речевого взаимодействия;</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создавать небольшие устные и письменные тексты (3</w:t>
      </w:r>
      <w:r w:rsidR="00F307DF" w:rsidRPr="009D0519">
        <w:rPr>
          <w:rFonts w:ascii="Times New Roman" w:eastAsia="SchoolBookSanPin" w:hAnsi="Times New Roman"/>
          <w:sz w:val="28"/>
          <w:szCs w:val="28"/>
        </w:rPr>
        <w:t>–</w:t>
      </w:r>
      <w:r w:rsidRPr="009D0519">
        <w:rPr>
          <w:rFonts w:ascii="Times New Roman" w:eastAsia="SchoolBookSanPin" w:hAnsi="Times New Roman"/>
          <w:sz w:val="28"/>
          <w:szCs w:val="28"/>
        </w:rPr>
        <w:t>5 предложений)</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для конкретной ситуации письменного общения (письма, поздравительные открытки, объявления и </w:t>
      </w:r>
      <w:r w:rsidR="004C6D85" w:rsidRPr="009D0519">
        <w:rPr>
          <w:rFonts w:ascii="Times New Roman" w:eastAsia="SchoolBookSanPin" w:hAnsi="Times New Roman"/>
          <w:sz w:val="28"/>
          <w:szCs w:val="28"/>
        </w:rPr>
        <w:t>друг</w:t>
      </w:r>
      <w:r w:rsidR="00403972" w:rsidRPr="009D0519">
        <w:rPr>
          <w:rFonts w:ascii="Times New Roman" w:eastAsia="SchoolBookSanPin" w:hAnsi="Times New Roman"/>
          <w:sz w:val="28"/>
          <w:szCs w:val="28"/>
        </w:rPr>
        <w:t>ие</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определять тему и основную мысль текста; самостоятельно озаглавливать текст с </w:t>
      </w:r>
      <w:r w:rsidR="008337AA" w:rsidRPr="009D0519">
        <w:rPr>
          <w:rFonts w:ascii="Times New Roman" w:eastAsia="SchoolBookSanPin" w:hAnsi="Times New Roman"/>
          <w:sz w:val="28"/>
          <w:szCs w:val="28"/>
        </w:rPr>
        <w:t>использованием</w:t>
      </w:r>
      <w:r w:rsidRPr="009D0519">
        <w:rPr>
          <w:rFonts w:ascii="Times New Roman" w:eastAsia="SchoolBookSanPin" w:hAnsi="Times New Roman"/>
          <w:sz w:val="28"/>
          <w:szCs w:val="28"/>
        </w:rPr>
        <w:t xml:space="preserve"> тем</w:t>
      </w:r>
      <w:r w:rsidR="008337AA" w:rsidRPr="009D0519">
        <w:rPr>
          <w:rFonts w:ascii="Times New Roman" w:eastAsia="SchoolBookSanPin" w:hAnsi="Times New Roman"/>
          <w:sz w:val="28"/>
          <w:szCs w:val="28"/>
        </w:rPr>
        <w:t>ы</w:t>
      </w:r>
      <w:r w:rsidRPr="009D0519">
        <w:rPr>
          <w:rFonts w:ascii="Times New Roman" w:eastAsia="SchoolBookSanPin" w:hAnsi="Times New Roman"/>
          <w:sz w:val="28"/>
          <w:szCs w:val="28"/>
        </w:rPr>
        <w:t xml:space="preserve"> или основн</w:t>
      </w:r>
      <w:r w:rsidR="008337AA" w:rsidRPr="009D0519">
        <w:rPr>
          <w:rFonts w:ascii="Times New Roman" w:eastAsia="SchoolBookSanPin" w:hAnsi="Times New Roman"/>
          <w:sz w:val="28"/>
          <w:szCs w:val="28"/>
        </w:rPr>
        <w:t>ой</w:t>
      </w:r>
      <w:r w:rsidRPr="009D0519">
        <w:rPr>
          <w:rFonts w:ascii="Times New Roman" w:eastAsia="SchoolBookSanPin" w:hAnsi="Times New Roman"/>
          <w:sz w:val="28"/>
          <w:szCs w:val="28"/>
        </w:rPr>
        <w:t xml:space="preserve"> мысл</w:t>
      </w:r>
      <w:r w:rsidR="008337AA" w:rsidRPr="009D0519">
        <w:rPr>
          <w:rFonts w:ascii="Times New Roman" w:eastAsia="SchoolBookSanPin" w:hAnsi="Times New Roman"/>
          <w:sz w:val="28"/>
          <w:szCs w:val="28"/>
        </w:rPr>
        <w:t>и</w:t>
      </w:r>
      <w:r w:rsidRPr="009D0519">
        <w:rPr>
          <w:rFonts w:ascii="Times New Roman" w:eastAsia="SchoolBookSanPin" w:hAnsi="Times New Roman"/>
          <w:sz w:val="28"/>
          <w:szCs w:val="28"/>
        </w:rPr>
        <w:t>;</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корректировать порядок предложений и частей текста;</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составлять план к заданным текстам;</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осуществлять подробный пересказ текста (устно и письменно);</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осуществлять выборочный пересказ текста (устно);</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писать (после предварительной подготовки) сочинения по заданным темам;</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осуществлять в процессе изучающего чтения поиск информации; </w:t>
      </w:r>
      <w:r w:rsidRPr="009D0519">
        <w:rPr>
          <w:rFonts w:ascii="Times New Roman" w:eastAsia="SchoolBookSanPin" w:hAnsi="Times New Roman"/>
          <w:sz w:val="28"/>
          <w:szCs w:val="28"/>
        </w:rPr>
        <w:lastRenderedPageBreak/>
        <w:t xml:space="preserve">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00F01851" w:rsidRPr="009D0519">
        <w:rPr>
          <w:rFonts w:ascii="Times New Roman" w:hAnsi="Times New Roman"/>
          <w:sz w:val="28"/>
          <w:szCs w:val="28"/>
        </w:rPr>
        <w:t>использовать</w:t>
      </w:r>
      <w:r w:rsidRPr="009D0519">
        <w:rPr>
          <w:rFonts w:ascii="Times New Roman" w:eastAsia="SchoolBookSanPin" w:hAnsi="Times New Roman"/>
          <w:sz w:val="28"/>
          <w:szCs w:val="28"/>
        </w:rPr>
        <w:t xml:space="preserve"> ознакомительное чтение в соответ</w:t>
      </w:r>
      <w:r w:rsidR="00D344C4" w:rsidRPr="009D0519">
        <w:rPr>
          <w:rFonts w:ascii="Times New Roman" w:eastAsia="SchoolBookSanPin" w:hAnsi="Times New Roman"/>
          <w:sz w:val="28"/>
          <w:szCs w:val="28"/>
        </w:rPr>
        <w:t>ст</w:t>
      </w:r>
      <w:r w:rsidRPr="009D0519">
        <w:rPr>
          <w:rFonts w:ascii="Times New Roman" w:eastAsia="SchoolBookSanPin" w:hAnsi="Times New Roman"/>
          <w:sz w:val="28"/>
          <w:szCs w:val="28"/>
        </w:rPr>
        <w:t>вии с поставленной задачей;</w:t>
      </w:r>
    </w:p>
    <w:p w:rsidR="00704BEF" w:rsidRPr="009D0519" w:rsidRDefault="00704BEF"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объяснять своими словами значение изученных понятий; использовать изученные понятия;</w:t>
      </w:r>
    </w:p>
    <w:p w:rsidR="00367A91" w:rsidRPr="009D0519" w:rsidRDefault="00704BEF" w:rsidP="000C14A5">
      <w:pPr>
        <w:spacing w:after="0" w:line="355" w:lineRule="auto"/>
        <w:ind w:firstLine="709"/>
        <w:jc w:val="both"/>
        <w:rPr>
          <w:rFonts w:ascii="Times New Roman" w:hAnsi="Times New Roman"/>
          <w:sz w:val="28"/>
          <w:szCs w:val="28"/>
        </w:rPr>
      </w:pPr>
      <w:r w:rsidRPr="009D0519">
        <w:rPr>
          <w:rFonts w:ascii="Times New Roman" w:eastAsia="SchoolBookSanPin" w:hAnsi="Times New Roman"/>
          <w:sz w:val="28"/>
          <w:szCs w:val="28"/>
        </w:rPr>
        <w:t>уточнять значение слова с помощью справочных изданий, в том числе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из числа верифицированных электронных ресурсов, включённых в федеральный перечень.</w:t>
      </w:r>
      <w:r w:rsidR="00367A91" w:rsidRPr="009D0519">
        <w:rPr>
          <w:rFonts w:ascii="Times New Roman" w:hAnsi="Times New Roman"/>
          <w:sz w:val="28"/>
          <w:szCs w:val="28"/>
        </w:rPr>
        <w:t xml:space="preserve"> </w:t>
      </w:r>
    </w:p>
    <w:p w:rsidR="00FE1CF7" w:rsidRPr="009D0519" w:rsidRDefault="00FE1CF7" w:rsidP="00EF4BB7">
      <w:pPr>
        <w:pStyle w:val="10"/>
        <w:pBdr>
          <w:bottom w:val="none" w:sz="0" w:space="0" w:color="auto"/>
        </w:pBdr>
        <w:spacing w:before="0" w:line="360" w:lineRule="auto"/>
        <w:ind w:firstLine="708"/>
        <w:jc w:val="both"/>
        <w:rPr>
          <w:rFonts w:eastAsia="SchoolBookSanPin"/>
          <w:b w:val="0"/>
          <w:szCs w:val="28"/>
        </w:rPr>
      </w:pPr>
      <w:r w:rsidRPr="009D0519">
        <w:rPr>
          <w:rFonts w:eastAsia="SchoolBookSanPin"/>
          <w:b w:val="0"/>
          <w:szCs w:val="28"/>
        </w:rPr>
        <w:t>2</w:t>
      </w:r>
      <w:r w:rsidR="00BB3415" w:rsidRPr="009D0519">
        <w:rPr>
          <w:rFonts w:eastAsia="SchoolBookSanPin"/>
          <w:b w:val="0"/>
          <w:szCs w:val="28"/>
        </w:rPr>
        <w:t>.</w:t>
      </w:r>
      <w:r w:rsidRPr="009D0519">
        <w:rPr>
          <w:rFonts w:eastAsia="SchoolBookSanPin"/>
          <w:b w:val="0"/>
          <w:szCs w:val="28"/>
        </w:rPr>
        <w:t>1.</w:t>
      </w:r>
      <w:r w:rsidRPr="009D0519">
        <w:rPr>
          <w:b w:val="0"/>
          <w:szCs w:val="28"/>
        </w:rPr>
        <w:t xml:space="preserve"> </w:t>
      </w:r>
      <w:r w:rsidR="00BB3415" w:rsidRPr="009D0519">
        <w:rPr>
          <w:b w:val="0"/>
          <w:szCs w:val="28"/>
        </w:rPr>
        <w:t xml:space="preserve">2 </w:t>
      </w:r>
      <w:r w:rsidR="00BB3415" w:rsidRPr="009D0519">
        <w:rPr>
          <w:rFonts w:eastAsia="SchoolBookSanPin"/>
          <w:b w:val="0"/>
          <w:szCs w:val="28"/>
        </w:rPr>
        <w:t>Р</w:t>
      </w:r>
      <w:r w:rsidRPr="009D0519">
        <w:rPr>
          <w:rFonts w:eastAsia="SchoolBookSanPin"/>
          <w:b w:val="0"/>
          <w:szCs w:val="28"/>
        </w:rPr>
        <w:t>абочая программа по учебному предмету «Литературное чтение».</w:t>
      </w:r>
    </w:p>
    <w:p w:rsidR="00FA765B" w:rsidRPr="009D0519" w:rsidRDefault="00BB3415"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w:t>
      </w:r>
      <w:r w:rsidR="00FA765B" w:rsidRPr="009D0519">
        <w:rPr>
          <w:rFonts w:ascii="Times New Roman" w:eastAsia="SchoolBookSanPin" w:hAnsi="Times New Roman"/>
          <w:sz w:val="28"/>
          <w:szCs w:val="28"/>
        </w:rPr>
        <w:t>абочая программа по учебному предмету «</w:t>
      </w:r>
      <w:r w:rsidR="00FE1CF7" w:rsidRPr="009D0519">
        <w:rPr>
          <w:rFonts w:ascii="Times New Roman" w:eastAsia="SchoolBookSanPin" w:hAnsi="Times New Roman"/>
          <w:sz w:val="28"/>
          <w:szCs w:val="28"/>
        </w:rPr>
        <w:t>Литературное чтение</w:t>
      </w:r>
      <w:r w:rsidR="00FA765B" w:rsidRPr="009D0519">
        <w:rPr>
          <w:rFonts w:ascii="Times New Roman" w:eastAsia="SchoolBookSanPin" w:hAnsi="Times New Roman"/>
          <w:sz w:val="28"/>
          <w:szCs w:val="28"/>
        </w:rPr>
        <w:t>» (предметная область «Русский язык и литературное чтение») (далее</w:t>
      </w:r>
      <w:r w:rsidR="00933CAF" w:rsidRPr="009D0519">
        <w:rPr>
          <w:rFonts w:ascii="Times New Roman" w:eastAsia="SchoolBookSanPin" w:hAnsi="Times New Roman"/>
          <w:sz w:val="28"/>
          <w:szCs w:val="28"/>
        </w:rPr>
        <w:t xml:space="preserve"> </w:t>
      </w:r>
      <w:r w:rsidR="00FA765B" w:rsidRPr="009D0519">
        <w:rPr>
          <w:rFonts w:ascii="Times New Roman" w:eastAsia="SchoolBookSanPin" w:hAnsi="Times New Roman"/>
          <w:sz w:val="28"/>
          <w:szCs w:val="28"/>
        </w:rPr>
        <w:t xml:space="preserve">соответственно – программа по </w:t>
      </w:r>
      <w:r w:rsidR="00FE1CF7" w:rsidRPr="009D0519">
        <w:rPr>
          <w:rFonts w:ascii="Times New Roman" w:eastAsia="SchoolBookSanPin" w:hAnsi="Times New Roman"/>
          <w:sz w:val="28"/>
          <w:szCs w:val="28"/>
        </w:rPr>
        <w:t>литературному чтению</w:t>
      </w:r>
      <w:r w:rsidR="00FA765B" w:rsidRPr="009D0519">
        <w:rPr>
          <w:rFonts w:ascii="Times New Roman" w:eastAsia="SchoolBookSanPin" w:hAnsi="Times New Roman"/>
          <w:sz w:val="28"/>
          <w:szCs w:val="28"/>
        </w:rPr>
        <w:t xml:space="preserve">, </w:t>
      </w:r>
      <w:r w:rsidR="00FE1CF7" w:rsidRPr="009D0519">
        <w:rPr>
          <w:rFonts w:ascii="Times New Roman" w:eastAsia="SchoolBookSanPin" w:hAnsi="Times New Roman"/>
          <w:sz w:val="28"/>
          <w:szCs w:val="28"/>
        </w:rPr>
        <w:t>литературное чтение</w:t>
      </w:r>
      <w:r w:rsidR="00FA765B" w:rsidRPr="009D0519">
        <w:rPr>
          <w:rFonts w:ascii="Times New Roman" w:eastAsia="SchoolBookSanPin" w:hAnsi="Times New Roman"/>
          <w:sz w:val="28"/>
          <w:szCs w:val="28"/>
        </w:rPr>
        <w:t xml:space="preserve">) включает пояснительную записку, содержание обучения, планируемые результаты освоения программы по </w:t>
      </w:r>
      <w:r w:rsidR="00FE1CF7" w:rsidRPr="009D0519">
        <w:rPr>
          <w:rFonts w:ascii="Times New Roman" w:eastAsia="SchoolBookSanPin" w:hAnsi="Times New Roman"/>
          <w:sz w:val="28"/>
          <w:szCs w:val="28"/>
        </w:rPr>
        <w:t>литературному чтению</w:t>
      </w:r>
      <w:r w:rsidR="00FA765B" w:rsidRPr="009D0519">
        <w:rPr>
          <w:rFonts w:ascii="Times New Roman" w:eastAsia="SchoolBookSanPin" w:hAnsi="Times New Roman"/>
          <w:sz w:val="28"/>
          <w:szCs w:val="28"/>
        </w:rPr>
        <w:t>.</w:t>
      </w:r>
    </w:p>
    <w:bookmarkEnd w:id="3"/>
    <w:p w:rsidR="0081252D" w:rsidRPr="009D0519" w:rsidRDefault="00903697" w:rsidP="000C14A5">
      <w:pPr>
        <w:spacing w:after="0" w:line="355" w:lineRule="auto"/>
        <w:ind w:firstLine="709"/>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Пояснительная записка</w:t>
      </w:r>
      <w:r w:rsidR="00E372F6" w:rsidRPr="009D0519">
        <w:rPr>
          <w:rFonts w:ascii="Times New Roman" w:hAnsi="Times New Roman"/>
          <w:noProof/>
          <w:sz w:val="28"/>
          <w:szCs w:val="28"/>
          <w:lang w:eastAsia="ru-RU"/>
        </w:rPr>
        <w:drawing>
          <wp:anchor distT="0" distB="0" distL="0" distR="0" simplePos="0" relativeHeight="251657728"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a:srcRect/>
                    <a:stretch>
                      <a:fillRect/>
                    </a:stretch>
                  </pic:blipFill>
                  <pic:spPr bwMode="auto">
                    <a:xfrm>
                      <a:off x="0" y="0"/>
                      <a:ext cx="4032250" cy="1270"/>
                    </a:xfrm>
                    <a:prstGeom prst="rect">
                      <a:avLst/>
                    </a:prstGeom>
                    <a:noFill/>
                    <a:ln w="9525">
                      <a:noFill/>
                      <a:miter lim="800000"/>
                      <a:headEnd/>
                      <a:tailEnd/>
                    </a:ln>
                  </pic:spPr>
                </pic:pic>
              </a:graphicData>
            </a:graphic>
          </wp:anchor>
        </w:drawing>
      </w:r>
      <w:r w:rsidR="006C0091" w:rsidRPr="009D0519">
        <w:rPr>
          <w:rFonts w:ascii="Times New Roman" w:eastAsia="Times New Roman" w:hAnsi="Times New Roman"/>
          <w:sz w:val="28"/>
          <w:szCs w:val="28"/>
          <w:lang w:eastAsia="ru-RU"/>
        </w:rPr>
        <w:t>.</w:t>
      </w:r>
    </w:p>
    <w:p w:rsidR="0081252D" w:rsidRPr="009D0519" w:rsidRDefault="00FE1CF7"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w:t>
      </w:r>
      <w:r w:rsidR="0081252D" w:rsidRPr="009D0519">
        <w:rPr>
          <w:rFonts w:ascii="Times New Roman" w:eastAsia="Times New Roman" w:hAnsi="Times New Roman"/>
          <w:sz w:val="28"/>
          <w:szCs w:val="28"/>
        </w:rPr>
        <w:t>рограмма</w:t>
      </w:r>
      <w:r w:rsidRPr="009D0519">
        <w:rPr>
          <w:rFonts w:ascii="Times New Roman" w:eastAsia="Times New Roman" w:hAnsi="Times New Roman"/>
          <w:sz w:val="28"/>
          <w:szCs w:val="28"/>
        </w:rPr>
        <w:t xml:space="preserve"> по</w:t>
      </w:r>
      <w:r w:rsidR="0081252D"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 xml:space="preserve">литературному чтению </w:t>
      </w:r>
      <w:r w:rsidR="0081252D" w:rsidRPr="009D0519">
        <w:rPr>
          <w:rFonts w:ascii="Times New Roman" w:eastAsia="Times New Roman" w:hAnsi="Times New Roman"/>
          <w:sz w:val="28"/>
          <w:szCs w:val="28"/>
        </w:rPr>
        <w:t xml:space="preserve">на уровне начального общего образования составлена на основе </w:t>
      </w:r>
      <w:r w:rsidR="00403972" w:rsidRPr="009D0519">
        <w:rPr>
          <w:rFonts w:ascii="Times New Roman" w:eastAsia="Times New Roman" w:hAnsi="Times New Roman"/>
          <w:sz w:val="28"/>
          <w:szCs w:val="28"/>
        </w:rPr>
        <w:t>т</w:t>
      </w:r>
      <w:r w:rsidR="0081252D" w:rsidRPr="009D0519">
        <w:rPr>
          <w:rFonts w:ascii="Times New Roman" w:eastAsia="Times New Roman" w:hAnsi="Times New Roman"/>
          <w:sz w:val="28"/>
          <w:szCs w:val="28"/>
        </w:rPr>
        <w:t xml:space="preserve">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w:t>
      </w:r>
      <w:r w:rsidR="00FB3D5E" w:rsidRPr="009D0519">
        <w:rPr>
          <w:rFonts w:ascii="Times New Roman" w:eastAsia="Times New Roman" w:hAnsi="Times New Roman"/>
          <w:sz w:val="28"/>
          <w:szCs w:val="28"/>
        </w:rPr>
        <w:t>ф</w:t>
      </w:r>
      <w:r w:rsidR="0081252D" w:rsidRPr="009D0519">
        <w:rPr>
          <w:rFonts w:ascii="Times New Roman" w:eastAsia="Times New Roman" w:hAnsi="Times New Roman"/>
          <w:sz w:val="28"/>
          <w:szCs w:val="28"/>
        </w:rPr>
        <w:t xml:space="preserve">едеральной </w:t>
      </w:r>
      <w:r w:rsidR="00DC2B81" w:rsidRPr="009D0519">
        <w:rPr>
          <w:rFonts w:ascii="Times New Roman" w:eastAsia="SchoolBookSanPin" w:hAnsi="Times New Roman"/>
          <w:sz w:val="28"/>
          <w:szCs w:val="28"/>
        </w:rPr>
        <w:t xml:space="preserve">рабочей </w:t>
      </w:r>
      <w:r w:rsidR="0081252D" w:rsidRPr="009D0519">
        <w:rPr>
          <w:rFonts w:ascii="Times New Roman" w:eastAsia="Times New Roman" w:hAnsi="Times New Roman"/>
          <w:sz w:val="28"/>
          <w:szCs w:val="28"/>
        </w:rPr>
        <w:t>программе воспитания.</w:t>
      </w:r>
    </w:p>
    <w:p w:rsidR="0081252D" w:rsidRPr="009D0519" w:rsidRDefault="00FE1CF7"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81252D" w:rsidRPr="009D0519">
        <w:rPr>
          <w:rFonts w:ascii="Times New Roman" w:eastAsia="Times New Roman" w:hAnsi="Times New Roman"/>
          <w:sz w:val="28"/>
          <w:szCs w:val="28"/>
        </w:rPr>
        <w:t>Литературное чтение</w:t>
      </w:r>
      <w:r w:rsidR="00403972" w:rsidRPr="009D0519">
        <w:rPr>
          <w:rFonts w:ascii="Times New Roman" w:eastAsia="Times New Roman" w:hAnsi="Times New Roman"/>
          <w:sz w:val="28"/>
          <w:szCs w:val="28"/>
        </w:rPr>
        <w:t xml:space="preserve"> – </w:t>
      </w:r>
      <w:r w:rsidR="0081252D" w:rsidRPr="009D0519">
        <w:rPr>
          <w:rFonts w:ascii="Times New Roman" w:eastAsia="Times New Roman" w:hAnsi="Times New Roman"/>
          <w:sz w:val="28"/>
          <w:szCs w:val="28"/>
        </w:rPr>
        <w:t xml:space="preserve">один из ведущих </w:t>
      </w:r>
      <w:r w:rsidRPr="009D0519">
        <w:rPr>
          <w:rFonts w:ascii="Times New Roman" w:eastAsia="Times New Roman" w:hAnsi="Times New Roman"/>
          <w:sz w:val="28"/>
          <w:szCs w:val="28"/>
        </w:rPr>
        <w:t xml:space="preserve">учебных </w:t>
      </w:r>
      <w:r w:rsidR="0081252D" w:rsidRPr="009D0519">
        <w:rPr>
          <w:rFonts w:ascii="Times New Roman" w:eastAsia="Times New Roman" w:hAnsi="Times New Roman"/>
          <w:sz w:val="28"/>
          <w:szCs w:val="28"/>
        </w:rPr>
        <w:t xml:space="preserve">предметов </w:t>
      </w:r>
      <w:r w:rsidR="00403972" w:rsidRPr="009D0519">
        <w:rPr>
          <w:rFonts w:ascii="Times New Roman" w:eastAsia="Times New Roman" w:hAnsi="Times New Roman"/>
          <w:sz w:val="28"/>
          <w:szCs w:val="28"/>
        </w:rPr>
        <w:t>уровня начального общего образования</w:t>
      </w:r>
      <w:r w:rsidR="0081252D" w:rsidRPr="009D0519">
        <w:rPr>
          <w:rFonts w:ascii="Times New Roman" w:eastAsia="Times New Roman" w:hAnsi="Times New Roman"/>
          <w:sz w:val="28"/>
          <w:szCs w:val="28"/>
        </w:rPr>
        <w:t>, который обеспечивает, наряду с достижением предметных результатов, становление базового умения, необходимого</w:t>
      </w:r>
      <w:r w:rsidR="00933CAF" w:rsidRPr="009D0519">
        <w:rPr>
          <w:rFonts w:ascii="Times New Roman" w:eastAsia="Times New Roman" w:hAnsi="Times New Roman"/>
          <w:sz w:val="28"/>
          <w:szCs w:val="28"/>
        </w:rPr>
        <w:t xml:space="preserve"> </w:t>
      </w:r>
      <w:r w:rsidR="0081252D" w:rsidRPr="009D0519">
        <w:rPr>
          <w:rFonts w:ascii="Times New Roman" w:eastAsia="Times New Roman" w:hAnsi="Times New Roman"/>
          <w:sz w:val="28"/>
          <w:szCs w:val="28"/>
        </w:rPr>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w:t>
      </w:r>
      <w:r w:rsidR="00DE7B1C" w:rsidRPr="009D0519">
        <w:rPr>
          <w:rFonts w:ascii="Times New Roman" w:eastAsia="Times New Roman" w:hAnsi="Times New Roman"/>
          <w:sz w:val="28"/>
          <w:szCs w:val="28"/>
        </w:rPr>
        <w:t>обучающихся</w:t>
      </w:r>
      <w:r w:rsidR="0081252D" w:rsidRPr="009D0519">
        <w:rPr>
          <w:rFonts w:ascii="Times New Roman" w:eastAsia="Times New Roman" w:hAnsi="Times New Roman"/>
          <w:sz w:val="28"/>
          <w:szCs w:val="28"/>
        </w:rPr>
        <w:t xml:space="preserve">. </w:t>
      </w:r>
    </w:p>
    <w:p w:rsidR="0081252D" w:rsidRPr="009D0519" w:rsidRDefault="00FE1CF7"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Литературное чтение</w:t>
      </w:r>
      <w:r w:rsidR="0081252D" w:rsidRPr="009D0519">
        <w:rPr>
          <w:rFonts w:ascii="Times New Roman" w:eastAsia="Times New Roman" w:hAnsi="Times New Roman"/>
          <w:sz w:val="28"/>
          <w:szCs w:val="28"/>
        </w:rPr>
        <w:t xml:space="preserve"> призван</w:t>
      </w:r>
      <w:r w:rsidRPr="009D0519">
        <w:rPr>
          <w:rFonts w:ascii="Times New Roman" w:eastAsia="Times New Roman" w:hAnsi="Times New Roman"/>
          <w:sz w:val="28"/>
          <w:szCs w:val="28"/>
        </w:rPr>
        <w:t>о</w:t>
      </w:r>
      <w:r w:rsidR="0081252D" w:rsidRPr="009D0519">
        <w:rPr>
          <w:rFonts w:ascii="Times New Roman" w:eastAsia="Times New Roman" w:hAnsi="Times New Roman"/>
          <w:sz w:val="28"/>
          <w:szCs w:val="28"/>
        </w:rPr>
        <w:t xml:space="preserve"> ввести </w:t>
      </w:r>
      <w:r w:rsidR="001A78F7" w:rsidRPr="009D0519">
        <w:rPr>
          <w:rFonts w:ascii="Times New Roman" w:eastAsia="Times New Roman" w:hAnsi="Times New Roman"/>
          <w:sz w:val="28"/>
          <w:szCs w:val="28"/>
        </w:rPr>
        <w:t>обучающегося</w:t>
      </w:r>
      <w:r w:rsidR="0081252D" w:rsidRPr="009D0519">
        <w:rPr>
          <w:rFonts w:ascii="Times New Roman" w:eastAsia="Times New Roman" w:hAnsi="Times New Roman"/>
          <w:sz w:val="28"/>
          <w:szCs w:val="28"/>
        </w:rPr>
        <w:t xml:space="preserve">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w:t>
      </w:r>
      <w:r w:rsidR="00413FFB" w:rsidRPr="009D0519">
        <w:rPr>
          <w:rFonts w:ascii="Times New Roman" w:eastAsia="Times New Roman" w:hAnsi="Times New Roman"/>
          <w:sz w:val="28"/>
          <w:szCs w:val="28"/>
        </w:rPr>
        <w:t>о</w:t>
      </w:r>
      <w:r w:rsidR="0081252D" w:rsidRPr="009D0519">
        <w:rPr>
          <w:rFonts w:ascii="Times New Roman" w:eastAsia="Times New Roman" w:hAnsi="Times New Roman"/>
          <w:sz w:val="28"/>
          <w:szCs w:val="28"/>
        </w:rPr>
        <w:t xml:space="preserve"> на общее</w:t>
      </w:r>
      <w:r w:rsidR="00933CAF" w:rsidRPr="009D0519">
        <w:rPr>
          <w:rFonts w:ascii="Times New Roman" w:eastAsia="Times New Roman" w:hAnsi="Times New Roman"/>
          <w:sz w:val="28"/>
          <w:szCs w:val="28"/>
        </w:rPr>
        <w:t xml:space="preserve"> </w:t>
      </w:r>
      <w:r w:rsidR="0081252D" w:rsidRPr="009D0519">
        <w:rPr>
          <w:rFonts w:ascii="Times New Roman" w:eastAsia="Times New Roman" w:hAnsi="Times New Roman"/>
          <w:sz w:val="28"/>
          <w:szCs w:val="28"/>
        </w:rPr>
        <w:t xml:space="preserve">и литературное развитие </w:t>
      </w:r>
      <w:r w:rsidR="00DE7B1C" w:rsidRPr="009D0519">
        <w:rPr>
          <w:rFonts w:ascii="Times New Roman" w:eastAsia="Times New Roman" w:hAnsi="Times New Roman"/>
          <w:sz w:val="28"/>
          <w:szCs w:val="28"/>
        </w:rPr>
        <w:lastRenderedPageBreak/>
        <w:t>обучающегося</w:t>
      </w:r>
      <w:r w:rsidR="0081252D" w:rsidRPr="009D0519">
        <w:rPr>
          <w:rFonts w:ascii="Times New Roman" w:eastAsia="Times New Roman" w:hAnsi="Times New Roman"/>
          <w:sz w:val="28"/>
          <w:szCs w:val="28"/>
        </w:rPr>
        <w:t>, реализацию творческих способностей обучающегося, а также на обеспечение преемственности в изучении систематического курса литературы.</w:t>
      </w:r>
    </w:p>
    <w:p w:rsidR="0081252D" w:rsidRPr="009D0519" w:rsidRDefault="0081252D"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Приоритетная цель обучения литературному чтению</w:t>
      </w:r>
      <w:r w:rsidR="00403972" w:rsidRPr="009D0519">
        <w:rPr>
          <w:rFonts w:ascii="Times New Roman" w:eastAsia="Times New Roman" w:hAnsi="Times New Roman"/>
          <w:sz w:val="28"/>
          <w:szCs w:val="28"/>
        </w:rPr>
        <w:t xml:space="preserve"> – </w:t>
      </w:r>
      <w:r w:rsidRPr="009D0519">
        <w:rPr>
          <w:rFonts w:ascii="Times New Roman" w:eastAsia="Times New Roman" w:hAnsi="Times New Roman"/>
          <w:sz w:val="28"/>
          <w:szCs w:val="28"/>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в успешности обучения и повседневной жизни, эмоционально откликающегося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на прослушанное или прочитанное произведение.</w:t>
      </w:r>
    </w:p>
    <w:p w:rsidR="0081252D" w:rsidRPr="009D0519" w:rsidRDefault="0081252D"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Приобретённые </w:t>
      </w:r>
      <w:r w:rsidR="00DE7B1C" w:rsidRPr="009D0519">
        <w:rPr>
          <w:rFonts w:ascii="Times New Roman" w:eastAsia="Times New Roman" w:hAnsi="Times New Roman"/>
          <w:sz w:val="28"/>
          <w:szCs w:val="28"/>
        </w:rPr>
        <w:t xml:space="preserve">обучающимися </w:t>
      </w:r>
      <w:r w:rsidRPr="009D0519">
        <w:rPr>
          <w:rFonts w:ascii="Times New Roman" w:eastAsia="Times New Roman" w:hAnsi="Times New Roman"/>
          <w:sz w:val="28"/>
          <w:szCs w:val="28"/>
        </w:rPr>
        <w:t>знания, полученный опыт решения учебных задач, а также сформированность предметных и универсальных действий</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 xml:space="preserve">в процессе изучения </w:t>
      </w:r>
      <w:r w:rsidR="001A78F7" w:rsidRPr="009D0519">
        <w:rPr>
          <w:rFonts w:ascii="Times New Roman" w:eastAsia="Times New Roman" w:hAnsi="Times New Roman"/>
          <w:sz w:val="28"/>
          <w:szCs w:val="28"/>
        </w:rPr>
        <w:t>литературного чтения</w:t>
      </w:r>
      <w:r w:rsidRPr="009D0519">
        <w:rPr>
          <w:rFonts w:ascii="Times New Roman" w:eastAsia="Times New Roman" w:hAnsi="Times New Roman"/>
          <w:sz w:val="28"/>
          <w:szCs w:val="28"/>
        </w:rPr>
        <w:t xml:space="preserve"> станут фундаментом обучения </w:t>
      </w:r>
      <w:r w:rsidR="008B4925" w:rsidRPr="009D0519">
        <w:rPr>
          <w:rFonts w:ascii="Times New Roman" w:eastAsia="Times New Roman" w:hAnsi="Times New Roman"/>
          <w:sz w:val="28"/>
          <w:szCs w:val="28"/>
        </w:rPr>
        <w:t>на уровне основного общего образования</w:t>
      </w:r>
      <w:r w:rsidRPr="009D0519">
        <w:rPr>
          <w:rFonts w:ascii="Times New Roman" w:eastAsia="Times New Roman" w:hAnsi="Times New Roman"/>
          <w:sz w:val="28"/>
          <w:szCs w:val="28"/>
        </w:rPr>
        <w:t>, а также будут востребованы в жизни.</w:t>
      </w:r>
    </w:p>
    <w:p w:rsidR="0081252D" w:rsidRPr="009D0519" w:rsidRDefault="0081252D"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Достижение цели </w:t>
      </w:r>
      <w:r w:rsidR="001A78F7" w:rsidRPr="009D0519">
        <w:rPr>
          <w:rFonts w:ascii="Times New Roman" w:eastAsia="Times New Roman" w:hAnsi="Times New Roman"/>
          <w:sz w:val="28"/>
          <w:szCs w:val="28"/>
        </w:rPr>
        <w:t xml:space="preserve">изучения литературного чтения </w:t>
      </w:r>
      <w:r w:rsidRPr="009D0519">
        <w:rPr>
          <w:rFonts w:ascii="Times New Roman" w:eastAsia="Times New Roman" w:hAnsi="Times New Roman"/>
          <w:sz w:val="28"/>
          <w:szCs w:val="28"/>
        </w:rPr>
        <w:t>определяется решением следующих задач:</w:t>
      </w:r>
    </w:p>
    <w:p w:rsidR="0081252D" w:rsidRPr="009D0519" w:rsidRDefault="0081252D"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формирование у </w:t>
      </w:r>
      <w:r w:rsidR="00DE7B1C" w:rsidRPr="009D0519">
        <w:rPr>
          <w:rFonts w:ascii="Times New Roman" w:eastAsia="Times New Roman" w:hAnsi="Times New Roman"/>
          <w:sz w:val="28"/>
          <w:szCs w:val="28"/>
        </w:rPr>
        <w:t>обучающихся</w:t>
      </w:r>
      <w:r w:rsidRPr="009D0519">
        <w:rPr>
          <w:rFonts w:ascii="Times New Roman" w:eastAsia="Times New Roman" w:hAnsi="Times New Roman"/>
          <w:sz w:val="28"/>
          <w:szCs w:val="28"/>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81252D" w:rsidRPr="009D0519" w:rsidRDefault="0081252D"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достижение необходимого для продолжения образования уровня общего речевого развития;</w:t>
      </w:r>
    </w:p>
    <w:p w:rsidR="0081252D" w:rsidRPr="009D0519" w:rsidRDefault="0081252D"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1252D" w:rsidRPr="009D0519" w:rsidRDefault="0081252D"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81252D" w:rsidRPr="009D0519" w:rsidRDefault="0081252D"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в соответствии с представленными предметными результатами по классам;</w:t>
      </w:r>
    </w:p>
    <w:p w:rsidR="0081252D" w:rsidRPr="009D0519" w:rsidRDefault="0081252D"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овладение техникой смыслового чтения вслух, обеспечивающей понимание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использование информации для решения учебных задач.</w:t>
      </w:r>
    </w:p>
    <w:p w:rsidR="0081252D" w:rsidRPr="009D0519" w:rsidRDefault="001A78F7"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П</w:t>
      </w:r>
      <w:r w:rsidR="0081252D" w:rsidRPr="009D0519">
        <w:rPr>
          <w:rFonts w:ascii="Times New Roman" w:eastAsia="Times New Roman" w:hAnsi="Times New Roman"/>
          <w:sz w:val="28"/>
          <w:szCs w:val="28"/>
        </w:rPr>
        <w:t xml:space="preserve">рограмма </w:t>
      </w:r>
      <w:r w:rsidRPr="009D0519">
        <w:rPr>
          <w:rFonts w:ascii="Times New Roman" w:eastAsia="Times New Roman" w:hAnsi="Times New Roman"/>
          <w:sz w:val="28"/>
          <w:szCs w:val="28"/>
        </w:rPr>
        <w:t>по литературному чтению</w:t>
      </w:r>
      <w:r w:rsidR="00E015AE" w:rsidRPr="009D0519">
        <w:rPr>
          <w:rFonts w:ascii="Times New Roman" w:eastAsia="Times New Roman" w:hAnsi="Times New Roman"/>
          <w:sz w:val="28"/>
          <w:szCs w:val="28"/>
        </w:rPr>
        <w:t xml:space="preserve"> </w:t>
      </w:r>
      <w:r w:rsidR="0081252D" w:rsidRPr="009D0519">
        <w:rPr>
          <w:rFonts w:ascii="Times New Roman" w:eastAsia="Times New Roman" w:hAnsi="Times New Roman"/>
          <w:sz w:val="28"/>
          <w:szCs w:val="28"/>
        </w:rPr>
        <w:t>представляет вариант распределения предметного содержания по годам обучения с характер</w:t>
      </w:r>
      <w:r w:rsidRPr="009D0519">
        <w:rPr>
          <w:rFonts w:ascii="Times New Roman" w:eastAsia="Times New Roman" w:hAnsi="Times New Roman"/>
          <w:sz w:val="28"/>
          <w:szCs w:val="28"/>
        </w:rPr>
        <w:t>истикой планируемых результатов. С</w:t>
      </w:r>
      <w:r w:rsidR="0081252D" w:rsidRPr="009D0519">
        <w:rPr>
          <w:rFonts w:ascii="Times New Roman" w:eastAsia="Times New Roman" w:hAnsi="Times New Roman"/>
          <w:sz w:val="28"/>
          <w:szCs w:val="28"/>
        </w:rPr>
        <w:t xml:space="preserve">одержание </w:t>
      </w:r>
      <w:r w:rsidRPr="009D0519">
        <w:rPr>
          <w:rFonts w:ascii="Times New Roman" w:eastAsia="Times New Roman" w:hAnsi="Times New Roman"/>
          <w:sz w:val="28"/>
          <w:szCs w:val="28"/>
        </w:rPr>
        <w:t xml:space="preserve">программы по литературному чтению </w:t>
      </w:r>
      <w:r w:rsidR="0081252D" w:rsidRPr="009D0519">
        <w:rPr>
          <w:rFonts w:ascii="Times New Roman" w:eastAsia="Times New Roman" w:hAnsi="Times New Roman"/>
          <w:sz w:val="28"/>
          <w:szCs w:val="28"/>
        </w:rPr>
        <w:t xml:space="preserve">раскрывает следующие направления литературного образования </w:t>
      </w:r>
      <w:r w:rsidR="00DE7B1C" w:rsidRPr="009D0519">
        <w:rPr>
          <w:rFonts w:ascii="Times New Roman" w:eastAsia="Times New Roman" w:hAnsi="Times New Roman"/>
          <w:sz w:val="28"/>
          <w:szCs w:val="28"/>
        </w:rPr>
        <w:t>обучающегося</w:t>
      </w:r>
      <w:r w:rsidR="0081252D" w:rsidRPr="009D0519">
        <w:rPr>
          <w:rFonts w:ascii="Times New Roman" w:eastAsia="Times New Roman" w:hAnsi="Times New Roman"/>
          <w:sz w:val="28"/>
          <w:szCs w:val="28"/>
        </w:rPr>
        <w:t xml:space="preserve">: речевая и </w:t>
      </w:r>
      <w:r w:rsidR="0081252D" w:rsidRPr="009D0519">
        <w:rPr>
          <w:rFonts w:ascii="Times New Roman" w:eastAsia="Times New Roman" w:hAnsi="Times New Roman"/>
          <w:sz w:val="28"/>
          <w:szCs w:val="28"/>
        </w:rPr>
        <w:lastRenderedPageBreak/>
        <w:t>читательская деятельности, круг чтения, творческая деятельность.</w:t>
      </w:r>
    </w:p>
    <w:p w:rsidR="00E015AE" w:rsidRPr="009D0519" w:rsidRDefault="001A78F7"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81252D" w:rsidRPr="009D0519">
        <w:rPr>
          <w:rFonts w:ascii="Times New Roman" w:eastAsia="Times New Roman" w:hAnsi="Times New Roman"/>
          <w:sz w:val="28"/>
          <w:szCs w:val="28"/>
        </w:rPr>
        <w:t xml:space="preserve">В основу отбора произведений </w:t>
      </w:r>
      <w:r w:rsidRPr="009D0519">
        <w:rPr>
          <w:rFonts w:ascii="Times New Roman" w:eastAsia="Times New Roman" w:hAnsi="Times New Roman"/>
          <w:sz w:val="28"/>
          <w:szCs w:val="28"/>
        </w:rPr>
        <w:t xml:space="preserve">для литературного чтения </w:t>
      </w:r>
      <w:r w:rsidR="0081252D" w:rsidRPr="009D0519">
        <w:rPr>
          <w:rFonts w:ascii="Times New Roman" w:eastAsia="Times New Roman" w:hAnsi="Times New Roman"/>
          <w:sz w:val="28"/>
          <w:szCs w:val="28"/>
        </w:rPr>
        <w:t>положены общедидактические принципы обучения: соответствие возрастным возможностям</w:t>
      </w:r>
      <w:r w:rsidR="00933CAF" w:rsidRPr="009D0519">
        <w:rPr>
          <w:rFonts w:ascii="Times New Roman" w:eastAsia="Times New Roman" w:hAnsi="Times New Roman"/>
          <w:sz w:val="28"/>
          <w:szCs w:val="28"/>
        </w:rPr>
        <w:t xml:space="preserve"> </w:t>
      </w:r>
      <w:r w:rsidR="0081252D" w:rsidRPr="009D0519">
        <w:rPr>
          <w:rFonts w:ascii="Times New Roman" w:eastAsia="Times New Roman" w:hAnsi="Times New Roman"/>
          <w:sz w:val="28"/>
          <w:szCs w:val="28"/>
        </w:rPr>
        <w:t xml:space="preserve">и особенностям восприятия </w:t>
      </w:r>
      <w:r w:rsidR="000451F5" w:rsidRPr="009D0519">
        <w:rPr>
          <w:rFonts w:ascii="Times New Roman" w:eastAsia="Times New Roman" w:hAnsi="Times New Roman"/>
          <w:sz w:val="28"/>
          <w:szCs w:val="28"/>
        </w:rPr>
        <w:t>обучающимися</w:t>
      </w:r>
      <w:r w:rsidR="0081252D" w:rsidRPr="009D0519">
        <w:rPr>
          <w:rFonts w:ascii="Times New Roman" w:eastAsia="Times New Roman" w:hAnsi="Times New Roman"/>
          <w:sz w:val="28"/>
          <w:szCs w:val="28"/>
        </w:rPr>
        <w:t xml:space="preserve"> фольклорных произведений</w:t>
      </w:r>
      <w:r w:rsidR="00933CAF" w:rsidRPr="009D0519">
        <w:rPr>
          <w:rFonts w:ascii="Times New Roman" w:eastAsia="Times New Roman" w:hAnsi="Times New Roman"/>
          <w:sz w:val="28"/>
          <w:szCs w:val="28"/>
        </w:rPr>
        <w:t xml:space="preserve"> </w:t>
      </w:r>
      <w:r w:rsidR="0081252D" w:rsidRPr="009D0519">
        <w:rPr>
          <w:rFonts w:ascii="Times New Roman" w:eastAsia="Times New Roman" w:hAnsi="Times New Roman"/>
          <w:sz w:val="28"/>
          <w:szCs w:val="28"/>
        </w:rP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81252D" w:rsidRPr="009D0519" w:rsidRDefault="001A78F7"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81252D" w:rsidRPr="009D0519">
        <w:rPr>
          <w:rFonts w:ascii="Times New Roman" w:eastAsia="Times New Roman" w:hAnsi="Times New Roman"/>
          <w:sz w:val="28"/>
          <w:szCs w:val="28"/>
        </w:rPr>
        <w:t xml:space="preserve">Важным принципом отбора содержания </w:t>
      </w:r>
      <w:r w:rsidRPr="009D0519">
        <w:rPr>
          <w:rFonts w:ascii="Times New Roman" w:eastAsia="Times New Roman" w:hAnsi="Times New Roman"/>
          <w:sz w:val="28"/>
          <w:szCs w:val="28"/>
        </w:rPr>
        <w:t>программы по литературному чтению</w:t>
      </w:r>
      <w:r w:rsidR="0081252D" w:rsidRPr="009D0519">
        <w:rPr>
          <w:rFonts w:ascii="Times New Roman" w:eastAsia="Times New Roman" w:hAnsi="Times New Roman"/>
          <w:sz w:val="28"/>
          <w:szCs w:val="28"/>
        </w:rPr>
        <w:t xml:space="preserve"> является представленность разных жанров, видов и стилей произведений, обеспечивающих формирование функциональной литературной грамотности </w:t>
      </w:r>
      <w:r w:rsidR="00DE7B1C" w:rsidRPr="009D0519">
        <w:rPr>
          <w:rFonts w:ascii="Times New Roman" w:eastAsia="Times New Roman" w:hAnsi="Times New Roman"/>
          <w:sz w:val="28"/>
          <w:szCs w:val="28"/>
        </w:rPr>
        <w:t>обучающегося</w:t>
      </w:r>
      <w:r w:rsidR="0081252D" w:rsidRPr="009D0519">
        <w:rPr>
          <w:rFonts w:ascii="Times New Roman" w:eastAsia="Times New Roman" w:hAnsi="Times New Roman"/>
          <w:sz w:val="28"/>
          <w:szCs w:val="28"/>
        </w:rPr>
        <w:t xml:space="preserve">,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w:t>
      </w:r>
      <w:r w:rsidRPr="009D0519">
        <w:rPr>
          <w:rFonts w:ascii="Times New Roman" w:eastAsia="Times New Roman" w:hAnsi="Times New Roman"/>
          <w:sz w:val="28"/>
          <w:szCs w:val="28"/>
        </w:rPr>
        <w:t>начального общего образования</w:t>
      </w:r>
      <w:r w:rsidR="0081252D" w:rsidRPr="009D0519">
        <w:rPr>
          <w:rFonts w:ascii="Times New Roman" w:eastAsia="Times New Roman" w:hAnsi="Times New Roman"/>
          <w:sz w:val="28"/>
          <w:szCs w:val="28"/>
        </w:rPr>
        <w:t>.</w:t>
      </w:r>
    </w:p>
    <w:p w:rsidR="0081252D" w:rsidRPr="009D0519" w:rsidRDefault="0081252D"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Планируемые результаты </w:t>
      </w:r>
      <w:r w:rsidR="001A78F7" w:rsidRPr="009D0519">
        <w:rPr>
          <w:rFonts w:ascii="Times New Roman" w:eastAsia="Times New Roman" w:hAnsi="Times New Roman"/>
          <w:sz w:val="28"/>
          <w:szCs w:val="28"/>
        </w:rPr>
        <w:t xml:space="preserve">изучения литературного чтения </w:t>
      </w:r>
      <w:r w:rsidRPr="009D0519">
        <w:rPr>
          <w:rFonts w:ascii="Times New Roman" w:eastAsia="Times New Roman" w:hAnsi="Times New Roman"/>
          <w:sz w:val="28"/>
          <w:szCs w:val="28"/>
        </w:rPr>
        <w:t xml:space="preserve">включают личностные, метапредметные результаты за период обучения, а также предметные достижения </w:t>
      </w:r>
      <w:r w:rsidR="00DE7B1C" w:rsidRPr="009D0519">
        <w:rPr>
          <w:rFonts w:ascii="Times New Roman" w:eastAsia="Times New Roman" w:hAnsi="Times New Roman"/>
          <w:sz w:val="28"/>
          <w:szCs w:val="28"/>
        </w:rPr>
        <w:t>обучающегося</w:t>
      </w:r>
      <w:r w:rsidRPr="009D0519">
        <w:rPr>
          <w:rFonts w:ascii="Times New Roman" w:eastAsia="Times New Roman" w:hAnsi="Times New Roman"/>
          <w:sz w:val="28"/>
          <w:szCs w:val="28"/>
        </w:rPr>
        <w:t xml:space="preserve"> за каждый год обучения </w:t>
      </w:r>
      <w:r w:rsidR="001A78F7" w:rsidRPr="009D0519">
        <w:rPr>
          <w:rFonts w:ascii="Times New Roman" w:eastAsia="Times New Roman" w:hAnsi="Times New Roman"/>
          <w:sz w:val="28"/>
          <w:szCs w:val="28"/>
        </w:rPr>
        <w:t>на уровне начального общего образования</w:t>
      </w:r>
      <w:r w:rsidRPr="009D0519">
        <w:rPr>
          <w:rFonts w:ascii="Times New Roman" w:eastAsia="Times New Roman" w:hAnsi="Times New Roman"/>
          <w:sz w:val="28"/>
          <w:szCs w:val="28"/>
        </w:rPr>
        <w:t>.</w:t>
      </w:r>
    </w:p>
    <w:p w:rsidR="0081252D" w:rsidRPr="009D0519" w:rsidRDefault="00235E7C"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Л</w:t>
      </w:r>
      <w:r w:rsidR="0081252D" w:rsidRPr="009D0519">
        <w:rPr>
          <w:rFonts w:ascii="Times New Roman" w:eastAsia="Times New Roman" w:hAnsi="Times New Roman"/>
          <w:sz w:val="28"/>
          <w:szCs w:val="28"/>
        </w:rPr>
        <w:t xml:space="preserve">итературное чтение </w:t>
      </w:r>
      <w:r w:rsidRPr="009D0519">
        <w:rPr>
          <w:rFonts w:ascii="Times New Roman" w:eastAsia="Times New Roman" w:hAnsi="Times New Roman"/>
          <w:sz w:val="28"/>
          <w:szCs w:val="28"/>
        </w:rPr>
        <w:t xml:space="preserve">является </w:t>
      </w:r>
      <w:r w:rsidR="0081252D" w:rsidRPr="009D0519">
        <w:rPr>
          <w:rFonts w:ascii="Times New Roman" w:eastAsia="Times New Roman" w:hAnsi="Times New Roman"/>
          <w:sz w:val="28"/>
          <w:szCs w:val="28"/>
        </w:rPr>
        <w:t>преемствен</w:t>
      </w:r>
      <w:r w:rsidRPr="009D0519">
        <w:rPr>
          <w:rFonts w:ascii="Times New Roman" w:eastAsia="Times New Roman" w:hAnsi="Times New Roman"/>
          <w:sz w:val="28"/>
          <w:szCs w:val="28"/>
        </w:rPr>
        <w:t>ным</w:t>
      </w:r>
      <w:r w:rsidR="0081252D" w:rsidRPr="009D0519">
        <w:rPr>
          <w:rFonts w:ascii="Times New Roman" w:eastAsia="Times New Roman" w:hAnsi="Times New Roman"/>
          <w:sz w:val="28"/>
          <w:szCs w:val="28"/>
        </w:rPr>
        <w:t xml:space="preserve"> по отношению</w:t>
      </w:r>
      <w:r w:rsidR="00933CAF" w:rsidRPr="009D0519">
        <w:rPr>
          <w:rFonts w:ascii="Times New Roman" w:eastAsia="Times New Roman" w:hAnsi="Times New Roman"/>
          <w:sz w:val="28"/>
          <w:szCs w:val="28"/>
        </w:rPr>
        <w:t xml:space="preserve"> </w:t>
      </w:r>
      <w:r w:rsidR="0081252D" w:rsidRPr="009D0519">
        <w:rPr>
          <w:rFonts w:ascii="Times New Roman" w:eastAsia="Times New Roman" w:hAnsi="Times New Roman"/>
          <w:sz w:val="28"/>
          <w:szCs w:val="28"/>
        </w:rPr>
        <w:t xml:space="preserve">к </w:t>
      </w:r>
      <w:r w:rsidR="006C12B5" w:rsidRPr="009D0519">
        <w:rPr>
          <w:rFonts w:ascii="Times New Roman" w:eastAsia="Times New Roman" w:hAnsi="Times New Roman"/>
          <w:sz w:val="28"/>
          <w:szCs w:val="28"/>
        </w:rPr>
        <w:t xml:space="preserve">учебному </w:t>
      </w:r>
      <w:r w:rsidR="0081252D" w:rsidRPr="009D0519">
        <w:rPr>
          <w:rFonts w:ascii="Times New Roman" w:eastAsia="Times New Roman" w:hAnsi="Times New Roman"/>
          <w:sz w:val="28"/>
          <w:szCs w:val="28"/>
        </w:rPr>
        <w:t xml:space="preserve">предмету «Литература», который изучается </w:t>
      </w:r>
      <w:r w:rsidR="006C12B5" w:rsidRPr="009D0519">
        <w:rPr>
          <w:rFonts w:ascii="Times New Roman" w:eastAsia="Times New Roman" w:hAnsi="Times New Roman"/>
          <w:sz w:val="28"/>
          <w:szCs w:val="28"/>
        </w:rPr>
        <w:t>на уровне основного общего образования</w:t>
      </w:r>
      <w:r w:rsidR="0081252D" w:rsidRPr="009D0519">
        <w:rPr>
          <w:rFonts w:ascii="Times New Roman" w:eastAsia="Times New Roman" w:hAnsi="Times New Roman"/>
          <w:sz w:val="28"/>
          <w:szCs w:val="28"/>
        </w:rPr>
        <w:t>.</w:t>
      </w:r>
    </w:p>
    <w:p w:rsidR="0081252D" w:rsidRPr="009D0519" w:rsidRDefault="0081252D"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Освоение программы по</w:t>
      </w:r>
      <w:r w:rsidR="00235E7C" w:rsidRPr="009D0519">
        <w:rPr>
          <w:rFonts w:ascii="Times New Roman" w:eastAsia="Times New Roman" w:hAnsi="Times New Roman"/>
          <w:sz w:val="28"/>
          <w:szCs w:val="28"/>
        </w:rPr>
        <w:t xml:space="preserve"> л</w:t>
      </w:r>
      <w:r w:rsidRPr="009D0519">
        <w:rPr>
          <w:rFonts w:ascii="Times New Roman" w:eastAsia="Times New Roman" w:hAnsi="Times New Roman"/>
          <w:sz w:val="28"/>
          <w:szCs w:val="28"/>
        </w:rPr>
        <w:t>итературн</w:t>
      </w:r>
      <w:r w:rsidR="00235E7C" w:rsidRPr="009D0519">
        <w:rPr>
          <w:rFonts w:ascii="Times New Roman" w:eastAsia="Times New Roman" w:hAnsi="Times New Roman"/>
          <w:sz w:val="28"/>
          <w:szCs w:val="28"/>
        </w:rPr>
        <w:t>ому</w:t>
      </w:r>
      <w:r w:rsidRPr="009D0519">
        <w:rPr>
          <w:rFonts w:ascii="Times New Roman" w:eastAsia="Times New Roman" w:hAnsi="Times New Roman"/>
          <w:sz w:val="28"/>
          <w:szCs w:val="28"/>
        </w:rPr>
        <w:t xml:space="preserve"> чтени</w:t>
      </w:r>
      <w:r w:rsidR="00235E7C" w:rsidRPr="009D0519">
        <w:rPr>
          <w:rFonts w:ascii="Times New Roman" w:eastAsia="Times New Roman" w:hAnsi="Times New Roman"/>
          <w:sz w:val="28"/>
          <w:szCs w:val="28"/>
        </w:rPr>
        <w:t>ю</w:t>
      </w:r>
      <w:r w:rsidRPr="009D0519">
        <w:rPr>
          <w:rFonts w:ascii="Times New Roman" w:eastAsia="Times New Roman" w:hAnsi="Times New Roman"/>
          <w:sz w:val="28"/>
          <w:szCs w:val="28"/>
        </w:rPr>
        <w:t xml:space="preserve"> в 1 классе начинается вводным интегрированным </w:t>
      </w:r>
      <w:r w:rsidR="00235E7C" w:rsidRPr="009D0519">
        <w:rPr>
          <w:rFonts w:ascii="Times New Roman" w:eastAsia="Times New Roman" w:hAnsi="Times New Roman"/>
          <w:sz w:val="28"/>
          <w:szCs w:val="28"/>
        </w:rPr>
        <w:t xml:space="preserve">учебным </w:t>
      </w:r>
      <w:r w:rsidRPr="009D0519">
        <w:rPr>
          <w:rFonts w:ascii="Times New Roman" w:eastAsia="Times New Roman" w:hAnsi="Times New Roman"/>
          <w:sz w:val="28"/>
          <w:szCs w:val="28"/>
        </w:rPr>
        <w:t>курсом «Обучение грамоте» (</w:t>
      </w:r>
      <w:r w:rsidR="00DC5653" w:rsidRPr="009D0519">
        <w:rPr>
          <w:rFonts w:ascii="Times New Roman" w:eastAsia="Times New Roman" w:hAnsi="Times New Roman"/>
          <w:sz w:val="28"/>
          <w:szCs w:val="28"/>
        </w:rPr>
        <w:t xml:space="preserve">рекомендуется </w:t>
      </w:r>
      <w:r w:rsidRPr="009D0519">
        <w:rPr>
          <w:rFonts w:ascii="Times New Roman" w:eastAsia="Times New Roman" w:hAnsi="Times New Roman"/>
          <w:sz w:val="28"/>
          <w:szCs w:val="28"/>
        </w:rPr>
        <w:t>180 ч</w:t>
      </w:r>
      <w:r w:rsidR="006F5522" w:rsidRPr="009D0519">
        <w:rPr>
          <w:rFonts w:ascii="Times New Roman" w:eastAsia="Times New Roman" w:hAnsi="Times New Roman"/>
          <w:sz w:val="28"/>
          <w:szCs w:val="28"/>
        </w:rPr>
        <w:t>асов</w:t>
      </w:r>
      <w:r w:rsidRPr="009D0519">
        <w:rPr>
          <w:rFonts w:ascii="Times New Roman" w:eastAsia="Times New Roman" w:hAnsi="Times New Roman"/>
          <w:sz w:val="28"/>
          <w:szCs w:val="28"/>
        </w:rPr>
        <w:t xml:space="preserve">: </w:t>
      </w:r>
      <w:r w:rsidR="00DC5653" w:rsidRPr="009D0519">
        <w:rPr>
          <w:rFonts w:ascii="Times New Roman" w:eastAsia="Times New Roman" w:hAnsi="Times New Roman"/>
          <w:sz w:val="28"/>
          <w:szCs w:val="28"/>
        </w:rPr>
        <w:t xml:space="preserve">русского языка </w:t>
      </w:r>
      <w:r w:rsidRPr="009D0519">
        <w:rPr>
          <w:rFonts w:ascii="Times New Roman" w:eastAsia="Times New Roman" w:hAnsi="Times New Roman"/>
          <w:sz w:val="28"/>
          <w:szCs w:val="28"/>
        </w:rPr>
        <w:t>100 ч</w:t>
      </w:r>
      <w:r w:rsidR="006F5522" w:rsidRPr="009D0519">
        <w:rPr>
          <w:rFonts w:ascii="Times New Roman" w:eastAsia="Times New Roman" w:hAnsi="Times New Roman"/>
          <w:sz w:val="28"/>
          <w:szCs w:val="28"/>
        </w:rPr>
        <w:t xml:space="preserve">асов </w:t>
      </w:r>
      <w:r w:rsidRPr="009D0519">
        <w:rPr>
          <w:rFonts w:ascii="Times New Roman" w:eastAsia="Times New Roman" w:hAnsi="Times New Roman"/>
          <w:sz w:val="28"/>
          <w:szCs w:val="28"/>
        </w:rPr>
        <w:t xml:space="preserve">и </w:t>
      </w:r>
      <w:r w:rsidR="00DC5653" w:rsidRPr="009D0519">
        <w:rPr>
          <w:rFonts w:ascii="Times New Roman" w:eastAsia="Times New Roman" w:hAnsi="Times New Roman"/>
          <w:sz w:val="28"/>
          <w:szCs w:val="28"/>
        </w:rPr>
        <w:t xml:space="preserve">литературного чтения </w:t>
      </w:r>
      <w:r w:rsidRPr="009D0519">
        <w:rPr>
          <w:rFonts w:ascii="Times New Roman" w:eastAsia="Times New Roman" w:hAnsi="Times New Roman"/>
          <w:sz w:val="28"/>
          <w:szCs w:val="28"/>
        </w:rPr>
        <w:t>80 ч</w:t>
      </w:r>
      <w:r w:rsidR="006F5522" w:rsidRPr="009D0519">
        <w:rPr>
          <w:rFonts w:ascii="Times New Roman" w:eastAsia="Times New Roman" w:hAnsi="Times New Roman"/>
          <w:sz w:val="28"/>
          <w:szCs w:val="28"/>
        </w:rPr>
        <w:t>асов</w:t>
      </w:r>
      <w:r w:rsidR="00DC5653" w:rsidRPr="009D0519">
        <w:rPr>
          <w:rFonts w:ascii="Times New Roman" w:eastAsia="Times New Roman" w:hAnsi="Times New Roman"/>
          <w:sz w:val="28"/>
          <w:szCs w:val="28"/>
        </w:rPr>
        <w:t>)</w:t>
      </w:r>
      <w:r w:rsidR="00CB5917" w:rsidRPr="009D0519">
        <w:rPr>
          <w:rFonts w:ascii="Times New Roman" w:eastAsia="Times New Roman" w:hAnsi="Times New Roman"/>
          <w:sz w:val="28"/>
          <w:szCs w:val="28"/>
        </w:rPr>
        <w:t>.</w:t>
      </w:r>
      <w:r w:rsidR="006232C9" w:rsidRPr="009D0519">
        <w:rPr>
          <w:rFonts w:ascii="Times New Roman" w:eastAsia="Times New Roman" w:hAnsi="Times New Roman"/>
          <w:sz w:val="28"/>
          <w:szCs w:val="28"/>
        </w:rPr>
        <w:t xml:space="preserve"> Содержание </w:t>
      </w:r>
      <w:r w:rsidR="00235E7C" w:rsidRPr="009D0519">
        <w:rPr>
          <w:rFonts w:ascii="Times New Roman" w:eastAsia="Times New Roman" w:hAnsi="Times New Roman"/>
          <w:sz w:val="28"/>
          <w:szCs w:val="28"/>
        </w:rPr>
        <w:t>л</w:t>
      </w:r>
      <w:r w:rsidR="006232C9" w:rsidRPr="009D0519">
        <w:rPr>
          <w:rFonts w:ascii="Times New Roman" w:eastAsia="Times New Roman" w:hAnsi="Times New Roman"/>
          <w:sz w:val="28"/>
          <w:szCs w:val="28"/>
        </w:rPr>
        <w:t>итературно</w:t>
      </w:r>
      <w:r w:rsidR="00235E7C" w:rsidRPr="009D0519">
        <w:rPr>
          <w:rFonts w:ascii="Times New Roman" w:eastAsia="Times New Roman" w:hAnsi="Times New Roman"/>
          <w:sz w:val="28"/>
          <w:szCs w:val="28"/>
        </w:rPr>
        <w:t>го</w:t>
      </w:r>
      <w:r w:rsidR="006232C9" w:rsidRPr="009D0519">
        <w:rPr>
          <w:rFonts w:ascii="Times New Roman" w:eastAsia="Times New Roman" w:hAnsi="Times New Roman"/>
          <w:sz w:val="28"/>
          <w:szCs w:val="28"/>
        </w:rPr>
        <w:t xml:space="preserve"> чтени</w:t>
      </w:r>
      <w:r w:rsidR="00235E7C" w:rsidRPr="009D0519">
        <w:rPr>
          <w:rFonts w:ascii="Times New Roman" w:eastAsia="Times New Roman" w:hAnsi="Times New Roman"/>
          <w:sz w:val="28"/>
          <w:szCs w:val="28"/>
        </w:rPr>
        <w:t>я</w:t>
      </w:r>
      <w:r w:rsidR="006232C9" w:rsidRPr="009D0519">
        <w:rPr>
          <w:rFonts w:ascii="Times New Roman" w:eastAsia="Times New Roman" w:hAnsi="Times New Roman"/>
          <w:sz w:val="28"/>
          <w:szCs w:val="28"/>
        </w:rPr>
        <w:t>, реализуемого в период обучения грамоте, представлено</w:t>
      </w:r>
      <w:r w:rsidR="00933CAF" w:rsidRPr="009D0519">
        <w:rPr>
          <w:rFonts w:ascii="Times New Roman" w:eastAsia="Times New Roman" w:hAnsi="Times New Roman"/>
          <w:sz w:val="28"/>
          <w:szCs w:val="28"/>
        </w:rPr>
        <w:t xml:space="preserve"> </w:t>
      </w:r>
      <w:r w:rsidR="006232C9" w:rsidRPr="009D0519">
        <w:rPr>
          <w:rFonts w:ascii="Times New Roman" w:eastAsia="Times New Roman" w:hAnsi="Times New Roman"/>
          <w:sz w:val="28"/>
          <w:szCs w:val="28"/>
        </w:rPr>
        <w:t xml:space="preserve">в программе </w:t>
      </w:r>
      <w:r w:rsidR="00235E7C" w:rsidRPr="009D0519">
        <w:rPr>
          <w:rFonts w:ascii="Times New Roman" w:eastAsia="Times New Roman" w:hAnsi="Times New Roman"/>
          <w:sz w:val="28"/>
          <w:szCs w:val="28"/>
        </w:rPr>
        <w:t>по русскому языку.</w:t>
      </w:r>
      <w:r w:rsidRPr="009D0519">
        <w:rPr>
          <w:rFonts w:ascii="Times New Roman" w:eastAsia="Times New Roman" w:hAnsi="Times New Roman"/>
          <w:sz w:val="28"/>
          <w:szCs w:val="28"/>
        </w:rPr>
        <w:t xml:space="preserve"> После периода обучения грамоте начинается раздельное изучение </w:t>
      </w:r>
      <w:r w:rsidR="00235E7C" w:rsidRPr="009D0519">
        <w:rPr>
          <w:rFonts w:ascii="Times New Roman" w:eastAsia="Times New Roman" w:hAnsi="Times New Roman"/>
          <w:sz w:val="28"/>
          <w:szCs w:val="28"/>
        </w:rPr>
        <w:t>русского языка и литературного чтения.</w:t>
      </w:r>
      <w:r w:rsidRPr="009D0519">
        <w:rPr>
          <w:rFonts w:ascii="Times New Roman" w:eastAsia="Times New Roman" w:hAnsi="Times New Roman"/>
          <w:sz w:val="28"/>
          <w:szCs w:val="28"/>
        </w:rPr>
        <w:t xml:space="preserve"> </w:t>
      </w:r>
      <w:r w:rsidR="00235E7C" w:rsidRPr="009D0519">
        <w:rPr>
          <w:rFonts w:ascii="Times New Roman" w:eastAsia="Times New Roman" w:hAnsi="Times New Roman"/>
          <w:sz w:val="28"/>
          <w:szCs w:val="28"/>
        </w:rPr>
        <w:t>Н</w:t>
      </w:r>
      <w:r w:rsidRPr="009D0519">
        <w:rPr>
          <w:rFonts w:ascii="Times New Roman" w:eastAsia="Times New Roman" w:hAnsi="Times New Roman"/>
          <w:sz w:val="28"/>
          <w:szCs w:val="28"/>
        </w:rPr>
        <w:t xml:space="preserve">а </w:t>
      </w:r>
      <w:r w:rsidR="00235E7C" w:rsidRPr="009D0519">
        <w:rPr>
          <w:rFonts w:ascii="Times New Roman" w:eastAsia="Times New Roman" w:hAnsi="Times New Roman"/>
          <w:sz w:val="28"/>
          <w:szCs w:val="28"/>
        </w:rPr>
        <w:t>л</w:t>
      </w:r>
      <w:r w:rsidRPr="009D0519">
        <w:rPr>
          <w:rFonts w:ascii="Times New Roman" w:eastAsia="Times New Roman" w:hAnsi="Times New Roman"/>
          <w:sz w:val="28"/>
          <w:szCs w:val="28"/>
        </w:rPr>
        <w:t xml:space="preserve">итературное чтение в 1 классе отводится не менее 10 учебных недель (40 часов), </w:t>
      </w:r>
      <w:r w:rsidR="00DC5653" w:rsidRPr="009D0519">
        <w:rPr>
          <w:rFonts w:ascii="Times New Roman" w:eastAsia="SchoolBookSanPin" w:hAnsi="Times New Roman"/>
          <w:sz w:val="28"/>
          <w:szCs w:val="28"/>
        </w:rPr>
        <w:t>для изучения</w:t>
      </w:r>
      <w:r w:rsidR="00933CAF" w:rsidRPr="009D0519">
        <w:rPr>
          <w:rFonts w:ascii="Times New Roman" w:eastAsia="SchoolBookSanPin" w:hAnsi="Times New Roman"/>
          <w:sz w:val="28"/>
          <w:szCs w:val="28"/>
        </w:rPr>
        <w:t xml:space="preserve"> </w:t>
      </w:r>
      <w:r w:rsidR="00DC5653" w:rsidRPr="009D0519">
        <w:rPr>
          <w:rFonts w:ascii="Times New Roman" w:eastAsia="Times New Roman" w:hAnsi="Times New Roman"/>
          <w:sz w:val="28"/>
          <w:szCs w:val="28"/>
        </w:rPr>
        <w:t xml:space="preserve">литературного чтения </w:t>
      </w:r>
      <w:r w:rsidRPr="009D0519">
        <w:rPr>
          <w:rFonts w:ascii="Times New Roman" w:eastAsia="Times New Roman" w:hAnsi="Times New Roman"/>
          <w:sz w:val="28"/>
          <w:szCs w:val="28"/>
        </w:rPr>
        <w:t xml:space="preserve">во </w:t>
      </w:r>
      <w:r w:rsidR="00AA446F" w:rsidRPr="009D0519">
        <w:rPr>
          <w:rFonts w:ascii="Times New Roman" w:eastAsia="Times New Roman" w:hAnsi="Times New Roman"/>
          <w:sz w:val="28"/>
          <w:szCs w:val="28"/>
        </w:rPr>
        <w:t>2</w:t>
      </w:r>
      <w:r w:rsidR="007D1A88" w:rsidRPr="009D0519">
        <w:rPr>
          <w:rFonts w:ascii="Times New Roman" w:eastAsia="Times New Roman" w:hAnsi="Times New Roman"/>
          <w:sz w:val="28"/>
          <w:szCs w:val="28"/>
          <w:lang w:eastAsia="ru-RU"/>
        </w:rPr>
        <w:t>–</w:t>
      </w:r>
      <w:r w:rsidR="00856FB8" w:rsidRPr="009D0519">
        <w:rPr>
          <w:rFonts w:ascii="Times New Roman" w:eastAsia="Times New Roman" w:hAnsi="Times New Roman"/>
          <w:sz w:val="28"/>
          <w:szCs w:val="28"/>
        </w:rPr>
        <w:t>4</w:t>
      </w:r>
      <w:r w:rsidRPr="009D0519">
        <w:rPr>
          <w:rFonts w:ascii="Times New Roman" w:eastAsia="Times New Roman" w:hAnsi="Times New Roman"/>
          <w:sz w:val="28"/>
          <w:szCs w:val="28"/>
        </w:rPr>
        <w:t xml:space="preserve"> классах </w:t>
      </w:r>
      <w:r w:rsidR="00DC5653" w:rsidRPr="009D0519">
        <w:rPr>
          <w:rFonts w:ascii="Times New Roman" w:eastAsia="Times New Roman" w:hAnsi="Times New Roman"/>
          <w:sz w:val="28"/>
          <w:szCs w:val="28"/>
        </w:rPr>
        <w:t xml:space="preserve">рекомендуется отводить </w:t>
      </w:r>
      <w:r w:rsidRPr="009D0519">
        <w:rPr>
          <w:rFonts w:ascii="Times New Roman" w:eastAsia="Times New Roman" w:hAnsi="Times New Roman"/>
          <w:sz w:val="28"/>
          <w:szCs w:val="28"/>
        </w:rPr>
        <w:t xml:space="preserve">по 136 </w:t>
      </w:r>
      <w:r w:rsidR="000451F5" w:rsidRPr="009D0519">
        <w:rPr>
          <w:rFonts w:ascii="Times New Roman" w:eastAsia="Times New Roman" w:hAnsi="Times New Roman"/>
          <w:sz w:val="28"/>
          <w:szCs w:val="28"/>
        </w:rPr>
        <w:t>часов</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(4 ч</w:t>
      </w:r>
      <w:r w:rsidR="000451F5" w:rsidRPr="009D0519">
        <w:rPr>
          <w:rFonts w:ascii="Times New Roman" w:eastAsia="Times New Roman" w:hAnsi="Times New Roman"/>
          <w:sz w:val="28"/>
          <w:szCs w:val="28"/>
        </w:rPr>
        <w:t>аса</w:t>
      </w:r>
      <w:r w:rsidRPr="009D0519">
        <w:rPr>
          <w:rFonts w:ascii="Times New Roman" w:eastAsia="Times New Roman" w:hAnsi="Times New Roman"/>
          <w:sz w:val="28"/>
          <w:szCs w:val="28"/>
        </w:rPr>
        <w:t xml:space="preserve"> в неделю в каждом классе).</w:t>
      </w:r>
    </w:p>
    <w:p w:rsidR="00235E7C" w:rsidRPr="009D0519" w:rsidRDefault="00235E7C" w:rsidP="000C14A5">
      <w:pPr>
        <w:spacing w:after="0" w:line="355" w:lineRule="auto"/>
        <w:ind w:firstLine="709"/>
        <w:rPr>
          <w:rFonts w:ascii="Times New Roman" w:eastAsia="OfficinaSansBoldITC" w:hAnsi="Times New Roman"/>
          <w:sz w:val="28"/>
          <w:szCs w:val="28"/>
        </w:rPr>
      </w:pPr>
      <w:r w:rsidRPr="009D0519">
        <w:rPr>
          <w:rFonts w:ascii="Times New Roman" w:eastAsia="OfficinaSansBoldITC" w:hAnsi="Times New Roman"/>
          <w:sz w:val="28"/>
          <w:szCs w:val="28"/>
        </w:rPr>
        <w:t>Содержание обучения в 1 классе.</w:t>
      </w:r>
    </w:p>
    <w:p w:rsidR="00CA2E26" w:rsidRPr="009D0519" w:rsidRDefault="00CA2E26" w:rsidP="00DC5653">
      <w:pPr>
        <w:spacing w:after="0" w:line="346"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Сказка фольклорная (народная) и литературная (авторская). Восприятие </w:t>
      </w:r>
      <w:r w:rsidRPr="009D0519">
        <w:rPr>
          <w:rFonts w:ascii="Times New Roman" w:eastAsia="Times New Roman" w:hAnsi="Times New Roman"/>
          <w:sz w:val="28"/>
          <w:szCs w:val="28"/>
        </w:rPr>
        <w:lastRenderedPageBreak/>
        <w:t>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CA2E26" w:rsidRPr="009D0519" w:rsidRDefault="00235E7C" w:rsidP="00BB3415">
      <w:pPr>
        <w:spacing w:after="0" w:line="355" w:lineRule="auto"/>
        <w:jc w:val="both"/>
        <w:rPr>
          <w:rFonts w:ascii="Times New Roman" w:eastAsia="Times New Roman" w:hAnsi="Times New Roman"/>
          <w:sz w:val="28"/>
          <w:szCs w:val="28"/>
        </w:rPr>
      </w:pPr>
      <w:r w:rsidRPr="009D0519">
        <w:rPr>
          <w:rFonts w:ascii="Times New Roman" w:eastAsia="OfficinaSansBoldITC" w:hAnsi="Times New Roman"/>
          <w:sz w:val="28"/>
          <w:szCs w:val="28"/>
        </w:rPr>
        <w:t> </w:t>
      </w:r>
      <w:r w:rsidR="00CA2E26" w:rsidRPr="009D0519">
        <w:rPr>
          <w:rFonts w:ascii="Times New Roman" w:eastAsia="Times New Roman" w:hAnsi="Times New Roman"/>
          <w:sz w:val="28"/>
          <w:szCs w:val="28"/>
        </w:rPr>
        <w:t>Произведения для чтения: народные сказки о животных, например, «Лисица и тетерев», «Лиса и рак»</w:t>
      </w:r>
      <w:r w:rsidR="00D8201D" w:rsidRPr="009D0519">
        <w:rPr>
          <w:rFonts w:ascii="Times New Roman" w:eastAsia="Times New Roman" w:hAnsi="Times New Roman"/>
          <w:sz w:val="28"/>
          <w:szCs w:val="28"/>
        </w:rPr>
        <w:t xml:space="preserve"> и другие</w:t>
      </w:r>
      <w:r w:rsidR="00CA2E26" w:rsidRPr="009D0519">
        <w:rPr>
          <w:rFonts w:ascii="Times New Roman" w:eastAsia="Times New Roman" w:hAnsi="Times New Roman"/>
          <w:sz w:val="28"/>
          <w:szCs w:val="28"/>
        </w:rPr>
        <w:t>, литературные (авторские) сказки, например, К.Д. Ушинск</w:t>
      </w:r>
      <w:r w:rsidR="00AA446F" w:rsidRPr="009D0519">
        <w:rPr>
          <w:rFonts w:ascii="Times New Roman" w:eastAsia="Times New Roman" w:hAnsi="Times New Roman"/>
          <w:sz w:val="28"/>
          <w:szCs w:val="28"/>
        </w:rPr>
        <w:t>ого</w:t>
      </w:r>
      <w:r w:rsidR="00CA2E26" w:rsidRPr="009D0519">
        <w:rPr>
          <w:rFonts w:ascii="Times New Roman" w:eastAsia="Times New Roman" w:hAnsi="Times New Roman"/>
          <w:sz w:val="28"/>
          <w:szCs w:val="28"/>
        </w:rPr>
        <w:t xml:space="preserve"> «Петух и собака», сказки В.Г. Сутеева «Кораблик»,</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«Под грибом» и другие (по выбору).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одной темы, но разных жанров: рассказ, стихотворение (общее представлен</w:t>
      </w:r>
      <w:r w:rsidR="00AA446F" w:rsidRPr="009D0519">
        <w:rPr>
          <w:rFonts w:ascii="Times New Roman" w:eastAsia="Times New Roman" w:hAnsi="Times New Roman"/>
          <w:sz w:val="28"/>
          <w:szCs w:val="28"/>
        </w:rPr>
        <w:t>ие</w:t>
      </w:r>
      <w:r w:rsidR="00933CAF" w:rsidRPr="009D0519">
        <w:rPr>
          <w:rFonts w:ascii="Times New Roman" w:eastAsia="Times New Roman" w:hAnsi="Times New Roman"/>
          <w:sz w:val="28"/>
          <w:szCs w:val="28"/>
        </w:rPr>
        <w:t xml:space="preserve"> </w:t>
      </w:r>
      <w:r w:rsidR="00AA446F" w:rsidRPr="009D0519">
        <w:rPr>
          <w:rFonts w:ascii="Times New Roman" w:eastAsia="Times New Roman" w:hAnsi="Times New Roman"/>
          <w:sz w:val="28"/>
          <w:szCs w:val="28"/>
        </w:rPr>
        <w:t xml:space="preserve">на примере </w:t>
      </w:r>
      <w:r w:rsidRPr="009D0519">
        <w:rPr>
          <w:rFonts w:ascii="Times New Roman" w:eastAsia="Times New Roman" w:hAnsi="Times New Roman"/>
          <w:sz w:val="28"/>
          <w:szCs w:val="28"/>
        </w:rPr>
        <w:t>не менее шести произведений К.Д. Ушинского</w:t>
      </w:r>
      <w:r w:rsidR="00AA446F" w:rsidRPr="009D0519">
        <w:rPr>
          <w:rFonts w:ascii="Times New Roman" w:eastAsia="Times New Roman" w:hAnsi="Times New Roman"/>
          <w:sz w:val="28"/>
          <w:szCs w:val="28"/>
        </w:rPr>
        <w:t>, Л.Н. Толстого,</w:t>
      </w:r>
      <w:r w:rsidR="00933CAF" w:rsidRPr="009D0519">
        <w:rPr>
          <w:rFonts w:ascii="Times New Roman" w:eastAsia="Times New Roman" w:hAnsi="Times New Roman"/>
          <w:sz w:val="28"/>
          <w:szCs w:val="28"/>
        </w:rPr>
        <w:t xml:space="preserve"> </w:t>
      </w:r>
      <w:r w:rsidR="00AA446F" w:rsidRPr="009D0519">
        <w:rPr>
          <w:rFonts w:ascii="Times New Roman" w:eastAsia="Times New Roman" w:hAnsi="Times New Roman"/>
          <w:sz w:val="28"/>
          <w:szCs w:val="28"/>
        </w:rPr>
        <w:t xml:space="preserve">Е.А. Пермяка, </w:t>
      </w:r>
      <w:r w:rsidRPr="009D0519">
        <w:rPr>
          <w:rFonts w:ascii="Times New Roman" w:eastAsia="Times New Roman" w:hAnsi="Times New Roman"/>
          <w:sz w:val="28"/>
          <w:szCs w:val="28"/>
        </w:rPr>
        <w:t>В.А. Осеевой, А.Л. Барто, Ю.И. Ермолаева и других). Характеристика героя произведения, общая оценка поступков. Понимание заголовка произведения,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его соотношения с содержанием произведения и его идеей. Осознание нравственно-этических понятий: друг, дружба, забота, труд, взаимопомощь.</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для чтения: К.Д. Ушинский «Худо тому, кто добра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не делает никому», Л.Н. Толстой «Косточка», Е.А. Пермяк «Торопливый ножик»,</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В.А. Осеева «Три товарища», А.Л. Барто «Я – лишний», Ю.И. Ермолаев «Лучший друг» и другие (по выбору).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о родной природе. Восприятие и самостоятельное чтение произведений о природе (на примере трёх</w:t>
      </w:r>
      <w:r w:rsidR="007D1A88" w:rsidRPr="009D0519">
        <w:rPr>
          <w:rFonts w:ascii="Times New Roman" w:eastAsia="Times New Roman" w:hAnsi="Times New Roman"/>
          <w:sz w:val="28"/>
          <w:szCs w:val="28"/>
          <w:lang w:eastAsia="ru-RU"/>
        </w:rPr>
        <w:t>–</w:t>
      </w:r>
      <w:r w:rsidRPr="009D0519">
        <w:rPr>
          <w:rFonts w:ascii="Times New Roman" w:eastAsia="Times New Roman" w:hAnsi="Times New Roman"/>
          <w:sz w:val="28"/>
          <w:szCs w:val="28"/>
        </w:rPr>
        <w:t>четырёх доступных произведений</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 xml:space="preserve">А.К. Толстого, А.Н. Плещеева, Е.Ф. Трутневой, С.Я. Маршака </w:t>
      </w:r>
      <w:r w:rsidR="005D7C98" w:rsidRPr="009D0519">
        <w:rPr>
          <w:rFonts w:ascii="Times New Roman" w:eastAsia="Times New Roman" w:hAnsi="Times New Roman"/>
          <w:sz w:val="28"/>
          <w:szCs w:val="28"/>
        </w:rPr>
        <w:t>и другие</w:t>
      </w:r>
      <w:r w:rsidRPr="009D0519">
        <w:rPr>
          <w:rFonts w:ascii="Times New Roman" w:eastAsia="Times New Roman" w:hAnsi="Times New Roman"/>
          <w:sz w:val="28"/>
          <w:szCs w:val="28"/>
        </w:rPr>
        <w:t>). Тема поэтических произведений: звуки и краски природы, времена года, человек</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w:t>
      </w:r>
      <w:r w:rsidRPr="009D0519">
        <w:rPr>
          <w:rFonts w:ascii="Times New Roman" w:eastAsia="Times New Roman" w:hAnsi="Times New Roman"/>
          <w:sz w:val="28"/>
          <w:szCs w:val="28"/>
        </w:rPr>
        <w:lastRenderedPageBreak/>
        <w:t>которое рождает поэтическое произведение. Отражение нравственной идеи</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в произведении: любовь к Родине, природе родного края. Иллюстрация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Устное народное творчество: малые фольклорные жанры</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 xml:space="preserve">(не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w:t>
      </w:r>
      <w:r w:rsidR="00DC48E9"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игровой народный фольклор. Загадк</w:t>
      </w:r>
      <w:r w:rsidR="00DC48E9" w:rsidRPr="009D0519">
        <w:rPr>
          <w:rFonts w:ascii="Times New Roman" w:eastAsia="Times New Roman" w:hAnsi="Times New Roman"/>
          <w:sz w:val="28"/>
          <w:szCs w:val="28"/>
        </w:rPr>
        <w:t>а</w:t>
      </w:r>
      <w:r w:rsidRPr="009D0519">
        <w:rPr>
          <w:rFonts w:ascii="Times New Roman" w:eastAsia="Times New Roman" w:hAnsi="Times New Roman"/>
          <w:sz w:val="28"/>
          <w:szCs w:val="28"/>
        </w:rPr>
        <w:t xml:space="preserve"> </w:t>
      </w:r>
      <w:r w:rsidR="00DC48E9"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 xml:space="preserve">средство воспитания живости ума, сообразительности. Пословицы </w:t>
      </w:r>
      <w:r w:rsidR="00DC48E9"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проявление народной мудрости, средство воспитания понимания жизненных правил.</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для чтения: потешки, загадки, пословицы.</w:t>
      </w:r>
    </w:p>
    <w:p w:rsidR="00CA2E26" w:rsidRPr="009D0519" w:rsidRDefault="00235E7C" w:rsidP="000C14A5">
      <w:pPr>
        <w:spacing w:after="0" w:line="355" w:lineRule="auto"/>
        <w:ind w:firstLine="709"/>
        <w:jc w:val="both"/>
        <w:rPr>
          <w:rFonts w:ascii="Times New Roman" w:eastAsia="Times New Roman" w:hAnsi="Times New Roman"/>
          <w:sz w:val="28"/>
          <w:szCs w:val="28"/>
        </w:rPr>
      </w:pPr>
      <w:r w:rsidRPr="009D0519">
        <w:rPr>
          <w:rFonts w:ascii="Times New Roman" w:eastAsia="OfficinaSansBoldITC" w:hAnsi="Times New Roman"/>
          <w:sz w:val="28"/>
          <w:szCs w:val="28"/>
        </w:rPr>
        <w:t> </w:t>
      </w:r>
      <w:r w:rsidR="00CA2E26" w:rsidRPr="009D0519">
        <w:rPr>
          <w:rFonts w:ascii="Times New Roman" w:eastAsia="Times New Roman" w:hAnsi="Times New Roman"/>
          <w:sz w:val="28"/>
          <w:szCs w:val="28"/>
        </w:rPr>
        <w:t>Произведения о братьях наших меньших (три-четыре автора</w:t>
      </w:r>
      <w:r w:rsidR="00933CAF" w:rsidRPr="009D0519">
        <w:rPr>
          <w:rFonts w:ascii="Times New Roman" w:eastAsia="Times New Roman" w:hAnsi="Times New Roman"/>
          <w:sz w:val="28"/>
          <w:szCs w:val="28"/>
        </w:rPr>
        <w:t xml:space="preserve"> </w:t>
      </w:r>
      <w:r w:rsidR="006B556C" w:rsidRPr="009D0519">
        <w:rPr>
          <w:rFonts w:ascii="Times New Roman" w:eastAsia="Times New Roman" w:hAnsi="Times New Roman"/>
          <w:sz w:val="28"/>
          <w:szCs w:val="28"/>
        </w:rPr>
        <w:t>по выбору) – герои произведений.</w:t>
      </w:r>
      <w:r w:rsidR="00CA2E26" w:rsidRPr="009D0519">
        <w:rPr>
          <w:rFonts w:ascii="Times New Roman" w:eastAsia="Times New Roman" w:hAnsi="Times New Roman"/>
          <w:sz w:val="28"/>
          <w:szCs w:val="28"/>
        </w:rPr>
        <w:t xml:space="preserve"> Цель и назначение произведений</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о взаимоотношениях человека и животных воспитание добрых чувств и бережного отношения к животным. Виды текстов: художественный и научно-познавательный,</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их сравнение. Характеристика героя: описание его внешности, действий, нравственно-этических понятий: любовь и забота о животных.</w:t>
      </w:r>
    </w:p>
    <w:p w:rsidR="00CA2E26" w:rsidRPr="009D0519" w:rsidRDefault="00CA2E26" w:rsidP="00BB3415">
      <w:pPr>
        <w:spacing w:after="0" w:line="355" w:lineRule="auto"/>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для чтения: В.В. Бианки «Лис и Мышонок»,</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Е.И. Чарушин «Про Томку», М.М. Пришвин «Ёж», Н.И. Сладков «Лисица и Ёж»</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другие.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о маме. Восприятие и самостоятельное чтение</w:t>
      </w:r>
      <w:r w:rsidR="00D45313"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произведений о маме (не менее одного автора по выбору, на примере произведений</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A2E26" w:rsidRPr="009D0519" w:rsidRDefault="00D95224" w:rsidP="00BB3415">
      <w:pPr>
        <w:spacing w:after="0" w:line="355" w:lineRule="auto"/>
        <w:jc w:val="both"/>
        <w:rPr>
          <w:rFonts w:ascii="Times New Roman" w:eastAsia="Times New Roman" w:hAnsi="Times New Roman"/>
          <w:sz w:val="28"/>
          <w:szCs w:val="28"/>
        </w:rPr>
      </w:pPr>
      <w:r w:rsidRPr="009D0519">
        <w:rPr>
          <w:rFonts w:ascii="Times New Roman" w:eastAsia="OfficinaSansBoldITC" w:hAnsi="Times New Roman"/>
          <w:sz w:val="28"/>
          <w:szCs w:val="28"/>
        </w:rPr>
        <w:t> </w:t>
      </w:r>
      <w:r w:rsidR="00CA2E26" w:rsidRPr="009D0519">
        <w:rPr>
          <w:rFonts w:ascii="Times New Roman" w:eastAsia="Times New Roman" w:hAnsi="Times New Roman"/>
          <w:sz w:val="28"/>
          <w:szCs w:val="28"/>
        </w:rPr>
        <w:t>Произведения для чтения: Е.А. Благинина «Посидим в тишине»,</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А.Л. Барто «Мама», А.В. Митяев «За что я люблю маму» и другие (по выбору).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Фольклорные и авторские произведения о чудесах и фантазии</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 xml:space="preserve">(не менее трёх произведений). Способность автора произведения </w:t>
      </w:r>
      <w:r w:rsidR="005D7C98" w:rsidRPr="009D0519">
        <w:rPr>
          <w:rFonts w:ascii="Times New Roman" w:eastAsia="Times New Roman" w:hAnsi="Times New Roman"/>
          <w:sz w:val="28"/>
          <w:szCs w:val="28"/>
        </w:rPr>
        <w:t>находить</w:t>
      </w:r>
      <w:r w:rsidRPr="009D0519">
        <w:rPr>
          <w:rFonts w:ascii="Times New Roman" w:eastAsia="Times New Roman" w:hAnsi="Times New Roman"/>
          <w:sz w:val="28"/>
          <w:szCs w:val="28"/>
        </w:rPr>
        <w:t xml:space="preserve"> чудесное в каждом жизненном проявлении, необычное в обыкновенных явлениях окружающего мира. </w:t>
      </w:r>
      <w:r w:rsidRPr="009D0519">
        <w:rPr>
          <w:rFonts w:ascii="Times New Roman" w:eastAsia="Times New Roman" w:hAnsi="Times New Roman"/>
          <w:sz w:val="28"/>
          <w:szCs w:val="28"/>
        </w:rPr>
        <w:lastRenderedPageBreak/>
        <w:t>Сочетание в произведении реалистических событий</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с необычными, сказочными, фантастическими.</w:t>
      </w:r>
    </w:p>
    <w:p w:rsidR="00CA2E26" w:rsidRPr="009D0519" w:rsidRDefault="00D95224" w:rsidP="00BB3415">
      <w:pPr>
        <w:spacing w:after="0" w:line="355" w:lineRule="auto"/>
        <w:jc w:val="both"/>
        <w:rPr>
          <w:rFonts w:ascii="Times New Roman" w:eastAsia="Times New Roman" w:hAnsi="Times New Roman"/>
          <w:sz w:val="28"/>
          <w:szCs w:val="28"/>
        </w:rPr>
      </w:pPr>
      <w:r w:rsidRPr="009D0519">
        <w:rPr>
          <w:rFonts w:ascii="Times New Roman" w:eastAsia="OfficinaSansBoldITC" w:hAnsi="Times New Roman"/>
          <w:sz w:val="28"/>
          <w:szCs w:val="28"/>
        </w:rPr>
        <w:t> </w:t>
      </w:r>
      <w:r w:rsidR="00CA2E26" w:rsidRPr="009D0519">
        <w:rPr>
          <w:rFonts w:ascii="Times New Roman" w:eastAsia="Times New Roman" w:hAnsi="Times New Roman"/>
          <w:sz w:val="28"/>
          <w:szCs w:val="28"/>
        </w:rPr>
        <w:t>Произведения для чтения: Р.С. Сеф «Чудо», В.В. Лунин «Я видел чудо», Б.В. Заходер «Моя Вообразилия», Ю.П. Мориц «Сто фантазий» и другие</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(по выбору).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276B18" w:rsidRPr="009D0519" w:rsidRDefault="00276B18" w:rsidP="000C14A5">
      <w:pPr>
        <w:spacing w:after="0" w:line="355" w:lineRule="auto"/>
        <w:ind w:firstLine="709"/>
        <w:jc w:val="both"/>
        <w:rPr>
          <w:rFonts w:ascii="Times New Roman" w:eastAsia="SchoolBookSanPin" w:hAnsi="Times New Roman"/>
          <w:bCs/>
          <w:sz w:val="28"/>
          <w:szCs w:val="28"/>
        </w:rPr>
      </w:pPr>
      <w:r w:rsidRPr="009D0519">
        <w:rPr>
          <w:rFonts w:ascii="Times New Roman" w:eastAsia="SchoolBookSanPin" w:hAnsi="Times New Roman"/>
          <w:sz w:val="28"/>
          <w:szCs w:val="28"/>
        </w:rPr>
        <w:t xml:space="preserve">Изучение литературного чтения в 1 классе способствует </w:t>
      </w:r>
      <w:r w:rsidRPr="009D0519">
        <w:rPr>
          <w:rFonts w:ascii="Times New Roman" w:eastAsia="Times New Roman" w:hAnsi="Times New Roman"/>
          <w:sz w:val="28"/>
          <w:szCs w:val="28"/>
        </w:rPr>
        <w:t>освоению</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на пропедевтическом уровне ряда универсальных учебных действий</w:t>
      </w:r>
      <w:r w:rsidRPr="009D0519">
        <w:rPr>
          <w:rFonts w:ascii="Times New Roman" w:eastAsia="SchoolBookSanPin" w:hAnsi="Times New Roman"/>
          <w:sz w:val="28"/>
          <w:szCs w:val="28"/>
        </w:rPr>
        <w:t xml:space="preserve">: </w:t>
      </w:r>
      <w:r w:rsidRPr="009D0519">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76B18" w:rsidRPr="009D0519" w:rsidRDefault="00276B18"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w:t>
      </w:r>
      <w:r w:rsidRPr="009D0519">
        <w:rPr>
          <w:rFonts w:ascii="Times New Roman" w:eastAsia="SchoolBookSanPin" w:hAnsi="Times New Roman"/>
          <w:sz w:val="28"/>
          <w:szCs w:val="28"/>
        </w:rPr>
        <w:t xml:space="preserve">Базовые логические действия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 xml:space="preserve"> способствуют формированию умений: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понимать фактическое содержание прочитанного или прослушанного текста;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ориентироваться в терминах и понятиях: фольклор, малые фольклорные жанры, тема, идея, заголовок, содержание произведения, сказка (фольклорная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литературная), автор, герой, рассказ, стихотворение (в пределах изученного);</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различать и группировать произведения по жанрам (загадки, пословицы, сказки (фольклорная и литературная), стихотворение, рассказ);</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анализировать текст: определять тему, устанавливать последовательность событий в произведении, характеризовать героя, давать положительную</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или отрицательную оценку его поступкам, задавать вопросы по фактическому содержанию;</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сравнивать произведения по теме, настроению, которое оно вызывает.</w:t>
      </w:r>
    </w:p>
    <w:p w:rsidR="00276B18" w:rsidRPr="009D0519" w:rsidRDefault="00276B18"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Работа с информацией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 xml:space="preserve"> способствует формированию умений: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lastRenderedPageBreak/>
        <w:t>понимать, что текст произведения может быть представлен в иллюстрациях, различных видах зрительного искусства (фильм, спектакль и другие);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соотносить иллюстрацию с текстом произведения, читать отрывки из текста, которые соответствуют иллюстрации.</w:t>
      </w:r>
    </w:p>
    <w:p w:rsidR="00276B18" w:rsidRPr="009D0519" w:rsidRDefault="00276B18" w:rsidP="000C14A5">
      <w:pPr>
        <w:spacing w:after="0" w:line="355" w:lineRule="auto"/>
        <w:ind w:firstLine="709"/>
        <w:jc w:val="both"/>
        <w:rPr>
          <w:rFonts w:ascii="Times New Roman" w:eastAsia="SchoolBookSanPin" w:hAnsi="Times New Roman"/>
          <w:sz w:val="28"/>
          <w:szCs w:val="28"/>
        </w:rPr>
      </w:pPr>
      <w:r w:rsidRPr="009D0519">
        <w:rPr>
          <w:rFonts w:ascii="Times New Roman" w:eastAsia="Times New Roman" w:hAnsi="Times New Roman"/>
          <w:sz w:val="28"/>
          <w:szCs w:val="28"/>
        </w:rPr>
        <w:t>Коммуникативные универсальные учебные действия</w:t>
      </w:r>
      <w:r w:rsidRPr="009D0519">
        <w:rPr>
          <w:rFonts w:ascii="Times New Roman" w:eastAsia="SchoolBookSanPin" w:hAnsi="Times New Roman"/>
          <w:sz w:val="28"/>
          <w:szCs w:val="28"/>
        </w:rPr>
        <w:t xml:space="preserve"> </w:t>
      </w:r>
      <w:r w:rsidR="00BB709D" w:rsidRPr="009D0519">
        <w:rPr>
          <w:rFonts w:ascii="Times New Roman" w:eastAsia="SchoolBookSanPin" w:hAnsi="Times New Roman"/>
          <w:sz w:val="28"/>
          <w:szCs w:val="28"/>
        </w:rPr>
        <w:t xml:space="preserve">(далее </w:t>
      </w:r>
      <w:r w:rsidR="00BB709D" w:rsidRPr="009D0519">
        <w:rPr>
          <w:rFonts w:ascii="Times New Roman" w:eastAsia="Times New Roman" w:hAnsi="Times New Roman"/>
          <w:sz w:val="28"/>
          <w:szCs w:val="28"/>
        </w:rPr>
        <w:t>– УУД</w:t>
      </w:r>
      <w:r w:rsidR="00BB709D"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способствуют формированию умений: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читать наизусть стихотворения, соблюдать орфоэпические и пунктуационные нормы;</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участвовать в беседе по обсуждению прослушанного или прочитанного текста: слушать собеседника, отвечать на вопросы, высказывать своё отношение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к обсуждаемой проблеме;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пересказывать (устно) содержание произведения с </w:t>
      </w:r>
      <w:r w:rsidR="008337AA" w:rsidRPr="009D0519">
        <w:rPr>
          <w:rFonts w:ascii="Times New Roman" w:eastAsia="Times New Roman" w:hAnsi="Times New Roman"/>
          <w:sz w:val="28"/>
          <w:szCs w:val="28"/>
        </w:rPr>
        <w:t>использованием</w:t>
      </w:r>
      <w:r w:rsidRPr="009D0519">
        <w:rPr>
          <w:rFonts w:ascii="Times New Roman" w:eastAsia="Times New Roman" w:hAnsi="Times New Roman"/>
          <w:sz w:val="28"/>
          <w:szCs w:val="28"/>
        </w:rPr>
        <w:t xml:space="preserve"> вопрос</w:t>
      </w:r>
      <w:r w:rsidR="008337AA" w:rsidRPr="009D0519">
        <w:rPr>
          <w:rFonts w:ascii="Times New Roman" w:eastAsia="Times New Roman" w:hAnsi="Times New Roman"/>
          <w:sz w:val="28"/>
          <w:szCs w:val="28"/>
        </w:rPr>
        <w:t>ов</w:t>
      </w:r>
      <w:r w:rsidRPr="009D0519">
        <w:rPr>
          <w:rFonts w:ascii="Times New Roman" w:eastAsia="Times New Roman" w:hAnsi="Times New Roman"/>
          <w:sz w:val="28"/>
          <w:szCs w:val="28"/>
        </w:rPr>
        <w:t>, рисунк</w:t>
      </w:r>
      <w:r w:rsidR="008337AA" w:rsidRPr="009D0519">
        <w:rPr>
          <w:rFonts w:ascii="Times New Roman" w:eastAsia="Times New Roman" w:hAnsi="Times New Roman"/>
          <w:sz w:val="28"/>
          <w:szCs w:val="28"/>
        </w:rPr>
        <w:t>ов</w:t>
      </w:r>
      <w:r w:rsidRPr="009D0519">
        <w:rPr>
          <w:rFonts w:ascii="Times New Roman" w:eastAsia="Times New Roman" w:hAnsi="Times New Roman"/>
          <w:sz w:val="28"/>
          <w:szCs w:val="28"/>
        </w:rPr>
        <w:t>, предложенн</w:t>
      </w:r>
      <w:r w:rsidR="008337AA" w:rsidRPr="009D0519">
        <w:rPr>
          <w:rFonts w:ascii="Times New Roman" w:eastAsia="Times New Roman" w:hAnsi="Times New Roman"/>
          <w:sz w:val="28"/>
          <w:szCs w:val="28"/>
        </w:rPr>
        <w:t>ого</w:t>
      </w:r>
      <w:r w:rsidRPr="009D0519">
        <w:rPr>
          <w:rFonts w:ascii="Times New Roman" w:eastAsia="Times New Roman" w:hAnsi="Times New Roman"/>
          <w:sz w:val="28"/>
          <w:szCs w:val="28"/>
        </w:rPr>
        <w:t xml:space="preserve"> план</w:t>
      </w:r>
      <w:r w:rsidR="008337AA" w:rsidRPr="009D0519">
        <w:rPr>
          <w:rFonts w:ascii="Times New Roman" w:eastAsia="Times New Roman" w:hAnsi="Times New Roman"/>
          <w:sz w:val="28"/>
          <w:szCs w:val="28"/>
        </w:rPr>
        <w:t>а</w:t>
      </w:r>
      <w:r w:rsidRPr="009D0519">
        <w:rPr>
          <w:rFonts w:ascii="Times New Roman" w:eastAsia="Times New Roman" w:hAnsi="Times New Roman"/>
          <w:sz w:val="28"/>
          <w:szCs w:val="28"/>
        </w:rPr>
        <w:t>;</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объяснять своими словами значение изученных понятий;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описывать своё настроение после слушания (чтения) стихотворений, сказок, рассказов.</w:t>
      </w:r>
    </w:p>
    <w:p w:rsidR="00276B18" w:rsidRPr="009D0519" w:rsidRDefault="00276B18" w:rsidP="000C14A5">
      <w:pPr>
        <w:spacing w:after="0" w:line="355" w:lineRule="auto"/>
        <w:ind w:firstLine="709"/>
        <w:jc w:val="both"/>
        <w:rPr>
          <w:rFonts w:ascii="Times New Roman" w:eastAsia="SchoolBookSanPin" w:hAnsi="Times New Roman"/>
          <w:sz w:val="28"/>
          <w:szCs w:val="28"/>
        </w:rPr>
      </w:pPr>
      <w:r w:rsidRPr="009D0519">
        <w:rPr>
          <w:rFonts w:ascii="Times New Roman" w:eastAsia="Times New Roman" w:hAnsi="Times New Roman"/>
          <w:sz w:val="28"/>
          <w:szCs w:val="28"/>
        </w:rPr>
        <w:t>Регулятивные универсальные учебные действия</w:t>
      </w:r>
      <w:r w:rsidRPr="009D0519">
        <w:rPr>
          <w:rFonts w:ascii="Times New Roman" w:eastAsia="SchoolBookSanPin" w:hAnsi="Times New Roman"/>
          <w:sz w:val="28"/>
          <w:szCs w:val="28"/>
        </w:rPr>
        <w:t xml:space="preserve"> способствуют формированию умений: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понимать и удерживать поставленную учебную задачу, в случае необходимости обращаться за помощью к </w:t>
      </w:r>
      <w:r w:rsidR="009258E0" w:rsidRPr="009D0519">
        <w:rPr>
          <w:rFonts w:ascii="Times New Roman" w:eastAsia="Times New Roman" w:hAnsi="Times New Roman"/>
          <w:sz w:val="28"/>
          <w:szCs w:val="28"/>
        </w:rPr>
        <w:t>педагогическому работнику</w:t>
      </w:r>
      <w:r w:rsidRPr="009D0519">
        <w:rPr>
          <w:rFonts w:ascii="Times New Roman" w:eastAsia="Times New Roman" w:hAnsi="Times New Roman"/>
          <w:sz w:val="28"/>
          <w:szCs w:val="28"/>
        </w:rPr>
        <w:t>;</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проявлять желание самостоятельно читать, совершенствовать свой навык чтения; </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 помощь</w:t>
      </w:r>
      <w:r w:rsidR="00676CF1" w:rsidRPr="009D0519">
        <w:rPr>
          <w:rFonts w:ascii="Times New Roman" w:eastAsia="Times New Roman" w:hAnsi="Times New Roman"/>
          <w:sz w:val="28"/>
          <w:szCs w:val="28"/>
        </w:rPr>
        <w:t>ю учителя оценивать свои успехи (</w:t>
      </w:r>
      <w:r w:rsidRPr="009D0519">
        <w:rPr>
          <w:rFonts w:ascii="Times New Roman" w:eastAsia="Times New Roman" w:hAnsi="Times New Roman"/>
          <w:sz w:val="28"/>
          <w:szCs w:val="28"/>
        </w:rPr>
        <w:t>трудности</w:t>
      </w:r>
      <w:r w:rsidR="00676CF1" w:rsidRPr="009D0519">
        <w:rPr>
          <w:rFonts w:ascii="Times New Roman" w:eastAsia="Times New Roman" w:hAnsi="Times New Roman"/>
          <w:sz w:val="28"/>
          <w:szCs w:val="28"/>
        </w:rPr>
        <w:t>)</w:t>
      </w:r>
      <w:r w:rsidRPr="009D0519">
        <w:rPr>
          <w:rFonts w:ascii="Times New Roman" w:eastAsia="Times New Roman" w:hAnsi="Times New Roman"/>
          <w:sz w:val="28"/>
          <w:szCs w:val="28"/>
        </w:rPr>
        <w:t xml:space="preserve"> в освоении читательской деятельности.</w:t>
      </w:r>
    </w:p>
    <w:p w:rsidR="00276B18" w:rsidRPr="009D0519" w:rsidRDefault="00276B18"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w:t>
      </w:r>
      <w:r w:rsidRPr="009D0519">
        <w:rPr>
          <w:rFonts w:ascii="Times New Roman" w:eastAsia="Times New Roman" w:hAnsi="Times New Roman"/>
          <w:sz w:val="28"/>
          <w:szCs w:val="28"/>
        </w:rPr>
        <w:t xml:space="preserve">Совместная деятельность </w:t>
      </w:r>
      <w:r w:rsidRPr="009D0519">
        <w:rPr>
          <w:rFonts w:ascii="Times New Roman" w:eastAsia="SchoolBookSanPin" w:hAnsi="Times New Roman"/>
          <w:sz w:val="28"/>
          <w:szCs w:val="28"/>
        </w:rPr>
        <w:t>способствует формированию умений: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проявлять желание работать в парах, небольших группах;</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проявлять культуру взаимодействия, терпение, умение договариваться, ответственно выполнять свою часть работы.</w:t>
      </w:r>
    </w:p>
    <w:p w:rsidR="00276B18" w:rsidRPr="009D0519" w:rsidRDefault="00276B18" w:rsidP="000C14A5">
      <w:pPr>
        <w:spacing w:after="0" w:line="355" w:lineRule="auto"/>
        <w:ind w:firstLine="709"/>
        <w:rPr>
          <w:rFonts w:ascii="Times New Roman" w:eastAsia="OfficinaSansBoldITC" w:hAnsi="Times New Roman"/>
          <w:sz w:val="28"/>
          <w:szCs w:val="28"/>
        </w:rPr>
      </w:pPr>
      <w:r w:rsidRPr="009D0519">
        <w:rPr>
          <w:rFonts w:ascii="Times New Roman" w:eastAsia="OfficinaSansBoldITC" w:hAnsi="Times New Roman"/>
          <w:sz w:val="28"/>
          <w:szCs w:val="28"/>
        </w:rPr>
        <w:t>Содержание обучения во 2 классе.</w:t>
      </w:r>
    </w:p>
    <w:p w:rsidR="00CA2E26" w:rsidRPr="009D0519" w:rsidRDefault="00276B18"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CA2E26" w:rsidRPr="009D0519">
        <w:rPr>
          <w:rFonts w:ascii="Times New Roman" w:eastAsia="Times New Roman" w:hAnsi="Times New Roman"/>
          <w:sz w:val="28"/>
          <w:szCs w:val="28"/>
        </w:rPr>
        <w:t>О нашей Родине. Круг чтения: произведения о Родине (на примере</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не менее трёх произведений И.С. Никитина, Ф.П. Савинова, А.А. Прокофьева</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 xml:space="preserve">и других). </w:t>
      </w:r>
      <w:r w:rsidR="00CA2E26" w:rsidRPr="009D0519">
        <w:rPr>
          <w:rFonts w:ascii="Times New Roman" w:eastAsia="Times New Roman" w:hAnsi="Times New Roman"/>
          <w:sz w:val="28"/>
          <w:szCs w:val="28"/>
        </w:rPr>
        <w:lastRenderedPageBreak/>
        <w:t>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и идеей произведения. Отражение темы Родины в изобразительном искусстве (пейзажи И.И. Левитана, И.И. Шишкина, В.Д. Поленова и других).</w:t>
      </w:r>
    </w:p>
    <w:p w:rsidR="00CA2E26" w:rsidRPr="009D0519" w:rsidRDefault="00D9522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CA2E26" w:rsidRPr="009D0519">
        <w:rPr>
          <w:rFonts w:ascii="Times New Roman" w:eastAsia="Times New Roman" w:hAnsi="Times New Roman"/>
          <w:sz w:val="28"/>
          <w:szCs w:val="28"/>
        </w:rPr>
        <w:t>Произведения для чтения: И.С. Никитин «Русь», Ф.П. Савинов «Родина», А.А. Прокофьев «Родина» и другие (по выбору).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Фольклор (устное народное творчество). Произведения малых жанров фольклора (потешки, считалки, пословицы, скороговорки, небылицы, загадки</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(о животных, бытовые, волшебные). Особенности сказок о животных: сказки народов России. Бытовая сказка: герои, место действия, особенности построения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A2E26" w:rsidRPr="009D0519" w:rsidRDefault="00D9522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CA2E26" w:rsidRPr="009D0519">
        <w:rPr>
          <w:rFonts w:ascii="Times New Roman" w:eastAsia="Times New Roman" w:hAnsi="Times New Roman"/>
          <w:sz w:val="28"/>
          <w:szCs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(1</w:t>
      </w:r>
      <w:r w:rsidR="00AA446F" w:rsidRPr="009D0519">
        <w:rPr>
          <w:rFonts w:ascii="Times New Roman" w:eastAsia="Times New Roman" w:hAnsi="Times New Roman"/>
          <w:sz w:val="28"/>
          <w:szCs w:val="28"/>
        </w:rPr>
        <w:t>-</w:t>
      </w:r>
      <w:r w:rsidR="00CA2E26" w:rsidRPr="009D0519">
        <w:rPr>
          <w:rFonts w:ascii="Times New Roman" w:eastAsia="Times New Roman" w:hAnsi="Times New Roman"/>
          <w:sz w:val="28"/>
          <w:szCs w:val="28"/>
        </w:rPr>
        <w:t>2 произведения) и другие.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Звуки и краски родной природы в разные времена года. Тема природы</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в разные времена года (осень, зима, весна, лето) в произведениях литературы</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 xml:space="preserve">В.Д. </w:t>
      </w:r>
      <w:r w:rsidRPr="009D0519">
        <w:rPr>
          <w:rFonts w:ascii="Times New Roman" w:eastAsia="Times New Roman" w:hAnsi="Times New Roman"/>
          <w:sz w:val="28"/>
          <w:szCs w:val="28"/>
        </w:rPr>
        <w:lastRenderedPageBreak/>
        <w:t>Поленова, А.И. Куинджи, И.И. Шишкина и других) и музыкальных произведениях (например, произведения П.И. Чайковского, А. Вивальди и други</w:t>
      </w:r>
      <w:r w:rsidR="0057686F" w:rsidRPr="009D0519">
        <w:rPr>
          <w:rFonts w:ascii="Times New Roman" w:eastAsia="Times New Roman" w:hAnsi="Times New Roman"/>
          <w:sz w:val="28"/>
          <w:szCs w:val="28"/>
        </w:rPr>
        <w:t>х</w:t>
      </w:r>
      <w:r w:rsidRPr="009D0519">
        <w:rPr>
          <w:rFonts w:ascii="Times New Roman" w:eastAsia="Times New Roman" w:hAnsi="Times New Roman"/>
          <w:sz w:val="28"/>
          <w:szCs w:val="28"/>
        </w:rPr>
        <w:t>).</w:t>
      </w:r>
    </w:p>
    <w:p w:rsidR="00CA2E26" w:rsidRPr="009D0519" w:rsidRDefault="00D9522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CA2E26" w:rsidRPr="009D0519">
        <w:rPr>
          <w:rFonts w:ascii="Times New Roman" w:eastAsia="Times New Roman" w:hAnsi="Times New Roman"/>
          <w:sz w:val="28"/>
          <w:szCs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И.С. Соколов-Микитов «Зима в лесу», С.А. Есенин «Поёт зима – аукает…»,</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И.З. Суриков «Лето» и другие.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 детях и дружбе. Круг чтения: тема дружбы в художественном произведении (расширение круга чтения: не менее четырёх произведений,</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Н.Н. Носова, В.А. Осеевой, В.Ю. Драгунского, В.В. Лунина и других). Отражение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CA2E26" w:rsidRPr="009D0519" w:rsidRDefault="00D9522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CA2E26" w:rsidRPr="009D0519">
        <w:rPr>
          <w:rFonts w:ascii="Times New Roman" w:eastAsia="Times New Roman" w:hAnsi="Times New Roman"/>
          <w:sz w:val="28"/>
          <w:szCs w:val="28"/>
        </w:rPr>
        <w:t>Произведения для чтения: Л.Н. Толстой «Филиппок», Е.А. Пермяк</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«Две пословицы», Ю.И. Ермолаев «Два пирожных», В.А. Осеева «Синие листья»,</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Н.Н. Носов «На горке», «Заплатка», А.Л. Барто «Катя», В.В. Лунин «Я и Вовка»,</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В.Ю. Драгунский «Тайное становится явным» и другие (по выбору).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w:t>
      </w:r>
      <w:r w:rsidR="007A7D90"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Составление плана произведения: части текста, их главные темы. Иллюстрации, их значение в раскрытии содержания произведения.</w:t>
      </w:r>
    </w:p>
    <w:p w:rsidR="00CA2E26" w:rsidRPr="009D0519" w:rsidRDefault="00D9522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CA2E26" w:rsidRPr="009D0519">
        <w:rPr>
          <w:rFonts w:ascii="Times New Roman" w:eastAsia="Times New Roman" w:hAnsi="Times New Roman"/>
          <w:sz w:val="28"/>
          <w:szCs w:val="28"/>
        </w:rPr>
        <w:t>Произведения для чтения: народная сказка «Золотая рыбка»,</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А.С. Пушкин «Сказка о рыбаке и рыбке», народная сказка «Морозко»,</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В.Ф. Одоевский «Мороз Иванович», В.И. Даль «Девочка Снегурочка» и другие.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 братьях наших меньших. Жанровое многообразие произведений</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 xml:space="preserve">М.М. Пришвина и других). Отражение образов животных в фольклоре (русские народные </w:t>
      </w:r>
      <w:r w:rsidRPr="009D0519">
        <w:rPr>
          <w:rFonts w:ascii="Times New Roman" w:eastAsia="Times New Roman" w:hAnsi="Times New Roman"/>
          <w:sz w:val="28"/>
          <w:szCs w:val="28"/>
        </w:rPr>
        <w:lastRenderedPageBreak/>
        <w:t>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к животным (любовь и забота). Особенности басни как жанра литературы, прозаические и стихотворные басни</w:t>
      </w:r>
      <w:r w:rsidR="00010661"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(на примере произведений И.А. Крылова,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Л.Н. Толстого). Мораль басни как нравственный урок (поучение). Знакомство</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с художниками-иллюстраторами, анималистами (без использования термина):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Е.И. Чарушин, В.В. Бианки.</w:t>
      </w:r>
    </w:p>
    <w:p w:rsidR="00CA2E26" w:rsidRPr="009D0519" w:rsidRDefault="00D9522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CA2E26" w:rsidRPr="009D0519">
        <w:rPr>
          <w:rFonts w:ascii="Times New Roman" w:eastAsia="Times New Roman" w:hAnsi="Times New Roman"/>
          <w:sz w:val="28"/>
          <w:szCs w:val="28"/>
        </w:rPr>
        <w:t xml:space="preserve">Произведения для чтения: И.А. Крылов «Лебедь, </w:t>
      </w:r>
      <w:r w:rsidR="00C65895" w:rsidRPr="009D0519">
        <w:rPr>
          <w:rFonts w:ascii="Times New Roman" w:eastAsia="Times New Roman" w:hAnsi="Times New Roman"/>
          <w:sz w:val="28"/>
          <w:szCs w:val="28"/>
        </w:rPr>
        <w:t xml:space="preserve">Щука </w:t>
      </w:r>
      <w:r w:rsidR="00CA2E26" w:rsidRPr="009D0519">
        <w:rPr>
          <w:rFonts w:ascii="Times New Roman" w:eastAsia="Times New Roman" w:hAnsi="Times New Roman"/>
          <w:sz w:val="28"/>
          <w:szCs w:val="28"/>
        </w:rPr>
        <w:t>и</w:t>
      </w:r>
      <w:r w:rsidR="00D8201D" w:rsidRPr="009D0519">
        <w:rPr>
          <w:rFonts w:ascii="Times New Roman" w:eastAsia="Times New Roman" w:hAnsi="Times New Roman"/>
          <w:sz w:val="28"/>
          <w:szCs w:val="28"/>
        </w:rPr>
        <w:t xml:space="preserve"> </w:t>
      </w:r>
      <w:r w:rsidR="00C65895" w:rsidRPr="009D0519">
        <w:rPr>
          <w:rFonts w:ascii="Times New Roman" w:eastAsia="Times New Roman" w:hAnsi="Times New Roman"/>
          <w:sz w:val="28"/>
          <w:szCs w:val="28"/>
        </w:rPr>
        <w:t>Рак</w:t>
      </w:r>
      <w:r w:rsidR="00CA2E26" w:rsidRPr="009D0519">
        <w:rPr>
          <w:rFonts w:ascii="Times New Roman" w:eastAsia="Times New Roman" w:hAnsi="Times New Roman"/>
          <w:sz w:val="28"/>
          <w:szCs w:val="28"/>
        </w:rPr>
        <w:t>»,</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Л.Н. Толстой «Лев и мышь», М.М. Пришвин «Ребята и утята», Б.С. Житков «Храбрый утёнок», В.Д. Берестов «Кошкин щенок», В.В. Бианки «Музыкант»,</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Е.И. Чарушин «Страшный рассказ», С.В. Михалков «Мой щенок» и другие</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(по выбору).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 наших близких, о семье. Тема семьи, детства, взаимоотношений взрослых и детей в творчестве писателей и фольклорных произведениях</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(по выбору). Отражение нравственных семейных ценностей в произведениях</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для чтения: Л.Н. Толстой «Отец и сыновья»,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А.А. Плещеев «Песня матери», В.А. Осеева «Сыновья», С.В. Михалков «Быль</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для детей», С.А. Баруздин «Салют» и друг</w:t>
      </w:r>
      <w:r w:rsidR="00D8201D" w:rsidRPr="009D0519">
        <w:rPr>
          <w:rFonts w:ascii="Times New Roman" w:eastAsia="Times New Roman" w:hAnsi="Times New Roman"/>
          <w:sz w:val="28"/>
          <w:szCs w:val="28"/>
        </w:rPr>
        <w:t>и</w:t>
      </w:r>
      <w:r w:rsidRPr="009D0519">
        <w:rPr>
          <w:rFonts w:ascii="Times New Roman" w:eastAsia="Times New Roman" w:hAnsi="Times New Roman"/>
          <w:sz w:val="28"/>
          <w:szCs w:val="28"/>
        </w:rPr>
        <w:t>е (по выбору).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Зарубежная литература. Круг чтения: литературная (авторская) сказка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(не менее двух произведений): зарубежные писатели-сказочники (Ш. Перро,</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для чтения: Ш. Перро «Кот в сапогах», Х.-К. Андерсен</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«Пятеро из одного стручка» и другие (по выбору).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w:t>
      </w:r>
      <w:r w:rsidRPr="009D0519">
        <w:rPr>
          <w:rFonts w:ascii="Times New Roman" w:eastAsia="Times New Roman" w:hAnsi="Times New Roman"/>
          <w:sz w:val="28"/>
          <w:szCs w:val="28"/>
        </w:rPr>
        <w:lastRenderedPageBreak/>
        <w:t>рекомендательного списка, тематические картотеки библиотеки. Книга учебная, художественная, справочная.</w:t>
      </w:r>
    </w:p>
    <w:p w:rsidR="002866DF" w:rsidRPr="009D0519" w:rsidRDefault="002866DF" w:rsidP="000C14A5">
      <w:pPr>
        <w:spacing w:after="0" w:line="355" w:lineRule="auto"/>
        <w:ind w:firstLine="709"/>
        <w:jc w:val="both"/>
        <w:rPr>
          <w:rFonts w:ascii="Times New Roman" w:eastAsia="SchoolBookSanPin" w:hAnsi="Times New Roman"/>
          <w:bCs/>
          <w:sz w:val="28"/>
          <w:szCs w:val="28"/>
        </w:rPr>
      </w:pPr>
      <w:r w:rsidRPr="009D0519">
        <w:rPr>
          <w:rFonts w:ascii="Times New Roman" w:eastAsia="SchoolBookSanPin" w:hAnsi="Times New Roman"/>
          <w:sz w:val="28"/>
          <w:szCs w:val="28"/>
        </w:rPr>
        <w:t xml:space="preserve">Изучение литературного чтения во 2 классе способствует </w:t>
      </w:r>
      <w:r w:rsidRPr="009D0519">
        <w:rPr>
          <w:rFonts w:ascii="Times New Roman" w:eastAsia="Times New Roman" w:hAnsi="Times New Roman"/>
          <w:sz w:val="28"/>
          <w:szCs w:val="28"/>
        </w:rPr>
        <w:t>освоению</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на пропедевтическом уровне ряда универсальных учебных действий</w:t>
      </w:r>
      <w:r w:rsidRPr="009D0519">
        <w:rPr>
          <w:rFonts w:ascii="Times New Roman" w:eastAsia="SchoolBookSanPin" w:hAnsi="Times New Roman"/>
          <w:sz w:val="28"/>
          <w:szCs w:val="28"/>
        </w:rPr>
        <w:t xml:space="preserve">: </w:t>
      </w:r>
      <w:r w:rsidRPr="009D0519">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866DF" w:rsidRPr="009D0519" w:rsidRDefault="002866DF"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w:t>
      </w:r>
      <w:r w:rsidRPr="009D0519">
        <w:rPr>
          <w:rFonts w:ascii="Times New Roman" w:eastAsia="SchoolBookSanPin" w:hAnsi="Times New Roman"/>
          <w:sz w:val="28"/>
          <w:szCs w:val="28"/>
        </w:rPr>
        <w:t xml:space="preserve">Базовые логические и исследовательские действия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 xml:space="preserve"> способствуют формированию умений: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сравнивать и группировать различные произведения по теме (о Родине,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о родной природе, о детях, о животных, о семье, о чудесах и превращениях),</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по жанрам (произведения устного народного творчества, сказка (фольклорная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литературная), рассказ, басня, стихотворение);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w:t>
      </w:r>
      <w:r w:rsidR="008337AA" w:rsidRPr="009D0519">
        <w:rPr>
          <w:rFonts w:ascii="Times New Roman" w:eastAsia="Times New Roman" w:hAnsi="Times New Roman"/>
          <w:sz w:val="28"/>
          <w:szCs w:val="28"/>
        </w:rPr>
        <w:t>использованием</w:t>
      </w:r>
      <w:r w:rsidRPr="009D0519">
        <w:rPr>
          <w:rFonts w:ascii="Times New Roman" w:eastAsia="Times New Roman" w:hAnsi="Times New Roman"/>
          <w:sz w:val="28"/>
          <w:szCs w:val="28"/>
        </w:rPr>
        <w:t xml:space="preserve"> контекст</w:t>
      </w:r>
      <w:r w:rsidR="008337AA" w:rsidRPr="009D0519">
        <w:rPr>
          <w:rFonts w:ascii="Times New Roman" w:eastAsia="Times New Roman" w:hAnsi="Times New Roman"/>
          <w:sz w:val="28"/>
          <w:szCs w:val="28"/>
        </w:rPr>
        <w:t>а</w:t>
      </w:r>
      <w:r w:rsidRPr="009D0519">
        <w:rPr>
          <w:rFonts w:ascii="Times New Roman" w:eastAsia="Times New Roman" w:hAnsi="Times New Roman"/>
          <w:sz w:val="28"/>
          <w:szCs w:val="28"/>
        </w:rPr>
        <w:t xml:space="preserve"> и по словарю.</w:t>
      </w:r>
    </w:p>
    <w:p w:rsidR="002866DF" w:rsidRPr="009D0519" w:rsidRDefault="002866DF"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w:t>
      </w:r>
      <w:r w:rsidRPr="009D0519">
        <w:rPr>
          <w:rFonts w:ascii="Times New Roman" w:eastAsia="SchoolBookSanPin" w:hAnsi="Times New Roman"/>
          <w:sz w:val="28"/>
          <w:szCs w:val="28"/>
        </w:rPr>
        <w:t xml:space="preserve">Работа с информацией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 xml:space="preserve"> способствует формированию умений: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соотносить иллюстрации с текстом произведения;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ориентироваться в содержании книги, каталоге, выбирать книгу по автору, каталогу на основе рекомендованного списка;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по информации, представленной в оглавлении, в иллюстрациях предполагать </w:t>
      </w:r>
      <w:r w:rsidRPr="009D0519">
        <w:rPr>
          <w:rFonts w:ascii="Times New Roman" w:eastAsia="Times New Roman" w:hAnsi="Times New Roman"/>
          <w:sz w:val="28"/>
          <w:szCs w:val="28"/>
        </w:rPr>
        <w:lastRenderedPageBreak/>
        <w:t>тему и содержание книги;</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пользоваться словарями для уточнения значения незнакомого слова.</w:t>
      </w:r>
    </w:p>
    <w:p w:rsidR="002866DF" w:rsidRPr="009D0519" w:rsidRDefault="002866DF" w:rsidP="000C14A5">
      <w:pPr>
        <w:spacing w:after="0" w:line="355" w:lineRule="auto"/>
        <w:ind w:firstLine="709"/>
        <w:jc w:val="both"/>
        <w:rPr>
          <w:rFonts w:ascii="Times New Roman" w:eastAsia="SchoolBookSanPin" w:hAnsi="Times New Roman"/>
          <w:sz w:val="28"/>
          <w:szCs w:val="28"/>
        </w:rPr>
      </w:pPr>
      <w:r w:rsidRPr="009D0519">
        <w:rPr>
          <w:rFonts w:ascii="Times New Roman" w:eastAsia="Times New Roman" w:hAnsi="Times New Roman"/>
          <w:sz w:val="28"/>
          <w:szCs w:val="28"/>
        </w:rPr>
        <w:t>Коммуникативные универсальные учебные действия</w:t>
      </w:r>
      <w:r w:rsidRPr="009D0519">
        <w:rPr>
          <w:rFonts w:ascii="Times New Roman" w:eastAsia="SchoolBookSanPin" w:hAnsi="Times New Roman"/>
          <w:sz w:val="28"/>
          <w:szCs w:val="28"/>
        </w:rPr>
        <w:t xml:space="preserve"> способствуют формированию умений: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на заданную тему;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пересказывать подробно и выборочно прочитанное произведение;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обсуждать (в парах, группах) содержание текста, формулировать (устно) простые выв</w:t>
      </w:r>
      <w:r w:rsidR="00676CF1" w:rsidRPr="009D0519">
        <w:rPr>
          <w:rFonts w:ascii="Times New Roman" w:eastAsia="Times New Roman" w:hAnsi="Times New Roman"/>
          <w:sz w:val="28"/>
          <w:szCs w:val="28"/>
        </w:rPr>
        <w:t>оды на основе прочитанного (</w:t>
      </w:r>
      <w:r w:rsidRPr="009D0519">
        <w:rPr>
          <w:rFonts w:ascii="Times New Roman" w:eastAsia="Times New Roman" w:hAnsi="Times New Roman"/>
          <w:sz w:val="28"/>
          <w:szCs w:val="28"/>
        </w:rPr>
        <w:t>прослушанного</w:t>
      </w:r>
      <w:r w:rsidR="00676CF1" w:rsidRPr="009D0519">
        <w:rPr>
          <w:rFonts w:ascii="Times New Roman" w:eastAsia="Times New Roman" w:hAnsi="Times New Roman"/>
          <w:sz w:val="28"/>
          <w:szCs w:val="28"/>
        </w:rPr>
        <w:t>)</w:t>
      </w:r>
      <w:r w:rsidRPr="009D0519">
        <w:rPr>
          <w:rFonts w:ascii="Times New Roman" w:eastAsia="Times New Roman" w:hAnsi="Times New Roman"/>
          <w:sz w:val="28"/>
          <w:szCs w:val="28"/>
        </w:rPr>
        <w:t xml:space="preserve"> произведения;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описывать (устно) картины природы;</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сочинять по аналогии с прочитанным загадки, рассказы, небольшие сказки;</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участвовать в инсценировках и драматизации отрывков из художественных произведений.</w:t>
      </w:r>
    </w:p>
    <w:p w:rsidR="002866DF" w:rsidRPr="009D0519" w:rsidRDefault="002866DF"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w:t>
      </w:r>
      <w:r w:rsidRPr="009D0519">
        <w:rPr>
          <w:rFonts w:ascii="Times New Roman" w:eastAsia="Times New Roman" w:hAnsi="Times New Roman"/>
          <w:sz w:val="28"/>
          <w:szCs w:val="28"/>
        </w:rPr>
        <w:t>Регулятивные универсальные учебные действия</w:t>
      </w:r>
      <w:r w:rsidRPr="009D0519">
        <w:rPr>
          <w:rFonts w:ascii="Times New Roman" w:eastAsia="SchoolBookSanPin" w:hAnsi="Times New Roman"/>
          <w:sz w:val="28"/>
          <w:szCs w:val="28"/>
        </w:rPr>
        <w:t xml:space="preserve"> способствуют формированию умений: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оценивать своё эмоциональное состояние, возникшее</w:t>
      </w:r>
      <w:r w:rsidR="00676CF1" w:rsidRPr="009D0519">
        <w:rPr>
          <w:rFonts w:ascii="Times New Roman" w:eastAsia="Times New Roman" w:hAnsi="Times New Roman"/>
          <w:sz w:val="28"/>
          <w:szCs w:val="28"/>
        </w:rPr>
        <w:t xml:space="preserve"> при прочтении (</w:t>
      </w:r>
      <w:r w:rsidRPr="009D0519">
        <w:rPr>
          <w:rFonts w:ascii="Times New Roman" w:eastAsia="Times New Roman" w:hAnsi="Times New Roman"/>
          <w:sz w:val="28"/>
          <w:szCs w:val="28"/>
        </w:rPr>
        <w:t>слушании</w:t>
      </w:r>
      <w:r w:rsidR="00676CF1" w:rsidRPr="009D0519">
        <w:rPr>
          <w:rFonts w:ascii="Times New Roman" w:eastAsia="Times New Roman" w:hAnsi="Times New Roman"/>
          <w:sz w:val="28"/>
          <w:szCs w:val="28"/>
        </w:rPr>
        <w:t>)</w:t>
      </w:r>
      <w:r w:rsidRPr="009D0519">
        <w:rPr>
          <w:rFonts w:ascii="Times New Roman" w:eastAsia="Times New Roman" w:hAnsi="Times New Roman"/>
          <w:sz w:val="28"/>
          <w:szCs w:val="28"/>
        </w:rPr>
        <w:t xml:space="preserve"> произведения;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удерживать в памяти последовательность событий прослушанного</w:t>
      </w:r>
      <w:r w:rsidR="00676CF1"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прочитанного</w:t>
      </w:r>
      <w:r w:rsidR="00676CF1" w:rsidRPr="009D0519">
        <w:rPr>
          <w:rFonts w:ascii="Times New Roman" w:eastAsia="Times New Roman" w:hAnsi="Times New Roman"/>
          <w:sz w:val="28"/>
          <w:szCs w:val="28"/>
        </w:rPr>
        <w:t>)</w:t>
      </w:r>
      <w:r w:rsidRPr="009D0519">
        <w:rPr>
          <w:rFonts w:ascii="Times New Roman" w:eastAsia="Times New Roman" w:hAnsi="Times New Roman"/>
          <w:sz w:val="28"/>
          <w:szCs w:val="28"/>
        </w:rPr>
        <w:t xml:space="preserve"> текста;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контролировать выполнение поставленной учебной задачи при чтении</w:t>
      </w:r>
      <w:r w:rsidR="00933CAF" w:rsidRPr="009D0519">
        <w:rPr>
          <w:rFonts w:ascii="Times New Roman" w:eastAsia="Times New Roman" w:hAnsi="Times New Roman"/>
          <w:sz w:val="28"/>
          <w:szCs w:val="28"/>
        </w:rPr>
        <w:t xml:space="preserve"> </w:t>
      </w:r>
      <w:r w:rsidR="0057686F" w:rsidRPr="009D0519">
        <w:rPr>
          <w:rFonts w:ascii="Times New Roman" w:eastAsia="Times New Roman" w:hAnsi="Times New Roman"/>
          <w:sz w:val="28"/>
          <w:szCs w:val="28"/>
        </w:rPr>
        <w:t>(</w:t>
      </w:r>
      <w:r w:rsidRPr="009D0519">
        <w:rPr>
          <w:rFonts w:ascii="Times New Roman" w:eastAsia="Times New Roman" w:hAnsi="Times New Roman"/>
          <w:sz w:val="28"/>
          <w:szCs w:val="28"/>
        </w:rPr>
        <w:t>слушании</w:t>
      </w:r>
      <w:r w:rsidR="0057686F" w:rsidRPr="009D0519">
        <w:rPr>
          <w:rFonts w:ascii="Times New Roman" w:eastAsia="Times New Roman" w:hAnsi="Times New Roman"/>
          <w:sz w:val="28"/>
          <w:szCs w:val="28"/>
        </w:rPr>
        <w:t>)</w:t>
      </w:r>
      <w:r w:rsidRPr="009D0519">
        <w:rPr>
          <w:rFonts w:ascii="Times New Roman" w:eastAsia="Times New Roman" w:hAnsi="Times New Roman"/>
          <w:sz w:val="28"/>
          <w:szCs w:val="28"/>
        </w:rPr>
        <w:t xml:space="preserve"> произведения;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проверять (по образцу) выполнение поставленной учебной задачи.</w:t>
      </w:r>
    </w:p>
    <w:p w:rsidR="002866DF" w:rsidRPr="009D0519" w:rsidRDefault="002866DF"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w:t>
      </w:r>
      <w:r w:rsidRPr="009D0519">
        <w:rPr>
          <w:rFonts w:ascii="Times New Roman" w:eastAsia="Times New Roman" w:hAnsi="Times New Roman"/>
          <w:sz w:val="28"/>
          <w:szCs w:val="28"/>
        </w:rPr>
        <w:t>Совместная деятельность</w:t>
      </w:r>
      <w:r w:rsidRPr="009D0519">
        <w:rPr>
          <w:rFonts w:ascii="Times New Roman" w:eastAsia="SchoolBookSanPin" w:hAnsi="Times New Roman"/>
          <w:sz w:val="28"/>
          <w:szCs w:val="28"/>
        </w:rPr>
        <w:t xml:space="preserve"> способствует формированию умений: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выбирать себе партнёров по совместной деятельности;</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распределять работу, договариваться, приходить к общему решению, отвечать за общий результат работы.</w:t>
      </w:r>
    </w:p>
    <w:p w:rsidR="00261238" w:rsidRPr="009D0519" w:rsidRDefault="00261238" w:rsidP="000C14A5">
      <w:pPr>
        <w:spacing w:after="0" w:line="355" w:lineRule="auto"/>
        <w:ind w:firstLine="709"/>
        <w:rPr>
          <w:rFonts w:ascii="Times New Roman" w:eastAsia="OfficinaSansBoldITC" w:hAnsi="Times New Roman"/>
          <w:sz w:val="28"/>
          <w:szCs w:val="28"/>
        </w:rPr>
      </w:pPr>
      <w:r w:rsidRPr="009D0519">
        <w:rPr>
          <w:rFonts w:ascii="Times New Roman" w:eastAsia="OfficinaSansBoldITC" w:hAnsi="Times New Roman"/>
          <w:sz w:val="28"/>
          <w:szCs w:val="28"/>
        </w:rPr>
        <w:t> Содержание обучения в 3 классе.</w:t>
      </w:r>
    </w:p>
    <w:p w:rsidR="00CA2E26" w:rsidRPr="009D0519" w:rsidRDefault="00261238"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CA2E26" w:rsidRPr="009D0519">
        <w:rPr>
          <w:rFonts w:ascii="Times New Roman" w:eastAsia="Times New Roman" w:hAnsi="Times New Roman"/>
          <w:sz w:val="28"/>
          <w:szCs w:val="28"/>
        </w:rPr>
        <w:t xml:space="preserve">О Родине и её истории. Любовь к Родине и её история </w:t>
      </w:r>
      <w:r w:rsidR="009327E7"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 xml:space="preserve">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w:t>
      </w:r>
      <w:r w:rsidR="00CA2E26" w:rsidRPr="009D0519">
        <w:rPr>
          <w:rFonts w:ascii="Times New Roman" w:eastAsia="Times New Roman" w:hAnsi="Times New Roman"/>
          <w:sz w:val="28"/>
          <w:szCs w:val="28"/>
        </w:rPr>
        <w:lastRenderedPageBreak/>
        <w:t xml:space="preserve">края </w:t>
      </w:r>
      <w:r w:rsidR="009327E7"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главные идеи, нравственные ценности, выраженные в произведениях</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о Родине. Образ Родины в стихотворных и прозаических произведениях писателей</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и поэтов ХIХ и ХХ веков. Осознание нравственно-этических понятий: любовь</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к родной стороне, малой родине, гордость за красоту и величие своей Отчизны. Роль</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и особенности заголовка произведения. Репродукции картин как иллюстрации</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к произведениям о Родине. Использование средств выразительности при чтении вслух: интонация, темп, ритм, логические ударения.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для чтения: К.Д. Ушинский «Наше отечество»,</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М.М. Пришвин «Моя Родина», С.А. Васильев «Россия», Н.П. Кончаловская «Наша древняя столица» (отрывки) и друг</w:t>
      </w:r>
      <w:r w:rsidR="00D8201D" w:rsidRPr="009D0519">
        <w:rPr>
          <w:rFonts w:ascii="Times New Roman" w:eastAsia="Times New Roman" w:hAnsi="Times New Roman"/>
          <w:sz w:val="28"/>
          <w:szCs w:val="28"/>
        </w:rPr>
        <w:t>и</w:t>
      </w:r>
      <w:r w:rsidRPr="009D0519">
        <w:rPr>
          <w:rFonts w:ascii="Times New Roman" w:eastAsia="Times New Roman" w:hAnsi="Times New Roman"/>
          <w:sz w:val="28"/>
          <w:szCs w:val="28"/>
        </w:rPr>
        <w:t>е (по выбору).</w:t>
      </w:r>
    </w:p>
    <w:p w:rsidR="00CA2E26" w:rsidRPr="009D0519" w:rsidRDefault="00261238"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CA2E26" w:rsidRPr="009D0519">
        <w:rPr>
          <w:rFonts w:ascii="Times New Roman" w:eastAsia="Times New Roman" w:hAnsi="Times New Roman"/>
          <w:sz w:val="28"/>
          <w:szCs w:val="28"/>
        </w:rPr>
        <w:t>Фольклор (устное народное творчество). Круг чтения: малые жанры фольклора (пословицы, потешки, считалки, небылицы, скороговорки, загадки,</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и поговорок, крылатых выражений. Нравственные ценности в фольклорных произведениях народов России.</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Фольклорная сказка как отражение общечеловеческих ценностей</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w:t>
      </w:r>
      <w:r w:rsidR="007A7D90" w:rsidRPr="009D0519">
        <w:rPr>
          <w:rFonts w:ascii="Times New Roman" w:eastAsia="Times New Roman" w:hAnsi="Times New Roman"/>
          <w:sz w:val="28"/>
          <w:szCs w:val="28"/>
        </w:rPr>
        <w:t xml:space="preserve"> и других</w:t>
      </w:r>
      <w:r w:rsidRPr="009D0519">
        <w:rPr>
          <w:rFonts w:ascii="Times New Roman" w:eastAsia="Times New Roman" w:hAnsi="Times New Roman"/>
          <w:sz w:val="28"/>
          <w:szCs w:val="28"/>
        </w:rPr>
        <w:t>). Отражение в сказках народного быта и культуры. Составление плана сказки.</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их особенности (тема, язык). Язык былин, устаревшие слова, их место в былине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 xml:space="preserve">и представление в </w:t>
      </w:r>
      <w:r w:rsidRPr="009D0519">
        <w:rPr>
          <w:rFonts w:ascii="Times New Roman" w:eastAsia="Times New Roman" w:hAnsi="Times New Roman"/>
          <w:sz w:val="28"/>
          <w:szCs w:val="28"/>
        </w:rPr>
        <w:lastRenderedPageBreak/>
        <w:t>современной лексике. Репродукции картин как иллюстрации</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к эпизодам фольклорного произведения.</w:t>
      </w:r>
    </w:p>
    <w:p w:rsidR="00CA2E26" w:rsidRPr="009D0519" w:rsidRDefault="004D6C1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CA2E26" w:rsidRPr="009D0519">
        <w:rPr>
          <w:rFonts w:ascii="Times New Roman" w:eastAsia="Times New Roman" w:hAnsi="Times New Roman"/>
          <w:sz w:val="28"/>
          <w:szCs w:val="28"/>
        </w:rPr>
        <w:t>Произведения для чтения: малые жанры фольклора, русская народная сказка «Иван-царевич и серый волк», былина об Илье Муромце и другие</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(по выбору).</w:t>
      </w:r>
    </w:p>
    <w:p w:rsidR="00CA2E26" w:rsidRPr="009D0519" w:rsidRDefault="00CA2E26" w:rsidP="00760902">
      <w:pPr>
        <w:spacing w:after="0" w:line="355" w:lineRule="auto"/>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Творчество А.С. Пушкина. А.С. Пушкин </w:t>
      </w:r>
      <w:r w:rsidR="0065357D"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великий русский поэт. Лирические произведения А.С. Пушкина: средства художественной выразительности (сравнение, эпитет); рифма, ритм. Литературные сказки</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А.С.</w:t>
      </w:r>
      <w:r w:rsidR="00577B6D"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для чтения: А.С. Пушкин «Сказка о царе Салтане,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о сыне его славном и могучем богатыре князе Гвидоне Салтановиче и о прекрасной царевне Лебеди», «В тот год осенняя погода…», «Опрятней модного паркета…»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другие (по выбору).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Творчество И.А. Крылова. Басня </w:t>
      </w:r>
      <w:r w:rsidR="00057CBA"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произведение-поучение, которое помогает увидеть свои и чужие недостатки. Иносказание в баснях. И.А. Крылов</w:t>
      </w:r>
      <w:r w:rsidR="00057CBA"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 xml:space="preserve">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для чтения: И.А. Крылов «Ворона и Лисица», «Лисица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виноград», «Мартышка и очки» и другие (по выбору).</w:t>
      </w:r>
    </w:p>
    <w:p w:rsidR="00CA2E26" w:rsidRPr="009D0519" w:rsidRDefault="00261238"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CA2E26" w:rsidRPr="009D0519">
        <w:rPr>
          <w:rFonts w:ascii="Times New Roman" w:eastAsia="Times New Roman" w:hAnsi="Times New Roman"/>
          <w:sz w:val="28"/>
          <w:szCs w:val="28"/>
        </w:rPr>
        <w:t>Картины природы в произведениях поэтов и писателей ХI</w:t>
      </w:r>
      <w:r w:rsidR="00530FD2" w:rsidRPr="009D0519">
        <w:rPr>
          <w:rFonts w:ascii="Times New Roman" w:eastAsia="Times New Roman" w:hAnsi="Times New Roman"/>
          <w:sz w:val="28"/>
          <w:szCs w:val="28"/>
        </w:rPr>
        <w:t>Х–</w:t>
      </w:r>
      <w:r w:rsidR="00CA2E26" w:rsidRPr="009D0519">
        <w:rPr>
          <w:rFonts w:ascii="Times New Roman" w:eastAsia="Times New Roman" w:hAnsi="Times New Roman"/>
          <w:sz w:val="28"/>
          <w:szCs w:val="28"/>
        </w:rPr>
        <w:t>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Ф.И. Тютчев, А.А. Фет, А.Н. Майков, Н.А. Некрасов, А.А. Блок, С.А. Есенин,</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 xml:space="preserve">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w:t>
      </w:r>
      <w:r w:rsidR="00CA2E26" w:rsidRPr="009D0519">
        <w:rPr>
          <w:rFonts w:ascii="Times New Roman" w:eastAsia="Times New Roman" w:hAnsi="Times New Roman"/>
          <w:sz w:val="28"/>
          <w:szCs w:val="28"/>
        </w:rPr>
        <w:lastRenderedPageBreak/>
        <w:t>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A2E26" w:rsidRPr="009D0519" w:rsidRDefault="00CA2E26" w:rsidP="00760902">
      <w:pPr>
        <w:spacing w:after="0" w:line="355" w:lineRule="auto"/>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для чтения: Ф.И. Тютчев «Есть в осени первоначальной…», А.А. Фет «Кот поёт, глаза прищуря», «Мама! Глянь-ка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из окошка…», А.Н. Майков «Осень», С.А. Есенин «Берёза», Н.А. Некрасов «Железная дорога» (отрывок), А.А. Блок «Ворона», И.А. Бунин «Первый снег»</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другие (по выбору).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Творчество Л.Н. Толстого. Жанровое многообразие произведений</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w:t>
      </w:r>
      <w:r w:rsidR="00D45313"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различение рассказчика и автора произведения. Художественные особенности текста-описания, текста-рассуждения.</w:t>
      </w:r>
    </w:p>
    <w:p w:rsidR="00CA2E26" w:rsidRPr="009D0519" w:rsidRDefault="004D6C1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CA2E26" w:rsidRPr="009D0519">
        <w:rPr>
          <w:rFonts w:ascii="Times New Roman" w:eastAsia="Times New Roman" w:hAnsi="Times New Roman"/>
          <w:sz w:val="28"/>
          <w:szCs w:val="28"/>
        </w:rPr>
        <w:t>Произведения для чтения: Л.Н. Толстой «Лебеди», «Зайцы», «Прыжок», «Акула» и другие.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для чтения: В.М. Гаршин «Лягушка-путешественница», И.С. Соколов-Микитов «Листопадничек», М. Горький «Случай</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с Евсейкой» и другие (по выбору).</w:t>
      </w:r>
    </w:p>
    <w:p w:rsidR="00CA2E26" w:rsidRPr="009D0519" w:rsidRDefault="00261238"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CA2E26" w:rsidRPr="009D0519">
        <w:rPr>
          <w:rFonts w:ascii="Times New Roman" w:eastAsia="Times New Roman" w:hAnsi="Times New Roman"/>
          <w:sz w:val="28"/>
          <w:szCs w:val="28"/>
        </w:rPr>
        <w:t>Произведения о взаимоотношениях человека и животных. Человек</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CA2E26" w:rsidRPr="009D0519" w:rsidRDefault="00CA2E26" w:rsidP="00760902">
      <w:pPr>
        <w:spacing w:after="0" w:line="355" w:lineRule="auto"/>
        <w:jc w:val="both"/>
        <w:rPr>
          <w:rFonts w:ascii="Times New Roman" w:eastAsia="Times New Roman" w:hAnsi="Times New Roman"/>
          <w:sz w:val="28"/>
          <w:szCs w:val="28"/>
        </w:rPr>
      </w:pPr>
      <w:r w:rsidRPr="009D0519">
        <w:rPr>
          <w:rFonts w:ascii="Times New Roman" w:eastAsia="Times New Roman" w:hAnsi="Times New Roman"/>
          <w:sz w:val="28"/>
          <w:szCs w:val="28"/>
        </w:rPr>
        <w:lastRenderedPageBreak/>
        <w:t>Произведения для чтения: Б.С. Житков «Про обезьянку»,</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К.Г. Па</w:t>
      </w:r>
      <w:r w:rsidR="00B157AA" w:rsidRPr="009D0519">
        <w:rPr>
          <w:rFonts w:ascii="Times New Roman" w:eastAsia="Times New Roman" w:hAnsi="Times New Roman"/>
          <w:sz w:val="28"/>
          <w:szCs w:val="28"/>
        </w:rPr>
        <w:t>устовский «Барсучий нос», «Кот-во</w:t>
      </w:r>
      <w:r w:rsidRPr="009D0519">
        <w:rPr>
          <w:rFonts w:ascii="Times New Roman" w:eastAsia="Times New Roman" w:hAnsi="Times New Roman"/>
          <w:sz w:val="28"/>
          <w:szCs w:val="28"/>
        </w:rPr>
        <w:t>рюга»</w:t>
      </w:r>
      <w:r w:rsidR="007A7D90" w:rsidRPr="009D0519">
        <w:rPr>
          <w:rFonts w:ascii="Times New Roman" w:eastAsia="Times New Roman" w:hAnsi="Times New Roman"/>
          <w:sz w:val="28"/>
          <w:szCs w:val="28"/>
        </w:rPr>
        <w:t xml:space="preserve">, Д.Н. Мамин-Сибиряк «Приёмыш» </w:t>
      </w:r>
      <w:r w:rsidR="005D7C98" w:rsidRPr="009D0519">
        <w:rPr>
          <w:rFonts w:ascii="Times New Roman" w:eastAsia="Times New Roman" w:hAnsi="Times New Roman"/>
          <w:sz w:val="28"/>
          <w:szCs w:val="28"/>
        </w:rPr>
        <w:t>и другие</w:t>
      </w:r>
      <w:r w:rsidRPr="009D0519">
        <w:rPr>
          <w:rFonts w:ascii="Times New Roman" w:eastAsia="Times New Roman" w:hAnsi="Times New Roman"/>
          <w:sz w:val="28"/>
          <w:szCs w:val="28"/>
        </w:rPr>
        <w:t xml:space="preserve"> (по выбору).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sidR="000D1C86" w:rsidRPr="009D0519">
        <w:rPr>
          <w:rFonts w:ascii="Times New Roman" w:eastAsia="Times New Roman" w:hAnsi="Times New Roman"/>
          <w:sz w:val="28"/>
          <w:szCs w:val="28"/>
          <w:lang w:eastAsia="ru-RU"/>
        </w:rPr>
        <w:t>–</w:t>
      </w:r>
      <w:r w:rsidRPr="009D0519">
        <w:rPr>
          <w:rFonts w:ascii="Times New Roman" w:eastAsia="Times New Roman" w:hAnsi="Times New Roman"/>
          <w:sz w:val="28"/>
          <w:szCs w:val="28"/>
        </w:rPr>
        <w:t>трёх авторов). Основные события сюжета, отношение к ним героев произведения. Оценка нравственных качеств, проявляющихся в военное время.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для чтения: Л. Пантелеев «На ялике», А. Гайдар «Тимур и его команда» (отрывки), Л. Кассиль и другие (по выбору).</w:t>
      </w:r>
    </w:p>
    <w:p w:rsidR="00CA2E26" w:rsidRPr="009D0519" w:rsidRDefault="00261238" w:rsidP="00760902">
      <w:pPr>
        <w:spacing w:after="0" w:line="355" w:lineRule="auto"/>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CA2E26" w:rsidRPr="009D0519">
        <w:rPr>
          <w:rFonts w:ascii="Times New Roman" w:eastAsia="Times New Roman" w:hAnsi="Times New Roman"/>
          <w:sz w:val="28"/>
          <w:szCs w:val="28"/>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и другие (по выбору).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для чтения: В.Ю. Драг</w:t>
      </w:r>
      <w:r w:rsidR="00750573" w:rsidRPr="009D0519">
        <w:rPr>
          <w:rFonts w:ascii="Times New Roman" w:eastAsia="Times New Roman" w:hAnsi="Times New Roman"/>
          <w:sz w:val="28"/>
          <w:szCs w:val="28"/>
        </w:rPr>
        <w:t>унский «Денискины рассказы»</w:t>
      </w:r>
      <w:r w:rsidR="00933CAF" w:rsidRPr="009D0519">
        <w:rPr>
          <w:rFonts w:ascii="Times New Roman" w:eastAsia="Times New Roman" w:hAnsi="Times New Roman"/>
          <w:sz w:val="28"/>
          <w:szCs w:val="28"/>
        </w:rPr>
        <w:t xml:space="preserve"> </w:t>
      </w:r>
      <w:r w:rsidR="00750573" w:rsidRPr="009D0519">
        <w:rPr>
          <w:rFonts w:ascii="Times New Roman" w:eastAsia="Times New Roman" w:hAnsi="Times New Roman"/>
          <w:sz w:val="28"/>
          <w:szCs w:val="28"/>
        </w:rPr>
        <w:t>(1</w:t>
      </w:r>
      <w:r w:rsidR="000D1C86" w:rsidRPr="009D0519">
        <w:rPr>
          <w:rFonts w:ascii="Times New Roman" w:eastAsia="Times New Roman" w:hAnsi="Times New Roman"/>
          <w:sz w:val="28"/>
          <w:szCs w:val="28"/>
          <w:lang w:eastAsia="ru-RU"/>
        </w:rPr>
        <w:t>–</w:t>
      </w:r>
      <w:r w:rsidRPr="009D0519">
        <w:rPr>
          <w:rFonts w:ascii="Times New Roman" w:eastAsia="Times New Roman" w:hAnsi="Times New Roman"/>
          <w:sz w:val="28"/>
          <w:szCs w:val="28"/>
        </w:rPr>
        <w:t>2 произведения), Н.Н. Носов «Весёлая семейка» и другие (по выбору).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Зарубежная литература. Круг чтения (произведения двух-трёх авторов</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 xml:space="preserve">С.Я. Маршак, К.И. Чуковский, Б.В. Заходер. </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для чтения: Х.-К. Андерсен «Гадкий утёнок»,</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Ш. Перро «Подарок феи» и другие (по выбору).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 xml:space="preserve">о </w:t>
      </w:r>
      <w:r w:rsidRPr="009D0519">
        <w:rPr>
          <w:rFonts w:ascii="Times New Roman" w:eastAsia="Times New Roman" w:hAnsi="Times New Roman"/>
          <w:sz w:val="28"/>
          <w:szCs w:val="28"/>
        </w:rPr>
        <w:lastRenderedPageBreak/>
        <w:t xml:space="preserve">первых книгах на Руси, знакомство с рукописными книгами. </w:t>
      </w:r>
    </w:p>
    <w:p w:rsidR="00BA0472" w:rsidRPr="009D0519" w:rsidRDefault="00BA0472" w:rsidP="000C14A5">
      <w:pPr>
        <w:spacing w:after="0" w:line="355" w:lineRule="auto"/>
        <w:ind w:firstLine="709"/>
        <w:jc w:val="both"/>
        <w:rPr>
          <w:rFonts w:ascii="Times New Roman" w:eastAsia="SchoolBookSanPin" w:hAnsi="Times New Roman"/>
          <w:bCs/>
          <w:sz w:val="28"/>
          <w:szCs w:val="28"/>
        </w:rPr>
      </w:pPr>
      <w:r w:rsidRPr="009D0519">
        <w:rPr>
          <w:rFonts w:ascii="Times New Roman" w:eastAsia="SchoolBookSanPin" w:hAnsi="Times New Roman"/>
          <w:sz w:val="28"/>
          <w:szCs w:val="28"/>
        </w:rPr>
        <w:t xml:space="preserve"> Изучение литературного чтения в 3 классе способствует </w:t>
      </w:r>
      <w:r w:rsidRPr="009D0519">
        <w:rPr>
          <w:rFonts w:ascii="Times New Roman" w:eastAsia="Times New Roman" w:hAnsi="Times New Roman"/>
          <w:sz w:val="28"/>
          <w:szCs w:val="28"/>
        </w:rPr>
        <w:t>освоению</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ряда универсальных учебных действий</w:t>
      </w:r>
      <w:r w:rsidRPr="009D0519">
        <w:rPr>
          <w:rFonts w:ascii="Times New Roman" w:eastAsia="SchoolBookSanPin" w:hAnsi="Times New Roman"/>
          <w:sz w:val="28"/>
          <w:szCs w:val="28"/>
        </w:rPr>
        <w:t xml:space="preserve">: </w:t>
      </w:r>
      <w:r w:rsidRPr="009D0519">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A0472" w:rsidRPr="009D0519" w:rsidRDefault="00BA0472"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w:t>
      </w:r>
      <w:r w:rsidRPr="009D0519">
        <w:rPr>
          <w:rFonts w:ascii="Times New Roman" w:eastAsia="SchoolBookSanPin" w:hAnsi="Times New Roman"/>
          <w:sz w:val="28"/>
          <w:szCs w:val="28"/>
        </w:rPr>
        <w:t xml:space="preserve">Базовые логические и исследовательские действия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 xml:space="preserve"> способствуют формированию умений: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читать доступные по восприятию и небольшие по объёму прозаические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стихотворные произведения;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различать сказочные и реалистические, лирические и эпические, народные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авторские произведения;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конструировать план текста, дополнять и восстанавливать нарушенную последовательность;</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сравнивать произведения, относящиеся к одной теме, но разным жанрам; произведения одного жанра, но разной тематики;</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исследовать текст: находить описания в произведениях разных жанров (портрет, пейзаж, интерьер).</w:t>
      </w:r>
    </w:p>
    <w:p w:rsidR="00BA0472" w:rsidRPr="009D0519" w:rsidRDefault="000F1FC5" w:rsidP="000C14A5">
      <w:pPr>
        <w:spacing w:after="0" w:line="355" w:lineRule="auto"/>
        <w:ind w:firstLine="709"/>
        <w:jc w:val="both"/>
        <w:rPr>
          <w:rFonts w:ascii="Times New Roman" w:eastAsia="SchoolBookSanPin" w:hAnsi="Times New Roman"/>
          <w:sz w:val="28"/>
          <w:szCs w:val="28"/>
        </w:rPr>
      </w:pPr>
      <w:r w:rsidRPr="009D0519">
        <w:rPr>
          <w:rFonts w:ascii="Times New Roman" w:eastAsia="Times New Roman" w:hAnsi="Times New Roman"/>
          <w:sz w:val="28"/>
          <w:szCs w:val="28"/>
        </w:rPr>
        <w:t xml:space="preserve">Работа с информацией </w:t>
      </w:r>
      <w:r w:rsidR="00BA0472" w:rsidRPr="009D0519">
        <w:rPr>
          <w:rFonts w:ascii="Times New Roman" w:eastAsia="SchoolBookSanPin" w:hAnsi="Times New Roman"/>
          <w:sz w:val="28"/>
          <w:szCs w:val="28"/>
        </w:rPr>
        <w:t xml:space="preserve">как часть </w:t>
      </w:r>
      <w:r w:rsidR="00BA0472" w:rsidRPr="009D0519">
        <w:rPr>
          <w:rFonts w:ascii="Times New Roman" w:eastAsia="SchoolBookSanPin" w:hAnsi="Times New Roman"/>
          <w:bCs/>
          <w:sz w:val="28"/>
          <w:szCs w:val="28"/>
        </w:rPr>
        <w:t>познавательных универсальных учебных действий</w:t>
      </w:r>
      <w:r w:rsidR="00BA0472" w:rsidRPr="009D0519">
        <w:rPr>
          <w:rFonts w:ascii="Times New Roman" w:eastAsia="SchoolBookSanPin" w:hAnsi="Times New Roman"/>
          <w:sz w:val="28"/>
          <w:szCs w:val="28"/>
        </w:rPr>
        <w:t xml:space="preserve"> способствуют формированию умений: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сравнивать информацию</w:t>
      </w:r>
      <w:r w:rsidR="00676CF1" w:rsidRPr="009D0519">
        <w:rPr>
          <w:rFonts w:ascii="Times New Roman" w:eastAsia="Times New Roman" w:hAnsi="Times New Roman"/>
          <w:sz w:val="28"/>
          <w:szCs w:val="28"/>
        </w:rPr>
        <w:t xml:space="preserve"> словесную (текст), графическую</w:t>
      </w:r>
      <w:r w:rsidR="00933CAF" w:rsidRPr="009D0519">
        <w:rPr>
          <w:rFonts w:ascii="Times New Roman" w:eastAsia="Times New Roman" w:hAnsi="Times New Roman"/>
          <w:sz w:val="28"/>
          <w:szCs w:val="28"/>
        </w:rPr>
        <w:t xml:space="preserve"> </w:t>
      </w:r>
      <w:r w:rsidR="00676CF1" w:rsidRPr="009D0519">
        <w:rPr>
          <w:rFonts w:ascii="Times New Roman" w:eastAsia="Times New Roman" w:hAnsi="Times New Roman"/>
          <w:sz w:val="28"/>
          <w:szCs w:val="28"/>
        </w:rPr>
        <w:t xml:space="preserve">или </w:t>
      </w:r>
      <w:r w:rsidRPr="009D0519">
        <w:rPr>
          <w:rFonts w:ascii="Times New Roman" w:eastAsia="Times New Roman" w:hAnsi="Times New Roman"/>
          <w:sz w:val="28"/>
          <w:szCs w:val="28"/>
        </w:rPr>
        <w:t>изобразительную (иллюстрация), звуковую (музыкальное произведение);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подбирать иллюстрации к тексту, соотносить произведения литературы</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изобразительного искусства по тематике, настроению, средствам выразительности;</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выбирать книгу в библиотеке в соответствии с учебной задачей; составлять аннотацию.</w:t>
      </w:r>
    </w:p>
    <w:p w:rsidR="000F1FC5" w:rsidRPr="009D0519" w:rsidRDefault="000F1FC5" w:rsidP="000C14A5">
      <w:pPr>
        <w:spacing w:after="0" w:line="355" w:lineRule="auto"/>
        <w:ind w:firstLine="709"/>
        <w:jc w:val="both"/>
        <w:rPr>
          <w:rFonts w:ascii="Times New Roman" w:eastAsia="SchoolBookSanPin" w:hAnsi="Times New Roman"/>
          <w:sz w:val="28"/>
          <w:szCs w:val="28"/>
        </w:rPr>
      </w:pPr>
      <w:r w:rsidRPr="009D0519">
        <w:rPr>
          <w:rFonts w:ascii="Times New Roman" w:eastAsia="Times New Roman" w:hAnsi="Times New Roman"/>
          <w:sz w:val="28"/>
          <w:szCs w:val="28"/>
        </w:rPr>
        <w:t>Коммуникативные универсальные учебные действия</w:t>
      </w:r>
      <w:r w:rsidRPr="009D0519">
        <w:rPr>
          <w:rFonts w:ascii="Times New Roman" w:eastAsia="SchoolBookSanPin" w:hAnsi="Times New Roman"/>
          <w:sz w:val="28"/>
          <w:szCs w:val="28"/>
        </w:rPr>
        <w:t xml:space="preserve"> способствуют формированию умений: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читать текст с разными интонациями, передавая своё отношение к событиям, </w:t>
      </w:r>
      <w:r w:rsidRPr="009D0519">
        <w:rPr>
          <w:rFonts w:ascii="Times New Roman" w:eastAsia="Times New Roman" w:hAnsi="Times New Roman"/>
          <w:sz w:val="28"/>
          <w:szCs w:val="28"/>
        </w:rPr>
        <w:lastRenderedPageBreak/>
        <w:t>героям произведения;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формулировать вопросы по основным событиям текста;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пересказывать текст (подробно, выборочно, с изменением лица);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выразительно исполнять стихотворное произведение, создавая соответствующее настроение;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сочинять простые истории (сказки, рассказы) по аналогии.</w:t>
      </w:r>
    </w:p>
    <w:p w:rsidR="000F1FC5" w:rsidRPr="009D0519" w:rsidRDefault="000F1FC5" w:rsidP="000C14A5">
      <w:pPr>
        <w:spacing w:after="0" w:line="355" w:lineRule="auto"/>
        <w:ind w:firstLine="709"/>
        <w:jc w:val="both"/>
        <w:rPr>
          <w:rFonts w:ascii="Times New Roman" w:eastAsia="SchoolBookSanPin" w:hAnsi="Times New Roman"/>
          <w:sz w:val="28"/>
          <w:szCs w:val="28"/>
        </w:rPr>
      </w:pPr>
      <w:r w:rsidRPr="009D0519">
        <w:rPr>
          <w:rFonts w:ascii="Times New Roman" w:eastAsia="Times New Roman" w:hAnsi="Times New Roman"/>
          <w:sz w:val="28"/>
          <w:szCs w:val="28"/>
        </w:rPr>
        <w:t xml:space="preserve">Регулятивные универсальные учебные </w:t>
      </w:r>
      <w:r w:rsidRPr="009D0519">
        <w:rPr>
          <w:rFonts w:ascii="Times New Roman" w:eastAsia="SchoolBookSanPin" w:hAnsi="Times New Roman"/>
          <w:sz w:val="28"/>
          <w:szCs w:val="28"/>
        </w:rPr>
        <w:t>способствуют формированию умений: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w:t>
      </w:r>
      <w:r w:rsidR="00D8201D" w:rsidRPr="009D0519">
        <w:rPr>
          <w:rFonts w:ascii="Times New Roman" w:eastAsia="Times New Roman" w:hAnsi="Times New Roman"/>
          <w:sz w:val="28"/>
          <w:szCs w:val="28"/>
        </w:rPr>
        <w:t>о</w:t>
      </w:r>
      <w:r w:rsidRPr="009D0519">
        <w:rPr>
          <w:rFonts w:ascii="Times New Roman" w:eastAsia="Times New Roman" w:hAnsi="Times New Roman"/>
          <w:sz w:val="28"/>
          <w:szCs w:val="28"/>
        </w:rPr>
        <w:t>нимать цель чтения, удерживать её в памяти, использовать в зависимости</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от учебной задачи вид чтения, контролировать реализацию поставленной задачи чтения;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оценивать качество своего восприятия текста на слух;</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выполнять действия </w:t>
      </w:r>
      <w:r w:rsidR="00676CF1" w:rsidRPr="009D0519">
        <w:rPr>
          <w:rFonts w:ascii="Times New Roman" w:eastAsia="Times New Roman" w:hAnsi="Times New Roman"/>
          <w:sz w:val="28"/>
          <w:szCs w:val="28"/>
        </w:rPr>
        <w:t>контроля (</w:t>
      </w:r>
      <w:r w:rsidRPr="009D0519">
        <w:rPr>
          <w:rFonts w:ascii="Times New Roman" w:eastAsia="Times New Roman" w:hAnsi="Times New Roman"/>
          <w:sz w:val="28"/>
          <w:szCs w:val="28"/>
        </w:rPr>
        <w:t>самоконтроля</w:t>
      </w:r>
      <w:r w:rsidR="00676CF1" w:rsidRPr="009D0519">
        <w:rPr>
          <w:rFonts w:ascii="Times New Roman" w:eastAsia="Times New Roman" w:hAnsi="Times New Roman"/>
          <w:sz w:val="28"/>
          <w:szCs w:val="28"/>
        </w:rPr>
        <w:t>)</w:t>
      </w:r>
      <w:r w:rsidRPr="009D0519">
        <w:rPr>
          <w:rFonts w:ascii="Times New Roman" w:eastAsia="Times New Roman" w:hAnsi="Times New Roman"/>
          <w:sz w:val="28"/>
          <w:szCs w:val="28"/>
        </w:rPr>
        <w:t xml:space="preserve"> и оценки процесса и результата деятельности, при необходимости вносить коррективы в выполняемые действия.</w:t>
      </w:r>
    </w:p>
    <w:p w:rsidR="000F1FC5" w:rsidRPr="009D0519" w:rsidRDefault="000F1FC5" w:rsidP="000C14A5">
      <w:pPr>
        <w:spacing w:after="0" w:line="355" w:lineRule="auto"/>
        <w:ind w:firstLine="709"/>
        <w:jc w:val="both"/>
        <w:rPr>
          <w:rFonts w:ascii="Times New Roman" w:eastAsia="SchoolBookSanPin" w:hAnsi="Times New Roman"/>
          <w:sz w:val="28"/>
          <w:szCs w:val="28"/>
        </w:rPr>
      </w:pPr>
      <w:r w:rsidRPr="009D0519">
        <w:rPr>
          <w:rFonts w:ascii="Times New Roman" w:eastAsia="Times New Roman" w:hAnsi="Times New Roman"/>
          <w:sz w:val="28"/>
          <w:szCs w:val="28"/>
        </w:rPr>
        <w:t>Совместная деятельность</w:t>
      </w:r>
      <w:r w:rsidRPr="009D0519">
        <w:rPr>
          <w:rFonts w:ascii="Times New Roman" w:eastAsia="SchoolBookSanPin" w:hAnsi="Times New Roman"/>
          <w:sz w:val="28"/>
          <w:szCs w:val="28"/>
        </w:rPr>
        <w:t xml:space="preserve"> способствует формированию умений: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участвовать в совместной деятельности: выполнять роли лидера, подчинённого, соблюдать равноправие и дружелюбие;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в коллективной театрализованной деятельности читать по ролям, инсценировать</w:t>
      </w:r>
      <w:r w:rsidR="00676CF1"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rsidR="000F1FC5" w:rsidRPr="009D0519" w:rsidRDefault="000F1FC5" w:rsidP="000C14A5">
      <w:pPr>
        <w:spacing w:after="0" w:line="355" w:lineRule="auto"/>
        <w:ind w:firstLine="709"/>
        <w:rPr>
          <w:rFonts w:ascii="Times New Roman" w:eastAsia="OfficinaSansBoldITC" w:hAnsi="Times New Roman"/>
          <w:sz w:val="28"/>
          <w:szCs w:val="28"/>
        </w:rPr>
      </w:pPr>
      <w:r w:rsidRPr="009D0519">
        <w:rPr>
          <w:rFonts w:ascii="Times New Roman" w:eastAsia="OfficinaSansBoldITC" w:hAnsi="Times New Roman"/>
          <w:sz w:val="28"/>
          <w:szCs w:val="28"/>
        </w:rPr>
        <w:t>Содержание обучения в 4 классе.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 Родине, героические страницы истории. Наше Отечество, образ родной земли в стихотворных и прозаических произведениях писателей и поэтов</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ХIХ и ХХ веков (по выбору, не менее четырёх, например, произведения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 xml:space="preserve">для детей. </w:t>
      </w:r>
      <w:r w:rsidRPr="009D0519">
        <w:rPr>
          <w:rFonts w:ascii="Times New Roman" w:eastAsia="Times New Roman" w:hAnsi="Times New Roman"/>
          <w:sz w:val="28"/>
          <w:szCs w:val="28"/>
        </w:rPr>
        <w:lastRenderedPageBreak/>
        <w:t>Отражение нравственной идеи: любовь к Родине. Героическое прошлое России, тема Великой Отечественной войны в произведениях литературы</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(на примере рассказов Л.А. Кассиля, С.П. Алексеева). Осознание понятия: поступок, подвиг.</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Круг чтения: народная и авторская песня: понятие исторической песни, знакомство с песнями на тему Великой Отечественной войны</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(2</w:t>
      </w:r>
      <w:r w:rsidR="00530FD2" w:rsidRPr="009D0519">
        <w:rPr>
          <w:rFonts w:ascii="Times New Roman" w:eastAsia="Times New Roman" w:hAnsi="Times New Roman"/>
          <w:sz w:val="28"/>
          <w:szCs w:val="28"/>
        </w:rPr>
        <w:t>–</w:t>
      </w:r>
      <w:r w:rsidRPr="009D0519">
        <w:rPr>
          <w:rFonts w:ascii="Times New Roman" w:eastAsia="Times New Roman" w:hAnsi="Times New Roman"/>
          <w:sz w:val="28"/>
          <w:szCs w:val="28"/>
        </w:rPr>
        <w:t>3 произведения по выбору).</w:t>
      </w:r>
    </w:p>
    <w:p w:rsidR="00CA2E26" w:rsidRPr="009D0519" w:rsidRDefault="00D9522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CA2E26" w:rsidRPr="009D0519">
        <w:rPr>
          <w:rFonts w:ascii="Times New Roman" w:eastAsia="Times New Roman" w:hAnsi="Times New Roman"/>
          <w:sz w:val="28"/>
          <w:szCs w:val="28"/>
        </w:rPr>
        <w:t>Произведения для чтения: С.Д. Дрожжин «Родине», В.М. Песков «Родине», А.Т. Твардовский «О Родине большой и малой» (отрывок),</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С.Т. Романовский «Ледовое побоище», С.П. Алексеев (1</w:t>
      </w:r>
      <w:r w:rsidR="000D1C86" w:rsidRPr="009D0519">
        <w:rPr>
          <w:rFonts w:ascii="Times New Roman" w:eastAsia="Times New Roman" w:hAnsi="Times New Roman"/>
          <w:sz w:val="28"/>
          <w:szCs w:val="28"/>
          <w:lang w:eastAsia="ru-RU"/>
        </w:rPr>
        <w:t>–</w:t>
      </w:r>
      <w:r w:rsidR="00CA2E26" w:rsidRPr="009D0519">
        <w:rPr>
          <w:rFonts w:ascii="Times New Roman" w:eastAsia="Times New Roman" w:hAnsi="Times New Roman"/>
          <w:sz w:val="28"/>
          <w:szCs w:val="28"/>
        </w:rPr>
        <w:t>2 рассказа военно-исторической тематики) и другие (по выбору).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Круг чтения: былина как эпическая песня о героическом событии. Герой былины – защитник страны. Образы русских богатырей: Ильи Муромца,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представление в современной лексике. Народные былинно-сказочные темы</w:t>
      </w:r>
      <w:r w:rsidR="00933CAF" w:rsidRPr="009D0519">
        <w:rPr>
          <w:rFonts w:ascii="Times New Roman" w:eastAsia="Times New Roman" w:hAnsi="Times New Roman"/>
          <w:sz w:val="28"/>
          <w:szCs w:val="28"/>
        </w:rPr>
        <w:t xml:space="preserve"> </w:t>
      </w:r>
      <w:r w:rsidR="00530FD2" w:rsidRPr="009D0519">
        <w:rPr>
          <w:rFonts w:ascii="Times New Roman" w:eastAsia="Times New Roman" w:hAnsi="Times New Roman"/>
          <w:sz w:val="28"/>
          <w:szCs w:val="28"/>
        </w:rPr>
        <w:t>в творчестве художника В.</w:t>
      </w:r>
      <w:r w:rsidRPr="009D0519">
        <w:rPr>
          <w:rFonts w:ascii="Times New Roman" w:eastAsia="Times New Roman" w:hAnsi="Times New Roman"/>
          <w:sz w:val="28"/>
          <w:szCs w:val="28"/>
        </w:rPr>
        <w:t>М. Васнецова.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для чтения: произведения малых жанров фольклора, народные сказки (2</w:t>
      </w:r>
      <w:r w:rsidR="000D1C86" w:rsidRPr="009D0519">
        <w:rPr>
          <w:rFonts w:ascii="Times New Roman" w:eastAsia="Times New Roman" w:hAnsi="Times New Roman"/>
          <w:sz w:val="28"/>
          <w:szCs w:val="28"/>
          <w:lang w:eastAsia="ru-RU"/>
        </w:rPr>
        <w:t>–</w:t>
      </w:r>
      <w:r w:rsidRPr="009D0519">
        <w:rPr>
          <w:rFonts w:ascii="Times New Roman" w:eastAsia="Times New Roman" w:hAnsi="Times New Roman"/>
          <w:sz w:val="28"/>
          <w:szCs w:val="28"/>
        </w:rPr>
        <w:t>3 сказки по выбору), сказки народов России (2</w:t>
      </w:r>
      <w:r w:rsidR="000D1C86" w:rsidRPr="009D0519">
        <w:rPr>
          <w:rFonts w:ascii="Times New Roman" w:eastAsia="Times New Roman" w:hAnsi="Times New Roman"/>
          <w:sz w:val="28"/>
          <w:szCs w:val="28"/>
          <w:lang w:eastAsia="ru-RU"/>
        </w:rPr>
        <w:t>–</w:t>
      </w:r>
      <w:r w:rsidRPr="009D0519">
        <w:rPr>
          <w:rFonts w:ascii="Times New Roman" w:eastAsia="Times New Roman" w:hAnsi="Times New Roman"/>
          <w:sz w:val="28"/>
          <w:szCs w:val="28"/>
        </w:rPr>
        <w:t>3 сказки</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по выбору), былины из цикла об Илье Муромце, Алёше Поповиче,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Добрыне Никитиче (1</w:t>
      </w:r>
      <w:r w:rsidR="000D1C86" w:rsidRPr="009D0519">
        <w:rPr>
          <w:rFonts w:ascii="Times New Roman" w:eastAsia="Times New Roman" w:hAnsi="Times New Roman"/>
          <w:sz w:val="28"/>
          <w:szCs w:val="28"/>
          <w:lang w:eastAsia="ru-RU"/>
        </w:rPr>
        <w:t>–</w:t>
      </w:r>
      <w:r w:rsidRPr="009D0519">
        <w:rPr>
          <w:rFonts w:ascii="Times New Roman" w:eastAsia="Times New Roman" w:hAnsi="Times New Roman"/>
          <w:sz w:val="28"/>
          <w:szCs w:val="28"/>
        </w:rPr>
        <w:t xml:space="preserve">2 по выбору). </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Творчество А.С. Пушкина. Картины природы в лирических произведениях </w:t>
      </w:r>
      <w:r w:rsidRPr="009D0519">
        <w:rPr>
          <w:rFonts w:ascii="Times New Roman" w:eastAsia="Times New Roman" w:hAnsi="Times New Roman"/>
          <w:sz w:val="28"/>
          <w:szCs w:val="28"/>
        </w:rPr>
        <w:lastRenderedPageBreak/>
        <w:t>А.С. Пушкина. Средства художественной выразительности</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в стихотворном произведении (сравнение, эпитет, олицетворение)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 xml:space="preserve">на примере </w:t>
      </w:r>
      <w:r w:rsidR="00750573" w:rsidRPr="009D0519">
        <w:rPr>
          <w:rFonts w:ascii="Times New Roman" w:eastAsia="Times New Roman" w:hAnsi="Times New Roman"/>
          <w:sz w:val="28"/>
          <w:szCs w:val="28"/>
        </w:rPr>
        <w:t>2-</w:t>
      </w:r>
      <w:r w:rsidR="002074B0" w:rsidRPr="009D0519">
        <w:rPr>
          <w:rFonts w:ascii="Times New Roman" w:eastAsia="Times New Roman" w:hAnsi="Times New Roman"/>
          <w:sz w:val="28"/>
          <w:szCs w:val="28"/>
        </w:rPr>
        <w:t>3</w:t>
      </w:r>
      <w:r w:rsidRPr="009D0519">
        <w:rPr>
          <w:rFonts w:ascii="Times New Roman" w:eastAsia="Times New Roman" w:hAnsi="Times New Roman"/>
          <w:sz w:val="28"/>
          <w:szCs w:val="28"/>
        </w:rPr>
        <w:t xml:space="preserve">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A2E26" w:rsidRPr="009D0519" w:rsidRDefault="007A7A93"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CA2E26" w:rsidRPr="009D0519">
        <w:rPr>
          <w:rFonts w:ascii="Times New Roman" w:eastAsia="Times New Roman" w:hAnsi="Times New Roman"/>
          <w:sz w:val="28"/>
          <w:szCs w:val="28"/>
        </w:rPr>
        <w:t>Произведения для чтения: А.С. Пушкин «Сказка о мёртвой царевне</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 xml:space="preserve">и о семи богатырях», «Няне», «Осень» (отрывки), «Зимняя дорога» и другие. </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Творчество И.А. Крылова. Представление о басне как лиро-эпическом жанре. Круг чтения: басни на примере произведений И.А. Крылова,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И.И. Хемницера, Л.Н. Толстого, С.В. Михалкова. Басни стихотворные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CA2E26" w:rsidRPr="009D0519" w:rsidRDefault="007A7A93"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CA2E26" w:rsidRPr="009D0519">
        <w:rPr>
          <w:rFonts w:ascii="Times New Roman" w:eastAsia="Times New Roman" w:hAnsi="Times New Roman"/>
          <w:sz w:val="28"/>
          <w:szCs w:val="28"/>
        </w:rPr>
        <w:t>Произведения для чтения: Крылов И.А. «Стрекоза и муравей», «Квартет», И.И. Хемницер «Стрекоза», Л.Н. Толстой «Стрекоза и муравь</w:t>
      </w:r>
      <w:r w:rsidR="006B556C" w:rsidRPr="009D0519">
        <w:rPr>
          <w:rFonts w:ascii="Times New Roman" w:eastAsia="Times New Roman" w:hAnsi="Times New Roman"/>
          <w:sz w:val="28"/>
          <w:szCs w:val="28"/>
        </w:rPr>
        <w:t>и</w:t>
      </w:r>
      <w:r w:rsidR="00CA2E26" w:rsidRPr="009D0519">
        <w:rPr>
          <w:rFonts w:ascii="Times New Roman" w:eastAsia="Times New Roman" w:hAnsi="Times New Roman"/>
          <w:sz w:val="28"/>
          <w:szCs w:val="28"/>
        </w:rPr>
        <w:t>»</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 xml:space="preserve">и другие. </w:t>
      </w:r>
    </w:p>
    <w:p w:rsidR="00CA2E26" w:rsidRPr="009D0519" w:rsidRDefault="00CA2E26" w:rsidP="00760902">
      <w:pPr>
        <w:spacing w:after="0" w:line="355" w:lineRule="auto"/>
        <w:jc w:val="both"/>
        <w:rPr>
          <w:rFonts w:ascii="Times New Roman" w:eastAsia="Times New Roman" w:hAnsi="Times New Roman"/>
          <w:sz w:val="28"/>
          <w:szCs w:val="28"/>
        </w:rPr>
      </w:pPr>
      <w:r w:rsidRPr="009D0519">
        <w:rPr>
          <w:rFonts w:ascii="Times New Roman" w:eastAsia="Times New Roman" w:hAnsi="Times New Roman"/>
          <w:sz w:val="28"/>
          <w:szCs w:val="28"/>
        </w:rPr>
        <w:t>Творчество М.Ю. Лермонтова. Круг чтения: лирические произведения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для чтения: М.Ю. Лермонтов «Утёс», «Парус», «Москва, Москва! …Люблю тебя как сын…» и другие.</w:t>
      </w:r>
    </w:p>
    <w:p w:rsidR="00CA2E26" w:rsidRPr="009D0519" w:rsidRDefault="00CA2E26" w:rsidP="00760902">
      <w:pPr>
        <w:spacing w:after="0" w:line="355" w:lineRule="auto"/>
        <w:jc w:val="both"/>
        <w:rPr>
          <w:rFonts w:ascii="Times New Roman" w:eastAsia="Times New Roman" w:hAnsi="Times New Roman"/>
          <w:sz w:val="28"/>
          <w:szCs w:val="28"/>
        </w:rPr>
      </w:pPr>
      <w:r w:rsidRPr="009D0519">
        <w:rPr>
          <w:rFonts w:ascii="Times New Roman" w:eastAsia="Times New Roman" w:hAnsi="Times New Roman"/>
          <w:sz w:val="28"/>
          <w:szCs w:val="28"/>
        </w:rPr>
        <w:t>Литературная сказка. Тематика авторских стихотворных сказок</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(две-три по выбору). Герои литературных сказок (произведения П.П. Ершова,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П.П. Бажова, С.Т. Аксакова, С.Я. Маршака и другие). Связь литературной сказки</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с фольклорной: народная речь как особенность авторской сказки. Иллюстрации</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в сказке: назначение, особенности.</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для чтения: П.П. Бажов «Серебряное копытце»,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 xml:space="preserve">П.П. Ершов «Конёк-Горбунок», С.Т. Аксаков «Аленький цветочек» и другие. </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w:t>
      </w:r>
      <w:r w:rsidRPr="009D0519">
        <w:rPr>
          <w:rFonts w:ascii="Times New Roman" w:eastAsia="Times New Roman" w:hAnsi="Times New Roman"/>
          <w:sz w:val="28"/>
          <w:szCs w:val="28"/>
        </w:rPr>
        <w:lastRenderedPageBreak/>
        <w:t>произведения поэтов и писателей (не менее пяти авторов по выбору):</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В.А. Жуковский, И.С. Никитин, Е.А. Баратынский, Ф.И. Тютчев, А.А. Фет,</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для чтения: В.А. Жуковский «Загадка», И.С. Никитин «В синем небе плывут над полями…», Ф.И. Тютчев «Как неожиданно и ярко»,</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А.А. Фет «Весенний дождь», Е.А. Баратынский «Весна, весна! Как воздух чист</w:t>
      </w:r>
      <w:r w:rsidR="00CC6265" w:rsidRPr="009D0519">
        <w:rPr>
          <w:rFonts w:ascii="Times New Roman" w:eastAsia="Times New Roman" w:hAnsi="Times New Roman"/>
          <w:sz w:val="28"/>
          <w:szCs w:val="28"/>
        </w:rPr>
        <w:t>…</w:t>
      </w:r>
      <w:r w:rsidRPr="009D0519">
        <w:rPr>
          <w:rFonts w:ascii="Times New Roman" w:eastAsia="Times New Roman" w:hAnsi="Times New Roman"/>
          <w:sz w:val="28"/>
          <w:szCs w:val="28"/>
        </w:rPr>
        <w:t>»,</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И.А. Бунин «Листопад» (отрывки) и другие (по выбору).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Творчество Л.Н. Толстого. Круг чтения (не менее трёх произведений): рассказ (художественный и научно-познавательный), сказки, басни, быль. Повесть</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как эпический жанр (общее представление). Значение реальных жизненных ситуаций в создании рассказа, повести. Отрывки из автобиографической повести</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CA2E26" w:rsidRPr="009D0519" w:rsidRDefault="007A7A93"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CA2E26" w:rsidRPr="009D0519">
        <w:rPr>
          <w:rFonts w:ascii="Times New Roman" w:eastAsia="Times New Roman" w:hAnsi="Times New Roman"/>
          <w:sz w:val="28"/>
          <w:szCs w:val="28"/>
        </w:rPr>
        <w:t>Произведения для чтения: Л.Н. Толстой «Детство» (отдельные главы), «Русак», «Черепаха» и другие (по выбору).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В.П. Астафьева, К.Г. Паустовского, М.М. Пришвина, Ю.И. Коваля и другие.</w:t>
      </w:r>
    </w:p>
    <w:p w:rsidR="00CA2E26" w:rsidRPr="009D0519" w:rsidRDefault="007A7A93"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CA2E26" w:rsidRPr="009D0519">
        <w:rPr>
          <w:rFonts w:ascii="Times New Roman" w:eastAsia="Times New Roman" w:hAnsi="Times New Roman"/>
          <w:sz w:val="28"/>
          <w:szCs w:val="28"/>
        </w:rPr>
        <w:t>Произведения для чтения: В.П. Астафьев «Капалуха», М.М. Пришвин «В</w:t>
      </w:r>
      <w:r w:rsidR="007B697E" w:rsidRPr="009D0519">
        <w:rPr>
          <w:rFonts w:ascii="Times New Roman" w:eastAsia="Times New Roman" w:hAnsi="Times New Roman"/>
          <w:sz w:val="28"/>
          <w:szCs w:val="28"/>
        </w:rPr>
        <w:t>ыскочка» и</w:t>
      </w:r>
      <w:r w:rsidR="00CA2E26" w:rsidRPr="009D0519">
        <w:rPr>
          <w:rFonts w:ascii="Times New Roman" w:eastAsia="Times New Roman" w:hAnsi="Times New Roman"/>
          <w:sz w:val="28"/>
          <w:szCs w:val="28"/>
        </w:rPr>
        <w:t xml:space="preserve"> другие (по выбору).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о детях. Тематика произведений о детях, их жизни, играх</w:t>
      </w:r>
      <w:r w:rsidR="00C95C51" w:rsidRPr="009D0519">
        <w:rPr>
          <w:rFonts w:ascii="Times New Roman" w:eastAsia="Times New Roman" w:hAnsi="Times New Roman"/>
          <w:sz w:val="28"/>
          <w:szCs w:val="28"/>
        </w:rPr>
        <w:t xml:space="preserve"> и занятиях, взаимоотношениях с</w:t>
      </w:r>
      <w:r w:rsidRPr="009D0519">
        <w:rPr>
          <w:rFonts w:ascii="Times New Roman" w:eastAsia="Times New Roman" w:hAnsi="Times New Roman"/>
          <w:sz w:val="28"/>
          <w:szCs w:val="28"/>
        </w:rPr>
        <w:t xml:space="preserve"> взрослыми и сверстниками (на примере произведений не менее трёх авторов): А.П. Чехова, Б.С. Житкова,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lastRenderedPageBreak/>
        <w:t>Произведения для чтения: А.П. Чехов «Мальчики»,</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Н.Г. Гарин-Михайловский «Детство Тёмы» (отдельные главы), М.М. Зощенко</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«О Лёньке и Миньке» (1</w:t>
      </w:r>
      <w:r w:rsidR="000D1C86" w:rsidRPr="009D0519">
        <w:rPr>
          <w:rFonts w:ascii="Times New Roman" w:eastAsia="Times New Roman" w:hAnsi="Times New Roman"/>
          <w:sz w:val="28"/>
          <w:szCs w:val="28"/>
          <w:lang w:eastAsia="ru-RU"/>
        </w:rPr>
        <w:t>–</w:t>
      </w:r>
      <w:r w:rsidRPr="009D0519">
        <w:rPr>
          <w:rFonts w:ascii="Times New Roman" w:eastAsia="Times New Roman" w:hAnsi="Times New Roman"/>
          <w:sz w:val="28"/>
          <w:szCs w:val="28"/>
        </w:rPr>
        <w:t>2 рассказа из цикла), К.Г. Паустовский «Корзина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с еловыми шишками» и другие.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Пьеса. Знакомство с новым жанром пьесой-сказкой. Пьеса – произведение литературы и театрального искусства (одна по выбору). Пьеса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как жанр драматического произведения.</w:t>
      </w:r>
    </w:p>
    <w:p w:rsidR="00CA2E26" w:rsidRPr="009D0519" w:rsidRDefault="007A7A93"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CA2E26" w:rsidRPr="009D0519">
        <w:rPr>
          <w:rFonts w:ascii="Times New Roman" w:eastAsia="Times New Roman" w:hAnsi="Times New Roman"/>
          <w:sz w:val="28"/>
          <w:szCs w:val="28"/>
        </w:rPr>
        <w:t>Пьеса и сказка: драматическое и эпическое произведения. Авторские ремарки: назначение, содержание.</w:t>
      </w:r>
    </w:p>
    <w:p w:rsidR="00CA2E26" w:rsidRPr="009D0519" w:rsidRDefault="007A7A93"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CA2E26" w:rsidRPr="009D0519">
        <w:rPr>
          <w:rFonts w:ascii="Times New Roman" w:eastAsia="Times New Roman" w:hAnsi="Times New Roman"/>
          <w:sz w:val="28"/>
          <w:szCs w:val="28"/>
        </w:rPr>
        <w:t>Произведения для чтения: С.Я. Маршак «Двенадцать месяцев»</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 xml:space="preserve">и другие. </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Юмористические произведения. Круг чтения (не менее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для чтения: В.Ю. Драгунский «Денискины рассказы»</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(1</w:t>
      </w:r>
      <w:r w:rsidR="000D1C86" w:rsidRPr="009D0519">
        <w:rPr>
          <w:rFonts w:ascii="Times New Roman" w:eastAsia="Times New Roman" w:hAnsi="Times New Roman"/>
          <w:sz w:val="28"/>
          <w:szCs w:val="28"/>
          <w:lang w:eastAsia="ru-RU"/>
        </w:rPr>
        <w:t>–</w:t>
      </w:r>
      <w:r w:rsidRPr="009D0519">
        <w:rPr>
          <w:rFonts w:ascii="Times New Roman" w:eastAsia="Times New Roman" w:hAnsi="Times New Roman"/>
          <w:sz w:val="28"/>
          <w:szCs w:val="28"/>
        </w:rPr>
        <w:t>2 произведения по выбору), Н.Н. Носов «Витя Малеев в школе и дома» (отдельные главы) и другие.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Д. Свифта, М</w:t>
      </w:r>
      <w:r w:rsidR="00D8201D" w:rsidRPr="009D0519">
        <w:rPr>
          <w:rFonts w:ascii="Times New Roman" w:eastAsia="Times New Roman" w:hAnsi="Times New Roman"/>
          <w:sz w:val="28"/>
          <w:szCs w:val="28"/>
        </w:rPr>
        <w:t>.</w:t>
      </w:r>
      <w:r w:rsidRPr="009D0519">
        <w:rPr>
          <w:rFonts w:ascii="Times New Roman" w:eastAsia="Times New Roman" w:hAnsi="Times New Roman"/>
          <w:sz w:val="28"/>
          <w:szCs w:val="28"/>
        </w:rPr>
        <w:t xml:space="preserve"> Твена.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Произведения для чтения: Х.-К. Андерсен «Дикие лебеди», «Русалочка», Д. Свифт «Приключения Гулливера» (отдельные главы), М</w:t>
      </w:r>
      <w:r w:rsidR="00D8201D" w:rsidRPr="009D0519">
        <w:rPr>
          <w:rFonts w:ascii="Times New Roman" w:eastAsia="Times New Roman" w:hAnsi="Times New Roman"/>
          <w:sz w:val="28"/>
          <w:szCs w:val="28"/>
        </w:rPr>
        <w:t>.</w:t>
      </w:r>
      <w:r w:rsidRPr="009D0519">
        <w:rPr>
          <w:rFonts w:ascii="Times New Roman" w:eastAsia="Times New Roman" w:hAnsi="Times New Roman"/>
          <w:sz w:val="28"/>
          <w:szCs w:val="28"/>
        </w:rPr>
        <w:t xml:space="preserve"> Твен «Том Сойер» (отдельные главы) и другие (по выбору).</w:t>
      </w:r>
    </w:p>
    <w:p w:rsidR="00CA2E26" w:rsidRPr="009D0519" w:rsidRDefault="007A7A93"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w:t>
      </w:r>
      <w:r w:rsidR="00CA2E26" w:rsidRPr="009D0519">
        <w:rPr>
          <w:rFonts w:ascii="Times New Roman" w:eastAsia="Times New Roman" w:hAnsi="Times New Roman"/>
          <w:sz w:val="28"/>
          <w:szCs w:val="28"/>
        </w:rPr>
        <w:t>Библиографическая культура (работа с детской книгой и справочной литературой). Польза чтения и книги: книга – друг и учитель. Правила читателя</w:t>
      </w:r>
      <w:r w:rsidR="00933CAF" w:rsidRPr="009D0519">
        <w:rPr>
          <w:rFonts w:ascii="Times New Roman" w:eastAsia="Times New Roman" w:hAnsi="Times New Roman"/>
          <w:sz w:val="28"/>
          <w:szCs w:val="28"/>
        </w:rPr>
        <w:t xml:space="preserve"> </w:t>
      </w:r>
      <w:r w:rsidR="00CA2E26" w:rsidRPr="009D0519">
        <w:rPr>
          <w:rFonts w:ascii="Times New Roman" w:eastAsia="Times New Roman" w:hAnsi="Times New Roman"/>
          <w:sz w:val="28"/>
          <w:szCs w:val="28"/>
        </w:rP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07D43" w:rsidRPr="009D0519" w:rsidRDefault="00707D43" w:rsidP="000C14A5">
      <w:pPr>
        <w:spacing w:after="0" w:line="355" w:lineRule="auto"/>
        <w:ind w:firstLine="709"/>
        <w:jc w:val="both"/>
        <w:rPr>
          <w:rFonts w:ascii="Times New Roman" w:eastAsia="SchoolBookSanPin" w:hAnsi="Times New Roman"/>
          <w:bCs/>
          <w:sz w:val="28"/>
          <w:szCs w:val="28"/>
        </w:rPr>
      </w:pPr>
      <w:r w:rsidRPr="009D0519">
        <w:rPr>
          <w:rFonts w:ascii="Times New Roman" w:eastAsia="SchoolBookSanPin" w:hAnsi="Times New Roman"/>
          <w:sz w:val="28"/>
          <w:szCs w:val="28"/>
        </w:rPr>
        <w:t xml:space="preserve">Изучение литературного чтения в </w:t>
      </w:r>
      <w:r w:rsidR="00B157AA" w:rsidRPr="009D0519">
        <w:rPr>
          <w:rFonts w:ascii="Times New Roman" w:eastAsia="SchoolBookSanPin" w:hAnsi="Times New Roman"/>
          <w:sz w:val="28"/>
          <w:szCs w:val="28"/>
        </w:rPr>
        <w:t>4</w:t>
      </w:r>
      <w:r w:rsidRPr="009D0519">
        <w:rPr>
          <w:rFonts w:ascii="Times New Roman" w:eastAsia="SchoolBookSanPin" w:hAnsi="Times New Roman"/>
          <w:sz w:val="28"/>
          <w:szCs w:val="28"/>
        </w:rPr>
        <w:t xml:space="preserve"> классе способствует </w:t>
      </w:r>
      <w:r w:rsidRPr="009D0519">
        <w:rPr>
          <w:rFonts w:ascii="Times New Roman" w:eastAsia="Times New Roman" w:hAnsi="Times New Roman"/>
          <w:sz w:val="28"/>
          <w:szCs w:val="28"/>
        </w:rPr>
        <w:t>освоению</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 xml:space="preserve">ряда </w:t>
      </w:r>
      <w:r w:rsidRPr="009D0519">
        <w:rPr>
          <w:rFonts w:ascii="Times New Roman" w:eastAsia="Times New Roman" w:hAnsi="Times New Roman"/>
          <w:sz w:val="28"/>
          <w:szCs w:val="28"/>
        </w:rPr>
        <w:lastRenderedPageBreak/>
        <w:t>универсальных учебных действий</w:t>
      </w:r>
      <w:r w:rsidRPr="009D0519">
        <w:rPr>
          <w:rFonts w:ascii="Times New Roman" w:eastAsia="SchoolBookSanPin" w:hAnsi="Times New Roman"/>
          <w:sz w:val="28"/>
          <w:szCs w:val="28"/>
        </w:rPr>
        <w:t xml:space="preserve">: </w:t>
      </w:r>
      <w:r w:rsidRPr="009D0519">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07D43" w:rsidRPr="009D0519" w:rsidRDefault="00707D43" w:rsidP="00760902">
      <w:pPr>
        <w:spacing w:after="0" w:line="355" w:lineRule="auto"/>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Базовые логические и исследовательские действия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 xml:space="preserve"> способствуют формированию умений:</w:t>
      </w:r>
    </w:p>
    <w:p w:rsidR="00523201" w:rsidRPr="009D0519" w:rsidRDefault="00523201"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23201" w:rsidRPr="009D0519" w:rsidRDefault="00523201"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читать про себя (молча), оценивать своё чтение с точки зрения понимания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запоминания текста;</w:t>
      </w:r>
    </w:p>
    <w:p w:rsidR="00523201" w:rsidRPr="009D0519" w:rsidRDefault="00523201"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23201" w:rsidRPr="009D0519" w:rsidRDefault="00523201"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характеризовать героя и давать оценку его поступкам; </w:t>
      </w:r>
    </w:p>
    <w:p w:rsidR="00523201" w:rsidRPr="009D0519" w:rsidRDefault="00523201"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сравнивать героев одного произведения по предложенным критериям, самостоятельно выбирать критерий сопоставления героев, их поступков</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(по контрасту или аналогии);</w:t>
      </w:r>
    </w:p>
    <w:p w:rsidR="00523201" w:rsidRPr="009D0519" w:rsidRDefault="00523201"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составлять план (вопросный, номинативный, цитатный) текста, дополнять</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восстанавливать нарушенную последовательность;</w:t>
      </w:r>
    </w:p>
    <w:p w:rsidR="00523201" w:rsidRPr="009D0519" w:rsidRDefault="00523201"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07D43" w:rsidRPr="009D0519" w:rsidRDefault="00707D43" w:rsidP="000C14A5">
      <w:pPr>
        <w:spacing w:after="0" w:line="355" w:lineRule="auto"/>
        <w:ind w:firstLine="709"/>
        <w:jc w:val="both"/>
        <w:rPr>
          <w:rFonts w:ascii="Times New Roman" w:eastAsia="SchoolBookSanPin" w:hAnsi="Times New Roman"/>
          <w:sz w:val="28"/>
          <w:szCs w:val="28"/>
        </w:rPr>
      </w:pPr>
      <w:r w:rsidRPr="009D0519">
        <w:rPr>
          <w:rFonts w:ascii="Times New Roman" w:eastAsia="Times New Roman" w:hAnsi="Times New Roman"/>
          <w:sz w:val="28"/>
          <w:szCs w:val="28"/>
        </w:rPr>
        <w:t xml:space="preserve">Работа с информацией </w:t>
      </w:r>
      <w:r w:rsidRPr="009D0519">
        <w:rPr>
          <w:rFonts w:ascii="Times New Roman" w:eastAsia="SchoolBookSanPin" w:hAnsi="Times New Roman"/>
          <w:sz w:val="28"/>
          <w:szCs w:val="28"/>
        </w:rPr>
        <w:t xml:space="preserve">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 xml:space="preserve"> способствуют формированию умений:</w:t>
      </w:r>
    </w:p>
    <w:p w:rsidR="00523201" w:rsidRPr="009D0519" w:rsidRDefault="00523201"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использовать справочную информацию для получения дополнительной информации в соответствии с учебной задачей;</w:t>
      </w:r>
    </w:p>
    <w:p w:rsidR="00523201" w:rsidRPr="009D0519" w:rsidRDefault="00523201"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характеризовать книгу по её элементам (обложка, оглавление, аннотация, предисловие, иллюстрации, примечания </w:t>
      </w:r>
      <w:r w:rsidR="005D7C98" w:rsidRPr="009D0519">
        <w:rPr>
          <w:rFonts w:ascii="Times New Roman" w:eastAsia="Times New Roman" w:hAnsi="Times New Roman"/>
          <w:sz w:val="28"/>
          <w:szCs w:val="28"/>
        </w:rPr>
        <w:t>и другие</w:t>
      </w:r>
      <w:r w:rsidRPr="009D0519">
        <w:rPr>
          <w:rFonts w:ascii="Times New Roman" w:eastAsia="Times New Roman" w:hAnsi="Times New Roman"/>
          <w:sz w:val="28"/>
          <w:szCs w:val="28"/>
        </w:rPr>
        <w:t>);</w:t>
      </w:r>
    </w:p>
    <w:p w:rsidR="00523201" w:rsidRPr="009D0519" w:rsidRDefault="00523201"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выбирать книгу в библиотеке в соответствии с учебной задачей; составлять аннотацию.</w:t>
      </w:r>
    </w:p>
    <w:p w:rsidR="00707D43" w:rsidRPr="009D0519" w:rsidRDefault="00707D43" w:rsidP="00760902">
      <w:pPr>
        <w:spacing w:after="0" w:line="355" w:lineRule="auto"/>
        <w:jc w:val="both"/>
        <w:rPr>
          <w:rFonts w:ascii="Times New Roman" w:eastAsia="SchoolBookSanPin" w:hAnsi="Times New Roman"/>
          <w:sz w:val="28"/>
          <w:szCs w:val="28"/>
        </w:rPr>
      </w:pPr>
      <w:r w:rsidRPr="009D0519">
        <w:rPr>
          <w:rFonts w:ascii="Times New Roman" w:eastAsia="OfficinaSansBoldITC" w:hAnsi="Times New Roman"/>
          <w:sz w:val="28"/>
          <w:szCs w:val="28"/>
        </w:rPr>
        <w:lastRenderedPageBreak/>
        <w:t> </w:t>
      </w:r>
      <w:r w:rsidRPr="009D0519">
        <w:rPr>
          <w:rFonts w:ascii="Times New Roman" w:eastAsia="Times New Roman" w:hAnsi="Times New Roman"/>
          <w:sz w:val="28"/>
          <w:szCs w:val="28"/>
        </w:rPr>
        <w:t>Коммуникативные универсальные учебные действия</w:t>
      </w:r>
      <w:r w:rsidRPr="009D0519">
        <w:rPr>
          <w:rFonts w:ascii="Times New Roman" w:eastAsia="SchoolBookSanPin" w:hAnsi="Times New Roman"/>
          <w:sz w:val="28"/>
          <w:szCs w:val="28"/>
        </w:rPr>
        <w:t xml:space="preserve"> способствуют формированию умений:</w:t>
      </w:r>
    </w:p>
    <w:p w:rsidR="00523201" w:rsidRPr="009D0519" w:rsidRDefault="00523201"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соблюдать правила речевого этикета в учебном диалоге, отвечать и задавать вопросы к учебным и художественным текстам;</w:t>
      </w:r>
    </w:p>
    <w:p w:rsidR="00523201" w:rsidRPr="009D0519" w:rsidRDefault="00523201"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пересказывать текст в соответствии с учебной задачей;</w:t>
      </w:r>
    </w:p>
    <w:p w:rsidR="00523201" w:rsidRPr="009D0519" w:rsidRDefault="00523201"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рассказывать о тематике детской литературы, о любимом писателе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его произведениях;</w:t>
      </w:r>
    </w:p>
    <w:p w:rsidR="00523201" w:rsidRPr="009D0519" w:rsidRDefault="00523201"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оценивать мнение авторов о героях и своё отношение к ним;</w:t>
      </w:r>
    </w:p>
    <w:p w:rsidR="00523201" w:rsidRPr="009D0519" w:rsidRDefault="00523201"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использовать элементы импровизации при исполнении фольклорных произведений;</w:t>
      </w:r>
    </w:p>
    <w:p w:rsidR="00523201" w:rsidRPr="009D0519" w:rsidRDefault="00523201"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сочинять небольшие тексты повествовательного и описательного характера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по наблюдениям, на заданную тему.</w:t>
      </w:r>
    </w:p>
    <w:p w:rsidR="00707D43" w:rsidRPr="009D0519" w:rsidRDefault="00707D43"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w:t>
      </w:r>
      <w:r w:rsidRPr="009D0519">
        <w:rPr>
          <w:rFonts w:ascii="Times New Roman" w:eastAsia="Times New Roman" w:hAnsi="Times New Roman"/>
          <w:sz w:val="28"/>
          <w:szCs w:val="28"/>
        </w:rPr>
        <w:t xml:space="preserve">Регулятивные универсальные учебные </w:t>
      </w:r>
      <w:r w:rsidR="00A46287" w:rsidRPr="009D0519">
        <w:rPr>
          <w:rFonts w:ascii="Times New Roman" w:eastAsia="Times New Roman" w:hAnsi="Times New Roman"/>
          <w:sz w:val="28"/>
          <w:szCs w:val="28"/>
        </w:rPr>
        <w:t xml:space="preserve">действия </w:t>
      </w:r>
      <w:r w:rsidRPr="009D0519">
        <w:rPr>
          <w:rFonts w:ascii="Times New Roman" w:eastAsia="SchoolBookSanPin" w:hAnsi="Times New Roman"/>
          <w:sz w:val="28"/>
          <w:szCs w:val="28"/>
        </w:rPr>
        <w:t>способствуют формированию умений:</w:t>
      </w:r>
    </w:p>
    <w:p w:rsidR="00523201" w:rsidRPr="009D0519" w:rsidRDefault="002368E7"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понимать значения</w:t>
      </w:r>
      <w:r w:rsidR="00523201" w:rsidRPr="009D0519">
        <w:rPr>
          <w:rFonts w:ascii="Times New Roman" w:eastAsia="Times New Roman" w:hAnsi="Times New Roman"/>
          <w:sz w:val="28"/>
          <w:szCs w:val="28"/>
        </w:rPr>
        <w:t xml:space="preserve"> чтения для самообразования и саморазвития; самостоятельно организовывать читательскую деятельность во время досуга;</w:t>
      </w:r>
    </w:p>
    <w:p w:rsidR="00523201" w:rsidRPr="009D0519" w:rsidRDefault="00523201"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определять цель выразительного исполнения и работы с текстом;</w:t>
      </w:r>
    </w:p>
    <w:p w:rsidR="00523201" w:rsidRPr="009D0519" w:rsidRDefault="00523201"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оценивать выступление (своё и </w:t>
      </w:r>
      <w:r w:rsidR="009258E0" w:rsidRPr="009D0519">
        <w:rPr>
          <w:rFonts w:ascii="Times New Roman" w:eastAsia="Times New Roman" w:hAnsi="Times New Roman"/>
          <w:sz w:val="28"/>
          <w:szCs w:val="28"/>
        </w:rPr>
        <w:t>других обучающихся</w:t>
      </w:r>
      <w:r w:rsidRPr="009D0519">
        <w:rPr>
          <w:rFonts w:ascii="Times New Roman" w:eastAsia="Times New Roman" w:hAnsi="Times New Roman"/>
          <w:sz w:val="28"/>
          <w:szCs w:val="28"/>
        </w:rPr>
        <w:t>) с точки зрения передачи настроения, особенностей произведения и героев;</w:t>
      </w:r>
    </w:p>
    <w:p w:rsidR="00523201" w:rsidRPr="009D0519" w:rsidRDefault="00523201"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их в предстоящей работе.</w:t>
      </w:r>
    </w:p>
    <w:p w:rsidR="00707D43" w:rsidRPr="009D0519" w:rsidRDefault="00707D43"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w:t>
      </w:r>
      <w:r w:rsidRPr="009D0519">
        <w:rPr>
          <w:rFonts w:ascii="Times New Roman" w:eastAsia="Times New Roman" w:hAnsi="Times New Roman"/>
          <w:sz w:val="28"/>
          <w:szCs w:val="28"/>
        </w:rPr>
        <w:t>Совместная деятельность</w:t>
      </w:r>
      <w:r w:rsidRPr="009D0519">
        <w:rPr>
          <w:rFonts w:ascii="Times New Roman" w:eastAsia="SchoolBookSanPin" w:hAnsi="Times New Roman"/>
          <w:sz w:val="28"/>
          <w:szCs w:val="28"/>
        </w:rPr>
        <w:t xml:space="preserve"> способствует формированию умений:</w:t>
      </w:r>
    </w:p>
    <w:p w:rsidR="00523201" w:rsidRPr="009D0519" w:rsidRDefault="00523201"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участвовать в театрализованной деятельности: инсценировании</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(читать по ролям, разыгрывать сценки);</w:t>
      </w:r>
    </w:p>
    <w:p w:rsidR="00523201" w:rsidRPr="009D0519" w:rsidRDefault="00523201"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соблюдать правила взаимодействия;</w:t>
      </w:r>
    </w:p>
    <w:p w:rsidR="00523201" w:rsidRPr="009D0519" w:rsidRDefault="00523201"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ответственно относиться к своим обязанностям в процессе совместной деятельности, оценивать свой вклад в общее дело.</w:t>
      </w:r>
    </w:p>
    <w:p w:rsidR="00F4153E" w:rsidRPr="009D0519" w:rsidRDefault="00F4153E"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Планируемые результаты освоения программы по литературному чтению на уровне начального общего образования.</w:t>
      </w:r>
    </w:p>
    <w:p w:rsidR="00CA2E26" w:rsidRPr="009D0519" w:rsidRDefault="00D45313" w:rsidP="000C14A5">
      <w:pPr>
        <w:spacing w:after="0" w:line="355" w:lineRule="auto"/>
        <w:ind w:firstLine="709"/>
        <w:jc w:val="both"/>
        <w:rPr>
          <w:rFonts w:ascii="Times New Roman" w:eastAsia="Times New Roman" w:hAnsi="Times New Roman"/>
          <w:sz w:val="28"/>
          <w:szCs w:val="28"/>
        </w:rPr>
      </w:pPr>
      <w:r w:rsidRPr="009D0519">
        <w:rPr>
          <w:rFonts w:ascii="Times New Roman" w:eastAsia="SchoolBookSanPin" w:hAnsi="Times New Roman"/>
          <w:sz w:val="28"/>
          <w:szCs w:val="28"/>
        </w:rPr>
        <w:t xml:space="preserve"> </w:t>
      </w:r>
      <w:r w:rsidR="00CA2E26" w:rsidRPr="009D0519">
        <w:rPr>
          <w:rFonts w:ascii="Times New Roman" w:eastAsia="Times New Roman" w:hAnsi="Times New Roman"/>
          <w:sz w:val="28"/>
          <w:szCs w:val="28"/>
        </w:rPr>
        <w:t xml:space="preserve">Личностные результаты освоения программы </w:t>
      </w:r>
      <w:r w:rsidR="00F4153E" w:rsidRPr="009D0519">
        <w:rPr>
          <w:rFonts w:ascii="Times New Roman" w:eastAsia="Times New Roman" w:hAnsi="Times New Roman"/>
          <w:sz w:val="28"/>
          <w:szCs w:val="28"/>
        </w:rPr>
        <w:t xml:space="preserve">по литературному чтению </w:t>
      </w:r>
      <w:r w:rsidR="00CA2E26" w:rsidRPr="009D0519">
        <w:rPr>
          <w:rFonts w:ascii="Times New Roman" w:eastAsia="Times New Roman" w:hAnsi="Times New Roman"/>
          <w:sz w:val="28"/>
          <w:szCs w:val="28"/>
        </w:rPr>
        <w:lastRenderedPageBreak/>
        <w:t xml:space="preserve">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w:t>
      </w:r>
      <w:r w:rsidR="00F4153E" w:rsidRPr="009D0519">
        <w:rPr>
          <w:rFonts w:ascii="Times New Roman" w:eastAsia="Times New Roman" w:hAnsi="Times New Roman"/>
          <w:sz w:val="28"/>
          <w:szCs w:val="28"/>
        </w:rPr>
        <w:t xml:space="preserve">программы по литературному чтению </w:t>
      </w:r>
      <w:r w:rsidR="00CA2E26" w:rsidRPr="009D0519">
        <w:rPr>
          <w:rFonts w:ascii="Times New Roman" w:eastAsia="Times New Roman" w:hAnsi="Times New Roman"/>
          <w:sz w:val="28"/>
          <w:szCs w:val="28"/>
        </w:rPr>
        <w:t>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4153E" w:rsidRPr="009D0519" w:rsidRDefault="00F4153E"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CA2E26" w:rsidRPr="009D0519" w:rsidRDefault="00F4153E" w:rsidP="000C14A5">
      <w:pPr>
        <w:spacing w:after="0" w:line="355" w:lineRule="auto"/>
        <w:ind w:firstLine="709"/>
        <w:jc w:val="both"/>
        <w:rPr>
          <w:rFonts w:ascii="Times New Roman" w:eastAsia="Times New Roman" w:hAnsi="Times New Roman"/>
          <w:sz w:val="28"/>
          <w:szCs w:val="28"/>
        </w:rPr>
      </w:pPr>
      <w:r w:rsidRPr="009D0519">
        <w:rPr>
          <w:rFonts w:ascii="Times New Roman" w:eastAsia="SchoolBookSanPin" w:hAnsi="Times New Roman"/>
          <w:sz w:val="28"/>
          <w:szCs w:val="28"/>
        </w:rPr>
        <w:t>1) г</w:t>
      </w:r>
      <w:r w:rsidR="00CA2E26" w:rsidRPr="009D0519">
        <w:rPr>
          <w:rFonts w:ascii="Times New Roman" w:eastAsia="Times New Roman" w:hAnsi="Times New Roman"/>
          <w:sz w:val="28"/>
          <w:szCs w:val="28"/>
        </w:rPr>
        <w:t>ражданско-патриотическое воспитание: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первоначальные представления о человеке как члене общества, о правах</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ответственности, уважении и достоинстве человека, о нравственно-этических нормах поведения и правилах межличностных отношений.</w:t>
      </w:r>
    </w:p>
    <w:p w:rsidR="00CA2E26" w:rsidRPr="009D0519" w:rsidRDefault="00F4153E"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2) д</w:t>
      </w:r>
      <w:r w:rsidR="00CA2E26" w:rsidRPr="009D0519">
        <w:rPr>
          <w:rFonts w:ascii="Times New Roman" w:eastAsia="Times New Roman" w:hAnsi="Times New Roman"/>
          <w:sz w:val="28"/>
          <w:szCs w:val="28"/>
        </w:rPr>
        <w:t>уховно-нравственное воспитание: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освоение опыта человеческих взаимоотношений,</w:t>
      </w:r>
      <w:r w:rsidR="00D45313"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проявление сопереживания, уважения, любви, доброжелательности и других моральных качеств к родным</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другим людям, независимо от их национальности, социального статуса, вероисповедания;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выражение своего видения мира, индивидуальной позиции посредством </w:t>
      </w:r>
      <w:r w:rsidRPr="009D0519">
        <w:rPr>
          <w:rFonts w:ascii="Times New Roman" w:eastAsia="Times New Roman" w:hAnsi="Times New Roman"/>
          <w:sz w:val="28"/>
          <w:szCs w:val="28"/>
        </w:rPr>
        <w:lastRenderedPageBreak/>
        <w:t>накопления и систематизации литературных впечатлений, разнообразных</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по эмоциональной окраске;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неприятие любых форм поведения, направленных на причинение физического</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морального вреда другим людям.</w:t>
      </w:r>
    </w:p>
    <w:p w:rsidR="00CA2E26" w:rsidRPr="009D0519" w:rsidRDefault="00F4153E"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3) э</w:t>
      </w:r>
      <w:r w:rsidR="00CA2E26" w:rsidRPr="009D0519">
        <w:rPr>
          <w:rFonts w:ascii="Times New Roman" w:eastAsia="Times New Roman" w:hAnsi="Times New Roman"/>
          <w:sz w:val="28"/>
          <w:szCs w:val="28"/>
        </w:rPr>
        <w:t>стетическое воспитание: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проявление уважительного отношения и интереса к художественной культуре,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к различным видам искусства, восприимчивость к</w:t>
      </w:r>
      <w:r w:rsidR="00C95C51" w:rsidRPr="009D0519">
        <w:rPr>
          <w:rFonts w:ascii="Times New Roman" w:eastAsia="Times New Roman" w:hAnsi="Times New Roman"/>
          <w:sz w:val="28"/>
          <w:szCs w:val="28"/>
        </w:rPr>
        <w:t xml:space="preserve"> традициям и творчеству</w:t>
      </w:r>
      <w:r w:rsidR="00933CAF" w:rsidRPr="009D0519">
        <w:rPr>
          <w:rFonts w:ascii="Times New Roman" w:eastAsia="Times New Roman" w:hAnsi="Times New Roman"/>
          <w:sz w:val="28"/>
          <w:szCs w:val="28"/>
        </w:rPr>
        <w:t xml:space="preserve"> </w:t>
      </w:r>
      <w:r w:rsidR="00C95C51" w:rsidRPr="009D0519">
        <w:rPr>
          <w:rFonts w:ascii="Times New Roman" w:eastAsia="Times New Roman" w:hAnsi="Times New Roman"/>
          <w:sz w:val="28"/>
          <w:szCs w:val="28"/>
        </w:rPr>
        <w:t xml:space="preserve">своего </w:t>
      </w:r>
      <w:r w:rsidRPr="009D0519">
        <w:rPr>
          <w:rFonts w:ascii="Times New Roman" w:eastAsia="Times New Roman" w:hAnsi="Times New Roman"/>
          <w:sz w:val="28"/>
          <w:szCs w:val="28"/>
        </w:rPr>
        <w:t>и других народов, готовность выражать своё отношение в разных видах художественной деятельности;</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понимание образного языка художественных произведений, выразительных средств, создающих художественный образ.</w:t>
      </w:r>
    </w:p>
    <w:p w:rsidR="00CA2E26" w:rsidRPr="009D0519" w:rsidRDefault="00F4153E"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4) т</w:t>
      </w:r>
      <w:r w:rsidR="00CA2E26" w:rsidRPr="009D0519">
        <w:rPr>
          <w:rFonts w:ascii="Times New Roman" w:eastAsia="Times New Roman" w:hAnsi="Times New Roman"/>
          <w:sz w:val="28"/>
          <w:szCs w:val="28"/>
        </w:rPr>
        <w:t>рудовое воспитание: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в различных видах трудовой деятельности, интерес к различным профессиям.</w:t>
      </w:r>
    </w:p>
    <w:p w:rsidR="00CA2E26" w:rsidRPr="009D0519" w:rsidRDefault="00F4153E"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5) э</w:t>
      </w:r>
      <w:r w:rsidR="00CA2E26" w:rsidRPr="009D0519">
        <w:rPr>
          <w:rFonts w:ascii="Times New Roman" w:eastAsia="Times New Roman" w:hAnsi="Times New Roman"/>
          <w:sz w:val="28"/>
          <w:szCs w:val="28"/>
        </w:rPr>
        <w:t>кологическое воспитание: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бережное отношение к природе, осознание проблем взаимоотношений человека и животных, отражённых в литературных произведениях;</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неприятие действий, приносящих вред окружающей среде.</w:t>
      </w:r>
    </w:p>
    <w:p w:rsidR="00CA2E26" w:rsidRPr="009D0519" w:rsidRDefault="00F4153E"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6) ц</w:t>
      </w:r>
      <w:r w:rsidR="00CA2E26" w:rsidRPr="009D0519">
        <w:rPr>
          <w:rFonts w:ascii="Times New Roman" w:eastAsia="Times New Roman" w:hAnsi="Times New Roman"/>
          <w:sz w:val="28"/>
          <w:szCs w:val="28"/>
        </w:rPr>
        <w:t>енности научного познания: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овладение смысловым чтением для решения различного уровня учебных</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жизненных задач;</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4153E" w:rsidRPr="009D0519" w:rsidRDefault="00F4153E" w:rsidP="000C14A5">
      <w:pPr>
        <w:spacing w:after="0" w:line="355" w:lineRule="auto"/>
        <w:ind w:firstLine="709"/>
        <w:jc w:val="both"/>
        <w:rPr>
          <w:rFonts w:ascii="Times New Roman" w:eastAsia="SchoolBookSanPin" w:hAnsi="Times New Roman"/>
          <w:bCs/>
          <w:sz w:val="28"/>
          <w:szCs w:val="28"/>
        </w:rPr>
      </w:pPr>
      <w:r w:rsidRPr="009D0519">
        <w:rPr>
          <w:rFonts w:ascii="Times New Roman" w:eastAsia="SchoolBookSanPin" w:hAnsi="Times New Roman"/>
          <w:sz w:val="28"/>
          <w:szCs w:val="28"/>
        </w:rPr>
        <w:lastRenderedPageBreak/>
        <w:t xml:space="preserve"> В результате изучения литературного чтения на уровне начального общего образования у обучающегося будут сформированы </w:t>
      </w:r>
      <w:r w:rsidRPr="009D0519">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4153E" w:rsidRPr="009D0519" w:rsidRDefault="00F4153E"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w:t>
      </w:r>
      <w:r w:rsidRPr="009D0519">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w:t>
      </w:r>
    </w:p>
    <w:p w:rsidR="00F4153E" w:rsidRPr="009D0519" w:rsidRDefault="00F4153E"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F4153E" w:rsidRPr="009D0519" w:rsidRDefault="00F4153E"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объединять произведения по жанру, авторской принадлежности;</w:t>
      </w:r>
    </w:p>
    <w:p w:rsidR="00F4153E" w:rsidRPr="009D0519" w:rsidRDefault="00F4153E"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определять существенный признак для классификации, классифицировать произведения по темам, жанрам;</w:t>
      </w:r>
    </w:p>
    <w:p w:rsidR="00F4153E" w:rsidRPr="009D0519" w:rsidRDefault="00F4153E"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4153E" w:rsidRPr="009D0519" w:rsidRDefault="00F4153E"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выявлять недостаток информации для решения учебной (практической) задачи на основе предложенного алгоритма;</w:t>
      </w:r>
    </w:p>
    <w:p w:rsidR="00F4153E" w:rsidRPr="009D0519" w:rsidRDefault="00F4153E"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устанавливать причинно-следственные связи в сюжете фольклорного</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художественного текста, при составлении плана, пересказе текста, характеристике поступков героев</w:t>
      </w:r>
      <w:r w:rsidR="00702604" w:rsidRPr="009D0519">
        <w:rPr>
          <w:rFonts w:ascii="Times New Roman" w:eastAsia="Times New Roman" w:hAnsi="Times New Roman"/>
          <w:sz w:val="28"/>
          <w:szCs w:val="28"/>
        </w:rPr>
        <w:t>.</w:t>
      </w:r>
    </w:p>
    <w:p w:rsidR="00F4153E" w:rsidRPr="009D0519" w:rsidRDefault="00F4153E"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w:t>
      </w:r>
      <w:r w:rsidRPr="009D0519">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w:t>
      </w:r>
    </w:p>
    <w:p w:rsidR="00F4153E" w:rsidRPr="009D0519" w:rsidRDefault="00F4153E"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F4153E" w:rsidRPr="009D0519" w:rsidRDefault="00F4153E"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формулировать с помощью учителя цель, планировать изменения объекта, ситуации;</w:t>
      </w:r>
    </w:p>
    <w:p w:rsidR="00F4153E" w:rsidRPr="009D0519" w:rsidRDefault="00F4153E"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сравнивать несколько вариантов решения задачи, выбирать наиболее подходящий (на основе предложенных критериев); </w:t>
      </w:r>
    </w:p>
    <w:p w:rsidR="00F4153E" w:rsidRPr="009D0519" w:rsidRDefault="00F4153E"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формулировать выводы и подкреплять их доказательствами на основе результатов проведённого наблюдения (опыта, классификации, сравнения, </w:t>
      </w:r>
      <w:r w:rsidRPr="009D0519">
        <w:rPr>
          <w:rFonts w:ascii="Times New Roman" w:eastAsia="Times New Roman" w:hAnsi="Times New Roman"/>
          <w:sz w:val="28"/>
          <w:szCs w:val="28"/>
        </w:rPr>
        <w:lastRenderedPageBreak/>
        <w:t>исследования);</w:t>
      </w:r>
    </w:p>
    <w:p w:rsidR="00F4153E" w:rsidRPr="009D0519" w:rsidRDefault="00F4153E"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прогнозировать возможное развитие процессов, событий и их последствия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в аналогичных или сходных ситуациях</w:t>
      </w:r>
      <w:r w:rsidR="00702604" w:rsidRPr="009D0519">
        <w:rPr>
          <w:rFonts w:ascii="Times New Roman" w:eastAsia="Times New Roman" w:hAnsi="Times New Roman"/>
          <w:sz w:val="28"/>
          <w:szCs w:val="28"/>
        </w:rPr>
        <w:t>.</w:t>
      </w:r>
    </w:p>
    <w:p w:rsidR="00F4153E" w:rsidRPr="009D0519" w:rsidRDefault="00F4153E"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У </w:t>
      </w:r>
      <w:r w:rsidR="00131A4C" w:rsidRPr="009D0519">
        <w:rPr>
          <w:rFonts w:ascii="Times New Roman" w:eastAsia="SchoolBookSanPin" w:hAnsi="Times New Roman"/>
          <w:sz w:val="28"/>
          <w:szCs w:val="28"/>
        </w:rPr>
        <w:t>обучающегося будут сформированы</w:t>
      </w:r>
      <w:r w:rsidRPr="009D0519">
        <w:rPr>
          <w:rFonts w:ascii="Times New Roman" w:eastAsia="SchoolBookSanPin" w:hAnsi="Times New Roman"/>
          <w:sz w:val="28"/>
          <w:szCs w:val="28"/>
        </w:rPr>
        <w:t xml:space="preserve"> умения работать</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с информацией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w:t>
      </w:r>
    </w:p>
    <w:p w:rsidR="00702604" w:rsidRPr="009D0519" w:rsidRDefault="0070260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выбирать источник получения информации;</w:t>
      </w:r>
    </w:p>
    <w:p w:rsidR="00702604" w:rsidRPr="009D0519" w:rsidRDefault="0070260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находить в предложенном источнике информацию, представленную в явном виде, согласно заданному алгоритму;</w:t>
      </w:r>
    </w:p>
    <w:p w:rsidR="00702604" w:rsidRPr="009D0519" w:rsidRDefault="0070260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распознавать достоверную и недостоверную информацию самостоятельно</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или на основании предложенного учителем способа её проверки;</w:t>
      </w:r>
    </w:p>
    <w:p w:rsidR="00702604" w:rsidRPr="009D0519" w:rsidRDefault="0070260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в Интернет</w:t>
      </w:r>
      <w:r w:rsidR="00DF2A0E" w:rsidRPr="009D0519">
        <w:rPr>
          <w:rFonts w:ascii="Times New Roman" w:eastAsia="Times New Roman" w:hAnsi="Times New Roman"/>
          <w:sz w:val="28"/>
          <w:szCs w:val="28"/>
        </w:rPr>
        <w:t>е</w:t>
      </w:r>
      <w:r w:rsidRPr="009D0519">
        <w:rPr>
          <w:rFonts w:ascii="Times New Roman" w:eastAsia="Times New Roman" w:hAnsi="Times New Roman"/>
          <w:sz w:val="28"/>
          <w:szCs w:val="28"/>
        </w:rPr>
        <w:t>;</w:t>
      </w:r>
    </w:p>
    <w:p w:rsidR="00702604" w:rsidRPr="009D0519" w:rsidRDefault="0070260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анализировать и создавать текстовую, видео, графическую, звуковую информацию в соответствии с учебной задачей;</w:t>
      </w:r>
    </w:p>
    <w:p w:rsidR="00702604" w:rsidRPr="009D0519" w:rsidRDefault="0070260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самостоятельно создавать схемы, таблицы для представления информации.</w:t>
      </w:r>
    </w:p>
    <w:p w:rsidR="00F4153E" w:rsidRPr="009D0519" w:rsidRDefault="00F4153E"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У обучающегося будут сформированы умения общения как часть </w:t>
      </w:r>
      <w:r w:rsidRPr="009D0519">
        <w:rPr>
          <w:rFonts w:ascii="Times New Roman" w:eastAsia="SchoolBookSanPin" w:hAnsi="Times New Roman"/>
          <w:bCs/>
          <w:sz w:val="28"/>
          <w:szCs w:val="28"/>
        </w:rPr>
        <w:t>коммуникативных универсальных учебных действий</w:t>
      </w:r>
      <w:r w:rsidRPr="009D0519">
        <w:rPr>
          <w:rFonts w:ascii="Times New Roman" w:eastAsia="SchoolBookSanPin" w:hAnsi="Times New Roman"/>
          <w:sz w:val="28"/>
          <w:szCs w:val="28"/>
        </w:rPr>
        <w:t>:</w:t>
      </w:r>
    </w:p>
    <w:p w:rsidR="00702604" w:rsidRPr="009D0519" w:rsidRDefault="0070260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воспринимать и формулировать суждения, выражать эмоции в соответствии</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с целями и условиями общения в знакомой среде;</w:t>
      </w:r>
    </w:p>
    <w:p w:rsidR="00702604" w:rsidRPr="009D0519" w:rsidRDefault="0070260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проявлять уважительное отношение к собеседнику, соблюдать правила ведения диалога и дискуссии;</w:t>
      </w:r>
    </w:p>
    <w:p w:rsidR="00702604" w:rsidRPr="009D0519" w:rsidRDefault="0070260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признавать возможность существования разных точек зрения;</w:t>
      </w:r>
    </w:p>
    <w:p w:rsidR="00702604" w:rsidRPr="009D0519" w:rsidRDefault="0070260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корректно и аргументированно высказывать своё мнение;</w:t>
      </w:r>
    </w:p>
    <w:p w:rsidR="00702604" w:rsidRPr="009D0519" w:rsidRDefault="0070260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строить речевое высказывание в соответствии с поставленной задачей;</w:t>
      </w:r>
    </w:p>
    <w:p w:rsidR="00702604" w:rsidRPr="009D0519" w:rsidRDefault="0070260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создавать устные и письменные тексты (описание, рассуждение, повествование);</w:t>
      </w:r>
    </w:p>
    <w:p w:rsidR="00702604" w:rsidRPr="009D0519" w:rsidRDefault="005D7C98"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подготавливать</w:t>
      </w:r>
      <w:r w:rsidR="00702604" w:rsidRPr="009D0519">
        <w:rPr>
          <w:rFonts w:ascii="Times New Roman" w:eastAsia="Times New Roman" w:hAnsi="Times New Roman"/>
          <w:sz w:val="28"/>
          <w:szCs w:val="28"/>
        </w:rPr>
        <w:t xml:space="preserve"> небольшие публичные выступления;</w:t>
      </w:r>
    </w:p>
    <w:p w:rsidR="00702604" w:rsidRPr="009D0519" w:rsidRDefault="0070260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подбирать иллюстративный материал (рисунки, фото, плакаты) к тексту выступления.</w:t>
      </w:r>
    </w:p>
    <w:p w:rsidR="00F4153E" w:rsidRPr="009D0519" w:rsidRDefault="00F4153E"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У обучающегося будут сформированы умения самоорганизации как части </w:t>
      </w:r>
      <w:r w:rsidR="00115B28" w:rsidRPr="009D0519">
        <w:rPr>
          <w:rFonts w:ascii="Times New Roman" w:eastAsia="SchoolBookSanPin" w:hAnsi="Times New Roman"/>
          <w:bCs/>
          <w:sz w:val="28"/>
          <w:szCs w:val="28"/>
        </w:rPr>
        <w:lastRenderedPageBreak/>
        <w:t>регулятивных</w:t>
      </w:r>
      <w:r w:rsidRPr="009D0519">
        <w:rPr>
          <w:rFonts w:ascii="Times New Roman" w:eastAsia="SchoolBookSanPin" w:hAnsi="Times New Roman"/>
          <w:bCs/>
          <w:sz w:val="28"/>
          <w:szCs w:val="28"/>
        </w:rPr>
        <w:t xml:space="preserve"> универсальных учебных действий</w:t>
      </w:r>
      <w:r w:rsidRPr="009D0519">
        <w:rPr>
          <w:rFonts w:ascii="Times New Roman" w:eastAsia="SchoolBookSanPin" w:hAnsi="Times New Roman"/>
          <w:sz w:val="28"/>
          <w:szCs w:val="28"/>
        </w:rPr>
        <w:t>:</w:t>
      </w:r>
    </w:p>
    <w:p w:rsidR="00702604" w:rsidRPr="009D0519" w:rsidRDefault="0070260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планировать действия по решению учебной задачи для получения результата;</w:t>
      </w:r>
    </w:p>
    <w:p w:rsidR="00702604" w:rsidRPr="009D0519" w:rsidRDefault="0070260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выстраивать последовательность выбранных действий.</w:t>
      </w:r>
    </w:p>
    <w:p w:rsidR="00F4153E" w:rsidRPr="009D0519" w:rsidRDefault="00F4153E"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У обучающегося будут сформированы умения самоконтроля как части </w:t>
      </w:r>
      <w:r w:rsidR="00115B28" w:rsidRPr="009D0519">
        <w:rPr>
          <w:rFonts w:ascii="Times New Roman" w:eastAsia="SchoolBookSanPin" w:hAnsi="Times New Roman"/>
          <w:bCs/>
          <w:sz w:val="28"/>
          <w:szCs w:val="28"/>
        </w:rPr>
        <w:t>регулятивных</w:t>
      </w:r>
      <w:r w:rsidRPr="009D0519">
        <w:rPr>
          <w:rFonts w:ascii="Times New Roman" w:eastAsia="SchoolBookSanPin" w:hAnsi="Times New Roman"/>
          <w:bCs/>
          <w:sz w:val="28"/>
          <w:szCs w:val="28"/>
        </w:rPr>
        <w:t xml:space="preserve"> универсальных учебных действий</w:t>
      </w:r>
      <w:r w:rsidRPr="009D0519">
        <w:rPr>
          <w:rFonts w:ascii="Times New Roman" w:eastAsia="SchoolBookSanPin" w:hAnsi="Times New Roman"/>
          <w:sz w:val="28"/>
          <w:szCs w:val="28"/>
        </w:rPr>
        <w:t>:</w:t>
      </w:r>
    </w:p>
    <w:p w:rsidR="00702604" w:rsidRPr="009D0519" w:rsidRDefault="0070260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устанавливать причины успеха</w:t>
      </w:r>
      <w:r w:rsidR="00676CF1"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неудач</w:t>
      </w:r>
      <w:r w:rsidR="00676CF1" w:rsidRPr="009D0519">
        <w:rPr>
          <w:rFonts w:ascii="Times New Roman" w:eastAsia="Times New Roman" w:hAnsi="Times New Roman"/>
          <w:sz w:val="28"/>
          <w:szCs w:val="28"/>
        </w:rPr>
        <w:t>)</w:t>
      </w:r>
      <w:r w:rsidRPr="009D0519">
        <w:rPr>
          <w:rFonts w:ascii="Times New Roman" w:eastAsia="Times New Roman" w:hAnsi="Times New Roman"/>
          <w:sz w:val="28"/>
          <w:szCs w:val="28"/>
        </w:rPr>
        <w:t xml:space="preserve"> учебной деятельности;</w:t>
      </w:r>
    </w:p>
    <w:p w:rsidR="00702604" w:rsidRPr="009D0519" w:rsidRDefault="0070260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корректировать свои учебные действия для преодоления ошибок.</w:t>
      </w:r>
    </w:p>
    <w:p w:rsidR="00F4153E" w:rsidRPr="009D0519" w:rsidRDefault="00F4153E"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 обучающегося будут сформированы умения совместной деятельности:</w:t>
      </w:r>
    </w:p>
    <w:p w:rsidR="00702604" w:rsidRPr="009D0519" w:rsidRDefault="0070260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формулировать краткосрочные и долгосрочные цели (индивидуальные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с учётом участия в коллективных задачах) в стандартной (типовой) ситуации</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на основе предложенного формата</w:t>
      </w:r>
      <w:r w:rsidR="00D45313"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планирования, распределения промежуточных шагов и сроков;</w:t>
      </w:r>
    </w:p>
    <w:p w:rsidR="00702604" w:rsidRPr="009D0519" w:rsidRDefault="0070260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принимать цель совместной деятельности, коллективно строить действия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по её достижению: распределять роли, договариваться, обсуждать процесс</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результат совместной работы;</w:t>
      </w:r>
    </w:p>
    <w:p w:rsidR="00702604" w:rsidRPr="009D0519" w:rsidRDefault="0070260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проявлять готовность руководить, выполнять поручения, подчиняться;</w:t>
      </w:r>
    </w:p>
    <w:p w:rsidR="00702604" w:rsidRPr="009D0519" w:rsidRDefault="0070260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ответственно выполнять свою часть работы;</w:t>
      </w:r>
    </w:p>
    <w:p w:rsidR="00702604" w:rsidRPr="009D0519" w:rsidRDefault="0070260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оценивать свой вклад в общий результат;</w:t>
      </w:r>
    </w:p>
    <w:p w:rsidR="00702604" w:rsidRPr="009D0519" w:rsidRDefault="00702604"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выполнять совместные проектные задания с</w:t>
      </w:r>
      <w:r w:rsidR="00CC6265" w:rsidRPr="009D0519">
        <w:rPr>
          <w:rFonts w:ascii="Times New Roman" w:eastAsia="Times New Roman" w:hAnsi="Times New Roman"/>
          <w:sz w:val="28"/>
          <w:szCs w:val="28"/>
        </w:rPr>
        <w:t xml:space="preserve"> </w:t>
      </w:r>
      <w:r w:rsidR="008337AA" w:rsidRPr="009D0519">
        <w:rPr>
          <w:rFonts w:ascii="Times New Roman" w:eastAsia="Times New Roman" w:hAnsi="Times New Roman"/>
          <w:sz w:val="28"/>
          <w:szCs w:val="28"/>
        </w:rPr>
        <w:t>использованием</w:t>
      </w:r>
      <w:r w:rsidR="00CC6265" w:rsidRPr="009D0519">
        <w:rPr>
          <w:rFonts w:ascii="Times New Roman" w:eastAsia="Times New Roman" w:hAnsi="Times New Roman"/>
          <w:sz w:val="28"/>
          <w:szCs w:val="28"/>
        </w:rPr>
        <w:t xml:space="preserve"> предложенны</w:t>
      </w:r>
      <w:r w:rsidR="008337AA" w:rsidRPr="009D0519">
        <w:rPr>
          <w:rFonts w:ascii="Times New Roman" w:eastAsia="Times New Roman" w:hAnsi="Times New Roman"/>
          <w:sz w:val="28"/>
          <w:szCs w:val="28"/>
        </w:rPr>
        <w:t>х</w:t>
      </w:r>
      <w:r w:rsidR="00CC6265" w:rsidRPr="009D0519">
        <w:rPr>
          <w:rFonts w:ascii="Times New Roman" w:eastAsia="Times New Roman" w:hAnsi="Times New Roman"/>
          <w:sz w:val="28"/>
          <w:szCs w:val="28"/>
        </w:rPr>
        <w:t xml:space="preserve"> образц</w:t>
      </w:r>
      <w:r w:rsidR="008337AA" w:rsidRPr="009D0519">
        <w:rPr>
          <w:rFonts w:ascii="Times New Roman" w:eastAsia="Times New Roman" w:hAnsi="Times New Roman"/>
          <w:sz w:val="28"/>
          <w:szCs w:val="28"/>
        </w:rPr>
        <w:t>ов</w:t>
      </w:r>
      <w:r w:rsidR="00CC6265" w:rsidRPr="009D0519">
        <w:rPr>
          <w:rFonts w:ascii="Times New Roman" w:eastAsia="Times New Roman" w:hAnsi="Times New Roman"/>
          <w:sz w:val="28"/>
          <w:szCs w:val="28"/>
        </w:rPr>
        <w:t>;</w:t>
      </w:r>
    </w:p>
    <w:p w:rsidR="00702604" w:rsidRPr="009D0519" w:rsidRDefault="00702604"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планировать действия по решению учебной задачи для получения результата;</w:t>
      </w:r>
    </w:p>
    <w:p w:rsidR="00702604" w:rsidRPr="009D0519" w:rsidRDefault="00702604"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выстраивать последовательность выбранных действий.</w:t>
      </w:r>
    </w:p>
    <w:p w:rsidR="00F4153E" w:rsidRPr="009D0519" w:rsidRDefault="00F4153E"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w:t>
      </w:r>
      <w:r w:rsidRPr="009D0519">
        <w:rPr>
          <w:rFonts w:ascii="Times New Roman" w:eastAsia="OfficinaSansBoldITC" w:hAnsi="Times New Roman"/>
          <w:sz w:val="28"/>
          <w:szCs w:val="28"/>
        </w:rPr>
        <w:t xml:space="preserve">Предметные результаты изучения </w:t>
      </w:r>
      <w:r w:rsidR="00702604" w:rsidRPr="009D0519">
        <w:rPr>
          <w:rFonts w:ascii="Times New Roman" w:eastAsia="OfficinaSansBoldITC" w:hAnsi="Times New Roman"/>
          <w:sz w:val="28"/>
          <w:szCs w:val="28"/>
        </w:rPr>
        <w:t>литературного чтения</w:t>
      </w:r>
      <w:r w:rsidR="0057686F" w:rsidRPr="009D0519">
        <w:rPr>
          <w:rFonts w:ascii="Times New Roman" w:eastAsia="OfficinaSansBoldITC" w:hAnsi="Times New Roman"/>
          <w:sz w:val="28"/>
          <w:szCs w:val="28"/>
        </w:rPr>
        <w:t>.</w:t>
      </w:r>
      <w:r w:rsidRPr="009D0519">
        <w:rPr>
          <w:rFonts w:ascii="Times New Roman" w:eastAsia="OfficinaSansBoldITC" w:hAnsi="Times New Roman"/>
          <w:sz w:val="28"/>
          <w:szCs w:val="28"/>
        </w:rPr>
        <w:t xml:space="preserve"> </w:t>
      </w:r>
      <w:r w:rsidR="0057686F" w:rsidRPr="009D0519">
        <w:rPr>
          <w:rFonts w:ascii="Times New Roman" w:eastAsia="OfficinaSansBoldITC" w:hAnsi="Times New Roman"/>
          <w:sz w:val="28"/>
          <w:szCs w:val="28"/>
        </w:rPr>
        <w:t>К</w:t>
      </w:r>
      <w:r w:rsidRPr="009D0519">
        <w:rPr>
          <w:rFonts w:ascii="Times New Roman" w:eastAsia="SchoolBookSanPin" w:hAnsi="Times New Roman"/>
          <w:sz w:val="28"/>
          <w:szCs w:val="28"/>
        </w:rPr>
        <w:t xml:space="preserve"> концу обучения в </w:t>
      </w:r>
      <w:r w:rsidRPr="009D0519">
        <w:rPr>
          <w:rFonts w:ascii="Times New Roman" w:eastAsia="SchoolBookSanPin" w:hAnsi="Times New Roman"/>
          <w:bCs/>
          <w:sz w:val="28"/>
          <w:szCs w:val="28"/>
        </w:rPr>
        <w:t xml:space="preserve">1 классе </w:t>
      </w:r>
      <w:r w:rsidRPr="009D0519">
        <w:rPr>
          <w:rFonts w:ascii="Times New Roman" w:eastAsia="SchoolBookSanPin" w:hAnsi="Times New Roman"/>
          <w:sz w:val="28"/>
          <w:szCs w:val="28"/>
        </w:rPr>
        <w:t>обучающийся научится: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понимать ценность чтения для решения учебных задач и применения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в различных жизненных ситуациях: отвечать на вопрос о важности чтения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для личного развития, находить в художественных произведениях отражение нравственных ценностей, традиций, быта разных народов;</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 xml:space="preserve">в </w:t>
      </w:r>
      <w:r w:rsidRPr="009D0519">
        <w:rPr>
          <w:rFonts w:ascii="Times New Roman" w:eastAsia="Times New Roman" w:hAnsi="Times New Roman"/>
          <w:sz w:val="28"/>
          <w:szCs w:val="28"/>
        </w:rPr>
        <w:lastRenderedPageBreak/>
        <w:t>темпе не менее 30 слов в минуту (без отметочного оценивания);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читать наизусть с соблюдением орфоэпических и пунктуационных норм</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не менее 2 стихотворений о Родине, о детях, о семье, о родной природе в разные времена года;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различать прозаическую (нестихотворную) и стихотворную речь;</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различать отдельные жанры фольклора (устного народного творчества)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художественной литературы (загадки, пословицы, потешки, сказки (фольклорные и литературные), рассказы, стихотворения);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по</w:t>
      </w:r>
      <w:r w:rsidR="00676CF1" w:rsidRPr="009D0519">
        <w:rPr>
          <w:rFonts w:ascii="Times New Roman" w:eastAsia="Times New Roman" w:hAnsi="Times New Roman"/>
          <w:sz w:val="28"/>
          <w:szCs w:val="28"/>
        </w:rPr>
        <w:t>нимать содержание прослушанного (</w:t>
      </w:r>
      <w:r w:rsidRPr="009D0519">
        <w:rPr>
          <w:rFonts w:ascii="Times New Roman" w:eastAsia="Times New Roman" w:hAnsi="Times New Roman"/>
          <w:sz w:val="28"/>
          <w:szCs w:val="28"/>
        </w:rPr>
        <w:t>прочитанного</w:t>
      </w:r>
      <w:r w:rsidR="00676CF1" w:rsidRPr="009D0519">
        <w:rPr>
          <w:rFonts w:ascii="Times New Roman" w:eastAsia="Times New Roman" w:hAnsi="Times New Roman"/>
          <w:sz w:val="28"/>
          <w:szCs w:val="28"/>
        </w:rPr>
        <w:t>)</w:t>
      </w:r>
      <w:r w:rsidRPr="009D0519">
        <w:rPr>
          <w:rFonts w:ascii="Times New Roman" w:eastAsia="Times New Roman" w:hAnsi="Times New Roman"/>
          <w:sz w:val="28"/>
          <w:szCs w:val="28"/>
        </w:rPr>
        <w:t xml:space="preserve"> произведения: отвечать на вопросы по фактическому содержанию произведения;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владеть элементарными умениями анализа текста прослушанного</w:t>
      </w:r>
      <w:r w:rsidR="00676CF1"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прочитанного</w:t>
      </w:r>
      <w:r w:rsidR="00676CF1" w:rsidRPr="009D0519">
        <w:rPr>
          <w:rFonts w:ascii="Times New Roman" w:eastAsia="Times New Roman" w:hAnsi="Times New Roman"/>
          <w:sz w:val="28"/>
          <w:szCs w:val="28"/>
        </w:rPr>
        <w:t>)</w:t>
      </w:r>
      <w:r w:rsidRPr="009D0519">
        <w:rPr>
          <w:rFonts w:ascii="Times New Roman" w:eastAsia="Times New Roman" w:hAnsi="Times New Roman"/>
          <w:sz w:val="28"/>
          <w:szCs w:val="28"/>
        </w:rPr>
        <w:t xml:space="preserve"> произведения: определять последовательность событий</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участво</w:t>
      </w:r>
      <w:r w:rsidR="00676CF1" w:rsidRPr="009D0519">
        <w:rPr>
          <w:rFonts w:ascii="Times New Roman" w:eastAsia="Times New Roman" w:hAnsi="Times New Roman"/>
          <w:sz w:val="28"/>
          <w:szCs w:val="28"/>
        </w:rPr>
        <w:t>вать в обсуждении прослушанного (</w:t>
      </w:r>
      <w:r w:rsidRPr="009D0519">
        <w:rPr>
          <w:rFonts w:ascii="Times New Roman" w:eastAsia="Times New Roman" w:hAnsi="Times New Roman"/>
          <w:sz w:val="28"/>
          <w:szCs w:val="28"/>
        </w:rPr>
        <w:t>прочитанного</w:t>
      </w:r>
      <w:r w:rsidR="00676CF1" w:rsidRPr="009D0519">
        <w:rPr>
          <w:rFonts w:ascii="Times New Roman" w:eastAsia="Times New Roman" w:hAnsi="Times New Roman"/>
          <w:sz w:val="28"/>
          <w:szCs w:val="28"/>
        </w:rPr>
        <w:t>)</w:t>
      </w:r>
      <w:r w:rsidRPr="009D0519">
        <w:rPr>
          <w:rFonts w:ascii="Times New Roman" w:eastAsia="Times New Roman" w:hAnsi="Times New Roman"/>
          <w:sz w:val="28"/>
          <w:szCs w:val="28"/>
        </w:rPr>
        <w:t xml:space="preserve">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пересказывать (устно) содержание произведения с соблюдением последовательности событий, с </w:t>
      </w:r>
      <w:r w:rsidR="008337AA" w:rsidRPr="009D0519">
        <w:rPr>
          <w:rFonts w:ascii="Times New Roman" w:eastAsia="Times New Roman" w:hAnsi="Times New Roman"/>
          <w:sz w:val="28"/>
          <w:szCs w:val="28"/>
        </w:rPr>
        <w:t>использованием</w:t>
      </w:r>
      <w:r w:rsidRPr="009D0519">
        <w:rPr>
          <w:rFonts w:ascii="Times New Roman" w:eastAsia="Times New Roman" w:hAnsi="Times New Roman"/>
          <w:sz w:val="28"/>
          <w:szCs w:val="28"/>
        </w:rPr>
        <w:t xml:space="preserve"> предложенны</w:t>
      </w:r>
      <w:r w:rsidR="008337AA" w:rsidRPr="009D0519">
        <w:rPr>
          <w:rFonts w:ascii="Times New Roman" w:eastAsia="Times New Roman" w:hAnsi="Times New Roman"/>
          <w:sz w:val="28"/>
          <w:szCs w:val="28"/>
        </w:rPr>
        <w:t>х</w:t>
      </w:r>
      <w:r w:rsidRPr="009D0519">
        <w:rPr>
          <w:rFonts w:ascii="Times New Roman" w:eastAsia="Times New Roman" w:hAnsi="Times New Roman"/>
          <w:sz w:val="28"/>
          <w:szCs w:val="28"/>
        </w:rPr>
        <w:t xml:space="preserve"> ключевы</w:t>
      </w:r>
      <w:r w:rsidR="008337AA" w:rsidRPr="009D0519">
        <w:rPr>
          <w:rFonts w:ascii="Times New Roman" w:eastAsia="Times New Roman" w:hAnsi="Times New Roman"/>
          <w:sz w:val="28"/>
          <w:szCs w:val="28"/>
        </w:rPr>
        <w:t>х</w:t>
      </w:r>
      <w:r w:rsidRPr="009D0519">
        <w:rPr>
          <w:rFonts w:ascii="Times New Roman" w:eastAsia="Times New Roman" w:hAnsi="Times New Roman"/>
          <w:sz w:val="28"/>
          <w:szCs w:val="28"/>
        </w:rPr>
        <w:t xml:space="preserve"> слов, вопрос</w:t>
      </w:r>
      <w:r w:rsidR="008337AA" w:rsidRPr="009D0519">
        <w:rPr>
          <w:rFonts w:ascii="Times New Roman" w:eastAsia="Times New Roman" w:hAnsi="Times New Roman"/>
          <w:sz w:val="28"/>
          <w:szCs w:val="28"/>
        </w:rPr>
        <w:t>ов</w:t>
      </w:r>
      <w:r w:rsidRPr="009D0519">
        <w:rPr>
          <w:rFonts w:ascii="Times New Roman" w:eastAsia="Times New Roman" w:hAnsi="Times New Roman"/>
          <w:sz w:val="28"/>
          <w:szCs w:val="28"/>
        </w:rPr>
        <w:t>, рисунк</w:t>
      </w:r>
      <w:r w:rsidR="008337AA" w:rsidRPr="009D0519">
        <w:rPr>
          <w:rFonts w:ascii="Times New Roman" w:eastAsia="Times New Roman" w:hAnsi="Times New Roman"/>
          <w:sz w:val="28"/>
          <w:szCs w:val="28"/>
        </w:rPr>
        <w:t>ов</w:t>
      </w:r>
      <w:r w:rsidRPr="009D0519">
        <w:rPr>
          <w:rFonts w:ascii="Times New Roman" w:eastAsia="Times New Roman" w:hAnsi="Times New Roman"/>
          <w:sz w:val="28"/>
          <w:szCs w:val="28"/>
        </w:rPr>
        <w:t>, предложенн</w:t>
      </w:r>
      <w:r w:rsidR="008337AA" w:rsidRPr="009D0519">
        <w:rPr>
          <w:rFonts w:ascii="Times New Roman" w:eastAsia="Times New Roman" w:hAnsi="Times New Roman"/>
          <w:sz w:val="28"/>
          <w:szCs w:val="28"/>
        </w:rPr>
        <w:t>ого</w:t>
      </w:r>
      <w:r w:rsidRPr="009D0519">
        <w:rPr>
          <w:rFonts w:ascii="Times New Roman" w:eastAsia="Times New Roman" w:hAnsi="Times New Roman"/>
          <w:sz w:val="28"/>
          <w:szCs w:val="28"/>
        </w:rPr>
        <w:t xml:space="preserve"> план</w:t>
      </w:r>
      <w:r w:rsidR="008337AA" w:rsidRPr="009D0519">
        <w:rPr>
          <w:rFonts w:ascii="Times New Roman" w:eastAsia="Times New Roman" w:hAnsi="Times New Roman"/>
          <w:sz w:val="28"/>
          <w:szCs w:val="28"/>
        </w:rPr>
        <w:t>а</w:t>
      </w:r>
      <w:r w:rsidRPr="009D0519">
        <w:rPr>
          <w:rFonts w:ascii="Times New Roman" w:eastAsia="Times New Roman" w:hAnsi="Times New Roman"/>
          <w:sz w:val="28"/>
          <w:szCs w:val="28"/>
        </w:rPr>
        <w:t>;</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читать по ролям с соблюдением норм произношения, расстановки ударения;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составлять высказывания по содержанию произведения</w:t>
      </w:r>
      <w:r w:rsidR="00933CAF" w:rsidRPr="009D0519">
        <w:rPr>
          <w:rFonts w:ascii="Times New Roman" w:eastAsia="Times New Roman" w:hAnsi="Times New Roman"/>
          <w:sz w:val="28"/>
          <w:szCs w:val="28"/>
        </w:rPr>
        <w:t xml:space="preserve"> </w:t>
      </w:r>
      <w:r w:rsidR="00C95C51" w:rsidRPr="009D0519">
        <w:rPr>
          <w:rFonts w:ascii="Times New Roman" w:eastAsia="Times New Roman" w:hAnsi="Times New Roman"/>
          <w:sz w:val="28"/>
          <w:szCs w:val="28"/>
        </w:rPr>
        <w:t xml:space="preserve">(не менее </w:t>
      </w:r>
      <w:r w:rsidRPr="009D0519">
        <w:rPr>
          <w:rFonts w:ascii="Times New Roman" w:eastAsia="Times New Roman" w:hAnsi="Times New Roman"/>
          <w:sz w:val="28"/>
          <w:szCs w:val="28"/>
        </w:rPr>
        <w:t>3 предложений) по заданному алгоритму;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сочинять небольшие тексты по </w:t>
      </w:r>
      <w:r w:rsidR="00C95C51" w:rsidRPr="009D0519">
        <w:rPr>
          <w:rFonts w:ascii="Times New Roman" w:eastAsia="Times New Roman" w:hAnsi="Times New Roman"/>
          <w:sz w:val="28"/>
          <w:szCs w:val="28"/>
        </w:rPr>
        <w:t>предложенному началу</w:t>
      </w:r>
      <w:r w:rsidR="00933CAF" w:rsidRPr="009D0519">
        <w:rPr>
          <w:rFonts w:ascii="Times New Roman" w:eastAsia="Times New Roman" w:hAnsi="Times New Roman"/>
          <w:sz w:val="28"/>
          <w:szCs w:val="28"/>
        </w:rPr>
        <w:t xml:space="preserve"> </w:t>
      </w:r>
      <w:r w:rsidR="00C95C51" w:rsidRPr="009D0519">
        <w:rPr>
          <w:rFonts w:ascii="Times New Roman" w:eastAsia="Times New Roman" w:hAnsi="Times New Roman"/>
          <w:sz w:val="28"/>
          <w:szCs w:val="28"/>
        </w:rPr>
        <w:t xml:space="preserve">(не менее </w:t>
      </w:r>
      <w:r w:rsidRPr="009D0519">
        <w:rPr>
          <w:rFonts w:ascii="Times New Roman" w:eastAsia="Times New Roman" w:hAnsi="Times New Roman"/>
          <w:sz w:val="28"/>
          <w:szCs w:val="28"/>
        </w:rPr>
        <w:t>3 предложений);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ориентироваться в</w:t>
      </w:r>
      <w:r w:rsidR="00676CF1" w:rsidRPr="009D0519">
        <w:rPr>
          <w:rFonts w:ascii="Times New Roman" w:eastAsia="Times New Roman" w:hAnsi="Times New Roman"/>
          <w:sz w:val="28"/>
          <w:szCs w:val="28"/>
        </w:rPr>
        <w:t xml:space="preserve"> книге (</w:t>
      </w:r>
      <w:r w:rsidRPr="009D0519">
        <w:rPr>
          <w:rFonts w:ascii="Times New Roman" w:eastAsia="Times New Roman" w:hAnsi="Times New Roman"/>
          <w:sz w:val="28"/>
          <w:szCs w:val="28"/>
        </w:rPr>
        <w:t>учебнике</w:t>
      </w:r>
      <w:r w:rsidR="00676CF1" w:rsidRPr="009D0519">
        <w:rPr>
          <w:rFonts w:ascii="Times New Roman" w:eastAsia="Times New Roman" w:hAnsi="Times New Roman"/>
          <w:sz w:val="28"/>
          <w:szCs w:val="28"/>
        </w:rPr>
        <w:t>)</w:t>
      </w:r>
      <w:r w:rsidRPr="009D0519">
        <w:rPr>
          <w:rFonts w:ascii="Times New Roman" w:eastAsia="Times New Roman" w:hAnsi="Times New Roman"/>
          <w:sz w:val="28"/>
          <w:szCs w:val="28"/>
        </w:rPr>
        <w:t xml:space="preserve"> по обложке, оглавлению, иллюстрациям;</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выбирать книги для самостоятельного чтения по совету взрослого и с учётом рекомендованного учителем списка, рассказывать о прочитанной книге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по предложенному алгоритму;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обращаться к справочной литературе для получения дополнительной </w:t>
      </w:r>
      <w:r w:rsidRPr="009D0519">
        <w:rPr>
          <w:rFonts w:ascii="Times New Roman" w:eastAsia="Times New Roman" w:hAnsi="Times New Roman"/>
          <w:sz w:val="28"/>
          <w:szCs w:val="28"/>
        </w:rPr>
        <w:lastRenderedPageBreak/>
        <w:t>информации в соответствии с учебной задачей.</w:t>
      </w:r>
    </w:p>
    <w:p w:rsidR="00702604" w:rsidRPr="009D0519" w:rsidRDefault="00702604"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Предметные результаты изучения литературного чтения</w:t>
      </w:r>
      <w:r w:rsidR="0057686F" w:rsidRPr="009D0519">
        <w:rPr>
          <w:rFonts w:ascii="Times New Roman" w:eastAsia="OfficinaSansBoldITC" w:hAnsi="Times New Roman"/>
          <w:sz w:val="28"/>
          <w:szCs w:val="28"/>
        </w:rPr>
        <w:t>.</w:t>
      </w:r>
      <w:r w:rsidRPr="009D0519">
        <w:rPr>
          <w:rFonts w:ascii="Times New Roman" w:eastAsia="OfficinaSansBoldITC" w:hAnsi="Times New Roman"/>
          <w:sz w:val="28"/>
          <w:szCs w:val="28"/>
        </w:rPr>
        <w:t xml:space="preserve"> </w:t>
      </w:r>
      <w:r w:rsidR="0057686F" w:rsidRPr="009D0519">
        <w:rPr>
          <w:rFonts w:ascii="Times New Roman" w:eastAsia="OfficinaSansBoldITC" w:hAnsi="Times New Roman"/>
          <w:sz w:val="28"/>
          <w:szCs w:val="28"/>
        </w:rPr>
        <w:t>К</w:t>
      </w:r>
      <w:r w:rsidRPr="009D0519">
        <w:rPr>
          <w:rFonts w:ascii="Times New Roman" w:eastAsia="SchoolBookSanPin" w:hAnsi="Times New Roman"/>
          <w:sz w:val="28"/>
          <w:szCs w:val="28"/>
        </w:rPr>
        <w:t xml:space="preserve"> концу обучения во </w:t>
      </w:r>
      <w:r w:rsidRPr="009D0519">
        <w:rPr>
          <w:rFonts w:ascii="Times New Roman" w:eastAsia="SchoolBookSanPin" w:hAnsi="Times New Roman"/>
          <w:bCs/>
          <w:sz w:val="28"/>
          <w:szCs w:val="28"/>
        </w:rPr>
        <w:t xml:space="preserve">2 классе </w:t>
      </w:r>
      <w:r w:rsidRPr="009D0519">
        <w:rPr>
          <w:rFonts w:ascii="Times New Roman" w:eastAsia="SchoolBookSanPin" w:hAnsi="Times New Roman"/>
          <w:sz w:val="28"/>
          <w:szCs w:val="28"/>
        </w:rPr>
        <w:t>обучающийся научится: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объяснять важность чтения для решения учебных задач и применения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в различных жизненных ситуациях: переходить от чтения вслух к чтению про себя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в соответствии с учебной задачей, обращаться к разным видам чтения (изучающее, ознакомительное, поисковое выборочное, просмотровое выборочное), находить</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читать наизусть с соблюдением орфоэпических и пунктуационных норм</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не менее 3 стихотворений о Родине, о детях, о семье, о родной природе в разные времена года;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понимать </w:t>
      </w:r>
      <w:r w:rsidR="00676CF1" w:rsidRPr="009D0519">
        <w:rPr>
          <w:rFonts w:ascii="Times New Roman" w:eastAsia="Times New Roman" w:hAnsi="Times New Roman"/>
          <w:sz w:val="28"/>
          <w:szCs w:val="28"/>
        </w:rPr>
        <w:t>содержание, смысл прослушанного (</w:t>
      </w:r>
      <w:r w:rsidRPr="009D0519">
        <w:rPr>
          <w:rFonts w:ascii="Times New Roman" w:eastAsia="Times New Roman" w:hAnsi="Times New Roman"/>
          <w:sz w:val="28"/>
          <w:szCs w:val="28"/>
        </w:rPr>
        <w:t>прочитанного</w:t>
      </w:r>
      <w:r w:rsidR="00676CF1" w:rsidRPr="009D0519">
        <w:rPr>
          <w:rFonts w:ascii="Times New Roman" w:eastAsia="Times New Roman" w:hAnsi="Times New Roman"/>
          <w:sz w:val="28"/>
          <w:szCs w:val="28"/>
        </w:rPr>
        <w:t>)</w:t>
      </w:r>
      <w:r w:rsidRPr="009D0519">
        <w:rPr>
          <w:rFonts w:ascii="Times New Roman" w:eastAsia="Times New Roman" w:hAnsi="Times New Roman"/>
          <w:sz w:val="28"/>
          <w:szCs w:val="28"/>
        </w:rPr>
        <w:t xml:space="preserve"> произведения: отвечать и формулировать вопросы по фактическому содержанию произведения;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волшебные) и художественной литературы (литературные сказки, рассказы, стихотворения, басни);</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w:t>
      </w:r>
      <w:r w:rsidR="00B157AA" w:rsidRPr="009D0519">
        <w:rPr>
          <w:rFonts w:ascii="Times New Roman" w:eastAsia="Times New Roman" w:hAnsi="Times New Roman"/>
          <w:sz w:val="28"/>
          <w:szCs w:val="28"/>
        </w:rPr>
        <w:t xml:space="preserve">ения, устанавливать взаимосвязь </w:t>
      </w:r>
      <w:r w:rsidRPr="009D0519">
        <w:rPr>
          <w:rFonts w:ascii="Times New Roman" w:eastAsia="Times New Roman" w:hAnsi="Times New Roman"/>
          <w:sz w:val="28"/>
          <w:szCs w:val="28"/>
        </w:rPr>
        <w:t xml:space="preserve">между характером героя и его поступками, сравнивать героев одного произведения по предложенным критериям, характеризовать </w:t>
      </w:r>
      <w:r w:rsidRPr="009D0519">
        <w:rPr>
          <w:rFonts w:ascii="Times New Roman" w:eastAsia="Times New Roman" w:hAnsi="Times New Roman"/>
          <w:sz w:val="28"/>
          <w:szCs w:val="28"/>
        </w:rPr>
        <w:lastRenderedPageBreak/>
        <w:t>отношение автора к героям, его поступкам;</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объяснять значение незнакомого слова с </w:t>
      </w:r>
      <w:r w:rsidR="008337AA" w:rsidRPr="009D0519">
        <w:rPr>
          <w:rFonts w:ascii="Times New Roman" w:eastAsia="Times New Roman" w:hAnsi="Times New Roman"/>
          <w:sz w:val="28"/>
          <w:szCs w:val="28"/>
        </w:rPr>
        <w:t>использованием</w:t>
      </w:r>
      <w:r w:rsidRPr="009D0519">
        <w:rPr>
          <w:rFonts w:ascii="Times New Roman" w:eastAsia="Times New Roman" w:hAnsi="Times New Roman"/>
          <w:sz w:val="28"/>
          <w:szCs w:val="28"/>
        </w:rPr>
        <w:t xml:space="preserve"> контекст</w:t>
      </w:r>
      <w:r w:rsidR="008337AA" w:rsidRPr="009D0519">
        <w:rPr>
          <w:rFonts w:ascii="Times New Roman" w:eastAsia="Times New Roman" w:hAnsi="Times New Roman"/>
          <w:sz w:val="28"/>
          <w:szCs w:val="28"/>
        </w:rPr>
        <w:t>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словаря; находить в тексте примеры использования слов в прямом и переносном значении;</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участво</w:t>
      </w:r>
      <w:r w:rsidR="00676CF1" w:rsidRPr="009D0519">
        <w:rPr>
          <w:rFonts w:ascii="Times New Roman" w:eastAsia="Times New Roman" w:hAnsi="Times New Roman"/>
          <w:sz w:val="28"/>
          <w:szCs w:val="28"/>
        </w:rPr>
        <w:t>вать в обсуждении прослушанного (</w:t>
      </w:r>
      <w:r w:rsidRPr="009D0519">
        <w:rPr>
          <w:rFonts w:ascii="Times New Roman" w:eastAsia="Times New Roman" w:hAnsi="Times New Roman"/>
          <w:sz w:val="28"/>
          <w:szCs w:val="28"/>
        </w:rPr>
        <w:t>прочитанного</w:t>
      </w:r>
      <w:r w:rsidR="00676CF1" w:rsidRPr="009D0519">
        <w:rPr>
          <w:rFonts w:ascii="Times New Roman" w:eastAsia="Times New Roman" w:hAnsi="Times New Roman"/>
          <w:sz w:val="28"/>
          <w:szCs w:val="28"/>
        </w:rPr>
        <w:t>)</w:t>
      </w:r>
      <w:r w:rsidRPr="009D0519">
        <w:rPr>
          <w:rFonts w:ascii="Times New Roman" w:eastAsia="Times New Roman" w:hAnsi="Times New Roman"/>
          <w:sz w:val="28"/>
          <w:szCs w:val="28"/>
        </w:rPr>
        <w:t xml:space="preserve">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пересказывать (устно) содержание произведения подробно, выборочно,</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от лица героя, от третьего лица;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составлять высказывания на заданную тему по содержанию произведения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(не менее 5 предложений);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сочинять по аналогии с прочитанным загадки, небольшие сказки, рассказы;</w:t>
      </w:r>
    </w:p>
    <w:p w:rsidR="00CA2E26" w:rsidRPr="009D0519" w:rsidRDefault="00676CF1"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ориентироваться в книге и (или) </w:t>
      </w:r>
      <w:r w:rsidR="00CA2E26" w:rsidRPr="009D0519">
        <w:rPr>
          <w:rFonts w:ascii="Times New Roman" w:eastAsia="Times New Roman" w:hAnsi="Times New Roman"/>
          <w:sz w:val="28"/>
          <w:szCs w:val="28"/>
        </w:rPr>
        <w:t>учебнике по обложке, оглавлению, аннотации, иллюстрациям, предисловию, условным обозначениям;</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использовать справочную литературу для получения дополнительной информации в соответствии с учебной задачей.</w:t>
      </w:r>
    </w:p>
    <w:p w:rsidR="00702604" w:rsidRPr="009D0519" w:rsidRDefault="00702604" w:rsidP="0057609F">
      <w:pPr>
        <w:spacing w:after="0" w:line="355" w:lineRule="auto"/>
        <w:jc w:val="both"/>
        <w:rPr>
          <w:rFonts w:ascii="Times New Roman" w:eastAsia="SchoolBookSanPin" w:hAnsi="Times New Roman"/>
          <w:sz w:val="28"/>
          <w:szCs w:val="28"/>
        </w:rPr>
      </w:pPr>
      <w:r w:rsidRPr="009D0519">
        <w:rPr>
          <w:rFonts w:ascii="Times New Roman" w:eastAsia="SchoolBookSanPin" w:hAnsi="Times New Roman"/>
          <w:sz w:val="28"/>
          <w:szCs w:val="28"/>
        </w:rPr>
        <w:t> </w:t>
      </w:r>
      <w:r w:rsidRPr="009D0519">
        <w:rPr>
          <w:rFonts w:ascii="Times New Roman" w:eastAsia="OfficinaSansBoldITC" w:hAnsi="Times New Roman"/>
          <w:sz w:val="28"/>
          <w:szCs w:val="28"/>
        </w:rPr>
        <w:t>Предметные результаты изучения литературного чтения</w:t>
      </w:r>
      <w:r w:rsidR="0057686F" w:rsidRPr="009D0519">
        <w:rPr>
          <w:rFonts w:ascii="Times New Roman" w:eastAsia="OfficinaSansBoldITC" w:hAnsi="Times New Roman"/>
          <w:sz w:val="28"/>
          <w:szCs w:val="28"/>
        </w:rPr>
        <w:t>.</w:t>
      </w:r>
      <w:r w:rsidRPr="009D0519">
        <w:rPr>
          <w:rFonts w:ascii="Times New Roman" w:eastAsia="OfficinaSansBoldITC" w:hAnsi="Times New Roman"/>
          <w:sz w:val="28"/>
          <w:szCs w:val="28"/>
        </w:rPr>
        <w:t xml:space="preserve"> </w:t>
      </w:r>
      <w:r w:rsidR="0057686F" w:rsidRPr="009D0519">
        <w:rPr>
          <w:rFonts w:ascii="Times New Roman" w:eastAsia="OfficinaSansBoldITC" w:hAnsi="Times New Roman"/>
          <w:sz w:val="28"/>
          <w:szCs w:val="28"/>
        </w:rPr>
        <w:t>К</w:t>
      </w:r>
      <w:r w:rsidRPr="009D0519">
        <w:rPr>
          <w:rFonts w:ascii="Times New Roman" w:eastAsia="SchoolBookSanPin" w:hAnsi="Times New Roman"/>
          <w:sz w:val="28"/>
          <w:szCs w:val="28"/>
        </w:rPr>
        <w:t xml:space="preserve"> концу обучения в </w:t>
      </w:r>
      <w:r w:rsidRPr="009D0519">
        <w:rPr>
          <w:rFonts w:ascii="Times New Roman" w:eastAsia="SchoolBookSanPin" w:hAnsi="Times New Roman"/>
          <w:bCs/>
          <w:sz w:val="28"/>
          <w:szCs w:val="28"/>
        </w:rPr>
        <w:t xml:space="preserve">3 классе </w:t>
      </w:r>
      <w:r w:rsidRPr="009D0519">
        <w:rPr>
          <w:rFonts w:ascii="Times New Roman" w:eastAsia="SchoolBookSanPin" w:hAnsi="Times New Roman"/>
          <w:sz w:val="28"/>
          <w:szCs w:val="28"/>
        </w:rPr>
        <w:t>обучающийся научится: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отвечать на вопрос о культурной значимости устного народного творчества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читать вслух и про себя в соответствии с учебной задачей, использовать разные виды чтения (изучающее, ознакомительное, поисковое выборочное, </w:t>
      </w:r>
      <w:r w:rsidRPr="009D0519">
        <w:rPr>
          <w:rFonts w:ascii="Times New Roman" w:eastAsia="Times New Roman" w:hAnsi="Times New Roman"/>
          <w:sz w:val="28"/>
          <w:szCs w:val="28"/>
        </w:rPr>
        <w:lastRenderedPageBreak/>
        <w:t>просмотровое выборочное);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читать наизусть не менее 4 стихотворений в соответствии с изученной тематикой произведений;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различать художественные произведения и познавательные тексты;</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понимать жанровую принадлежность, содержание, смысл прослушанного</w:t>
      </w:r>
      <w:r w:rsidR="00933CAF" w:rsidRPr="009D0519">
        <w:rPr>
          <w:rFonts w:ascii="Times New Roman" w:eastAsia="Times New Roman" w:hAnsi="Times New Roman"/>
          <w:sz w:val="28"/>
          <w:szCs w:val="28"/>
        </w:rPr>
        <w:t xml:space="preserve"> </w:t>
      </w:r>
      <w:r w:rsidR="0057686F" w:rsidRPr="009D0519">
        <w:rPr>
          <w:rFonts w:ascii="Times New Roman" w:eastAsia="Times New Roman" w:hAnsi="Times New Roman"/>
          <w:sz w:val="28"/>
          <w:szCs w:val="28"/>
        </w:rPr>
        <w:t>(</w:t>
      </w:r>
      <w:r w:rsidRPr="009D0519">
        <w:rPr>
          <w:rFonts w:ascii="Times New Roman" w:eastAsia="Times New Roman" w:hAnsi="Times New Roman"/>
          <w:sz w:val="28"/>
          <w:szCs w:val="28"/>
        </w:rPr>
        <w:t>прочитанного</w:t>
      </w:r>
      <w:r w:rsidR="0057686F" w:rsidRPr="009D0519">
        <w:rPr>
          <w:rFonts w:ascii="Times New Roman" w:eastAsia="Times New Roman" w:hAnsi="Times New Roman"/>
          <w:sz w:val="28"/>
          <w:szCs w:val="28"/>
        </w:rPr>
        <w:t>)</w:t>
      </w:r>
      <w:r w:rsidRPr="009D0519">
        <w:rPr>
          <w:rFonts w:ascii="Times New Roman" w:eastAsia="Times New Roman" w:hAnsi="Times New Roman"/>
          <w:sz w:val="28"/>
          <w:szCs w:val="28"/>
        </w:rPr>
        <w:t xml:space="preserve"> произведения: отвечать и формулировать вопросы к учебным</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художественным текстам;</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в тексте произведения, выявлять связь событий, эпизодов текста; составлять план текста (вопросный, номинативный, цитатный);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одного произведения и сопоставлять их поступки по предложенным критериям</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(по аналогии или по контрасту);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объяснять значение незнакомого слова с </w:t>
      </w:r>
      <w:r w:rsidR="008337AA" w:rsidRPr="009D0519">
        <w:rPr>
          <w:rFonts w:ascii="Times New Roman" w:eastAsia="Times New Roman" w:hAnsi="Times New Roman"/>
          <w:sz w:val="28"/>
          <w:szCs w:val="28"/>
        </w:rPr>
        <w:t>использованием</w:t>
      </w:r>
      <w:r w:rsidRPr="009D0519">
        <w:rPr>
          <w:rFonts w:ascii="Times New Roman" w:eastAsia="Times New Roman" w:hAnsi="Times New Roman"/>
          <w:sz w:val="28"/>
          <w:szCs w:val="28"/>
        </w:rPr>
        <w:t xml:space="preserve"> контекст</w:t>
      </w:r>
      <w:r w:rsidR="008337AA" w:rsidRPr="009D0519">
        <w:rPr>
          <w:rFonts w:ascii="Times New Roman" w:eastAsia="Times New Roman" w:hAnsi="Times New Roman"/>
          <w:sz w:val="28"/>
          <w:szCs w:val="28"/>
        </w:rPr>
        <w:t>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 xml:space="preserve">и словаря; </w:t>
      </w:r>
      <w:r w:rsidRPr="009D0519">
        <w:rPr>
          <w:rFonts w:ascii="Times New Roman" w:eastAsia="Times New Roman" w:hAnsi="Times New Roman"/>
          <w:sz w:val="28"/>
          <w:szCs w:val="28"/>
        </w:rPr>
        <w:lastRenderedPageBreak/>
        <w:t>находить в тексте примеры использования слов</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в прямом и переносном значении, средств художественной выразительности (сравнение, эпитет, олицетворение);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участвовать в обсуждении прослушанного</w:t>
      </w:r>
      <w:r w:rsidR="0057686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прочитанного</w:t>
      </w:r>
      <w:r w:rsidR="0057686F" w:rsidRPr="009D0519">
        <w:rPr>
          <w:rFonts w:ascii="Times New Roman" w:eastAsia="Times New Roman" w:hAnsi="Times New Roman"/>
          <w:sz w:val="28"/>
          <w:szCs w:val="28"/>
        </w:rPr>
        <w:t>)</w:t>
      </w:r>
      <w:r w:rsidRPr="009D0519">
        <w:rPr>
          <w:rFonts w:ascii="Times New Roman" w:eastAsia="Times New Roman" w:hAnsi="Times New Roman"/>
          <w:sz w:val="28"/>
          <w:szCs w:val="28"/>
        </w:rPr>
        <w:t xml:space="preserve">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в беседе изученные литературные понятия;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пересказывать произведение (устно) подробно, выборочно, сжато (кратко),</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от лица героя, с изменением лица рассказчика, от третьего лица;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при анализе и интерпретации текста использовать разные типы речи (повествование, описание, рассуждение) с учётом специфики учебного</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художественного текстов;</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читать по ролям с соблюдением норм произношения, инсценировать небольшие эпизоды из произведения;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составлять устные и письменные выск</w:t>
      </w:r>
      <w:r w:rsidR="00676CF1" w:rsidRPr="009D0519">
        <w:rPr>
          <w:rFonts w:ascii="Times New Roman" w:eastAsia="Times New Roman" w:hAnsi="Times New Roman"/>
          <w:sz w:val="28"/>
          <w:szCs w:val="28"/>
        </w:rPr>
        <w:t>азывания на основе прочитанного (</w:t>
      </w:r>
      <w:r w:rsidRPr="009D0519">
        <w:rPr>
          <w:rFonts w:ascii="Times New Roman" w:eastAsia="Times New Roman" w:hAnsi="Times New Roman"/>
          <w:sz w:val="28"/>
          <w:szCs w:val="28"/>
        </w:rPr>
        <w:t>прослушанного</w:t>
      </w:r>
      <w:r w:rsidR="00676CF1" w:rsidRPr="009D0519">
        <w:rPr>
          <w:rFonts w:ascii="Times New Roman" w:eastAsia="Times New Roman" w:hAnsi="Times New Roman"/>
          <w:sz w:val="28"/>
          <w:szCs w:val="28"/>
        </w:rPr>
        <w:t>)</w:t>
      </w:r>
      <w:r w:rsidRPr="009D0519">
        <w:rPr>
          <w:rFonts w:ascii="Times New Roman" w:eastAsia="Times New Roman" w:hAnsi="Times New Roman"/>
          <w:sz w:val="28"/>
          <w:szCs w:val="28"/>
        </w:rPr>
        <w:t xml:space="preserve"> текста на заданную тему по содержанию произведения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(не менее 8 предложений), корректировать собственный письменный текст;</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составлять краткий отзыв о прочитанном произведении по заданному алгоритму;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сочинять тексты, используя аналогии, иллюстрации, придумывать продолжение прочитанного произведения;</w:t>
      </w:r>
    </w:p>
    <w:p w:rsidR="00CA2E26" w:rsidRPr="009D0519" w:rsidRDefault="007D409E" w:rsidP="000C14A5">
      <w:pPr>
        <w:spacing w:after="0" w:line="355" w:lineRule="auto"/>
        <w:ind w:firstLine="709"/>
        <w:jc w:val="both"/>
        <w:rPr>
          <w:rFonts w:ascii="Times New Roman" w:eastAsia="Times New Roman" w:hAnsi="Times New Roman"/>
          <w:sz w:val="28"/>
          <w:szCs w:val="28"/>
        </w:rPr>
      </w:pPr>
      <w:r w:rsidRPr="009D0519">
        <w:rPr>
          <w:rFonts w:ascii="Times New Roman" w:hAnsi="Times New Roman"/>
          <w:sz w:val="28"/>
          <w:szCs w:val="28"/>
        </w:rPr>
        <w:t>ориентироваться в книге по её элементам (автор, название, обложка, титульный лист, оглавление, предисловие, аннотация, иллюстрации);</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в федеральный перечень.</w:t>
      </w:r>
    </w:p>
    <w:p w:rsidR="00702604" w:rsidRPr="009D0519" w:rsidRDefault="00702604"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lastRenderedPageBreak/>
        <w:t>Предметные результаты изучения литературного чтения</w:t>
      </w:r>
      <w:r w:rsidR="005C6810" w:rsidRPr="009D0519">
        <w:rPr>
          <w:rFonts w:ascii="Times New Roman" w:eastAsia="OfficinaSansBoldITC" w:hAnsi="Times New Roman"/>
          <w:sz w:val="28"/>
          <w:szCs w:val="28"/>
        </w:rPr>
        <w:t>.</w:t>
      </w:r>
      <w:r w:rsidRPr="009D0519">
        <w:rPr>
          <w:rFonts w:ascii="Times New Roman" w:eastAsia="OfficinaSansBoldITC" w:hAnsi="Times New Roman"/>
          <w:sz w:val="28"/>
          <w:szCs w:val="28"/>
        </w:rPr>
        <w:t xml:space="preserve"> </w:t>
      </w:r>
      <w:r w:rsidR="005C6810" w:rsidRPr="009D0519">
        <w:rPr>
          <w:rFonts w:ascii="Times New Roman" w:eastAsia="OfficinaSansBoldITC" w:hAnsi="Times New Roman"/>
          <w:sz w:val="28"/>
          <w:szCs w:val="28"/>
        </w:rPr>
        <w:t>К</w:t>
      </w:r>
      <w:r w:rsidRPr="009D0519">
        <w:rPr>
          <w:rFonts w:ascii="Times New Roman" w:eastAsia="SchoolBookSanPin" w:hAnsi="Times New Roman"/>
          <w:sz w:val="28"/>
          <w:szCs w:val="28"/>
        </w:rPr>
        <w:t xml:space="preserve"> концу обучения в </w:t>
      </w:r>
      <w:r w:rsidRPr="009D0519">
        <w:rPr>
          <w:rFonts w:ascii="Times New Roman" w:eastAsia="SchoolBookSanPin" w:hAnsi="Times New Roman"/>
          <w:bCs/>
          <w:sz w:val="28"/>
          <w:szCs w:val="28"/>
        </w:rPr>
        <w:t xml:space="preserve">4 классе </w:t>
      </w:r>
      <w:r w:rsidRPr="009D0519">
        <w:rPr>
          <w:rFonts w:ascii="Times New Roman" w:eastAsia="SchoolBookSanPin" w:hAnsi="Times New Roman"/>
          <w:sz w:val="28"/>
          <w:szCs w:val="28"/>
        </w:rPr>
        <w:t>обучающийся научится: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осознавать значимость художественной литературы и фольклора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читать наизусть не менее 5 стихотворений в соответствии с изученной тематикой произведений;</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различать художественные произведения и познавательные тексты;</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понимать жанровую принадлежность, содержание, смысл прослушанного</w:t>
      </w:r>
      <w:r w:rsidR="005C6810"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прочитанного</w:t>
      </w:r>
      <w:r w:rsidR="005C6810" w:rsidRPr="009D0519">
        <w:rPr>
          <w:rFonts w:ascii="Times New Roman" w:eastAsia="Times New Roman" w:hAnsi="Times New Roman"/>
          <w:sz w:val="28"/>
          <w:szCs w:val="28"/>
        </w:rPr>
        <w:t>)</w:t>
      </w:r>
      <w:r w:rsidR="007D409E" w:rsidRPr="009D0519">
        <w:rPr>
          <w:rFonts w:ascii="Times New Roman" w:eastAsia="Times New Roman" w:hAnsi="Times New Roman"/>
          <w:sz w:val="28"/>
          <w:szCs w:val="28"/>
        </w:rPr>
        <w:t xml:space="preserve"> произведения</w:t>
      </w:r>
      <w:r w:rsidRPr="009D0519">
        <w:rPr>
          <w:rFonts w:ascii="Times New Roman" w:eastAsia="Times New Roman" w:hAnsi="Times New Roman"/>
          <w:sz w:val="28"/>
          <w:szCs w:val="28"/>
        </w:rPr>
        <w:t>;</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волшебные), приводить примеры произведений фольклора разных народов России;</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характеризовать героев, давать оценку их поступкам, составлять портретные </w:t>
      </w:r>
      <w:r w:rsidRPr="009D0519">
        <w:rPr>
          <w:rFonts w:ascii="Times New Roman" w:eastAsia="Times New Roman" w:hAnsi="Times New Roman"/>
          <w:sz w:val="28"/>
          <w:szCs w:val="28"/>
        </w:rPr>
        <w:lastRenderedPageBreak/>
        <w:t>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 интерьера, устанавливать причинно-следственные связи событий, явлений, поступков героев;</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объяснять значение незнакомого слова с </w:t>
      </w:r>
      <w:r w:rsidR="008337AA" w:rsidRPr="009D0519">
        <w:rPr>
          <w:rFonts w:ascii="Times New Roman" w:eastAsia="Times New Roman" w:hAnsi="Times New Roman"/>
          <w:sz w:val="28"/>
          <w:szCs w:val="28"/>
        </w:rPr>
        <w:t>использованием</w:t>
      </w:r>
      <w:r w:rsidRPr="009D0519">
        <w:rPr>
          <w:rFonts w:ascii="Times New Roman" w:eastAsia="Times New Roman" w:hAnsi="Times New Roman"/>
          <w:sz w:val="28"/>
          <w:szCs w:val="28"/>
        </w:rPr>
        <w:t xml:space="preserve"> контекст</w:t>
      </w:r>
      <w:r w:rsidR="008337AA" w:rsidRPr="009D0519">
        <w:rPr>
          <w:rFonts w:ascii="Times New Roman" w:eastAsia="Times New Roman" w:hAnsi="Times New Roman"/>
          <w:sz w:val="28"/>
          <w:szCs w:val="28"/>
        </w:rPr>
        <w:t>а</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 xml:space="preserve">и словаря; </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 xml:space="preserve">участвовать в обсуждении </w:t>
      </w:r>
      <w:r w:rsidR="00676CF1" w:rsidRPr="009D0519">
        <w:rPr>
          <w:rFonts w:ascii="Times New Roman" w:eastAsia="Times New Roman" w:hAnsi="Times New Roman"/>
          <w:sz w:val="28"/>
          <w:szCs w:val="28"/>
        </w:rPr>
        <w:t>прослушанного (</w:t>
      </w:r>
      <w:r w:rsidRPr="009D0519">
        <w:rPr>
          <w:rFonts w:ascii="Times New Roman" w:eastAsia="Times New Roman" w:hAnsi="Times New Roman"/>
          <w:sz w:val="28"/>
          <w:szCs w:val="28"/>
        </w:rPr>
        <w:t>прочитанного</w:t>
      </w:r>
      <w:r w:rsidR="00676CF1" w:rsidRPr="009D0519">
        <w:rPr>
          <w:rFonts w:ascii="Times New Roman" w:eastAsia="Times New Roman" w:hAnsi="Times New Roman"/>
          <w:sz w:val="28"/>
          <w:szCs w:val="28"/>
        </w:rPr>
        <w:t>)</w:t>
      </w:r>
      <w:r w:rsidRPr="009D0519">
        <w:rPr>
          <w:rFonts w:ascii="Times New Roman" w:eastAsia="Times New Roman" w:hAnsi="Times New Roman"/>
          <w:sz w:val="28"/>
          <w:szCs w:val="28"/>
        </w:rPr>
        <w:t xml:space="preserve">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w:t>
      </w:r>
      <w:r w:rsidR="00676CF1"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прочитанного</w:t>
      </w:r>
      <w:r w:rsidR="00676CF1" w:rsidRPr="009D0519">
        <w:rPr>
          <w:rFonts w:ascii="Times New Roman" w:eastAsia="Times New Roman" w:hAnsi="Times New Roman"/>
          <w:sz w:val="28"/>
          <w:szCs w:val="28"/>
        </w:rPr>
        <w:t>)</w:t>
      </w:r>
      <w:r w:rsidRPr="009D0519">
        <w:rPr>
          <w:rFonts w:ascii="Times New Roman" w:eastAsia="Times New Roman" w:hAnsi="Times New Roman"/>
          <w:sz w:val="28"/>
          <w:szCs w:val="28"/>
        </w:rPr>
        <w:t xml:space="preserve"> текста, подтверждать свой ответ примерами</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из текста;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составлять устные и письменные высказывания на заданную тему</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по содержанию произведения (не менее 10 предложений), писать сочинения</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lastRenderedPageBreak/>
        <w:t>составлять краткий отзыв о прочитанном произведении по заданному алгоритму;</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сочинять по аналогии с прочитанным, составлять рассказ по иллюстрациям,</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от имени одного из героев, придумывать продолжение прочитанного произведения (не менее 10 предложений);</w:t>
      </w:r>
    </w:p>
    <w:p w:rsidR="007D409E" w:rsidRPr="009D0519" w:rsidRDefault="007D409E" w:rsidP="000C14A5">
      <w:pPr>
        <w:spacing w:after="0" w:line="355" w:lineRule="auto"/>
        <w:ind w:firstLine="709"/>
        <w:jc w:val="both"/>
        <w:rPr>
          <w:rFonts w:ascii="Times New Roman" w:eastAsia="Times New Roman" w:hAnsi="Times New Roman"/>
          <w:sz w:val="28"/>
          <w:szCs w:val="28"/>
        </w:rPr>
      </w:pPr>
      <w:r w:rsidRPr="009D0519">
        <w:rPr>
          <w:rFonts w:ascii="Times New Roman" w:hAnsi="Times New Roman"/>
          <w:sz w:val="28"/>
          <w:szCs w:val="28"/>
        </w:rPr>
        <w:t>ориентироваться в книге по её элементам (автор, название, обложка, титульный лист, оглавление, предисловие, аннотация, иллюстрации);</w:t>
      </w:r>
    </w:p>
    <w:p w:rsidR="00CA2E26" w:rsidRPr="009D0519" w:rsidRDefault="00CA2E26" w:rsidP="000C14A5">
      <w:pPr>
        <w:spacing w:after="0" w:line="355" w:lineRule="auto"/>
        <w:ind w:firstLine="709"/>
        <w:jc w:val="both"/>
        <w:rPr>
          <w:rFonts w:ascii="Times New Roman" w:eastAsia="Times New Roman" w:hAnsi="Times New Roman"/>
          <w:sz w:val="28"/>
          <w:szCs w:val="28"/>
        </w:rPr>
      </w:pPr>
      <w:r w:rsidRPr="009D0519">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CA2E26" w:rsidRPr="009D0519" w:rsidRDefault="00CA2E26" w:rsidP="000C14A5">
      <w:pPr>
        <w:spacing w:after="0" w:line="355" w:lineRule="auto"/>
        <w:ind w:firstLine="709"/>
        <w:jc w:val="both"/>
        <w:rPr>
          <w:rFonts w:ascii="Times New Roman" w:hAnsi="Times New Roman"/>
          <w:sz w:val="28"/>
          <w:szCs w:val="28"/>
        </w:rPr>
      </w:pPr>
      <w:r w:rsidRPr="009D0519">
        <w:rPr>
          <w:rFonts w:ascii="Times New Roman" w:eastAsia="Times New Roman" w:hAnsi="Times New Roman"/>
          <w:sz w:val="28"/>
          <w:szCs w:val="28"/>
        </w:rPr>
        <w:t>использовать справочную литературу, электронные образовательные</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 xml:space="preserve">и информационные ресурсы </w:t>
      </w:r>
      <w:r w:rsidR="00DF2A0E" w:rsidRPr="009D0519">
        <w:rPr>
          <w:rFonts w:ascii="Times New Roman" w:eastAsia="Times New Roman" w:hAnsi="Times New Roman"/>
          <w:sz w:val="28"/>
          <w:szCs w:val="28"/>
        </w:rPr>
        <w:t xml:space="preserve">в </w:t>
      </w:r>
      <w:r w:rsidRPr="009D0519">
        <w:rPr>
          <w:rFonts w:ascii="Times New Roman" w:eastAsia="Times New Roman" w:hAnsi="Times New Roman"/>
          <w:sz w:val="28"/>
          <w:szCs w:val="28"/>
        </w:rPr>
        <w:t>Интернет</w:t>
      </w:r>
      <w:r w:rsidR="00DF2A0E" w:rsidRPr="009D0519">
        <w:rPr>
          <w:rFonts w:ascii="Times New Roman" w:eastAsia="Times New Roman" w:hAnsi="Times New Roman"/>
          <w:sz w:val="28"/>
          <w:szCs w:val="28"/>
        </w:rPr>
        <w:t xml:space="preserve">е </w:t>
      </w:r>
      <w:r w:rsidRPr="009D0519">
        <w:rPr>
          <w:rFonts w:ascii="Times New Roman" w:eastAsia="Times New Roman" w:hAnsi="Times New Roman"/>
          <w:sz w:val="28"/>
          <w:szCs w:val="28"/>
        </w:rPr>
        <w:t>(в условиях контролируемого входа), для получения дополнительной информации в соответствии с учебной задачей.</w:t>
      </w:r>
      <w:r w:rsidRPr="009D0519">
        <w:rPr>
          <w:rFonts w:ascii="Times New Roman" w:hAnsi="Times New Roman"/>
          <w:sz w:val="28"/>
          <w:szCs w:val="28"/>
        </w:rPr>
        <w:t xml:space="preserve"> </w:t>
      </w:r>
    </w:p>
    <w:p w:rsidR="0088772E" w:rsidRPr="009D0519" w:rsidRDefault="0088772E" w:rsidP="00254300">
      <w:pPr>
        <w:pStyle w:val="10"/>
        <w:pBdr>
          <w:bottom w:val="none" w:sz="0" w:space="0" w:color="auto"/>
        </w:pBdr>
        <w:spacing w:before="0" w:line="360" w:lineRule="auto"/>
        <w:ind w:firstLine="708"/>
        <w:jc w:val="both"/>
        <w:rPr>
          <w:b w:val="0"/>
          <w:bCs/>
          <w:szCs w:val="28"/>
        </w:rPr>
      </w:pPr>
      <w:r w:rsidRPr="009D0519">
        <w:rPr>
          <w:b w:val="0"/>
          <w:bCs/>
          <w:szCs w:val="28"/>
        </w:rPr>
        <w:t xml:space="preserve">                                                                                                   </w:t>
      </w:r>
    </w:p>
    <w:p w:rsidR="00254300" w:rsidRPr="009D0519" w:rsidRDefault="0088772E" w:rsidP="00254300">
      <w:pPr>
        <w:pStyle w:val="10"/>
        <w:pBdr>
          <w:bottom w:val="none" w:sz="0" w:space="0" w:color="auto"/>
        </w:pBdr>
        <w:spacing w:before="0" w:line="360" w:lineRule="auto"/>
        <w:ind w:firstLine="708"/>
        <w:jc w:val="both"/>
        <w:rPr>
          <w:b w:val="0"/>
          <w:bCs/>
          <w:szCs w:val="28"/>
        </w:rPr>
      </w:pPr>
      <w:r w:rsidRPr="009D0519">
        <w:rPr>
          <w:b w:val="0"/>
          <w:bCs/>
          <w:szCs w:val="28"/>
        </w:rPr>
        <w:t>2.1.3</w:t>
      </w:r>
      <w:r w:rsidR="003A2134" w:rsidRPr="009D0519">
        <w:rPr>
          <w:b w:val="0"/>
          <w:bCs/>
          <w:szCs w:val="28"/>
        </w:rPr>
        <w:t xml:space="preserve"> </w:t>
      </w:r>
      <w:r w:rsidR="00802268" w:rsidRPr="009D0519">
        <w:rPr>
          <w:b w:val="0"/>
          <w:bCs/>
          <w:szCs w:val="28"/>
        </w:rPr>
        <w:t>Р</w:t>
      </w:r>
      <w:r w:rsidR="00254300" w:rsidRPr="009D0519">
        <w:rPr>
          <w:b w:val="0"/>
          <w:bCs/>
          <w:szCs w:val="28"/>
        </w:rPr>
        <w:t>абочая программа по учебному предмету «Иностранный (английский) язык».</w:t>
      </w:r>
    </w:p>
    <w:p w:rsidR="00254300" w:rsidRPr="009D0519" w:rsidRDefault="00802268"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w:t>
      </w:r>
      <w:r w:rsidR="00254300" w:rsidRPr="009D0519">
        <w:rPr>
          <w:rFonts w:ascii="Times New Roman" w:hAnsi="Times New Roman"/>
          <w:bCs/>
          <w:sz w:val="28"/>
          <w:szCs w:val="28"/>
        </w:rPr>
        <w:t>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Пояснительная записка отражает общие цели и задачи изучения </w:t>
      </w:r>
      <w:r w:rsidR="00420F0E" w:rsidRPr="009D0519">
        <w:rPr>
          <w:rFonts w:ascii="Times New Roman" w:hAnsi="Times New Roman"/>
          <w:bCs/>
          <w:sz w:val="28"/>
          <w:szCs w:val="28"/>
        </w:rPr>
        <w:t>иностранного (английского) языка</w:t>
      </w:r>
      <w:r w:rsidRPr="009D0519">
        <w:rPr>
          <w:rFonts w:ascii="Times New Roman" w:hAnsi="Times New Roman"/>
          <w:bCs/>
          <w:sz w:val="28"/>
          <w:szCs w:val="28"/>
        </w:rPr>
        <w:t>, место в структуре учебного плана, а также подходы к отбору содержания и планируемым результатам.</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254300" w:rsidRPr="009D0519" w:rsidRDefault="00802268" w:rsidP="00802268">
      <w:pPr>
        <w:widowControl/>
        <w:tabs>
          <w:tab w:val="left" w:pos="1134"/>
        </w:tabs>
        <w:spacing w:after="0" w:line="360" w:lineRule="auto"/>
        <w:jc w:val="both"/>
        <w:rPr>
          <w:rFonts w:ascii="Times New Roman" w:hAnsi="Times New Roman"/>
          <w:bCs/>
          <w:sz w:val="28"/>
          <w:szCs w:val="28"/>
        </w:rPr>
      </w:pPr>
      <w:r w:rsidRPr="009D0519">
        <w:rPr>
          <w:rFonts w:ascii="Times New Roman" w:hAnsi="Times New Roman"/>
          <w:bCs/>
          <w:sz w:val="28"/>
          <w:szCs w:val="28"/>
        </w:rPr>
        <w:tab/>
      </w:r>
      <w:r w:rsidR="00254300" w:rsidRPr="009D0519">
        <w:rPr>
          <w:rFonts w:ascii="Times New Roman" w:hAnsi="Times New Roman"/>
          <w:bCs/>
          <w:sz w:val="28"/>
          <w:szCs w:val="28"/>
        </w:rPr>
        <w:t>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Пояснительная записка.</w:t>
      </w:r>
    </w:p>
    <w:p w:rsidR="00254300" w:rsidRPr="009D0519" w:rsidRDefault="00254300" w:rsidP="00254300">
      <w:pPr>
        <w:widowControl/>
        <w:tabs>
          <w:tab w:val="left" w:pos="1134"/>
        </w:tabs>
        <w:spacing w:after="0" w:line="360" w:lineRule="auto"/>
        <w:ind w:firstLine="709"/>
        <w:jc w:val="both"/>
        <w:rPr>
          <w:rFonts w:ascii="Times New Roman" w:hAnsi="Times New Roman"/>
          <w:bCs/>
          <w:strike/>
          <w:sz w:val="28"/>
          <w:szCs w:val="28"/>
        </w:rPr>
      </w:pPr>
      <w:r w:rsidRPr="009D0519">
        <w:rPr>
          <w:rFonts w:ascii="Times New Roman" w:hAnsi="Times New Roman"/>
          <w:bCs/>
          <w:sz w:val="28"/>
          <w:szCs w:val="28"/>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9D0519">
        <w:rPr>
          <w:rFonts w:ascii="Times New Roman" w:hAnsi="Times New Roman"/>
          <w:bCs/>
          <w:sz w:val="28"/>
          <w:szCs w:val="28"/>
        </w:rPr>
        <w:t xml:space="preserve">рабочей </w:t>
      </w:r>
      <w:r w:rsidRPr="009D0519">
        <w:rPr>
          <w:rFonts w:ascii="Times New Roman" w:hAnsi="Times New Roman"/>
          <w:bCs/>
          <w:sz w:val="28"/>
          <w:szCs w:val="28"/>
        </w:rPr>
        <w:t>программе воспитания.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sidR="00AE0680" w:rsidRPr="009D0519">
        <w:rPr>
          <w:rFonts w:ascii="Times New Roman" w:eastAsia="Times New Roman" w:hAnsi="Times New Roman"/>
          <w:sz w:val="28"/>
          <w:szCs w:val="28"/>
          <w:lang w:eastAsia="ru-RU"/>
        </w:rPr>
        <w:t>на уровне начального общего образования</w:t>
      </w:r>
      <w:r w:rsidRPr="009D0519">
        <w:rPr>
          <w:rFonts w:ascii="Times New Roman" w:hAnsi="Times New Roman"/>
          <w:bCs/>
          <w:sz w:val="28"/>
          <w:szCs w:val="28"/>
        </w:rPr>
        <w:t>, определяет обязательную (инвариантную) часть содержания изучаемо</w:t>
      </w:r>
      <w:r w:rsidR="00A34626" w:rsidRPr="009D0519">
        <w:rPr>
          <w:rFonts w:ascii="Times New Roman" w:hAnsi="Times New Roman"/>
          <w:bCs/>
          <w:sz w:val="28"/>
          <w:szCs w:val="28"/>
        </w:rPr>
        <w:t>го</w:t>
      </w:r>
      <w:r w:rsidRPr="009D0519">
        <w:rPr>
          <w:rFonts w:ascii="Times New Roman" w:hAnsi="Times New Roman"/>
          <w:bCs/>
          <w:sz w:val="28"/>
          <w:szCs w:val="28"/>
        </w:rPr>
        <w:t xml:space="preserve"> иностранно</w:t>
      </w:r>
      <w:r w:rsidR="00A34626" w:rsidRPr="009D0519">
        <w:rPr>
          <w:rFonts w:ascii="Times New Roman" w:hAnsi="Times New Roman"/>
          <w:bCs/>
          <w:sz w:val="28"/>
          <w:szCs w:val="28"/>
        </w:rPr>
        <w:t>го</w:t>
      </w:r>
      <w:r w:rsidRPr="009D0519">
        <w:rPr>
          <w:rFonts w:ascii="Times New Roman" w:hAnsi="Times New Roman"/>
          <w:bCs/>
          <w:sz w:val="28"/>
          <w:szCs w:val="28"/>
        </w:rPr>
        <w:t xml:space="preserve"> язык</w:t>
      </w:r>
      <w:r w:rsidR="00A34626" w:rsidRPr="009D0519">
        <w:rPr>
          <w:rFonts w:ascii="Times New Roman" w:hAnsi="Times New Roman"/>
          <w:bCs/>
          <w:sz w:val="28"/>
          <w:szCs w:val="28"/>
        </w:rPr>
        <w:t>а</w:t>
      </w:r>
      <w:r w:rsidRPr="009D0519">
        <w:rPr>
          <w:rFonts w:ascii="Times New Roman" w:hAnsi="Times New Roman"/>
          <w:bCs/>
          <w:sz w:val="28"/>
          <w:szCs w:val="28"/>
        </w:rPr>
        <w:t>,</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за пределами которой остаётся возможность выбора учителем вариативной составляющей содержания образования по </w:t>
      </w:r>
      <w:r w:rsidR="00A34626" w:rsidRPr="009D0519">
        <w:rPr>
          <w:rFonts w:ascii="Times New Roman" w:hAnsi="Times New Roman"/>
          <w:bCs/>
          <w:sz w:val="28"/>
          <w:szCs w:val="28"/>
        </w:rPr>
        <w:t>по иностранному (английскому) языку</w:t>
      </w:r>
      <w:r w:rsidRPr="009D0519">
        <w:rPr>
          <w:rFonts w:ascii="Times New Roman" w:hAnsi="Times New Roman"/>
          <w:bCs/>
          <w:sz w:val="28"/>
          <w:szCs w:val="28"/>
        </w:rPr>
        <w:t>.</w:t>
      </w:r>
    </w:p>
    <w:p w:rsidR="00254300" w:rsidRPr="009D0519" w:rsidRDefault="003D6865"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eastAsia="SchoolBookSanPin" w:hAnsi="Times New Roman"/>
          <w:sz w:val="28"/>
          <w:szCs w:val="28"/>
        </w:rPr>
        <w:t>На уровне начального общего образования</w:t>
      </w:r>
      <w:r w:rsidRPr="009D0519">
        <w:rPr>
          <w:rFonts w:ascii="Times New Roman" w:hAnsi="Times New Roman"/>
          <w:bCs/>
          <w:sz w:val="28"/>
          <w:szCs w:val="28"/>
        </w:rPr>
        <w:t xml:space="preserve"> </w:t>
      </w:r>
      <w:r w:rsidR="00254300" w:rsidRPr="009D0519">
        <w:rPr>
          <w:rFonts w:ascii="Times New Roman" w:hAnsi="Times New Roman"/>
          <w:bCs/>
          <w:sz w:val="28"/>
          <w:szCs w:val="28"/>
        </w:rPr>
        <w:t>закладывается база</w:t>
      </w:r>
      <w:r w:rsidR="00933CAF" w:rsidRPr="009D0519">
        <w:rPr>
          <w:rFonts w:ascii="Times New Roman" w:hAnsi="Times New Roman"/>
          <w:bCs/>
          <w:sz w:val="28"/>
          <w:szCs w:val="28"/>
        </w:rPr>
        <w:t xml:space="preserve"> </w:t>
      </w:r>
      <w:r w:rsidR="00254300" w:rsidRPr="009D0519">
        <w:rPr>
          <w:rFonts w:ascii="Times New Roman" w:hAnsi="Times New Roman"/>
          <w:bCs/>
          <w:sz w:val="28"/>
          <w:szCs w:val="28"/>
        </w:rPr>
        <w:t>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54300" w:rsidRPr="009D0519" w:rsidRDefault="00254300" w:rsidP="00802268">
      <w:pPr>
        <w:widowControl/>
        <w:tabs>
          <w:tab w:val="left" w:pos="1134"/>
        </w:tabs>
        <w:spacing w:after="0" w:line="360" w:lineRule="auto"/>
        <w:jc w:val="both"/>
        <w:rPr>
          <w:rFonts w:ascii="Times New Roman" w:hAnsi="Times New Roman"/>
          <w:bCs/>
          <w:sz w:val="28"/>
          <w:szCs w:val="28"/>
        </w:rPr>
      </w:pPr>
      <w:r w:rsidRPr="009D0519">
        <w:rPr>
          <w:rFonts w:ascii="Times New Roman" w:hAnsi="Times New Roman"/>
          <w:bCs/>
          <w:sz w:val="28"/>
          <w:szCs w:val="28"/>
        </w:rPr>
        <w:t>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 xml:space="preserve">Образовательные цели </w:t>
      </w:r>
      <w:r w:rsidR="00420F0E" w:rsidRPr="009D0519">
        <w:rPr>
          <w:rFonts w:ascii="Times New Roman" w:hAnsi="Times New Roman"/>
          <w:bCs/>
          <w:sz w:val="28"/>
          <w:szCs w:val="28"/>
        </w:rPr>
        <w:t xml:space="preserve">программы по иностранному (английскому) языку </w:t>
      </w:r>
      <w:r w:rsidR="00BE2026" w:rsidRPr="009D0519">
        <w:rPr>
          <w:rFonts w:ascii="Times New Roman" w:eastAsia="SchoolBookSanPin" w:hAnsi="Times New Roman"/>
          <w:sz w:val="28"/>
          <w:szCs w:val="28"/>
        </w:rPr>
        <w:t>на уровне начального общего образования</w:t>
      </w:r>
      <w:r w:rsidR="00BE2026" w:rsidRPr="009D0519">
        <w:rPr>
          <w:rFonts w:ascii="Times New Roman" w:hAnsi="Times New Roman"/>
          <w:bCs/>
          <w:sz w:val="28"/>
          <w:szCs w:val="28"/>
        </w:rPr>
        <w:t xml:space="preserve"> </w:t>
      </w:r>
      <w:r w:rsidRPr="009D0519">
        <w:rPr>
          <w:rFonts w:ascii="Times New Roman" w:hAnsi="Times New Roman"/>
          <w:bCs/>
          <w:sz w:val="28"/>
          <w:szCs w:val="28"/>
        </w:rPr>
        <w:t>включают:</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4" w:name="bookmark18"/>
      <w:bookmarkEnd w:id="4"/>
      <w:r w:rsidRPr="009D0519">
        <w:rPr>
          <w:rFonts w:ascii="Times New Roman" w:hAnsi="Times New Roman"/>
          <w:bCs/>
          <w:sz w:val="28"/>
          <w:szCs w:val="28"/>
        </w:rPr>
        <w:t>формирование элементарной иноязычной коммуникативной компетенции,</w:t>
      </w:r>
      <w:r w:rsidR="00933CAF" w:rsidRPr="009D0519">
        <w:rPr>
          <w:rFonts w:ascii="Times New Roman" w:hAnsi="Times New Roman"/>
          <w:bCs/>
          <w:sz w:val="28"/>
          <w:szCs w:val="28"/>
        </w:rPr>
        <w:t xml:space="preserve"> </w:t>
      </w:r>
      <w:r w:rsidRPr="009D0519">
        <w:rPr>
          <w:rFonts w:ascii="Times New Roman" w:hAnsi="Times New Roman"/>
          <w:bCs/>
          <w:sz w:val="28"/>
          <w:szCs w:val="28"/>
        </w:rPr>
        <w:t>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w:t>
      </w:r>
      <w:r w:rsidR="00933CAF" w:rsidRPr="009D0519">
        <w:rPr>
          <w:rFonts w:ascii="Times New Roman" w:hAnsi="Times New Roman"/>
          <w:bCs/>
          <w:sz w:val="28"/>
          <w:szCs w:val="28"/>
        </w:rPr>
        <w:t xml:space="preserve"> </w:t>
      </w:r>
      <w:r w:rsidRPr="009D0519">
        <w:rPr>
          <w:rFonts w:ascii="Times New Roman" w:hAnsi="Times New Roman"/>
          <w:bCs/>
          <w:sz w:val="28"/>
          <w:szCs w:val="28"/>
        </w:rPr>
        <w:t>с учётом возрастных возможностей и потребностей обучающегося;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5" w:name="bookmark19"/>
      <w:bookmarkEnd w:id="5"/>
      <w:r w:rsidRPr="009D0519">
        <w:rPr>
          <w:rFonts w:ascii="Times New Roman" w:hAnsi="Times New Roman"/>
          <w:bCs/>
          <w:sz w:val="28"/>
          <w:szCs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6" w:name="bookmark20"/>
      <w:bookmarkEnd w:id="6"/>
      <w:r w:rsidRPr="009D0519">
        <w:rPr>
          <w:rFonts w:ascii="Times New Roman" w:hAnsi="Times New Roman"/>
          <w:bCs/>
          <w:sz w:val="28"/>
          <w:szCs w:val="28"/>
        </w:rPr>
        <w:t>освоение знаний о языковых явлениях изучаемого иностранного языка,</w:t>
      </w:r>
      <w:r w:rsidR="00933CAF" w:rsidRPr="009D0519">
        <w:rPr>
          <w:rFonts w:ascii="Times New Roman" w:hAnsi="Times New Roman"/>
          <w:bCs/>
          <w:sz w:val="28"/>
          <w:szCs w:val="28"/>
        </w:rPr>
        <w:t xml:space="preserve"> </w:t>
      </w:r>
      <w:r w:rsidRPr="009D0519">
        <w:rPr>
          <w:rFonts w:ascii="Times New Roman" w:hAnsi="Times New Roman"/>
          <w:bCs/>
          <w:sz w:val="28"/>
          <w:szCs w:val="28"/>
        </w:rPr>
        <w:t>о разных способах выражения мысли на родном и иностранном языках;</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7" w:name="bookmark21"/>
      <w:bookmarkEnd w:id="7"/>
      <w:r w:rsidRPr="009D0519">
        <w:rPr>
          <w:rFonts w:ascii="Times New Roman" w:hAnsi="Times New Roman"/>
          <w:bCs/>
          <w:sz w:val="28"/>
          <w:szCs w:val="28"/>
        </w:rPr>
        <w:t>использование для решения учебных задач интеллектуальных операций (сравнение, анализ, обобщение);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8" w:name="bookmark22"/>
      <w:bookmarkEnd w:id="8"/>
      <w:r w:rsidRPr="009D0519">
        <w:rPr>
          <w:rFonts w:ascii="Times New Roman" w:hAnsi="Times New Roman"/>
          <w:bCs/>
          <w:sz w:val="28"/>
          <w:szCs w:val="28"/>
        </w:rPr>
        <w:t>формирование умений работать с информацией, представленной в текстах разного типа (описание, повествование, рассуждение), пользоваться</w:t>
      </w:r>
      <w:r w:rsidR="00933CAF" w:rsidRPr="009D0519">
        <w:rPr>
          <w:rFonts w:ascii="Times New Roman" w:hAnsi="Times New Roman"/>
          <w:bCs/>
          <w:sz w:val="28"/>
          <w:szCs w:val="28"/>
        </w:rPr>
        <w:t xml:space="preserve"> </w:t>
      </w:r>
      <w:r w:rsidRPr="009D0519">
        <w:rPr>
          <w:rFonts w:ascii="Times New Roman" w:hAnsi="Times New Roman"/>
          <w:bCs/>
          <w:sz w:val="28"/>
          <w:szCs w:val="28"/>
        </w:rPr>
        <w:t>при необходимости словарями по иностранному языку.</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Развивающие цели </w:t>
      </w:r>
      <w:r w:rsidR="00420F0E" w:rsidRPr="009D0519">
        <w:rPr>
          <w:rFonts w:ascii="Times New Roman" w:hAnsi="Times New Roman"/>
          <w:bCs/>
          <w:sz w:val="28"/>
          <w:szCs w:val="28"/>
        </w:rPr>
        <w:t xml:space="preserve">программы по иностранному (английскому) языку </w:t>
      </w:r>
      <w:r w:rsidR="00BE2026" w:rsidRPr="009D0519">
        <w:rPr>
          <w:rFonts w:ascii="Times New Roman" w:eastAsia="SchoolBookSanPin" w:hAnsi="Times New Roman"/>
          <w:sz w:val="28"/>
          <w:szCs w:val="28"/>
        </w:rPr>
        <w:t>на уровне начального общего образования</w:t>
      </w:r>
      <w:r w:rsidR="00BE2026" w:rsidRPr="009D0519">
        <w:rPr>
          <w:rFonts w:ascii="Times New Roman" w:hAnsi="Times New Roman"/>
          <w:bCs/>
          <w:sz w:val="28"/>
          <w:szCs w:val="28"/>
        </w:rPr>
        <w:t xml:space="preserve"> </w:t>
      </w:r>
      <w:r w:rsidRPr="009D0519">
        <w:rPr>
          <w:rFonts w:ascii="Times New Roman" w:hAnsi="Times New Roman"/>
          <w:bCs/>
          <w:sz w:val="28"/>
          <w:szCs w:val="28"/>
        </w:rPr>
        <w:t>включают:</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9" w:name="bookmark23"/>
      <w:bookmarkEnd w:id="9"/>
      <w:r w:rsidRPr="009D0519">
        <w:rPr>
          <w:rFonts w:ascii="Times New Roman" w:hAnsi="Times New Roman"/>
          <w:bCs/>
          <w:sz w:val="28"/>
          <w:szCs w:val="28"/>
        </w:rPr>
        <w:t>осознание обучающимися роли языков как средства межличностного</w:t>
      </w:r>
      <w:r w:rsidR="00933CAF" w:rsidRPr="009D0519">
        <w:rPr>
          <w:rFonts w:ascii="Times New Roman" w:hAnsi="Times New Roman"/>
          <w:bCs/>
          <w:sz w:val="28"/>
          <w:szCs w:val="28"/>
        </w:rPr>
        <w:t xml:space="preserve"> </w:t>
      </w:r>
      <w:r w:rsidRPr="009D0519">
        <w:rPr>
          <w:rFonts w:ascii="Times New Roman" w:hAnsi="Times New Roman"/>
          <w:bCs/>
          <w:sz w:val="28"/>
          <w:szCs w:val="28"/>
        </w:rPr>
        <w:t>и межкультурного взаимодействия в условиях поликультурного, многоязычного мира и инструмента познания мира и культуры других народов;</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 w:name="bookmark24"/>
      <w:bookmarkEnd w:id="10"/>
      <w:r w:rsidRPr="009D0519">
        <w:rPr>
          <w:rFonts w:ascii="Times New Roman" w:hAnsi="Times New Roman"/>
          <w:bCs/>
          <w:sz w:val="28"/>
          <w:szCs w:val="28"/>
        </w:rPr>
        <w:t>становление коммуникативной культуры обучающихся и их общего речевого развития;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1" w:name="bookmark25"/>
      <w:bookmarkEnd w:id="11"/>
      <w:r w:rsidRPr="009D0519">
        <w:rPr>
          <w:rFonts w:ascii="Times New Roman" w:hAnsi="Times New Roman"/>
          <w:bCs/>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2" w:name="bookmark26"/>
      <w:bookmarkEnd w:id="12"/>
      <w:r w:rsidRPr="009D0519">
        <w:rPr>
          <w:rFonts w:ascii="Times New Roman" w:hAnsi="Times New Roman"/>
          <w:bCs/>
          <w:sz w:val="28"/>
          <w:szCs w:val="28"/>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w:t>
      </w:r>
      <w:r w:rsidR="00267097" w:rsidRPr="009D0519">
        <w:rPr>
          <w:rFonts w:ascii="Times New Roman" w:hAnsi="Times New Roman"/>
          <w:bCs/>
          <w:sz w:val="28"/>
          <w:szCs w:val="28"/>
        </w:rPr>
        <w:t>и (или)</w:t>
      </w:r>
      <w:r w:rsidRPr="009D0519">
        <w:rPr>
          <w:rFonts w:ascii="Times New Roman" w:hAnsi="Times New Roman"/>
          <w:bCs/>
          <w:sz w:val="28"/>
          <w:szCs w:val="28"/>
        </w:rPr>
        <w:t xml:space="preserve"> ошибки, корректировка деятельности;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3" w:name="bookmark27"/>
      <w:bookmarkEnd w:id="13"/>
      <w:r w:rsidRPr="009D0519">
        <w:rPr>
          <w:rFonts w:ascii="Times New Roman" w:hAnsi="Times New Roman"/>
          <w:bCs/>
          <w:sz w:val="28"/>
          <w:szCs w:val="28"/>
        </w:rPr>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и значение общечеловеческих и базовых национальных ценностей. </w:t>
      </w:r>
      <w:r w:rsidR="00A34626" w:rsidRPr="009D0519">
        <w:rPr>
          <w:rFonts w:ascii="Times New Roman" w:hAnsi="Times New Roman"/>
          <w:bCs/>
          <w:sz w:val="28"/>
          <w:szCs w:val="28"/>
        </w:rPr>
        <w:t>Изучение иностранного (английского) языка</w:t>
      </w:r>
      <w:r w:rsidRPr="009D0519">
        <w:rPr>
          <w:rFonts w:ascii="Times New Roman" w:hAnsi="Times New Roman"/>
          <w:bCs/>
          <w:sz w:val="28"/>
          <w:szCs w:val="28"/>
        </w:rPr>
        <w:t xml:space="preserve"> обеспечивает:</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4" w:name="bookmark28"/>
      <w:bookmarkEnd w:id="14"/>
      <w:r w:rsidRPr="009D0519">
        <w:rPr>
          <w:rFonts w:ascii="Times New Roman" w:hAnsi="Times New Roman"/>
          <w:bCs/>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5" w:name="bookmark29"/>
      <w:bookmarkEnd w:id="15"/>
      <w:r w:rsidRPr="009D0519">
        <w:rPr>
          <w:rFonts w:ascii="Times New Roman" w:hAnsi="Times New Roman"/>
          <w:bCs/>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6" w:name="bookmark30"/>
      <w:bookmarkEnd w:id="16"/>
      <w:r w:rsidRPr="009D0519">
        <w:rPr>
          <w:rFonts w:ascii="Times New Roman" w:hAnsi="Times New Roman"/>
          <w:bCs/>
          <w:sz w:val="28"/>
          <w:szCs w:val="28"/>
        </w:rPr>
        <w:t>воспитание уважительного отношения к иной культуре посредством знакомств с культур</w:t>
      </w:r>
      <w:r w:rsidR="00A34626" w:rsidRPr="009D0519">
        <w:rPr>
          <w:rFonts w:ascii="Times New Roman" w:hAnsi="Times New Roman"/>
          <w:bCs/>
          <w:sz w:val="28"/>
          <w:szCs w:val="28"/>
        </w:rPr>
        <w:t>ой</w:t>
      </w:r>
      <w:r w:rsidRPr="009D0519">
        <w:rPr>
          <w:rFonts w:ascii="Times New Roman" w:hAnsi="Times New Roman"/>
          <w:bCs/>
          <w:sz w:val="28"/>
          <w:szCs w:val="28"/>
        </w:rPr>
        <w:t xml:space="preserve"> стран изучаемого языка и более глубокого осознания особенностей культуры своего народа;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7" w:name="bookmark31"/>
      <w:bookmarkEnd w:id="17"/>
      <w:r w:rsidRPr="009D0519">
        <w:rPr>
          <w:rFonts w:ascii="Times New Roman" w:hAnsi="Times New Roman"/>
          <w:bCs/>
          <w:sz w:val="28"/>
          <w:szCs w:val="28"/>
        </w:rPr>
        <w:t>воспитание эмоционального и познавательного интереса к художественной культуре других народов;</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8" w:name="bookmark32"/>
      <w:bookmarkEnd w:id="18"/>
      <w:r w:rsidRPr="009D0519">
        <w:rPr>
          <w:rFonts w:ascii="Times New Roman" w:hAnsi="Times New Roman"/>
          <w:bCs/>
          <w:sz w:val="28"/>
          <w:szCs w:val="28"/>
        </w:rPr>
        <w:t>формирование положительной мотивации и устойчивого учебно-познавательного интереса к предмету «Иностранный язык».</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Общее число часов, рекомендованных для изучения иностранного </w:t>
      </w:r>
      <w:r w:rsidR="00A34626" w:rsidRPr="009D0519">
        <w:rPr>
          <w:rFonts w:ascii="Times New Roman" w:hAnsi="Times New Roman"/>
          <w:bCs/>
          <w:sz w:val="28"/>
          <w:szCs w:val="28"/>
        </w:rPr>
        <w:t xml:space="preserve">(английского) </w:t>
      </w:r>
      <w:r w:rsidRPr="009D0519">
        <w:rPr>
          <w:rFonts w:ascii="Times New Roman" w:hAnsi="Times New Roman"/>
          <w:bCs/>
          <w:sz w:val="28"/>
          <w:szCs w:val="28"/>
        </w:rPr>
        <w:t>языка</w:t>
      </w:r>
      <w:r w:rsidR="00A670D7" w:rsidRPr="009D0519">
        <w:rPr>
          <w:rFonts w:ascii="Times New Roman" w:hAnsi="Times New Roman"/>
          <w:bCs/>
          <w:sz w:val="28"/>
          <w:szCs w:val="28"/>
        </w:rPr>
        <w:t xml:space="preserve"> – </w:t>
      </w:r>
      <w:r w:rsidRPr="009D0519">
        <w:rPr>
          <w:rFonts w:ascii="Times New Roman" w:hAnsi="Times New Roman"/>
          <w:bCs/>
          <w:sz w:val="28"/>
          <w:szCs w:val="28"/>
        </w:rPr>
        <w:t>204 часа: во 2 классе – 68 часов (2 часа в неделю), в 3 классе – 68 часов (2 часа в неделю), в 4 классе – 68 часов (2 часа в неделю).</w:t>
      </w:r>
      <w:bookmarkStart w:id="19" w:name="_Toc108094801"/>
      <w:bookmarkStart w:id="20" w:name="_Toc108096406"/>
    </w:p>
    <w:bookmarkEnd w:id="19"/>
    <w:bookmarkEnd w:id="20"/>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Содержание обучения во 2 классе.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Тематическое содержание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Мир моего «я». </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Приветствие. Знакомство. Моя семья. Мой день рождения. Моя любимая еда.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Мир моих увлечений. </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Любимый цвет, игрушка. Любимые занятия. Мой питомец. Выходной день.</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 Мир вокруг меня. </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Моя школа. Мои друзья. Моя малая родина (город, село).</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Родная страна и страны изучаемого языка. </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Коммуникативные умения.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Говорение.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Коммуникативные умения диалогической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Ведение </w:t>
      </w:r>
      <w:r w:rsidR="00E4463E" w:rsidRPr="009D0519">
        <w:rPr>
          <w:rFonts w:ascii="Times New Roman" w:hAnsi="Times New Roman"/>
          <w:bCs/>
          <w:sz w:val="28"/>
          <w:szCs w:val="28"/>
        </w:rPr>
        <w:t xml:space="preserve">с использованием речевых ситуаций, ключевых слов и (или) иллюстраций </w:t>
      </w:r>
      <w:r w:rsidRPr="009D0519">
        <w:rPr>
          <w:rFonts w:ascii="Times New Roman" w:hAnsi="Times New Roman"/>
          <w:bCs/>
          <w:sz w:val="28"/>
          <w:szCs w:val="28"/>
        </w:rPr>
        <w:t>с соблюдением норм речевого этикета, принятых в стране/странах изучаемого языка: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Коммуникативные умения монологической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Создание </w:t>
      </w:r>
      <w:r w:rsidR="00E4463E" w:rsidRPr="009D0519">
        <w:rPr>
          <w:rFonts w:ascii="Times New Roman" w:hAnsi="Times New Roman"/>
          <w:bCs/>
          <w:sz w:val="28"/>
          <w:szCs w:val="28"/>
        </w:rPr>
        <w:t>с использованием ключевых слов, вопросов и (или) иллюстраций</w:t>
      </w:r>
      <w:r w:rsidR="00933CAF" w:rsidRPr="009D0519">
        <w:rPr>
          <w:rFonts w:ascii="Times New Roman" w:hAnsi="Times New Roman"/>
          <w:bCs/>
          <w:sz w:val="28"/>
          <w:szCs w:val="28"/>
        </w:rPr>
        <w:t xml:space="preserve"> </w:t>
      </w:r>
      <w:r w:rsidRPr="009D0519">
        <w:rPr>
          <w:rFonts w:ascii="Times New Roman" w:hAnsi="Times New Roman"/>
          <w:bCs/>
          <w:sz w:val="28"/>
          <w:szCs w:val="28"/>
        </w:rPr>
        <w:t>устных монологических высказываний: описание предмета, реального человека</w:t>
      </w:r>
      <w:r w:rsidR="00933CAF" w:rsidRPr="009D0519">
        <w:rPr>
          <w:rFonts w:ascii="Times New Roman" w:hAnsi="Times New Roman"/>
          <w:bCs/>
          <w:sz w:val="28"/>
          <w:szCs w:val="28"/>
        </w:rPr>
        <w:t xml:space="preserve"> </w:t>
      </w:r>
      <w:r w:rsidRPr="009D0519">
        <w:rPr>
          <w:rFonts w:ascii="Times New Roman" w:hAnsi="Times New Roman"/>
          <w:bCs/>
          <w:sz w:val="28"/>
          <w:szCs w:val="28"/>
        </w:rPr>
        <w:t>или литературного персонажа; рассказ о себе, члене семьи, друге.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Аудирование.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Понимание на слух речи учителя и </w:t>
      </w:r>
      <w:r w:rsidR="00546BBC" w:rsidRPr="009D0519">
        <w:rPr>
          <w:rFonts w:ascii="Times New Roman" w:hAnsi="Times New Roman"/>
          <w:bCs/>
          <w:sz w:val="28"/>
          <w:szCs w:val="28"/>
        </w:rPr>
        <w:t>других обучающихся</w:t>
      </w:r>
      <w:r w:rsidR="00933CAF" w:rsidRPr="009D0519">
        <w:rPr>
          <w:rFonts w:ascii="Times New Roman" w:hAnsi="Times New Roman"/>
          <w:bCs/>
          <w:sz w:val="28"/>
          <w:szCs w:val="28"/>
        </w:rPr>
        <w:t xml:space="preserve"> </w:t>
      </w:r>
      <w:r w:rsidRPr="009D0519">
        <w:rPr>
          <w:rFonts w:ascii="Times New Roman" w:hAnsi="Times New Roman"/>
          <w:bCs/>
          <w:sz w:val="28"/>
          <w:szCs w:val="28"/>
        </w:rPr>
        <w:t>и вербальная/невербальная реакция на услышанное (при непосредственном общении).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с </w:t>
      </w:r>
      <w:r w:rsidRPr="009D0519">
        <w:rPr>
          <w:rFonts w:ascii="Times New Roman" w:hAnsi="Times New Roman"/>
          <w:bCs/>
          <w:sz w:val="28"/>
          <w:szCs w:val="28"/>
        </w:rPr>
        <w:lastRenderedPageBreak/>
        <w:t>пониманием основного содержания, с пониманием запрашиваемой информации (при опосредованном общении).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w:t>
      </w:r>
      <w:r w:rsidR="00E4463E" w:rsidRPr="009D0519">
        <w:rPr>
          <w:rFonts w:ascii="Times New Roman" w:hAnsi="Times New Roman"/>
          <w:bCs/>
          <w:sz w:val="28"/>
          <w:szCs w:val="28"/>
        </w:rPr>
        <w:t>с использованием иллюстраций и языковой догадки</w:t>
      </w:r>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w:t>
      </w:r>
      <w:r w:rsidR="00933CAF" w:rsidRPr="009D0519">
        <w:rPr>
          <w:rFonts w:ascii="Times New Roman" w:hAnsi="Times New Roman"/>
          <w:bCs/>
          <w:sz w:val="28"/>
          <w:szCs w:val="28"/>
        </w:rPr>
        <w:t xml:space="preserve"> </w:t>
      </w:r>
      <w:r w:rsidR="00E4463E" w:rsidRPr="009D0519">
        <w:rPr>
          <w:rFonts w:ascii="Times New Roman" w:hAnsi="Times New Roman"/>
          <w:bCs/>
          <w:sz w:val="28"/>
          <w:szCs w:val="28"/>
        </w:rPr>
        <w:t>с использованием иллюстраций и языковой догадки</w:t>
      </w:r>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Смысловое чтение.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Тексты для чтения вслух: диалог, рассказ, сказка.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w:t>
      </w:r>
      <w:r w:rsidR="00933CAF" w:rsidRPr="009D0519">
        <w:rPr>
          <w:rFonts w:ascii="Times New Roman" w:hAnsi="Times New Roman"/>
          <w:bCs/>
          <w:sz w:val="28"/>
          <w:szCs w:val="28"/>
        </w:rPr>
        <w:t xml:space="preserve"> </w:t>
      </w:r>
      <w:r w:rsidRPr="009D0519">
        <w:rPr>
          <w:rFonts w:ascii="Times New Roman" w:hAnsi="Times New Roman"/>
          <w:bCs/>
          <w:sz w:val="28"/>
          <w:szCs w:val="28"/>
        </w:rPr>
        <w:t>от поставленной коммуникативной задачи: с пониманием основного содержания,</w:t>
      </w:r>
      <w:r w:rsidR="00933CAF" w:rsidRPr="009D0519">
        <w:rPr>
          <w:rFonts w:ascii="Times New Roman" w:hAnsi="Times New Roman"/>
          <w:bCs/>
          <w:sz w:val="28"/>
          <w:szCs w:val="28"/>
        </w:rPr>
        <w:t xml:space="preserve"> </w:t>
      </w:r>
      <w:r w:rsidRPr="009D0519">
        <w:rPr>
          <w:rFonts w:ascii="Times New Roman" w:hAnsi="Times New Roman"/>
          <w:bCs/>
          <w:sz w:val="28"/>
          <w:szCs w:val="28"/>
        </w:rPr>
        <w:t>с пониманием запрашиваемой информации.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с </w:t>
      </w:r>
      <w:r w:rsidR="00EF621F" w:rsidRPr="009D0519">
        <w:rPr>
          <w:rFonts w:ascii="Times New Roman" w:hAnsi="Times New Roman"/>
          <w:bCs/>
          <w:sz w:val="28"/>
          <w:szCs w:val="28"/>
        </w:rPr>
        <w:t xml:space="preserve">использованием </w:t>
      </w:r>
      <w:r w:rsidRPr="009D0519">
        <w:rPr>
          <w:rFonts w:ascii="Times New Roman" w:hAnsi="Times New Roman"/>
          <w:bCs/>
          <w:sz w:val="28"/>
          <w:szCs w:val="28"/>
        </w:rPr>
        <w:t>иллюстраци</w:t>
      </w:r>
      <w:r w:rsidR="00EF621F" w:rsidRPr="009D0519">
        <w:rPr>
          <w:rFonts w:ascii="Times New Roman" w:hAnsi="Times New Roman"/>
          <w:bCs/>
          <w:sz w:val="28"/>
          <w:szCs w:val="28"/>
        </w:rPr>
        <w:t>й</w:t>
      </w:r>
      <w:r w:rsidRPr="009D0519">
        <w:rPr>
          <w:rFonts w:ascii="Times New Roman" w:hAnsi="Times New Roman"/>
          <w:bCs/>
          <w:sz w:val="28"/>
          <w:szCs w:val="28"/>
        </w:rPr>
        <w:t xml:space="preserve"> и языковой догадки.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w:t>
      </w:r>
      <w:r w:rsidR="00E4463E" w:rsidRPr="009D0519">
        <w:rPr>
          <w:rFonts w:ascii="Times New Roman" w:hAnsi="Times New Roman"/>
          <w:bCs/>
          <w:sz w:val="28"/>
          <w:szCs w:val="28"/>
        </w:rPr>
        <w:t>с использованием иллюстраций и языковой догадки</w:t>
      </w:r>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Тексты для чтения про себя: диалог, рассказ, сказка, электронное сообщение личного характера.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Письмо.</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Овладение техникой письма (полупечатное написание букв, буквосочетаний, слов).</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Воспроизведение речевых образцов, списывание текста; выписывание</w:t>
      </w:r>
      <w:r w:rsidR="00933CAF" w:rsidRPr="009D0519">
        <w:rPr>
          <w:rFonts w:ascii="Times New Roman" w:hAnsi="Times New Roman"/>
          <w:bCs/>
          <w:sz w:val="28"/>
          <w:szCs w:val="28"/>
        </w:rPr>
        <w:t xml:space="preserve"> </w:t>
      </w:r>
      <w:r w:rsidRPr="009D0519">
        <w:rPr>
          <w:rFonts w:ascii="Times New Roman" w:hAnsi="Times New Roman"/>
          <w:bCs/>
          <w:sz w:val="28"/>
          <w:szCs w:val="28"/>
        </w:rP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w:t>
      </w:r>
      <w:r w:rsidR="00933CAF" w:rsidRPr="009D0519">
        <w:rPr>
          <w:rFonts w:ascii="Times New Roman" w:hAnsi="Times New Roman"/>
          <w:bCs/>
          <w:sz w:val="28"/>
          <w:szCs w:val="28"/>
        </w:rPr>
        <w:t xml:space="preserve"> </w:t>
      </w:r>
      <w:r w:rsidRPr="009D0519">
        <w:rPr>
          <w:rFonts w:ascii="Times New Roman" w:hAnsi="Times New Roman"/>
          <w:bCs/>
          <w:sz w:val="28"/>
          <w:szCs w:val="28"/>
        </w:rPr>
        <w:t>в стране/странах изучаемого языка.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Написание с </w:t>
      </w:r>
      <w:r w:rsidR="00EF621F" w:rsidRPr="009D0519">
        <w:rPr>
          <w:rFonts w:ascii="Times New Roman" w:hAnsi="Times New Roman"/>
          <w:bCs/>
          <w:sz w:val="28"/>
          <w:szCs w:val="28"/>
        </w:rPr>
        <w:t>использованием</w:t>
      </w:r>
      <w:r w:rsidRPr="009D0519">
        <w:rPr>
          <w:rFonts w:ascii="Times New Roman" w:hAnsi="Times New Roman"/>
          <w:bCs/>
          <w:sz w:val="28"/>
          <w:szCs w:val="28"/>
        </w:rPr>
        <w:t xml:space="preserve"> образ</w:t>
      </w:r>
      <w:r w:rsidR="00EF621F" w:rsidRPr="009D0519">
        <w:rPr>
          <w:rFonts w:ascii="Times New Roman" w:hAnsi="Times New Roman"/>
          <w:bCs/>
          <w:sz w:val="28"/>
          <w:szCs w:val="28"/>
        </w:rPr>
        <w:t>ца</w:t>
      </w:r>
      <w:r w:rsidRPr="009D0519">
        <w:rPr>
          <w:rFonts w:ascii="Times New Roman" w:hAnsi="Times New Roman"/>
          <w:bCs/>
          <w:sz w:val="28"/>
          <w:szCs w:val="28"/>
        </w:rPr>
        <w:t xml:space="preserve"> коротких поздравлений с праздниками (с днём рождения, Новым годом).</w:t>
      </w:r>
    </w:p>
    <w:p w:rsidR="00254300" w:rsidRPr="009D0519" w:rsidRDefault="00254300" w:rsidP="00802268">
      <w:pPr>
        <w:widowControl/>
        <w:tabs>
          <w:tab w:val="left" w:pos="1134"/>
        </w:tabs>
        <w:spacing w:after="0" w:line="360" w:lineRule="auto"/>
        <w:jc w:val="both"/>
        <w:rPr>
          <w:rFonts w:ascii="Times New Roman" w:hAnsi="Times New Roman"/>
          <w:bCs/>
          <w:sz w:val="28"/>
          <w:szCs w:val="28"/>
        </w:rPr>
      </w:pPr>
      <w:r w:rsidRPr="009D0519">
        <w:rPr>
          <w:rFonts w:ascii="Times New Roman" w:hAnsi="Times New Roman"/>
          <w:bCs/>
          <w:sz w:val="28"/>
          <w:szCs w:val="28"/>
        </w:rPr>
        <w:t>Языковые знания и навыки.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Фонетическая сторона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Буквы английского алфавита. Корректное называние букв английского алфавита.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w:t>
      </w:r>
      <w:r w:rsidR="00933CAF" w:rsidRPr="009D0519">
        <w:rPr>
          <w:rFonts w:ascii="Times New Roman" w:hAnsi="Times New Roman"/>
          <w:bCs/>
          <w:sz w:val="28"/>
          <w:szCs w:val="28"/>
        </w:rPr>
        <w:t xml:space="preserve"> </w:t>
      </w:r>
      <w:r w:rsidRPr="009D0519">
        <w:rPr>
          <w:rFonts w:ascii="Times New Roman" w:hAnsi="Times New Roman"/>
          <w:bCs/>
          <w:sz w:val="28"/>
          <w:szCs w:val="28"/>
        </w:rPr>
        <w:t>перед гласными. Связующее “r” (there is/there).</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Различение на слух, без ошибок, ведущих к сбою</w:t>
      </w:r>
      <w:r w:rsidR="00933CAF" w:rsidRPr="009D0519">
        <w:rPr>
          <w:rFonts w:ascii="Times New Roman" w:hAnsi="Times New Roman"/>
          <w:bCs/>
          <w:sz w:val="28"/>
          <w:szCs w:val="28"/>
        </w:rPr>
        <w:t xml:space="preserve"> </w:t>
      </w:r>
      <w:r w:rsidRPr="009D0519">
        <w:rPr>
          <w:rFonts w:ascii="Times New Roman" w:hAnsi="Times New Roman"/>
          <w:bCs/>
          <w:sz w:val="28"/>
          <w:szCs w:val="28"/>
        </w:rPr>
        <w:t>в коммуникации, произнесение слов с соблюдением правильного ударения</w:t>
      </w:r>
      <w:r w:rsidR="00933CAF" w:rsidRPr="009D0519">
        <w:rPr>
          <w:rFonts w:ascii="Times New Roman" w:hAnsi="Times New Roman"/>
          <w:bCs/>
          <w:sz w:val="28"/>
          <w:szCs w:val="28"/>
        </w:rPr>
        <w:t xml:space="preserve"> </w:t>
      </w:r>
      <w:r w:rsidRPr="009D0519">
        <w:rPr>
          <w:rFonts w:ascii="Times New Roman" w:hAnsi="Times New Roman"/>
          <w:bCs/>
          <w:sz w:val="28"/>
          <w:szCs w:val="28"/>
        </w:rP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Правила чтения гласных в открытом и закрытом слоге в односложных словах; согласных; основных звукобуквенных сочетаний. Вы</w:t>
      </w:r>
      <w:r w:rsidR="002368E7" w:rsidRPr="009D0519">
        <w:rPr>
          <w:rFonts w:ascii="Times New Roman" w:hAnsi="Times New Roman"/>
          <w:bCs/>
          <w:sz w:val="28"/>
          <w:szCs w:val="28"/>
        </w:rPr>
        <w:t>Деление</w:t>
      </w:r>
      <w:r w:rsidRPr="009D0519">
        <w:rPr>
          <w:rFonts w:ascii="Times New Roman" w:hAnsi="Times New Roman"/>
          <w:bCs/>
          <w:sz w:val="28"/>
          <w:szCs w:val="28"/>
        </w:rPr>
        <w:t xml:space="preserve"> из слова некоторых звукобуквенных сочетаний при анализе изученных слов.</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Чтение новых слов согласно основным правилам чтения английского языка.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Графика, орфография и пунктуация.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Графически корректное (полупечатное) написание букв английского алфавита в буквосочетаниях и словах. Правильное написание изученных слов.</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Правильная расстановка знаков препинания: точки, вопросительного</w:t>
      </w:r>
      <w:r w:rsidR="00933CAF" w:rsidRPr="009D0519">
        <w:rPr>
          <w:rFonts w:ascii="Times New Roman" w:hAnsi="Times New Roman"/>
          <w:bCs/>
          <w:sz w:val="28"/>
          <w:szCs w:val="28"/>
        </w:rPr>
        <w:t xml:space="preserve"> </w:t>
      </w:r>
      <w:r w:rsidRPr="009D0519">
        <w:rPr>
          <w:rFonts w:ascii="Times New Roman" w:hAnsi="Times New Roman"/>
          <w:bCs/>
          <w:sz w:val="28"/>
          <w:szCs w:val="28"/>
        </w:rPr>
        <w:t>и восклицательного знаков в конце предложения; правильное использование апострофа в изученных сокращённых формах глагола-связки, вспомогательного</w:t>
      </w:r>
      <w:r w:rsidR="00933CAF" w:rsidRPr="009D0519">
        <w:rPr>
          <w:rFonts w:ascii="Times New Roman" w:hAnsi="Times New Roman"/>
          <w:bCs/>
          <w:sz w:val="28"/>
          <w:szCs w:val="28"/>
        </w:rPr>
        <w:t xml:space="preserve"> </w:t>
      </w:r>
      <w:r w:rsidRPr="009D0519">
        <w:rPr>
          <w:rFonts w:ascii="Times New Roman" w:hAnsi="Times New Roman"/>
          <w:bCs/>
          <w:sz w:val="28"/>
          <w:szCs w:val="28"/>
        </w:rPr>
        <w:t>и модального глаголов (например, I’m, isn’t; don’t, doesn’t; can’t), существительных</w:t>
      </w:r>
      <w:r w:rsidR="00933CAF" w:rsidRPr="009D0519">
        <w:rPr>
          <w:rFonts w:ascii="Times New Roman" w:hAnsi="Times New Roman"/>
          <w:bCs/>
          <w:sz w:val="28"/>
          <w:szCs w:val="28"/>
        </w:rPr>
        <w:t xml:space="preserve"> </w:t>
      </w:r>
      <w:r w:rsidRPr="009D0519">
        <w:rPr>
          <w:rFonts w:ascii="Times New Roman" w:hAnsi="Times New Roman"/>
          <w:bCs/>
          <w:sz w:val="28"/>
          <w:szCs w:val="28"/>
        </w:rPr>
        <w:t>в притяжательном падеже (Ann’s).</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Лексическая сторона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Распознавание и употребление в устной и письменной речи не менее</w:t>
      </w:r>
      <w:r w:rsidR="00933CAF" w:rsidRPr="009D0519">
        <w:rPr>
          <w:rFonts w:ascii="Times New Roman" w:hAnsi="Times New Roman"/>
          <w:bCs/>
          <w:sz w:val="28"/>
          <w:szCs w:val="28"/>
        </w:rPr>
        <w:t xml:space="preserve"> </w:t>
      </w:r>
      <w:r w:rsidRPr="009D0519">
        <w:rPr>
          <w:rFonts w:ascii="Times New Roman" w:hAnsi="Times New Roman"/>
          <w:bCs/>
          <w:sz w:val="28"/>
          <w:szCs w:val="28"/>
        </w:rP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Распознавание в устной и письменной речи интернациональных слов (doctor, film) с помощью языковой догадки.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Грамматическая сторона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w:t>
      </w:r>
      <w:r w:rsidR="00933CAF" w:rsidRPr="009D0519">
        <w:rPr>
          <w:rFonts w:ascii="Times New Roman" w:hAnsi="Times New Roman"/>
          <w:bCs/>
          <w:sz w:val="28"/>
          <w:szCs w:val="28"/>
        </w:rPr>
        <w:t xml:space="preserve"> </w:t>
      </w:r>
      <w:r w:rsidRPr="009D0519">
        <w:rPr>
          <w:rFonts w:ascii="Times New Roman" w:hAnsi="Times New Roman"/>
          <w:bCs/>
          <w:sz w:val="28"/>
          <w:szCs w:val="28"/>
        </w:rPr>
        <w:t>(в утвердительной форме).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Нераспространённые и распространённые простые предложения.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Предложения с начальным It (It’s a red ball.).</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D0519">
        <w:rPr>
          <w:rFonts w:ascii="Times New Roman" w:hAnsi="Times New Roman"/>
          <w:bCs/>
          <w:sz w:val="28"/>
          <w:szCs w:val="28"/>
        </w:rPr>
        <w:t>Предложения</w:t>
      </w:r>
      <w:r w:rsidRPr="009D0519">
        <w:rPr>
          <w:rFonts w:ascii="Times New Roman" w:hAnsi="Times New Roman"/>
          <w:bCs/>
          <w:sz w:val="28"/>
          <w:szCs w:val="28"/>
          <w:lang w:val="en-US"/>
        </w:rPr>
        <w:t xml:space="preserve"> </w:t>
      </w:r>
      <w:r w:rsidRPr="009D0519">
        <w:rPr>
          <w:rFonts w:ascii="Times New Roman" w:hAnsi="Times New Roman"/>
          <w:bCs/>
          <w:sz w:val="28"/>
          <w:szCs w:val="28"/>
        </w:rPr>
        <w:t>с</w:t>
      </w:r>
      <w:r w:rsidRPr="009D0519">
        <w:rPr>
          <w:rFonts w:ascii="Times New Roman" w:hAnsi="Times New Roman"/>
          <w:bCs/>
          <w:sz w:val="28"/>
          <w:szCs w:val="28"/>
          <w:lang w:val="en-US"/>
        </w:rPr>
        <w:t xml:space="preserve"> </w:t>
      </w:r>
      <w:r w:rsidRPr="009D0519">
        <w:rPr>
          <w:rFonts w:ascii="Times New Roman" w:hAnsi="Times New Roman"/>
          <w:bCs/>
          <w:sz w:val="28"/>
          <w:szCs w:val="28"/>
        </w:rPr>
        <w:t>начальным</w:t>
      </w:r>
      <w:r w:rsidRPr="009D0519">
        <w:rPr>
          <w:rFonts w:ascii="Times New Roman" w:hAnsi="Times New Roman"/>
          <w:bCs/>
          <w:sz w:val="28"/>
          <w:szCs w:val="28"/>
          <w:lang w:val="en-US"/>
        </w:rPr>
        <w:t xml:space="preserve"> There + to be </w:t>
      </w:r>
      <w:r w:rsidRPr="009D0519">
        <w:rPr>
          <w:rFonts w:ascii="Times New Roman" w:hAnsi="Times New Roman"/>
          <w:bCs/>
          <w:sz w:val="28"/>
          <w:szCs w:val="28"/>
        </w:rPr>
        <w:t>в</w:t>
      </w:r>
      <w:r w:rsidRPr="009D0519">
        <w:rPr>
          <w:rFonts w:ascii="Times New Roman" w:hAnsi="Times New Roman"/>
          <w:bCs/>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D0519">
        <w:rPr>
          <w:rFonts w:ascii="Times New Roman" w:hAnsi="Times New Roman"/>
          <w:bCs/>
          <w:sz w:val="28"/>
          <w:szCs w:val="28"/>
        </w:rPr>
        <w:t>Предложения</w:t>
      </w:r>
      <w:r w:rsidRPr="009D0519">
        <w:rPr>
          <w:rFonts w:ascii="Times New Roman" w:hAnsi="Times New Roman"/>
          <w:bCs/>
          <w:sz w:val="28"/>
          <w:szCs w:val="28"/>
          <w:lang w:val="en-US"/>
        </w:rPr>
        <w:t xml:space="preserve"> </w:t>
      </w:r>
      <w:r w:rsidRPr="009D0519">
        <w:rPr>
          <w:rFonts w:ascii="Times New Roman" w:hAnsi="Times New Roman"/>
          <w:bCs/>
          <w:sz w:val="28"/>
          <w:szCs w:val="28"/>
        </w:rPr>
        <w:t>с</w:t>
      </w:r>
      <w:r w:rsidRPr="009D0519">
        <w:rPr>
          <w:rFonts w:ascii="Times New Roman" w:hAnsi="Times New Roman"/>
          <w:bCs/>
          <w:sz w:val="28"/>
          <w:szCs w:val="28"/>
          <w:lang w:val="en-US"/>
        </w:rPr>
        <w:t xml:space="preserve"> </w:t>
      </w:r>
      <w:r w:rsidRPr="009D0519">
        <w:rPr>
          <w:rFonts w:ascii="Times New Roman" w:hAnsi="Times New Roman"/>
          <w:bCs/>
          <w:sz w:val="28"/>
          <w:szCs w:val="28"/>
        </w:rPr>
        <w:t>простым</w:t>
      </w:r>
      <w:r w:rsidRPr="009D0519">
        <w:rPr>
          <w:rFonts w:ascii="Times New Roman" w:hAnsi="Times New Roman"/>
          <w:bCs/>
          <w:sz w:val="28"/>
          <w:szCs w:val="28"/>
          <w:lang w:val="en-US"/>
        </w:rPr>
        <w:t xml:space="preserve"> </w:t>
      </w:r>
      <w:r w:rsidRPr="009D0519">
        <w:rPr>
          <w:rFonts w:ascii="Times New Roman" w:hAnsi="Times New Roman"/>
          <w:bCs/>
          <w:sz w:val="28"/>
          <w:szCs w:val="28"/>
        </w:rPr>
        <w:t>глагольным</w:t>
      </w:r>
      <w:r w:rsidRPr="009D0519">
        <w:rPr>
          <w:rFonts w:ascii="Times New Roman" w:hAnsi="Times New Roman"/>
          <w:bCs/>
          <w:sz w:val="28"/>
          <w:szCs w:val="28"/>
          <w:lang w:val="en-US"/>
        </w:rPr>
        <w:t xml:space="preserve"> </w:t>
      </w:r>
      <w:r w:rsidRPr="009D0519">
        <w:rPr>
          <w:rFonts w:ascii="Times New Roman" w:hAnsi="Times New Roman"/>
          <w:bCs/>
          <w:sz w:val="28"/>
          <w:szCs w:val="28"/>
        </w:rPr>
        <w:t>сказуемым</w:t>
      </w:r>
      <w:r w:rsidRPr="009D0519">
        <w:rPr>
          <w:rFonts w:ascii="Times New Roman" w:hAnsi="Times New Roman"/>
          <w:bCs/>
          <w:sz w:val="28"/>
          <w:szCs w:val="28"/>
          <w:lang w:val="en-US"/>
        </w:rPr>
        <w:t xml:space="preserve"> (They live in the country.), </w:t>
      </w:r>
      <w:r w:rsidRPr="009D0519">
        <w:rPr>
          <w:rFonts w:ascii="Times New Roman" w:hAnsi="Times New Roman"/>
          <w:bCs/>
          <w:sz w:val="28"/>
          <w:szCs w:val="28"/>
        </w:rPr>
        <w:t>составным</w:t>
      </w:r>
      <w:r w:rsidRPr="009D0519">
        <w:rPr>
          <w:rFonts w:ascii="Times New Roman" w:hAnsi="Times New Roman"/>
          <w:bCs/>
          <w:sz w:val="28"/>
          <w:szCs w:val="28"/>
          <w:lang w:val="en-US"/>
        </w:rPr>
        <w:t xml:space="preserve"> </w:t>
      </w:r>
      <w:r w:rsidRPr="009D0519">
        <w:rPr>
          <w:rFonts w:ascii="Times New Roman" w:hAnsi="Times New Roman"/>
          <w:bCs/>
          <w:sz w:val="28"/>
          <w:szCs w:val="28"/>
        </w:rPr>
        <w:t>именным</w:t>
      </w:r>
      <w:r w:rsidRPr="009D0519">
        <w:rPr>
          <w:rFonts w:ascii="Times New Roman" w:hAnsi="Times New Roman"/>
          <w:bCs/>
          <w:sz w:val="28"/>
          <w:szCs w:val="28"/>
          <w:lang w:val="en-US"/>
        </w:rPr>
        <w:t xml:space="preserve"> </w:t>
      </w:r>
      <w:r w:rsidRPr="009D0519">
        <w:rPr>
          <w:rFonts w:ascii="Times New Roman" w:hAnsi="Times New Roman"/>
          <w:bCs/>
          <w:sz w:val="28"/>
          <w:szCs w:val="28"/>
        </w:rPr>
        <w:t>сказуемым</w:t>
      </w:r>
      <w:r w:rsidRPr="009D0519">
        <w:rPr>
          <w:rFonts w:ascii="Times New Roman" w:hAnsi="Times New Roman"/>
          <w:bCs/>
          <w:sz w:val="28"/>
          <w:szCs w:val="28"/>
          <w:lang w:val="en-US"/>
        </w:rPr>
        <w:t xml:space="preserve"> (The box is small.) </w:t>
      </w:r>
      <w:r w:rsidRPr="009D0519">
        <w:rPr>
          <w:rFonts w:ascii="Times New Roman" w:hAnsi="Times New Roman"/>
          <w:bCs/>
          <w:sz w:val="28"/>
          <w:szCs w:val="28"/>
        </w:rPr>
        <w:t>и</w:t>
      </w:r>
      <w:r w:rsidRPr="009D0519">
        <w:rPr>
          <w:rFonts w:ascii="Times New Roman" w:hAnsi="Times New Roman"/>
          <w:bCs/>
          <w:sz w:val="28"/>
          <w:szCs w:val="28"/>
          <w:lang w:val="en-US"/>
        </w:rPr>
        <w:t xml:space="preserve"> </w:t>
      </w:r>
      <w:r w:rsidRPr="009D0519">
        <w:rPr>
          <w:rFonts w:ascii="Times New Roman" w:hAnsi="Times New Roman"/>
          <w:bCs/>
          <w:sz w:val="28"/>
          <w:szCs w:val="28"/>
        </w:rPr>
        <w:t>составным</w:t>
      </w:r>
      <w:r w:rsidRPr="009D0519">
        <w:rPr>
          <w:rFonts w:ascii="Times New Roman" w:hAnsi="Times New Roman"/>
          <w:bCs/>
          <w:sz w:val="28"/>
          <w:szCs w:val="28"/>
          <w:lang w:val="en-US"/>
        </w:rPr>
        <w:t xml:space="preserve"> </w:t>
      </w:r>
      <w:r w:rsidRPr="009D0519">
        <w:rPr>
          <w:rFonts w:ascii="Times New Roman" w:hAnsi="Times New Roman"/>
          <w:bCs/>
          <w:sz w:val="28"/>
          <w:szCs w:val="28"/>
        </w:rPr>
        <w:t>глагольным</w:t>
      </w:r>
      <w:r w:rsidRPr="009D0519">
        <w:rPr>
          <w:rFonts w:ascii="Times New Roman" w:hAnsi="Times New Roman"/>
          <w:bCs/>
          <w:sz w:val="28"/>
          <w:szCs w:val="28"/>
          <w:lang w:val="en-US"/>
        </w:rPr>
        <w:t xml:space="preserve"> </w:t>
      </w:r>
      <w:r w:rsidRPr="009D0519">
        <w:rPr>
          <w:rFonts w:ascii="Times New Roman" w:hAnsi="Times New Roman"/>
          <w:bCs/>
          <w:sz w:val="28"/>
          <w:szCs w:val="28"/>
        </w:rPr>
        <w:t>сказуемым</w:t>
      </w:r>
      <w:r w:rsidRPr="009D0519">
        <w:rPr>
          <w:rFonts w:ascii="Times New Roman" w:hAnsi="Times New Roman"/>
          <w:bCs/>
          <w:sz w:val="28"/>
          <w:szCs w:val="28"/>
          <w:lang w:val="en-US"/>
        </w:rPr>
        <w:t xml:space="preserve"> (I like to play with my cat. She can play the piano.).</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D0519">
        <w:rPr>
          <w:rFonts w:ascii="Times New Roman" w:hAnsi="Times New Roman"/>
          <w:bCs/>
          <w:sz w:val="28"/>
          <w:szCs w:val="28"/>
        </w:rPr>
        <w:t>Предложения</w:t>
      </w:r>
      <w:r w:rsidRPr="009D0519">
        <w:rPr>
          <w:rFonts w:ascii="Times New Roman" w:hAnsi="Times New Roman"/>
          <w:bCs/>
          <w:sz w:val="28"/>
          <w:szCs w:val="28"/>
          <w:lang w:val="en-US"/>
        </w:rPr>
        <w:t xml:space="preserve"> </w:t>
      </w:r>
      <w:r w:rsidRPr="009D0519">
        <w:rPr>
          <w:rFonts w:ascii="Times New Roman" w:hAnsi="Times New Roman"/>
          <w:bCs/>
          <w:sz w:val="28"/>
          <w:szCs w:val="28"/>
        </w:rPr>
        <w:t>с</w:t>
      </w:r>
      <w:r w:rsidRPr="009D0519">
        <w:rPr>
          <w:rFonts w:ascii="Times New Roman" w:hAnsi="Times New Roman"/>
          <w:bCs/>
          <w:sz w:val="28"/>
          <w:szCs w:val="28"/>
          <w:lang w:val="en-US"/>
        </w:rPr>
        <w:t xml:space="preserve"> </w:t>
      </w:r>
      <w:r w:rsidRPr="009D0519">
        <w:rPr>
          <w:rFonts w:ascii="Times New Roman" w:hAnsi="Times New Roman"/>
          <w:bCs/>
          <w:sz w:val="28"/>
          <w:szCs w:val="28"/>
        </w:rPr>
        <w:t>глаголом</w:t>
      </w:r>
      <w:r w:rsidRPr="009D0519">
        <w:rPr>
          <w:rFonts w:ascii="Times New Roman" w:hAnsi="Times New Roman"/>
          <w:bCs/>
          <w:sz w:val="28"/>
          <w:szCs w:val="28"/>
          <w:lang w:val="en-US"/>
        </w:rPr>
        <w:t>-</w:t>
      </w:r>
      <w:r w:rsidRPr="009D0519">
        <w:rPr>
          <w:rFonts w:ascii="Times New Roman" w:hAnsi="Times New Roman"/>
          <w:bCs/>
          <w:sz w:val="28"/>
          <w:szCs w:val="28"/>
        </w:rPr>
        <w:t>связкой</w:t>
      </w:r>
      <w:r w:rsidRPr="009D0519">
        <w:rPr>
          <w:rFonts w:ascii="Times New Roman" w:hAnsi="Times New Roman"/>
          <w:bCs/>
          <w:sz w:val="28"/>
          <w:szCs w:val="28"/>
          <w:lang w:val="en-US"/>
        </w:rPr>
        <w:t xml:space="preserve"> to be </w:t>
      </w:r>
      <w:r w:rsidRPr="009D0519">
        <w:rPr>
          <w:rFonts w:ascii="Times New Roman" w:hAnsi="Times New Roman"/>
          <w:bCs/>
          <w:sz w:val="28"/>
          <w:szCs w:val="28"/>
        </w:rPr>
        <w:t>в</w:t>
      </w:r>
      <w:r w:rsidRPr="009D0519">
        <w:rPr>
          <w:rFonts w:ascii="Times New Roman" w:hAnsi="Times New Roman"/>
          <w:bCs/>
          <w:sz w:val="28"/>
          <w:szCs w:val="28"/>
          <w:lang w:val="en-US"/>
        </w:rPr>
        <w:t xml:space="preserve"> Present Simple Tense</w:t>
      </w:r>
      <w:r w:rsidR="00933CAF" w:rsidRPr="009D0519">
        <w:rPr>
          <w:rFonts w:ascii="Times New Roman" w:hAnsi="Times New Roman"/>
          <w:bCs/>
          <w:sz w:val="28"/>
          <w:szCs w:val="28"/>
          <w:lang w:val="en-US"/>
        </w:rPr>
        <w:t xml:space="preserve"> </w:t>
      </w:r>
      <w:r w:rsidRPr="009D0519">
        <w:rPr>
          <w:rFonts w:ascii="Times New Roman" w:hAnsi="Times New Roman"/>
          <w:bCs/>
          <w:sz w:val="28"/>
          <w:szCs w:val="28"/>
          <w:lang w:val="en-US"/>
        </w:rPr>
        <w:t>(My father is a doctor. Is it a red ball? – Yes, it is./No, it isn’t.).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Предложения с краткими глагольными формами (She can’t swim. I don’t like porridge.).</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Побудительные предложения в утвердительной форме (Come in, please.).</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Глаголы в Present Simple Tense в повествовательных (утвердительных</w:t>
      </w:r>
      <w:r w:rsidR="00933CAF" w:rsidRPr="009D0519">
        <w:rPr>
          <w:rFonts w:ascii="Times New Roman" w:hAnsi="Times New Roman"/>
          <w:bCs/>
          <w:sz w:val="28"/>
          <w:szCs w:val="28"/>
        </w:rPr>
        <w:t xml:space="preserve"> </w:t>
      </w:r>
      <w:r w:rsidRPr="009D0519">
        <w:rPr>
          <w:rFonts w:ascii="Times New Roman" w:hAnsi="Times New Roman"/>
          <w:bCs/>
          <w:sz w:val="28"/>
          <w:szCs w:val="28"/>
        </w:rPr>
        <w:t>и отрицательных) и вопросительных (общий и специальный вопросы) предложениях.</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D0519">
        <w:rPr>
          <w:rFonts w:ascii="Times New Roman" w:hAnsi="Times New Roman"/>
          <w:bCs/>
          <w:sz w:val="28"/>
          <w:szCs w:val="28"/>
        </w:rPr>
        <w:t>Глагольная</w:t>
      </w:r>
      <w:r w:rsidRPr="009D0519">
        <w:rPr>
          <w:rFonts w:ascii="Times New Roman" w:hAnsi="Times New Roman"/>
          <w:bCs/>
          <w:sz w:val="28"/>
          <w:szCs w:val="28"/>
          <w:lang w:val="en-US"/>
        </w:rPr>
        <w:t xml:space="preserve"> </w:t>
      </w:r>
      <w:r w:rsidRPr="009D0519">
        <w:rPr>
          <w:rFonts w:ascii="Times New Roman" w:hAnsi="Times New Roman"/>
          <w:bCs/>
          <w:sz w:val="28"/>
          <w:szCs w:val="28"/>
        </w:rPr>
        <w:t>конструкция</w:t>
      </w:r>
      <w:r w:rsidRPr="009D0519">
        <w:rPr>
          <w:rFonts w:ascii="Times New Roman" w:hAnsi="Times New Roman"/>
          <w:bCs/>
          <w:sz w:val="28"/>
          <w:szCs w:val="28"/>
          <w:lang w:val="en-US"/>
        </w:rPr>
        <w:t xml:space="preserve"> have got (I’ve got a cat. He’s/She’s got a cat. Have you got a cat? – Yes, I have./No, I haven’t. What have you got?).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Модальный глагол can: для выражения умения (I can play tennis.) и отсутствия умения (I can’t play chess.); для получения разрешения (Can I go out?).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Определённый, неопределённый и нулевой артикли c именами существительными (наиболее распространённые случаи).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Существительные во множественном числе, образованные по правилу</w:t>
      </w:r>
      <w:r w:rsidR="00933CAF" w:rsidRPr="009D0519">
        <w:rPr>
          <w:rFonts w:ascii="Times New Roman" w:hAnsi="Times New Roman"/>
          <w:bCs/>
          <w:sz w:val="28"/>
          <w:szCs w:val="28"/>
        </w:rPr>
        <w:t xml:space="preserve"> </w:t>
      </w:r>
      <w:r w:rsidRPr="009D0519">
        <w:rPr>
          <w:rFonts w:ascii="Times New Roman" w:hAnsi="Times New Roman"/>
          <w:bCs/>
          <w:sz w:val="28"/>
          <w:szCs w:val="28"/>
        </w:rPr>
        <w:t>и исключения (a book – books; a man – men).</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Личные</w:t>
      </w:r>
      <w:r w:rsidRPr="009D0519">
        <w:rPr>
          <w:rFonts w:ascii="Times New Roman" w:hAnsi="Times New Roman"/>
          <w:bCs/>
          <w:sz w:val="28"/>
          <w:szCs w:val="28"/>
          <w:lang w:val="en-US"/>
        </w:rPr>
        <w:t xml:space="preserve"> </w:t>
      </w:r>
      <w:r w:rsidRPr="009D0519">
        <w:rPr>
          <w:rFonts w:ascii="Times New Roman" w:hAnsi="Times New Roman"/>
          <w:bCs/>
          <w:sz w:val="28"/>
          <w:szCs w:val="28"/>
        </w:rPr>
        <w:t>местоимения</w:t>
      </w:r>
      <w:r w:rsidRPr="009D0519">
        <w:rPr>
          <w:rFonts w:ascii="Times New Roman" w:hAnsi="Times New Roman"/>
          <w:bCs/>
          <w:sz w:val="28"/>
          <w:szCs w:val="28"/>
          <w:lang w:val="en-US"/>
        </w:rPr>
        <w:t xml:space="preserve"> (I, you, he/she/it, we, they). </w:t>
      </w:r>
      <w:r w:rsidRPr="009D0519">
        <w:rPr>
          <w:rFonts w:ascii="Times New Roman" w:hAnsi="Times New Roman"/>
          <w:bCs/>
          <w:sz w:val="28"/>
          <w:szCs w:val="28"/>
        </w:rPr>
        <w:t>Притяжательные</w:t>
      </w:r>
      <w:r w:rsidRPr="009D0519">
        <w:rPr>
          <w:rFonts w:ascii="Times New Roman" w:hAnsi="Times New Roman"/>
          <w:bCs/>
          <w:sz w:val="28"/>
          <w:szCs w:val="28"/>
          <w:lang w:val="en-US"/>
        </w:rPr>
        <w:t xml:space="preserve"> </w:t>
      </w:r>
      <w:r w:rsidRPr="009D0519">
        <w:rPr>
          <w:rFonts w:ascii="Times New Roman" w:hAnsi="Times New Roman"/>
          <w:bCs/>
          <w:sz w:val="28"/>
          <w:szCs w:val="28"/>
        </w:rPr>
        <w:t>местоимения</w:t>
      </w:r>
      <w:r w:rsidRPr="009D0519">
        <w:rPr>
          <w:rFonts w:ascii="Times New Roman" w:hAnsi="Times New Roman"/>
          <w:bCs/>
          <w:sz w:val="28"/>
          <w:szCs w:val="28"/>
          <w:lang w:val="en-US"/>
        </w:rPr>
        <w:t xml:space="preserve"> (my, your, his/her/its, our, their). </w:t>
      </w:r>
      <w:r w:rsidRPr="009D0519">
        <w:rPr>
          <w:rFonts w:ascii="Times New Roman" w:hAnsi="Times New Roman"/>
          <w:bCs/>
          <w:sz w:val="28"/>
          <w:szCs w:val="28"/>
        </w:rPr>
        <w:t>Указательные местоимения (this – these).</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Количественные числительные (1–12).</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Вопросительные слова (who, what, how, where, how many).</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D0519">
        <w:rPr>
          <w:rFonts w:ascii="Times New Roman" w:hAnsi="Times New Roman"/>
          <w:bCs/>
          <w:sz w:val="28"/>
          <w:szCs w:val="28"/>
        </w:rPr>
        <w:t>Предлоги</w:t>
      </w:r>
      <w:r w:rsidRPr="009D0519">
        <w:rPr>
          <w:rFonts w:ascii="Times New Roman" w:hAnsi="Times New Roman"/>
          <w:bCs/>
          <w:sz w:val="28"/>
          <w:szCs w:val="28"/>
          <w:lang w:val="en-US"/>
        </w:rPr>
        <w:t xml:space="preserve"> </w:t>
      </w:r>
      <w:r w:rsidRPr="009D0519">
        <w:rPr>
          <w:rFonts w:ascii="Times New Roman" w:hAnsi="Times New Roman"/>
          <w:bCs/>
          <w:sz w:val="28"/>
          <w:szCs w:val="28"/>
        </w:rPr>
        <w:t>места</w:t>
      </w:r>
      <w:r w:rsidRPr="009D0519">
        <w:rPr>
          <w:rFonts w:ascii="Times New Roman" w:hAnsi="Times New Roman"/>
          <w:bCs/>
          <w:sz w:val="28"/>
          <w:szCs w:val="28"/>
          <w:lang w:val="en-US"/>
        </w:rPr>
        <w:t xml:space="preserve"> (in, on, near, under).</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Союзы and и but (c однородными членами).</w:t>
      </w:r>
      <w:bookmarkStart w:id="21" w:name="bookmark33"/>
      <w:bookmarkStart w:id="22" w:name="bookmark34"/>
      <w:bookmarkStart w:id="23" w:name="bookmark35"/>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Социокультурные знания и умения</w:t>
      </w:r>
      <w:bookmarkEnd w:id="21"/>
      <w:bookmarkEnd w:id="22"/>
      <w:bookmarkEnd w:id="23"/>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Знание названий родной страны и страны/стран изучаемого языка и их столиц.</w:t>
      </w:r>
      <w:bookmarkStart w:id="24" w:name="bookmark36"/>
      <w:bookmarkStart w:id="25" w:name="bookmark37"/>
      <w:bookmarkStart w:id="26" w:name="bookmark38"/>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Компенсаторные умения</w:t>
      </w:r>
      <w:bookmarkEnd w:id="24"/>
      <w:bookmarkEnd w:id="25"/>
      <w:bookmarkEnd w:id="26"/>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Использование </w:t>
      </w:r>
      <w:r w:rsidR="00E047BA" w:rsidRPr="009D0519">
        <w:rPr>
          <w:rFonts w:ascii="Times New Roman" w:hAnsi="Times New Roman"/>
          <w:bCs/>
          <w:sz w:val="28"/>
          <w:szCs w:val="28"/>
        </w:rPr>
        <w:t xml:space="preserve">при формулировании </w:t>
      </w:r>
      <w:r w:rsidRPr="009D0519">
        <w:rPr>
          <w:rFonts w:ascii="Times New Roman" w:hAnsi="Times New Roman"/>
          <w:bCs/>
          <w:sz w:val="28"/>
          <w:szCs w:val="28"/>
        </w:rPr>
        <w:t>собственных высказываний ключевых слов, вопросов; иллюстраций.</w:t>
      </w:r>
    </w:p>
    <w:p w:rsidR="00254300" w:rsidRPr="009D0519" w:rsidRDefault="00254300" w:rsidP="00802268">
      <w:pPr>
        <w:widowControl/>
        <w:tabs>
          <w:tab w:val="left" w:pos="1134"/>
        </w:tabs>
        <w:spacing w:after="0" w:line="360" w:lineRule="auto"/>
        <w:jc w:val="both"/>
        <w:rPr>
          <w:rFonts w:ascii="Times New Roman" w:hAnsi="Times New Roman"/>
          <w:bCs/>
          <w:sz w:val="28"/>
          <w:szCs w:val="28"/>
        </w:rPr>
      </w:pPr>
      <w:r w:rsidRPr="009D0519">
        <w:rPr>
          <w:rFonts w:ascii="Times New Roman" w:hAnsi="Times New Roman"/>
          <w:bCs/>
          <w:sz w:val="28"/>
          <w:szCs w:val="28"/>
        </w:rPr>
        <w:t>Содержание обучения в 3 классе.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Тематическое содержание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Мир моего «я». </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Моя семья. Мой день рождения. Моя любимая еда. Мой день (распорядок дня).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 Мир моих увлечений. </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Любимая игрушка, игра. Мой питомец. Любимые занятия. Любимая сказка. Выходной день. Каникулы.</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Мир вокруг меня. </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Родная страна и страны изучаемого языка. </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Коммуникативные умения.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Говорение.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Коммуникативные умения диалогической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Ведение </w:t>
      </w:r>
      <w:r w:rsidR="00E4463E" w:rsidRPr="009D0519">
        <w:rPr>
          <w:rFonts w:ascii="Times New Roman" w:hAnsi="Times New Roman"/>
          <w:bCs/>
          <w:sz w:val="28"/>
          <w:szCs w:val="28"/>
        </w:rPr>
        <w:t>с использованием речевых ситуаций, ключевых слов</w:t>
      </w:r>
      <w:r w:rsidR="00933CAF" w:rsidRPr="009D0519">
        <w:rPr>
          <w:rFonts w:ascii="Times New Roman" w:hAnsi="Times New Roman"/>
          <w:bCs/>
          <w:sz w:val="28"/>
          <w:szCs w:val="28"/>
        </w:rPr>
        <w:t xml:space="preserve"> </w:t>
      </w:r>
      <w:r w:rsidR="00E4463E" w:rsidRPr="009D0519">
        <w:rPr>
          <w:rFonts w:ascii="Times New Roman" w:hAnsi="Times New Roman"/>
          <w:bCs/>
          <w:sz w:val="28"/>
          <w:szCs w:val="28"/>
        </w:rPr>
        <w:t xml:space="preserve">и (или) иллюстраций </w:t>
      </w:r>
      <w:r w:rsidRPr="009D0519">
        <w:rPr>
          <w:rFonts w:ascii="Times New Roman" w:hAnsi="Times New Roman"/>
          <w:bCs/>
          <w:sz w:val="28"/>
          <w:szCs w:val="28"/>
        </w:rPr>
        <w:t>с соблюдением норм речевого этикета, принятых</w:t>
      </w:r>
      <w:r w:rsidR="00933CAF" w:rsidRPr="009D0519">
        <w:rPr>
          <w:rFonts w:ascii="Times New Roman" w:hAnsi="Times New Roman"/>
          <w:bCs/>
          <w:sz w:val="28"/>
          <w:szCs w:val="28"/>
        </w:rPr>
        <w:t xml:space="preserve"> </w:t>
      </w:r>
      <w:r w:rsidRPr="009D0519">
        <w:rPr>
          <w:rFonts w:ascii="Times New Roman" w:hAnsi="Times New Roman"/>
          <w:bCs/>
          <w:sz w:val="28"/>
          <w:szCs w:val="28"/>
        </w:rPr>
        <w:t>в стране/странах изучаемого языка: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Коммуникативные умения монологической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Создание </w:t>
      </w:r>
      <w:r w:rsidR="00E4463E" w:rsidRPr="009D0519">
        <w:rPr>
          <w:rFonts w:ascii="Times New Roman" w:hAnsi="Times New Roman"/>
          <w:bCs/>
          <w:sz w:val="28"/>
          <w:szCs w:val="28"/>
        </w:rPr>
        <w:t>с использованием ключевых слов, вопросов и (или) иллюстраций</w:t>
      </w:r>
      <w:r w:rsidR="00933CAF" w:rsidRPr="009D0519">
        <w:rPr>
          <w:rFonts w:ascii="Times New Roman" w:hAnsi="Times New Roman"/>
          <w:bCs/>
          <w:sz w:val="28"/>
          <w:szCs w:val="28"/>
        </w:rPr>
        <w:t xml:space="preserve"> </w:t>
      </w:r>
      <w:r w:rsidRPr="009D0519">
        <w:rPr>
          <w:rFonts w:ascii="Times New Roman" w:hAnsi="Times New Roman"/>
          <w:bCs/>
          <w:sz w:val="28"/>
          <w:szCs w:val="28"/>
        </w:rPr>
        <w:t>устных монологических высказываний: описание предмета, реального человека</w:t>
      </w:r>
      <w:r w:rsidR="00933CAF" w:rsidRPr="009D0519">
        <w:rPr>
          <w:rFonts w:ascii="Times New Roman" w:hAnsi="Times New Roman"/>
          <w:bCs/>
          <w:sz w:val="28"/>
          <w:szCs w:val="28"/>
        </w:rPr>
        <w:t xml:space="preserve"> </w:t>
      </w:r>
      <w:r w:rsidRPr="009D0519">
        <w:rPr>
          <w:rFonts w:ascii="Times New Roman" w:hAnsi="Times New Roman"/>
          <w:bCs/>
          <w:sz w:val="28"/>
          <w:szCs w:val="28"/>
        </w:rPr>
        <w:t>или литературного персонажа; рассказ о себе, члене семьи, друге.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Пересказ </w:t>
      </w:r>
      <w:r w:rsidR="00E4463E" w:rsidRPr="009D0519">
        <w:rPr>
          <w:rFonts w:ascii="Times New Roman" w:hAnsi="Times New Roman"/>
          <w:bCs/>
          <w:sz w:val="28"/>
          <w:szCs w:val="28"/>
        </w:rPr>
        <w:t>с использованием ключевых слов, вопросов и (или) иллюстраций</w:t>
      </w:r>
      <w:r w:rsidR="00933CAF" w:rsidRPr="009D0519">
        <w:rPr>
          <w:rFonts w:ascii="Times New Roman" w:hAnsi="Times New Roman"/>
          <w:bCs/>
          <w:sz w:val="28"/>
          <w:szCs w:val="28"/>
        </w:rPr>
        <w:t xml:space="preserve"> </w:t>
      </w:r>
      <w:r w:rsidRPr="009D0519">
        <w:rPr>
          <w:rFonts w:ascii="Times New Roman" w:hAnsi="Times New Roman"/>
          <w:bCs/>
          <w:sz w:val="28"/>
          <w:szCs w:val="28"/>
        </w:rPr>
        <w:t>основного содержания прочитанного текста.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Аудирование.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Понимание на слух речи учителя и </w:t>
      </w:r>
      <w:r w:rsidR="00546BBC" w:rsidRPr="009D0519">
        <w:rPr>
          <w:rFonts w:ascii="Times New Roman" w:hAnsi="Times New Roman"/>
          <w:bCs/>
          <w:sz w:val="28"/>
          <w:szCs w:val="28"/>
        </w:rPr>
        <w:t>других обучающихся</w:t>
      </w:r>
      <w:r w:rsidR="00933CAF" w:rsidRPr="009D0519">
        <w:rPr>
          <w:rFonts w:ascii="Times New Roman" w:hAnsi="Times New Roman"/>
          <w:bCs/>
          <w:sz w:val="28"/>
          <w:szCs w:val="28"/>
        </w:rPr>
        <w:t xml:space="preserve"> </w:t>
      </w:r>
      <w:r w:rsidRPr="009D0519">
        <w:rPr>
          <w:rFonts w:ascii="Times New Roman" w:hAnsi="Times New Roman"/>
          <w:bCs/>
          <w:sz w:val="28"/>
          <w:szCs w:val="28"/>
        </w:rPr>
        <w:t>и вербальная/невербальная реакция на услышанное (при непосредственном общении).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w:t>
      </w:r>
      <w:r w:rsidR="00933CAF" w:rsidRPr="009D0519">
        <w:rPr>
          <w:rFonts w:ascii="Times New Roman" w:hAnsi="Times New Roman"/>
          <w:bCs/>
          <w:sz w:val="28"/>
          <w:szCs w:val="28"/>
        </w:rPr>
        <w:t xml:space="preserve"> </w:t>
      </w:r>
      <w:r w:rsidRPr="009D0519">
        <w:rPr>
          <w:rFonts w:ascii="Times New Roman" w:hAnsi="Times New Roman"/>
          <w:bCs/>
          <w:sz w:val="28"/>
          <w:szCs w:val="28"/>
        </w:rPr>
        <w:t>с пониманием основного содержания, с пониманием запрашиваемой информации (при опосредованном общении).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w:t>
      </w:r>
      <w:r w:rsidR="00EF621F" w:rsidRPr="009D0519">
        <w:rPr>
          <w:rFonts w:ascii="Times New Roman" w:hAnsi="Times New Roman"/>
          <w:bCs/>
          <w:sz w:val="28"/>
          <w:szCs w:val="28"/>
        </w:rPr>
        <w:t>использованием</w:t>
      </w:r>
      <w:r w:rsidRPr="009D0519">
        <w:rPr>
          <w:rFonts w:ascii="Times New Roman" w:hAnsi="Times New Roman"/>
          <w:bCs/>
          <w:sz w:val="28"/>
          <w:szCs w:val="28"/>
        </w:rPr>
        <w:t xml:space="preserve"> иллюстраци</w:t>
      </w:r>
      <w:r w:rsidR="00EF621F" w:rsidRPr="009D0519">
        <w:rPr>
          <w:rFonts w:ascii="Times New Roman" w:hAnsi="Times New Roman"/>
          <w:bCs/>
          <w:sz w:val="28"/>
          <w:szCs w:val="28"/>
        </w:rPr>
        <w:t>й</w:t>
      </w:r>
      <w:r w:rsidRPr="009D0519">
        <w:rPr>
          <w:rFonts w:ascii="Times New Roman" w:hAnsi="Times New Roman"/>
          <w:bCs/>
          <w:sz w:val="28"/>
          <w:szCs w:val="28"/>
        </w:rPr>
        <w:t xml:space="preserve"> и языковой, в том числе контекстуальной, догадки.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w:t>
      </w:r>
      <w:r w:rsidR="00EF621F" w:rsidRPr="009D0519">
        <w:rPr>
          <w:rFonts w:ascii="Times New Roman" w:hAnsi="Times New Roman"/>
          <w:bCs/>
          <w:sz w:val="28"/>
          <w:szCs w:val="28"/>
        </w:rPr>
        <w:t>с использованием иллюстраций и языковой, в том числе контекстуальной, догадки</w:t>
      </w:r>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Смысловое чтение.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Тексты для чтения вслух: диалог, рассказ, сказка.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w:t>
      </w:r>
      <w:r w:rsidR="00933CAF" w:rsidRPr="009D0519">
        <w:rPr>
          <w:rFonts w:ascii="Times New Roman" w:hAnsi="Times New Roman"/>
          <w:bCs/>
          <w:sz w:val="28"/>
          <w:szCs w:val="28"/>
        </w:rPr>
        <w:t xml:space="preserve"> </w:t>
      </w:r>
      <w:r w:rsidRPr="009D0519">
        <w:rPr>
          <w:rFonts w:ascii="Times New Roman" w:hAnsi="Times New Roman"/>
          <w:bCs/>
          <w:sz w:val="28"/>
          <w:szCs w:val="28"/>
        </w:rPr>
        <w:t>от поставленной коммуникативной задачи: с пониманием основного содержания,</w:t>
      </w:r>
      <w:r w:rsidR="00933CAF" w:rsidRPr="009D0519">
        <w:rPr>
          <w:rFonts w:ascii="Times New Roman" w:hAnsi="Times New Roman"/>
          <w:bCs/>
          <w:sz w:val="28"/>
          <w:szCs w:val="28"/>
        </w:rPr>
        <w:t xml:space="preserve"> </w:t>
      </w:r>
      <w:r w:rsidRPr="009D0519">
        <w:rPr>
          <w:rFonts w:ascii="Times New Roman" w:hAnsi="Times New Roman"/>
          <w:bCs/>
          <w:sz w:val="28"/>
          <w:szCs w:val="28"/>
        </w:rPr>
        <w:t>с пониманием запрашиваемой информации.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00EF621F" w:rsidRPr="009D0519">
        <w:rPr>
          <w:rFonts w:ascii="Times New Roman" w:hAnsi="Times New Roman"/>
          <w:bCs/>
          <w:sz w:val="28"/>
          <w:szCs w:val="28"/>
        </w:rPr>
        <w:t>с использованием иллюстраций и языковой, в том числе контекстуальной, догадки</w:t>
      </w:r>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w:t>
      </w:r>
      <w:r w:rsidR="00EF621F" w:rsidRPr="009D0519">
        <w:rPr>
          <w:rFonts w:ascii="Times New Roman" w:hAnsi="Times New Roman"/>
          <w:bCs/>
          <w:sz w:val="28"/>
          <w:szCs w:val="28"/>
        </w:rPr>
        <w:t>с использованием иллюстраций и языковой, в том числе контекстуальной, догадки</w:t>
      </w:r>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Тексты для чтения: диалог, рассказ, сказка, электронное сообщение личного характера.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Письмо.</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Списывание текста; выписывание из текста слов, словосочетаний, предложений; вставка пропущенного слова в предложение в соответствии</w:t>
      </w:r>
      <w:r w:rsidR="00933CAF" w:rsidRPr="009D0519">
        <w:rPr>
          <w:rFonts w:ascii="Times New Roman" w:hAnsi="Times New Roman"/>
          <w:bCs/>
          <w:sz w:val="28"/>
          <w:szCs w:val="28"/>
        </w:rPr>
        <w:t xml:space="preserve"> </w:t>
      </w:r>
      <w:r w:rsidRPr="009D0519">
        <w:rPr>
          <w:rFonts w:ascii="Times New Roman" w:hAnsi="Times New Roman"/>
          <w:bCs/>
          <w:sz w:val="28"/>
          <w:szCs w:val="28"/>
        </w:rPr>
        <w:t>с решаемой коммуникативной/учебной задачей.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Создание подписей к картинкам, фотографиям с пояснением,</w:t>
      </w:r>
      <w:r w:rsidR="00933CAF" w:rsidRPr="009D0519">
        <w:rPr>
          <w:rFonts w:ascii="Times New Roman" w:hAnsi="Times New Roman"/>
          <w:bCs/>
          <w:sz w:val="28"/>
          <w:szCs w:val="28"/>
        </w:rPr>
        <w:t xml:space="preserve"> </w:t>
      </w:r>
      <w:r w:rsidRPr="009D0519">
        <w:rPr>
          <w:rFonts w:ascii="Times New Roman" w:hAnsi="Times New Roman"/>
          <w:bCs/>
          <w:sz w:val="28"/>
          <w:szCs w:val="28"/>
        </w:rPr>
        <w:t>что на них изображено.</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Написание с </w:t>
      </w:r>
      <w:r w:rsidR="00EF621F" w:rsidRPr="009D0519">
        <w:rPr>
          <w:rFonts w:ascii="Times New Roman" w:hAnsi="Times New Roman"/>
          <w:bCs/>
          <w:sz w:val="28"/>
          <w:szCs w:val="28"/>
        </w:rPr>
        <w:t>использованием</w:t>
      </w:r>
      <w:r w:rsidRPr="009D0519">
        <w:rPr>
          <w:rFonts w:ascii="Times New Roman" w:hAnsi="Times New Roman"/>
          <w:bCs/>
          <w:sz w:val="28"/>
          <w:szCs w:val="28"/>
        </w:rPr>
        <w:t xml:space="preserve"> образ</w:t>
      </w:r>
      <w:r w:rsidR="00EF621F" w:rsidRPr="009D0519">
        <w:rPr>
          <w:rFonts w:ascii="Times New Roman" w:hAnsi="Times New Roman"/>
          <w:bCs/>
          <w:sz w:val="28"/>
          <w:szCs w:val="28"/>
        </w:rPr>
        <w:t>ца</w:t>
      </w:r>
      <w:r w:rsidRPr="009D0519">
        <w:rPr>
          <w:rFonts w:ascii="Times New Roman" w:hAnsi="Times New Roman"/>
          <w:bCs/>
          <w:sz w:val="28"/>
          <w:szCs w:val="28"/>
        </w:rPr>
        <w:t xml:space="preserve"> поздравлений с праздниками</w:t>
      </w:r>
      <w:r w:rsidR="00933CAF" w:rsidRPr="009D0519">
        <w:rPr>
          <w:rFonts w:ascii="Times New Roman" w:hAnsi="Times New Roman"/>
          <w:bCs/>
          <w:sz w:val="28"/>
          <w:szCs w:val="28"/>
        </w:rPr>
        <w:t xml:space="preserve"> </w:t>
      </w:r>
      <w:r w:rsidRPr="009D0519">
        <w:rPr>
          <w:rFonts w:ascii="Times New Roman" w:hAnsi="Times New Roman"/>
          <w:bCs/>
          <w:sz w:val="28"/>
          <w:szCs w:val="28"/>
        </w:rPr>
        <w:t>(с днём рождения, Новым годом, Рождеством) с выражением пожеланий.</w:t>
      </w:r>
    </w:p>
    <w:p w:rsidR="00254300" w:rsidRPr="009D0519" w:rsidRDefault="00254300" w:rsidP="00802268">
      <w:pPr>
        <w:widowControl/>
        <w:tabs>
          <w:tab w:val="left" w:pos="1134"/>
        </w:tabs>
        <w:spacing w:after="0" w:line="360" w:lineRule="auto"/>
        <w:jc w:val="both"/>
        <w:rPr>
          <w:rFonts w:ascii="Times New Roman" w:hAnsi="Times New Roman"/>
          <w:bCs/>
          <w:sz w:val="28"/>
          <w:szCs w:val="28"/>
        </w:rPr>
      </w:pPr>
      <w:r w:rsidRPr="009D0519">
        <w:rPr>
          <w:rFonts w:ascii="Times New Roman" w:hAnsi="Times New Roman"/>
          <w:bCs/>
          <w:sz w:val="28"/>
          <w:szCs w:val="28"/>
        </w:rPr>
        <w:t>Языковые знания и навыки.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Фонетическая сторона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Буквы английского алфавита. Фонетически корректное озвучивание букв английского алфавита.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Ритмико-интонационные особенности повествовательного, побудительного</w:t>
      </w:r>
      <w:r w:rsidR="00933CAF" w:rsidRPr="009D0519">
        <w:rPr>
          <w:rFonts w:ascii="Times New Roman" w:hAnsi="Times New Roman"/>
          <w:bCs/>
          <w:sz w:val="28"/>
          <w:szCs w:val="28"/>
        </w:rPr>
        <w:t xml:space="preserve"> </w:t>
      </w:r>
      <w:r w:rsidRPr="009D0519">
        <w:rPr>
          <w:rFonts w:ascii="Times New Roman" w:hAnsi="Times New Roman"/>
          <w:bCs/>
          <w:sz w:val="28"/>
          <w:szCs w:val="28"/>
        </w:rPr>
        <w:t>и вопросительного (общий и специальный вопрос) предложений.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Различение на слух, без ошибок произнесение слов</w:t>
      </w:r>
      <w:r w:rsidR="00933CAF" w:rsidRPr="009D0519">
        <w:rPr>
          <w:rFonts w:ascii="Times New Roman" w:hAnsi="Times New Roman"/>
          <w:bCs/>
          <w:sz w:val="28"/>
          <w:szCs w:val="28"/>
        </w:rPr>
        <w:t xml:space="preserve"> </w:t>
      </w:r>
      <w:r w:rsidRPr="009D0519">
        <w:rPr>
          <w:rFonts w:ascii="Times New Roman" w:hAnsi="Times New Roman"/>
          <w:bCs/>
          <w:sz w:val="28"/>
          <w:szCs w:val="28"/>
        </w:rPr>
        <w:t>с соблюдением правильного ударения и фраз/предложений с соблюдением</w:t>
      </w:r>
      <w:r w:rsidR="00933CAF" w:rsidRPr="009D0519">
        <w:rPr>
          <w:rFonts w:ascii="Times New Roman" w:hAnsi="Times New Roman"/>
          <w:bCs/>
          <w:sz w:val="28"/>
          <w:szCs w:val="28"/>
        </w:rPr>
        <w:t xml:space="preserve"> </w:t>
      </w:r>
      <w:r w:rsidRPr="009D0519">
        <w:rPr>
          <w:rFonts w:ascii="Times New Roman" w:hAnsi="Times New Roman"/>
          <w:bCs/>
          <w:sz w:val="28"/>
          <w:szCs w:val="28"/>
        </w:rPr>
        <w:t>их ритмико-интонационных особенностей.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w:t>
      </w:r>
      <w:r w:rsidR="00933CAF" w:rsidRPr="009D0519">
        <w:rPr>
          <w:rFonts w:ascii="Times New Roman" w:hAnsi="Times New Roman"/>
          <w:bCs/>
          <w:sz w:val="28"/>
          <w:szCs w:val="28"/>
        </w:rPr>
        <w:t xml:space="preserve"> </w:t>
      </w:r>
      <w:r w:rsidRPr="009D0519">
        <w:rPr>
          <w:rFonts w:ascii="Times New Roman" w:hAnsi="Times New Roman"/>
          <w:bCs/>
          <w:sz w:val="28"/>
          <w:szCs w:val="28"/>
        </w:rPr>
        <w:t>в односложных, двусложных и многосложных словах.</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Вы</w:t>
      </w:r>
      <w:r w:rsidR="002368E7" w:rsidRPr="009D0519">
        <w:rPr>
          <w:rFonts w:ascii="Times New Roman" w:hAnsi="Times New Roman"/>
          <w:bCs/>
          <w:sz w:val="28"/>
          <w:szCs w:val="28"/>
        </w:rPr>
        <w:t>Деление</w:t>
      </w:r>
      <w:r w:rsidRPr="009D0519">
        <w:rPr>
          <w:rFonts w:ascii="Times New Roman" w:hAnsi="Times New Roman"/>
          <w:bCs/>
          <w:sz w:val="28"/>
          <w:szCs w:val="28"/>
        </w:rPr>
        <w:t xml:space="preserve"> некоторых звукобуквенных сочетаний при анализе изученных слов.</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Чтение новых слов согласно основным правилам чтения с использованием полной или частичной транскрипции.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Графика, орфография и пунктуация.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Правильное написание изученных слов.</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Правильная расстановка знаков препинания: точки, вопросительного</w:t>
      </w:r>
      <w:r w:rsidR="00933CAF" w:rsidRPr="009D0519">
        <w:rPr>
          <w:rFonts w:ascii="Times New Roman" w:hAnsi="Times New Roman"/>
          <w:bCs/>
          <w:sz w:val="28"/>
          <w:szCs w:val="28"/>
        </w:rPr>
        <w:t xml:space="preserve"> </w:t>
      </w:r>
      <w:r w:rsidRPr="009D0519">
        <w:rPr>
          <w:rFonts w:ascii="Times New Roman" w:hAnsi="Times New Roman"/>
          <w:bCs/>
          <w:sz w:val="28"/>
          <w:szCs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Лексическая сторона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Распознавание и употребление в устной и письменной речи не менее 350 лексических единиц (слов, словосочетаний, речевых клише), обслуживающих </w:t>
      </w:r>
      <w:r w:rsidRPr="009D0519">
        <w:rPr>
          <w:rFonts w:ascii="Times New Roman" w:hAnsi="Times New Roman"/>
          <w:bCs/>
          <w:sz w:val="28"/>
          <w:szCs w:val="28"/>
        </w:rPr>
        <w:lastRenderedPageBreak/>
        <w:t>ситуации общения в рамках тематического содержания речи для 3 класса, включая 200 лексических единиц, усвоенных на первом году обучения.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Распознавание в устной и письменной речи интернациональных слов (doctor, film) с помощью языковой догадки.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Грамматическая сторона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D0519">
        <w:rPr>
          <w:rFonts w:ascii="Times New Roman" w:hAnsi="Times New Roman"/>
          <w:bCs/>
          <w:sz w:val="28"/>
          <w:szCs w:val="28"/>
        </w:rPr>
        <w:t>Предложения</w:t>
      </w:r>
      <w:r w:rsidRPr="009D0519">
        <w:rPr>
          <w:rFonts w:ascii="Times New Roman" w:hAnsi="Times New Roman"/>
          <w:bCs/>
          <w:sz w:val="28"/>
          <w:szCs w:val="28"/>
          <w:lang w:val="en-US"/>
        </w:rPr>
        <w:t xml:space="preserve"> </w:t>
      </w:r>
      <w:r w:rsidRPr="009D0519">
        <w:rPr>
          <w:rFonts w:ascii="Times New Roman" w:hAnsi="Times New Roman"/>
          <w:bCs/>
          <w:sz w:val="28"/>
          <w:szCs w:val="28"/>
        </w:rPr>
        <w:t>с</w:t>
      </w:r>
      <w:r w:rsidRPr="009D0519">
        <w:rPr>
          <w:rFonts w:ascii="Times New Roman" w:hAnsi="Times New Roman"/>
          <w:bCs/>
          <w:sz w:val="28"/>
          <w:szCs w:val="28"/>
          <w:lang w:val="en-US"/>
        </w:rPr>
        <w:t xml:space="preserve"> </w:t>
      </w:r>
      <w:r w:rsidRPr="009D0519">
        <w:rPr>
          <w:rFonts w:ascii="Times New Roman" w:hAnsi="Times New Roman"/>
          <w:bCs/>
          <w:sz w:val="28"/>
          <w:szCs w:val="28"/>
        </w:rPr>
        <w:t>начальным</w:t>
      </w:r>
      <w:r w:rsidRPr="009D0519">
        <w:rPr>
          <w:rFonts w:ascii="Times New Roman" w:hAnsi="Times New Roman"/>
          <w:bCs/>
          <w:sz w:val="28"/>
          <w:szCs w:val="28"/>
          <w:lang w:val="en-US"/>
        </w:rPr>
        <w:t xml:space="preserve"> There + to be </w:t>
      </w:r>
      <w:r w:rsidRPr="009D0519">
        <w:rPr>
          <w:rFonts w:ascii="Times New Roman" w:hAnsi="Times New Roman"/>
          <w:bCs/>
          <w:sz w:val="28"/>
          <w:szCs w:val="28"/>
        </w:rPr>
        <w:t>в</w:t>
      </w:r>
      <w:r w:rsidRPr="009D0519">
        <w:rPr>
          <w:rFonts w:ascii="Times New Roman" w:hAnsi="Times New Roman"/>
          <w:bCs/>
          <w:sz w:val="28"/>
          <w:szCs w:val="28"/>
          <w:lang w:val="en-US"/>
        </w:rPr>
        <w:t xml:space="preserve"> Past Simple Tense (There was an old house near the river.).</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Побудительные предложения в отрицательной (Don’t talk, please.) форме.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D0519">
        <w:rPr>
          <w:rFonts w:ascii="Times New Roman" w:hAnsi="Times New Roman"/>
          <w:bCs/>
          <w:sz w:val="28"/>
          <w:szCs w:val="28"/>
        </w:rPr>
        <w:t>Конструкция</w:t>
      </w:r>
      <w:r w:rsidRPr="009D0519">
        <w:rPr>
          <w:rFonts w:ascii="Times New Roman" w:hAnsi="Times New Roman"/>
          <w:bCs/>
          <w:sz w:val="28"/>
          <w:szCs w:val="28"/>
          <w:lang w:val="en-US"/>
        </w:rPr>
        <w:t xml:space="preserve"> I’d like to ... (I’d like to read this book.).</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D0519">
        <w:rPr>
          <w:rFonts w:ascii="Times New Roman" w:hAnsi="Times New Roman"/>
          <w:bCs/>
          <w:sz w:val="28"/>
          <w:szCs w:val="28"/>
        </w:rPr>
        <w:t>Конструкции</w:t>
      </w:r>
      <w:r w:rsidRPr="009D0519">
        <w:rPr>
          <w:rFonts w:ascii="Times New Roman" w:hAnsi="Times New Roman"/>
          <w:bCs/>
          <w:sz w:val="28"/>
          <w:szCs w:val="28"/>
          <w:lang w:val="en-US"/>
        </w:rPr>
        <w:t xml:space="preserve"> </w:t>
      </w:r>
      <w:r w:rsidRPr="009D0519">
        <w:rPr>
          <w:rFonts w:ascii="Times New Roman" w:hAnsi="Times New Roman"/>
          <w:bCs/>
          <w:sz w:val="28"/>
          <w:szCs w:val="28"/>
        </w:rPr>
        <w:t>с</w:t>
      </w:r>
      <w:r w:rsidRPr="009D0519">
        <w:rPr>
          <w:rFonts w:ascii="Times New Roman" w:hAnsi="Times New Roman"/>
          <w:bCs/>
          <w:sz w:val="28"/>
          <w:szCs w:val="28"/>
          <w:lang w:val="en-US"/>
        </w:rPr>
        <w:t xml:space="preserve"> </w:t>
      </w:r>
      <w:r w:rsidRPr="009D0519">
        <w:rPr>
          <w:rFonts w:ascii="Times New Roman" w:hAnsi="Times New Roman"/>
          <w:bCs/>
          <w:sz w:val="28"/>
          <w:szCs w:val="28"/>
        </w:rPr>
        <w:t>глаголами</w:t>
      </w:r>
      <w:r w:rsidRPr="009D0519">
        <w:rPr>
          <w:rFonts w:ascii="Times New Roman" w:hAnsi="Times New Roman"/>
          <w:bCs/>
          <w:sz w:val="28"/>
          <w:szCs w:val="28"/>
          <w:lang w:val="en-US"/>
        </w:rPr>
        <w:t xml:space="preserve"> </w:t>
      </w:r>
      <w:r w:rsidRPr="009D0519">
        <w:rPr>
          <w:rFonts w:ascii="Times New Roman" w:hAnsi="Times New Roman"/>
          <w:bCs/>
          <w:sz w:val="28"/>
          <w:szCs w:val="28"/>
        </w:rPr>
        <w:t>на</w:t>
      </w:r>
      <w:r w:rsidRPr="009D0519">
        <w:rPr>
          <w:rFonts w:ascii="Times New Roman" w:hAnsi="Times New Roman"/>
          <w:bCs/>
          <w:sz w:val="28"/>
          <w:szCs w:val="28"/>
          <w:lang w:val="en-US"/>
        </w:rPr>
        <w:t xml:space="preserve"> -ing: to like/enjoy doing smth (I like riding my bike.).</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D0519">
        <w:rPr>
          <w:rFonts w:ascii="Times New Roman" w:hAnsi="Times New Roman"/>
          <w:bCs/>
          <w:sz w:val="28"/>
          <w:szCs w:val="28"/>
        </w:rPr>
        <w:t>Существительные</w:t>
      </w:r>
      <w:r w:rsidRPr="009D0519">
        <w:rPr>
          <w:rFonts w:ascii="Times New Roman" w:hAnsi="Times New Roman"/>
          <w:bCs/>
          <w:sz w:val="28"/>
          <w:szCs w:val="28"/>
          <w:lang w:val="en-US"/>
        </w:rPr>
        <w:t xml:space="preserve"> </w:t>
      </w:r>
      <w:r w:rsidRPr="009D0519">
        <w:rPr>
          <w:rFonts w:ascii="Times New Roman" w:hAnsi="Times New Roman"/>
          <w:bCs/>
          <w:sz w:val="28"/>
          <w:szCs w:val="28"/>
        </w:rPr>
        <w:t>в</w:t>
      </w:r>
      <w:r w:rsidRPr="009D0519">
        <w:rPr>
          <w:rFonts w:ascii="Times New Roman" w:hAnsi="Times New Roman"/>
          <w:bCs/>
          <w:sz w:val="28"/>
          <w:szCs w:val="28"/>
          <w:lang w:val="en-US"/>
        </w:rPr>
        <w:t xml:space="preserve"> </w:t>
      </w:r>
      <w:r w:rsidRPr="009D0519">
        <w:rPr>
          <w:rFonts w:ascii="Times New Roman" w:hAnsi="Times New Roman"/>
          <w:bCs/>
          <w:sz w:val="28"/>
          <w:szCs w:val="28"/>
        </w:rPr>
        <w:t>притяжательном</w:t>
      </w:r>
      <w:r w:rsidRPr="009D0519">
        <w:rPr>
          <w:rFonts w:ascii="Times New Roman" w:hAnsi="Times New Roman"/>
          <w:bCs/>
          <w:sz w:val="28"/>
          <w:szCs w:val="28"/>
          <w:lang w:val="en-US"/>
        </w:rPr>
        <w:t xml:space="preserve"> </w:t>
      </w:r>
      <w:r w:rsidRPr="009D0519">
        <w:rPr>
          <w:rFonts w:ascii="Times New Roman" w:hAnsi="Times New Roman"/>
          <w:bCs/>
          <w:sz w:val="28"/>
          <w:szCs w:val="28"/>
        </w:rPr>
        <w:t>падеже</w:t>
      </w:r>
      <w:r w:rsidRPr="009D0519">
        <w:rPr>
          <w:rFonts w:ascii="Times New Roman" w:hAnsi="Times New Roman"/>
          <w:bCs/>
          <w:sz w:val="28"/>
          <w:szCs w:val="28"/>
          <w:lang w:val="en-US"/>
        </w:rPr>
        <w:t xml:space="preserve"> (Possessive Case; Ann’s dress, children’s toys, boys’ books).</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Слова, выражающие количество с исчисляемыми и неисчисляемыми существительными (much/many/a lot of).</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Наречия частотности (usually, often).</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Количественные числительные (13–100). Порядковые числительные (1–30).</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Вопросительные слова (when, whose, why).</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D0519">
        <w:rPr>
          <w:rFonts w:ascii="Times New Roman" w:hAnsi="Times New Roman"/>
          <w:bCs/>
          <w:sz w:val="28"/>
          <w:szCs w:val="28"/>
        </w:rPr>
        <w:t>Предлоги</w:t>
      </w:r>
      <w:r w:rsidRPr="009D0519">
        <w:rPr>
          <w:rFonts w:ascii="Times New Roman" w:hAnsi="Times New Roman"/>
          <w:bCs/>
          <w:sz w:val="28"/>
          <w:szCs w:val="28"/>
          <w:lang w:val="en-US"/>
        </w:rPr>
        <w:t xml:space="preserve"> </w:t>
      </w:r>
      <w:r w:rsidRPr="009D0519">
        <w:rPr>
          <w:rFonts w:ascii="Times New Roman" w:hAnsi="Times New Roman"/>
          <w:bCs/>
          <w:sz w:val="28"/>
          <w:szCs w:val="28"/>
        </w:rPr>
        <w:t>места</w:t>
      </w:r>
      <w:r w:rsidRPr="009D0519">
        <w:rPr>
          <w:rFonts w:ascii="Times New Roman" w:hAnsi="Times New Roman"/>
          <w:bCs/>
          <w:sz w:val="28"/>
          <w:szCs w:val="28"/>
          <w:lang w:val="en-US"/>
        </w:rPr>
        <w:t xml:space="preserve"> (next to, in front of, behind), </w:t>
      </w:r>
      <w:r w:rsidRPr="009D0519">
        <w:rPr>
          <w:rFonts w:ascii="Times New Roman" w:hAnsi="Times New Roman"/>
          <w:bCs/>
          <w:sz w:val="28"/>
          <w:szCs w:val="28"/>
        </w:rPr>
        <w:t>направления</w:t>
      </w:r>
      <w:r w:rsidRPr="009D0519">
        <w:rPr>
          <w:rFonts w:ascii="Times New Roman" w:hAnsi="Times New Roman"/>
          <w:bCs/>
          <w:sz w:val="28"/>
          <w:szCs w:val="28"/>
          <w:lang w:val="en-US"/>
        </w:rPr>
        <w:t xml:space="preserve"> (to), </w:t>
      </w:r>
      <w:r w:rsidRPr="009D0519">
        <w:rPr>
          <w:rFonts w:ascii="Times New Roman" w:hAnsi="Times New Roman"/>
          <w:bCs/>
          <w:sz w:val="28"/>
          <w:szCs w:val="28"/>
        </w:rPr>
        <w:t>времени</w:t>
      </w:r>
      <w:r w:rsidR="00933CAF" w:rsidRPr="009D0519">
        <w:rPr>
          <w:rFonts w:ascii="Times New Roman" w:hAnsi="Times New Roman"/>
          <w:bCs/>
          <w:sz w:val="28"/>
          <w:szCs w:val="28"/>
          <w:lang w:val="en-US"/>
        </w:rPr>
        <w:t xml:space="preserve"> </w:t>
      </w:r>
      <w:r w:rsidRPr="009D0519">
        <w:rPr>
          <w:rFonts w:ascii="Times New Roman" w:hAnsi="Times New Roman"/>
          <w:bCs/>
          <w:sz w:val="28"/>
          <w:szCs w:val="28"/>
          <w:lang w:val="en-US"/>
        </w:rPr>
        <w:t xml:space="preserve">(at, in, on </w:t>
      </w:r>
      <w:r w:rsidRPr="009D0519">
        <w:rPr>
          <w:rFonts w:ascii="Times New Roman" w:hAnsi="Times New Roman"/>
          <w:bCs/>
          <w:sz w:val="28"/>
          <w:szCs w:val="28"/>
        </w:rPr>
        <w:t>в</w:t>
      </w:r>
      <w:r w:rsidRPr="009D0519">
        <w:rPr>
          <w:rFonts w:ascii="Times New Roman" w:hAnsi="Times New Roman"/>
          <w:bCs/>
          <w:sz w:val="28"/>
          <w:szCs w:val="28"/>
          <w:lang w:val="en-US"/>
        </w:rPr>
        <w:t xml:space="preserve"> </w:t>
      </w:r>
      <w:r w:rsidRPr="009D0519">
        <w:rPr>
          <w:rFonts w:ascii="Times New Roman" w:hAnsi="Times New Roman"/>
          <w:bCs/>
          <w:sz w:val="28"/>
          <w:szCs w:val="28"/>
        </w:rPr>
        <w:t>выражениях</w:t>
      </w:r>
      <w:r w:rsidRPr="009D0519">
        <w:rPr>
          <w:rFonts w:ascii="Times New Roman" w:hAnsi="Times New Roman"/>
          <w:bCs/>
          <w:sz w:val="28"/>
          <w:szCs w:val="28"/>
          <w:lang w:val="en-US"/>
        </w:rPr>
        <w:t xml:space="preserve"> at 5 o’clock, in the morning, on Monday).</w:t>
      </w:r>
      <w:bookmarkStart w:id="27" w:name="bookmark39"/>
      <w:bookmarkStart w:id="28" w:name="bookmark40"/>
      <w:bookmarkStart w:id="29" w:name="bookmark41"/>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Социокультурные знания и умения</w:t>
      </w:r>
      <w:bookmarkEnd w:id="27"/>
      <w:bookmarkEnd w:id="28"/>
      <w:bookmarkEnd w:id="29"/>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Знание произведений детского фольклора (рифмовок, стихов, песенок), персонажей детских книг.</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30" w:name="bookmark42"/>
      <w:bookmarkStart w:id="31" w:name="bookmark43"/>
      <w:bookmarkStart w:id="32" w:name="bookmark44"/>
      <w:r w:rsidRPr="009D0519">
        <w:rPr>
          <w:rFonts w:ascii="Times New Roman" w:hAnsi="Times New Roman"/>
          <w:bCs/>
          <w:sz w:val="28"/>
          <w:szCs w:val="28"/>
        </w:rPr>
        <w:t>Компенсаторные умения</w:t>
      </w:r>
      <w:bookmarkEnd w:id="30"/>
      <w:bookmarkEnd w:id="31"/>
      <w:bookmarkEnd w:id="32"/>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Использование при чтении и аудировании языковой, в том числе контекстуальной, догадки.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Использование </w:t>
      </w:r>
      <w:r w:rsidR="00E047BA" w:rsidRPr="009D0519">
        <w:rPr>
          <w:rFonts w:ascii="Times New Roman" w:hAnsi="Times New Roman"/>
          <w:bCs/>
          <w:sz w:val="28"/>
          <w:szCs w:val="28"/>
        </w:rPr>
        <w:t xml:space="preserve">при формулировании </w:t>
      </w:r>
      <w:r w:rsidRPr="009D0519">
        <w:rPr>
          <w:rFonts w:ascii="Times New Roman" w:hAnsi="Times New Roman"/>
          <w:bCs/>
          <w:sz w:val="28"/>
          <w:szCs w:val="28"/>
        </w:rPr>
        <w:t>собственных высказываний ключевых слов, вопросов; иллюстраций.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w:t>
      </w:r>
      <w:r w:rsidR="00933CAF" w:rsidRPr="009D0519">
        <w:rPr>
          <w:rFonts w:ascii="Times New Roman" w:hAnsi="Times New Roman"/>
          <w:bCs/>
          <w:sz w:val="28"/>
          <w:szCs w:val="28"/>
        </w:rPr>
        <w:t xml:space="preserve"> </w:t>
      </w:r>
      <w:r w:rsidRPr="009D0519">
        <w:rPr>
          <w:rFonts w:ascii="Times New Roman" w:hAnsi="Times New Roman"/>
          <w:bCs/>
          <w:sz w:val="28"/>
          <w:szCs w:val="28"/>
        </w:rPr>
        <w:t>в тексте запрашиваемой информации.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Содержание обучения в 4 классе.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Тематическое содержание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Мир моего «я». </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Моя семья. Мой день рождения, подарки. Моя любимая еда. Мой день (распорядок дня, домашние обязанности).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Мир моих увлечений. </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Любимая игрушка, игра. Мой питомец. Любимые занятия. Занятия спортом. Любимая сказка/история/рассказ. Выходной день. Каникулы.</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 xml:space="preserve">Мир вокруг меня. </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Родная страна и страны изучаемого языка. </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Коммуникативные умения.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Говорение.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Коммуникативные умения диалогической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Ведение </w:t>
      </w:r>
      <w:r w:rsidR="00E4463E" w:rsidRPr="009D0519">
        <w:rPr>
          <w:rFonts w:ascii="Times New Roman" w:hAnsi="Times New Roman"/>
          <w:bCs/>
          <w:sz w:val="28"/>
          <w:szCs w:val="28"/>
        </w:rPr>
        <w:t xml:space="preserve">с использованием речевых ситуаций, ключевых слов и (или) иллюстраций </w:t>
      </w:r>
      <w:r w:rsidRPr="009D0519">
        <w:rPr>
          <w:rFonts w:ascii="Times New Roman" w:hAnsi="Times New Roman"/>
          <w:bCs/>
          <w:sz w:val="28"/>
          <w:szCs w:val="28"/>
        </w:rPr>
        <w:t>с соблюдением норм речевого этикета, принятых в стране/странах изучаемого языка: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Коммуникативные умения монологической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Создание </w:t>
      </w:r>
      <w:r w:rsidR="00E4463E" w:rsidRPr="009D0519">
        <w:rPr>
          <w:rFonts w:ascii="Times New Roman" w:hAnsi="Times New Roman"/>
          <w:bCs/>
          <w:sz w:val="28"/>
          <w:szCs w:val="28"/>
        </w:rPr>
        <w:t>с использованием ключевых слов, вопросов и (или) иллюстраций</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устных монологических высказываний: описание предмета, внешности и одежды, черт характера реального человека или литературного персонажа; </w:t>
      </w:r>
      <w:r w:rsidRPr="009D0519">
        <w:rPr>
          <w:rFonts w:ascii="Times New Roman" w:hAnsi="Times New Roman"/>
          <w:bCs/>
          <w:sz w:val="28"/>
          <w:szCs w:val="28"/>
        </w:rPr>
        <w:lastRenderedPageBreak/>
        <w:t xml:space="preserve">рассказ/сообщение (повествование) </w:t>
      </w:r>
      <w:r w:rsidR="00E4463E" w:rsidRPr="009D0519">
        <w:rPr>
          <w:rFonts w:ascii="Times New Roman" w:hAnsi="Times New Roman"/>
          <w:bCs/>
          <w:sz w:val="28"/>
          <w:szCs w:val="28"/>
        </w:rPr>
        <w:t>с использованием ключевых слов, вопросов</w:t>
      </w:r>
      <w:r w:rsidR="00933CAF" w:rsidRPr="009D0519">
        <w:rPr>
          <w:rFonts w:ascii="Times New Roman" w:hAnsi="Times New Roman"/>
          <w:bCs/>
          <w:sz w:val="28"/>
          <w:szCs w:val="28"/>
        </w:rPr>
        <w:t xml:space="preserve"> </w:t>
      </w:r>
      <w:r w:rsidR="00E4463E" w:rsidRPr="009D0519">
        <w:rPr>
          <w:rFonts w:ascii="Times New Roman" w:hAnsi="Times New Roman"/>
          <w:bCs/>
          <w:sz w:val="28"/>
          <w:szCs w:val="28"/>
        </w:rPr>
        <w:t xml:space="preserve">и (или) иллюстраций </w:t>
      </w:r>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Пересказ основного содержания прочитанного текста с </w:t>
      </w:r>
      <w:r w:rsidR="00EF621F" w:rsidRPr="009D0519">
        <w:rPr>
          <w:rFonts w:ascii="Times New Roman" w:hAnsi="Times New Roman"/>
          <w:bCs/>
          <w:sz w:val="28"/>
          <w:szCs w:val="28"/>
        </w:rPr>
        <w:t>использованием</w:t>
      </w:r>
      <w:r w:rsidRPr="009D0519">
        <w:rPr>
          <w:rFonts w:ascii="Times New Roman" w:hAnsi="Times New Roman"/>
          <w:bCs/>
          <w:sz w:val="28"/>
          <w:szCs w:val="28"/>
        </w:rPr>
        <w:t xml:space="preserve"> ключевы</w:t>
      </w:r>
      <w:r w:rsidR="00EF621F" w:rsidRPr="009D0519">
        <w:rPr>
          <w:rFonts w:ascii="Times New Roman" w:hAnsi="Times New Roman"/>
          <w:bCs/>
          <w:sz w:val="28"/>
          <w:szCs w:val="28"/>
        </w:rPr>
        <w:t>х</w:t>
      </w:r>
      <w:r w:rsidRPr="009D0519">
        <w:rPr>
          <w:rFonts w:ascii="Times New Roman" w:hAnsi="Times New Roman"/>
          <w:bCs/>
          <w:sz w:val="28"/>
          <w:szCs w:val="28"/>
        </w:rPr>
        <w:t xml:space="preserve"> слов, вопрос</w:t>
      </w:r>
      <w:r w:rsidR="00EF621F" w:rsidRPr="009D0519">
        <w:rPr>
          <w:rFonts w:ascii="Times New Roman" w:hAnsi="Times New Roman"/>
          <w:bCs/>
          <w:sz w:val="28"/>
          <w:szCs w:val="28"/>
        </w:rPr>
        <w:t>ов</w:t>
      </w:r>
      <w:r w:rsidRPr="009D0519">
        <w:rPr>
          <w:rFonts w:ascii="Times New Roman" w:hAnsi="Times New Roman"/>
          <w:bCs/>
          <w:sz w:val="28"/>
          <w:szCs w:val="28"/>
        </w:rPr>
        <w:t>, план</w:t>
      </w:r>
      <w:r w:rsidR="00EF621F" w:rsidRPr="009D0519">
        <w:rPr>
          <w:rFonts w:ascii="Times New Roman" w:hAnsi="Times New Roman"/>
          <w:bCs/>
          <w:sz w:val="28"/>
          <w:szCs w:val="28"/>
        </w:rPr>
        <w:t>а</w:t>
      </w:r>
      <w:r w:rsidRPr="009D0519">
        <w:rPr>
          <w:rFonts w:ascii="Times New Roman" w:hAnsi="Times New Roman"/>
          <w:bCs/>
          <w:sz w:val="28"/>
          <w:szCs w:val="28"/>
        </w:rPr>
        <w:t xml:space="preserve"> </w:t>
      </w:r>
      <w:r w:rsidR="00267097" w:rsidRPr="009D0519">
        <w:rPr>
          <w:rFonts w:ascii="Times New Roman" w:hAnsi="Times New Roman"/>
          <w:bCs/>
          <w:sz w:val="28"/>
          <w:szCs w:val="28"/>
        </w:rPr>
        <w:t>и (или)</w:t>
      </w:r>
      <w:r w:rsidRPr="009D0519">
        <w:rPr>
          <w:rFonts w:ascii="Times New Roman" w:hAnsi="Times New Roman"/>
          <w:bCs/>
          <w:sz w:val="28"/>
          <w:szCs w:val="28"/>
        </w:rPr>
        <w:t xml:space="preserve"> иллюстраци</w:t>
      </w:r>
      <w:r w:rsidR="00EF621F" w:rsidRPr="009D0519">
        <w:rPr>
          <w:rFonts w:ascii="Times New Roman" w:hAnsi="Times New Roman"/>
          <w:bCs/>
          <w:sz w:val="28"/>
          <w:szCs w:val="28"/>
        </w:rPr>
        <w:t>й</w:t>
      </w:r>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Краткое устное изложение результатов выполненного несложного проектного задания.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Аудирование.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Коммуникативные умения аудирования.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Понимание на слух речи учителя и </w:t>
      </w:r>
      <w:r w:rsidR="00546BBC" w:rsidRPr="009D0519">
        <w:rPr>
          <w:rFonts w:ascii="Times New Roman" w:hAnsi="Times New Roman"/>
          <w:bCs/>
          <w:sz w:val="28"/>
          <w:szCs w:val="28"/>
        </w:rPr>
        <w:t>других обучающихся</w:t>
      </w:r>
      <w:r w:rsidR="00933CAF" w:rsidRPr="009D0519">
        <w:rPr>
          <w:rFonts w:ascii="Times New Roman" w:hAnsi="Times New Roman"/>
          <w:bCs/>
          <w:sz w:val="28"/>
          <w:szCs w:val="28"/>
        </w:rPr>
        <w:t xml:space="preserve"> </w:t>
      </w:r>
      <w:r w:rsidRPr="009D0519">
        <w:rPr>
          <w:rFonts w:ascii="Times New Roman" w:hAnsi="Times New Roman"/>
          <w:bCs/>
          <w:sz w:val="28"/>
          <w:szCs w:val="28"/>
        </w:rPr>
        <w:t>и вербальная/невербальная реакция на услышанное (при непосредственном общении).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w:t>
      </w:r>
      <w:r w:rsidR="00933CAF" w:rsidRPr="009D0519">
        <w:rPr>
          <w:rFonts w:ascii="Times New Roman" w:hAnsi="Times New Roman"/>
          <w:bCs/>
          <w:sz w:val="28"/>
          <w:szCs w:val="28"/>
        </w:rPr>
        <w:t xml:space="preserve"> </w:t>
      </w:r>
      <w:r w:rsidRPr="009D0519">
        <w:rPr>
          <w:rFonts w:ascii="Times New Roman" w:hAnsi="Times New Roman"/>
          <w:bCs/>
          <w:sz w:val="28"/>
          <w:szCs w:val="28"/>
        </w:rPr>
        <w:t>с поставленной коммуникативной задачей: с пониманием основного содержания,</w:t>
      </w:r>
      <w:r w:rsidR="00933CAF" w:rsidRPr="009D0519">
        <w:rPr>
          <w:rFonts w:ascii="Times New Roman" w:hAnsi="Times New Roman"/>
          <w:bCs/>
          <w:sz w:val="28"/>
          <w:szCs w:val="28"/>
        </w:rPr>
        <w:t xml:space="preserve"> </w:t>
      </w:r>
      <w:r w:rsidRPr="009D0519">
        <w:rPr>
          <w:rFonts w:ascii="Times New Roman" w:hAnsi="Times New Roman"/>
          <w:bCs/>
          <w:sz w:val="28"/>
          <w:szCs w:val="28"/>
        </w:rPr>
        <w:t>с пониманием запрашиваемой информации (при опосредованном общении).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на слух тексте </w:t>
      </w:r>
      <w:r w:rsidR="00EF621F" w:rsidRPr="009D0519">
        <w:rPr>
          <w:rFonts w:ascii="Times New Roman" w:hAnsi="Times New Roman"/>
          <w:bCs/>
          <w:sz w:val="28"/>
          <w:szCs w:val="28"/>
        </w:rPr>
        <w:t>с использованием иллюстраций и языковой, в том числе контекстуальной, догадки</w:t>
      </w:r>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Аудирование с пониманием запрашиваемой информации предполагает умение выделять запрашиваемую информацию фактического характера </w:t>
      </w:r>
      <w:r w:rsidR="00EF621F" w:rsidRPr="009D0519">
        <w:rPr>
          <w:rFonts w:ascii="Times New Roman" w:hAnsi="Times New Roman"/>
          <w:bCs/>
          <w:sz w:val="28"/>
          <w:szCs w:val="28"/>
        </w:rPr>
        <w:t>с использованием иллюстраций и языковой, в том числе контекстуальной, догадки</w:t>
      </w:r>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Смысловое чтение.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Чтение вслух учебных текстов с соблюдением правил чтения</w:t>
      </w:r>
      <w:r w:rsidR="00933CAF" w:rsidRPr="009D0519">
        <w:rPr>
          <w:rFonts w:ascii="Times New Roman" w:hAnsi="Times New Roman"/>
          <w:bCs/>
          <w:sz w:val="28"/>
          <w:szCs w:val="28"/>
        </w:rPr>
        <w:t xml:space="preserve"> </w:t>
      </w:r>
      <w:r w:rsidRPr="009D0519">
        <w:rPr>
          <w:rFonts w:ascii="Times New Roman" w:hAnsi="Times New Roman"/>
          <w:bCs/>
          <w:sz w:val="28"/>
          <w:szCs w:val="28"/>
        </w:rPr>
        <w:t>и соответствующей интонацией, понимание прочитанного.</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Тексты для чтения вслух: диалог, рассказ, сказка.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w:t>
      </w:r>
      <w:r w:rsidR="00933CAF" w:rsidRPr="009D0519">
        <w:rPr>
          <w:rFonts w:ascii="Times New Roman" w:hAnsi="Times New Roman"/>
          <w:bCs/>
          <w:sz w:val="28"/>
          <w:szCs w:val="28"/>
        </w:rPr>
        <w:t xml:space="preserve"> </w:t>
      </w:r>
      <w:r w:rsidRPr="009D0519">
        <w:rPr>
          <w:rFonts w:ascii="Times New Roman" w:hAnsi="Times New Roman"/>
          <w:bCs/>
          <w:sz w:val="28"/>
          <w:szCs w:val="28"/>
        </w:rPr>
        <w:t>от поставленной коммуникативной задачи: с пониманием основного содержания,</w:t>
      </w:r>
      <w:r w:rsidR="00933CAF" w:rsidRPr="009D0519">
        <w:rPr>
          <w:rFonts w:ascii="Times New Roman" w:hAnsi="Times New Roman"/>
          <w:bCs/>
          <w:sz w:val="28"/>
          <w:szCs w:val="28"/>
        </w:rPr>
        <w:t xml:space="preserve"> </w:t>
      </w:r>
      <w:r w:rsidRPr="009D0519">
        <w:rPr>
          <w:rFonts w:ascii="Times New Roman" w:hAnsi="Times New Roman"/>
          <w:bCs/>
          <w:sz w:val="28"/>
          <w:szCs w:val="28"/>
        </w:rPr>
        <w:t>с пониманием запрашиваемой информации.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00EF621F" w:rsidRPr="009D0519">
        <w:rPr>
          <w:rFonts w:ascii="Times New Roman" w:hAnsi="Times New Roman"/>
          <w:bCs/>
          <w:sz w:val="28"/>
          <w:szCs w:val="28"/>
        </w:rPr>
        <w:t>с использованием иллюстраций и языковой, в том числе контекстуальной, догадки</w:t>
      </w:r>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w:t>
      </w:r>
      <w:r w:rsidR="0005600E" w:rsidRPr="009D0519">
        <w:rPr>
          <w:rFonts w:ascii="Times New Roman" w:hAnsi="Times New Roman"/>
          <w:bCs/>
          <w:sz w:val="28"/>
          <w:szCs w:val="28"/>
        </w:rPr>
        <w:t>использованием</w:t>
      </w:r>
      <w:r w:rsidRPr="009D0519">
        <w:rPr>
          <w:rFonts w:ascii="Times New Roman" w:hAnsi="Times New Roman"/>
          <w:bCs/>
          <w:sz w:val="28"/>
          <w:szCs w:val="28"/>
        </w:rPr>
        <w:t xml:space="preserve"> иллюстраци</w:t>
      </w:r>
      <w:r w:rsidR="0005600E" w:rsidRPr="009D0519">
        <w:rPr>
          <w:rFonts w:ascii="Times New Roman" w:hAnsi="Times New Roman"/>
          <w:bCs/>
          <w:sz w:val="28"/>
          <w:szCs w:val="28"/>
        </w:rPr>
        <w:t>й</w:t>
      </w:r>
      <w:r w:rsidRPr="009D0519">
        <w:rPr>
          <w:rFonts w:ascii="Times New Roman" w:hAnsi="Times New Roman"/>
          <w:bCs/>
          <w:sz w:val="28"/>
          <w:szCs w:val="28"/>
        </w:rPr>
        <w:t>, языковой, в том числе контекстуальной, догадки.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w:t>
      </w:r>
      <w:r w:rsidR="00EF621F" w:rsidRPr="009D0519">
        <w:rPr>
          <w:rFonts w:ascii="Times New Roman" w:hAnsi="Times New Roman"/>
          <w:bCs/>
          <w:sz w:val="28"/>
          <w:szCs w:val="28"/>
        </w:rPr>
        <w:t>с использованием иллюстраций</w:t>
      </w:r>
      <w:r w:rsidR="00933CAF" w:rsidRPr="009D0519">
        <w:rPr>
          <w:rFonts w:ascii="Times New Roman" w:hAnsi="Times New Roman"/>
          <w:bCs/>
          <w:sz w:val="28"/>
          <w:szCs w:val="28"/>
        </w:rPr>
        <w:t xml:space="preserve"> </w:t>
      </w:r>
      <w:r w:rsidR="00EF621F" w:rsidRPr="009D0519">
        <w:rPr>
          <w:rFonts w:ascii="Times New Roman" w:hAnsi="Times New Roman"/>
          <w:bCs/>
          <w:sz w:val="28"/>
          <w:szCs w:val="28"/>
        </w:rPr>
        <w:t>и языковой, в том числе контекстуальной, догадки</w:t>
      </w:r>
      <w:r w:rsidRPr="009D0519">
        <w:rPr>
          <w:rFonts w:ascii="Times New Roman" w:hAnsi="Times New Roman"/>
          <w:bCs/>
          <w:sz w:val="28"/>
          <w:szCs w:val="28"/>
        </w:rPr>
        <w:t>, в том числе контекстуальной.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Прогнозирование содержания текста на основе заголовка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Чтение не сплошных текстов (таблиц, диаграмм) и понимание представленной в них информации.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Письмо.</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Написание с </w:t>
      </w:r>
      <w:r w:rsidR="00EF621F" w:rsidRPr="009D0519">
        <w:rPr>
          <w:rFonts w:ascii="Times New Roman" w:hAnsi="Times New Roman"/>
          <w:bCs/>
          <w:sz w:val="28"/>
          <w:szCs w:val="28"/>
        </w:rPr>
        <w:t>использованием</w:t>
      </w:r>
      <w:r w:rsidRPr="009D0519">
        <w:rPr>
          <w:rFonts w:ascii="Times New Roman" w:hAnsi="Times New Roman"/>
          <w:bCs/>
          <w:sz w:val="28"/>
          <w:szCs w:val="28"/>
        </w:rPr>
        <w:t xml:space="preserve"> образ</w:t>
      </w:r>
      <w:r w:rsidR="00EF621F" w:rsidRPr="009D0519">
        <w:rPr>
          <w:rFonts w:ascii="Times New Roman" w:hAnsi="Times New Roman"/>
          <w:bCs/>
          <w:sz w:val="28"/>
          <w:szCs w:val="28"/>
        </w:rPr>
        <w:t>ца</w:t>
      </w:r>
      <w:r w:rsidRPr="009D0519">
        <w:rPr>
          <w:rFonts w:ascii="Times New Roman" w:hAnsi="Times New Roman"/>
          <w:bCs/>
          <w:sz w:val="28"/>
          <w:szCs w:val="28"/>
        </w:rPr>
        <w:t xml:space="preserve"> поздравления с праздниками (с днём рождения, Новым годом, Рождеством) с выражением пожеланий.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 xml:space="preserve">Написание электронного сообщения личного характера с </w:t>
      </w:r>
      <w:r w:rsidR="00EF621F" w:rsidRPr="009D0519">
        <w:rPr>
          <w:rFonts w:ascii="Times New Roman" w:hAnsi="Times New Roman"/>
          <w:bCs/>
          <w:sz w:val="28"/>
          <w:szCs w:val="28"/>
        </w:rPr>
        <w:t>использованием</w:t>
      </w:r>
      <w:r w:rsidRPr="009D0519">
        <w:rPr>
          <w:rFonts w:ascii="Times New Roman" w:hAnsi="Times New Roman"/>
          <w:bCs/>
          <w:sz w:val="28"/>
          <w:szCs w:val="28"/>
        </w:rPr>
        <w:t xml:space="preserve"> образ</w:t>
      </w:r>
      <w:r w:rsidR="00EF621F" w:rsidRPr="009D0519">
        <w:rPr>
          <w:rFonts w:ascii="Times New Roman" w:hAnsi="Times New Roman"/>
          <w:bCs/>
          <w:sz w:val="28"/>
          <w:szCs w:val="28"/>
        </w:rPr>
        <w:t>ца</w:t>
      </w:r>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Языковые знания и навыки.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Фонетическая сторона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Ритмико-интонационные особенности повествовательного, побудительного</w:t>
      </w:r>
      <w:r w:rsidR="00933CAF" w:rsidRPr="009D0519">
        <w:rPr>
          <w:rFonts w:ascii="Times New Roman" w:hAnsi="Times New Roman"/>
          <w:bCs/>
          <w:sz w:val="28"/>
          <w:szCs w:val="28"/>
        </w:rPr>
        <w:t xml:space="preserve"> </w:t>
      </w:r>
      <w:r w:rsidRPr="009D0519">
        <w:rPr>
          <w:rFonts w:ascii="Times New Roman" w:hAnsi="Times New Roman"/>
          <w:bCs/>
          <w:sz w:val="28"/>
          <w:szCs w:val="28"/>
        </w:rPr>
        <w:t>и вопросительного (общий и специальный вопрос) предложений.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Различение на слух, без ошибок, ведущих к сбою</w:t>
      </w:r>
      <w:r w:rsidR="00933CAF" w:rsidRPr="009D0519">
        <w:rPr>
          <w:rFonts w:ascii="Times New Roman" w:hAnsi="Times New Roman"/>
          <w:bCs/>
          <w:sz w:val="28"/>
          <w:szCs w:val="28"/>
        </w:rPr>
        <w:t xml:space="preserve"> </w:t>
      </w:r>
      <w:r w:rsidRPr="009D0519">
        <w:rPr>
          <w:rFonts w:ascii="Times New Roman" w:hAnsi="Times New Roman"/>
          <w:bCs/>
          <w:sz w:val="28"/>
          <w:szCs w:val="28"/>
        </w:rPr>
        <w:t>в коммуникации, произнесение слов с соблюдением правильного ударения и фраз</w:t>
      </w:r>
      <w:r w:rsidR="00933CAF" w:rsidRPr="009D0519">
        <w:rPr>
          <w:rFonts w:ascii="Times New Roman" w:hAnsi="Times New Roman"/>
          <w:bCs/>
          <w:sz w:val="28"/>
          <w:szCs w:val="28"/>
        </w:rPr>
        <w:t xml:space="preserve"> </w:t>
      </w:r>
      <w:r w:rsidRPr="009D0519">
        <w:rPr>
          <w:rFonts w:ascii="Times New Roman" w:hAnsi="Times New Roman"/>
          <w:bCs/>
          <w:sz w:val="28"/>
          <w:szCs w:val="28"/>
        </w:rP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w:t>
      </w:r>
      <w:r w:rsidR="00933CAF" w:rsidRPr="009D0519">
        <w:rPr>
          <w:rFonts w:ascii="Times New Roman" w:hAnsi="Times New Roman"/>
          <w:bCs/>
          <w:sz w:val="28"/>
          <w:szCs w:val="28"/>
        </w:rPr>
        <w:t xml:space="preserve"> </w:t>
      </w:r>
      <w:r w:rsidRPr="009D0519">
        <w:rPr>
          <w:rFonts w:ascii="Times New Roman" w:hAnsi="Times New Roman"/>
          <w:bCs/>
          <w:sz w:val="28"/>
          <w:szCs w:val="28"/>
        </w:rPr>
        <w:t>в односложных, двусложных и многосложных словах.</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Вы</w:t>
      </w:r>
      <w:r w:rsidR="002368E7" w:rsidRPr="009D0519">
        <w:rPr>
          <w:rFonts w:ascii="Times New Roman" w:hAnsi="Times New Roman"/>
          <w:bCs/>
          <w:sz w:val="28"/>
          <w:szCs w:val="28"/>
        </w:rPr>
        <w:t>Деление</w:t>
      </w:r>
      <w:r w:rsidRPr="009D0519">
        <w:rPr>
          <w:rFonts w:ascii="Times New Roman" w:hAnsi="Times New Roman"/>
          <w:bCs/>
          <w:sz w:val="28"/>
          <w:szCs w:val="28"/>
        </w:rPr>
        <w:t xml:space="preserve"> некоторых звукобуквенных сочетаний при анализе изученных слов.</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Чтение новых слов согласно основным правилам чтения с использованием полной или частичной транскрипции, по аналогии.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Графика, орфография и пунктуация.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w:t>
      </w:r>
      <w:r w:rsidR="00933CAF" w:rsidRPr="009D0519">
        <w:rPr>
          <w:rFonts w:ascii="Times New Roman" w:hAnsi="Times New Roman"/>
          <w:bCs/>
          <w:sz w:val="28"/>
          <w:szCs w:val="28"/>
        </w:rPr>
        <w:t xml:space="preserve"> </w:t>
      </w:r>
      <w:r w:rsidRPr="009D0519">
        <w:rPr>
          <w:rFonts w:ascii="Times New Roman" w:hAnsi="Times New Roman"/>
          <w:bCs/>
          <w:sz w:val="28"/>
          <w:szCs w:val="28"/>
        </w:rPr>
        <w:t>и модального глаголов, существительных в притяжательном падеже (Possessive Case).</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Лексическая сторона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Распознавание и употребление в устной и письменной речи</w:t>
      </w:r>
      <w:r w:rsidR="00933CAF" w:rsidRPr="009D0519">
        <w:rPr>
          <w:rFonts w:ascii="Times New Roman" w:hAnsi="Times New Roman"/>
          <w:bCs/>
          <w:sz w:val="28"/>
          <w:szCs w:val="28"/>
        </w:rPr>
        <w:t xml:space="preserve"> </w:t>
      </w:r>
      <w:r w:rsidRPr="009D0519">
        <w:rPr>
          <w:rFonts w:ascii="Times New Roman" w:hAnsi="Times New Roman"/>
          <w:bCs/>
          <w:sz w:val="28"/>
          <w:szCs w:val="28"/>
        </w:rPr>
        <w:t>не менее 500 лексических единиц (слов, словосочетаний, речевых клише), обслуживающих ситуации общения в рамках тематического содержания речи</w:t>
      </w:r>
      <w:r w:rsidR="00933CAF" w:rsidRPr="009D0519">
        <w:rPr>
          <w:rFonts w:ascii="Times New Roman" w:hAnsi="Times New Roman"/>
          <w:bCs/>
          <w:sz w:val="28"/>
          <w:szCs w:val="28"/>
        </w:rPr>
        <w:t xml:space="preserve"> </w:t>
      </w:r>
      <w:r w:rsidRPr="009D0519">
        <w:rPr>
          <w:rFonts w:ascii="Times New Roman" w:hAnsi="Times New Roman"/>
          <w:bCs/>
          <w:sz w:val="28"/>
          <w:szCs w:val="28"/>
        </w:rPr>
        <w:t>для 4 класса, включая 350 лексических единиц, усвоенных в предыдущие два года обучения.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Распознавание и образование в устной и письменной речи родственных слов</w:t>
      </w:r>
      <w:r w:rsidR="00933CAF" w:rsidRPr="009D0519">
        <w:rPr>
          <w:rFonts w:ascii="Times New Roman" w:hAnsi="Times New Roman"/>
          <w:bCs/>
          <w:sz w:val="28"/>
          <w:szCs w:val="28"/>
        </w:rPr>
        <w:t xml:space="preserve"> </w:t>
      </w:r>
      <w:r w:rsidRPr="009D0519">
        <w:rPr>
          <w:rFonts w:ascii="Times New Roman" w:hAnsi="Times New Roman"/>
          <w:bCs/>
          <w:sz w:val="28"/>
          <w:szCs w:val="28"/>
        </w:rPr>
        <w:t>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Использование языковой догадки для распознавания интернациональных слов (pilot, film).</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Грамматическая сторона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Глаголы в Present/Past Simple Tense, Present Continuous Tense</w:t>
      </w:r>
      <w:r w:rsidR="00933CAF" w:rsidRPr="009D0519">
        <w:rPr>
          <w:rFonts w:ascii="Times New Roman" w:hAnsi="Times New Roman"/>
          <w:bCs/>
          <w:sz w:val="28"/>
          <w:szCs w:val="28"/>
        </w:rPr>
        <w:t xml:space="preserve"> </w:t>
      </w:r>
      <w:r w:rsidRPr="009D0519">
        <w:rPr>
          <w:rFonts w:ascii="Times New Roman" w:hAnsi="Times New Roman"/>
          <w:bCs/>
          <w:sz w:val="28"/>
          <w:szCs w:val="28"/>
        </w:rPr>
        <w:t>в повествовательных (утвердительных и отрицательных) и вопросительных (общий и специальный вопросы) предложениях.</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Модальные глаголы must и have to.</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Конструкция</w:t>
      </w:r>
      <w:r w:rsidRPr="009D0519">
        <w:rPr>
          <w:rFonts w:ascii="Times New Roman" w:hAnsi="Times New Roman"/>
          <w:bCs/>
          <w:sz w:val="28"/>
          <w:szCs w:val="28"/>
          <w:lang w:val="en-US"/>
        </w:rPr>
        <w:t xml:space="preserve"> to be going to </w:t>
      </w:r>
      <w:r w:rsidRPr="009D0519">
        <w:rPr>
          <w:rFonts w:ascii="Times New Roman" w:hAnsi="Times New Roman"/>
          <w:bCs/>
          <w:sz w:val="28"/>
          <w:szCs w:val="28"/>
        </w:rPr>
        <w:t>и</w:t>
      </w:r>
      <w:r w:rsidRPr="009D0519">
        <w:rPr>
          <w:rFonts w:ascii="Times New Roman" w:hAnsi="Times New Roman"/>
          <w:bCs/>
          <w:sz w:val="28"/>
          <w:szCs w:val="28"/>
          <w:lang w:val="en-US"/>
        </w:rPr>
        <w:t xml:space="preserve"> Future Simple Tense </w:t>
      </w:r>
      <w:r w:rsidRPr="009D0519">
        <w:rPr>
          <w:rFonts w:ascii="Times New Roman" w:hAnsi="Times New Roman"/>
          <w:bCs/>
          <w:sz w:val="28"/>
          <w:szCs w:val="28"/>
        </w:rPr>
        <w:t>для</w:t>
      </w:r>
      <w:r w:rsidRPr="009D0519">
        <w:rPr>
          <w:rFonts w:ascii="Times New Roman" w:hAnsi="Times New Roman"/>
          <w:bCs/>
          <w:sz w:val="28"/>
          <w:szCs w:val="28"/>
          <w:lang w:val="en-US"/>
        </w:rPr>
        <w:t xml:space="preserve"> </w:t>
      </w:r>
      <w:r w:rsidRPr="009D0519">
        <w:rPr>
          <w:rFonts w:ascii="Times New Roman" w:hAnsi="Times New Roman"/>
          <w:bCs/>
          <w:sz w:val="28"/>
          <w:szCs w:val="28"/>
        </w:rPr>
        <w:t>выражения</w:t>
      </w:r>
      <w:r w:rsidRPr="009D0519">
        <w:rPr>
          <w:rFonts w:ascii="Times New Roman" w:hAnsi="Times New Roman"/>
          <w:bCs/>
          <w:sz w:val="28"/>
          <w:szCs w:val="28"/>
          <w:lang w:val="en-US"/>
        </w:rPr>
        <w:t xml:space="preserve"> </w:t>
      </w:r>
      <w:r w:rsidRPr="009D0519">
        <w:rPr>
          <w:rFonts w:ascii="Times New Roman" w:hAnsi="Times New Roman"/>
          <w:bCs/>
          <w:sz w:val="28"/>
          <w:szCs w:val="28"/>
        </w:rPr>
        <w:t>будущего</w:t>
      </w:r>
      <w:r w:rsidRPr="009D0519">
        <w:rPr>
          <w:rFonts w:ascii="Times New Roman" w:hAnsi="Times New Roman"/>
          <w:bCs/>
          <w:sz w:val="28"/>
          <w:szCs w:val="28"/>
          <w:lang w:val="en-US"/>
        </w:rPr>
        <w:t xml:space="preserve"> </w:t>
      </w:r>
      <w:r w:rsidRPr="009D0519">
        <w:rPr>
          <w:rFonts w:ascii="Times New Roman" w:hAnsi="Times New Roman"/>
          <w:bCs/>
          <w:sz w:val="28"/>
          <w:szCs w:val="28"/>
        </w:rPr>
        <w:t>действия</w:t>
      </w:r>
      <w:r w:rsidRPr="009D0519">
        <w:rPr>
          <w:rFonts w:ascii="Times New Roman" w:hAnsi="Times New Roman"/>
          <w:bCs/>
          <w:sz w:val="28"/>
          <w:szCs w:val="28"/>
          <w:lang w:val="en-US"/>
        </w:rPr>
        <w:t xml:space="preserve"> (I am going to have my birthday party on Saturday. </w:t>
      </w:r>
      <w:r w:rsidRPr="009D0519">
        <w:rPr>
          <w:rFonts w:ascii="Times New Roman" w:hAnsi="Times New Roman"/>
          <w:bCs/>
          <w:sz w:val="28"/>
          <w:szCs w:val="28"/>
        </w:rPr>
        <w:t>Wait, I’ll help you.).</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Отрицательное местоимение no.</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Степени сравнения прилагательных (формы, образованные по правилу</w:t>
      </w:r>
      <w:r w:rsidR="00933CAF" w:rsidRPr="009D0519">
        <w:rPr>
          <w:rFonts w:ascii="Times New Roman" w:hAnsi="Times New Roman"/>
          <w:bCs/>
          <w:sz w:val="28"/>
          <w:szCs w:val="28"/>
        </w:rPr>
        <w:t xml:space="preserve"> </w:t>
      </w:r>
      <w:r w:rsidRPr="009D0519">
        <w:rPr>
          <w:rFonts w:ascii="Times New Roman" w:hAnsi="Times New Roman"/>
          <w:bCs/>
          <w:sz w:val="28"/>
          <w:szCs w:val="28"/>
        </w:rPr>
        <w:t>и исключения: good – better – (the) best, bad – worse – (the) worst.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Наречия времени.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Обозначение даты и года. Обозначение времени (5 o’clock; 3 am, 2 pm).</w:t>
      </w:r>
      <w:bookmarkStart w:id="33" w:name="bookmark45"/>
      <w:bookmarkStart w:id="34" w:name="bookmark46"/>
      <w:bookmarkStart w:id="35" w:name="bookmark47"/>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Социокультурные знания и умения</w:t>
      </w:r>
      <w:bookmarkEnd w:id="33"/>
      <w:bookmarkEnd w:id="34"/>
      <w:bookmarkEnd w:id="35"/>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w:t>
      </w:r>
      <w:r w:rsidR="00933CAF" w:rsidRPr="009D0519">
        <w:rPr>
          <w:rFonts w:ascii="Times New Roman" w:hAnsi="Times New Roman"/>
          <w:bCs/>
          <w:sz w:val="28"/>
          <w:szCs w:val="28"/>
        </w:rPr>
        <w:t xml:space="preserve"> </w:t>
      </w:r>
      <w:r w:rsidRPr="009D0519">
        <w:rPr>
          <w:rFonts w:ascii="Times New Roman" w:hAnsi="Times New Roman"/>
          <w:bCs/>
          <w:sz w:val="28"/>
          <w:szCs w:val="28"/>
        </w:rPr>
        <w:t>по телефону).</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Знание произведений детского фольклора (рифмовок, стихов, песенок), персонажей детских книг.</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Краткое представление своей страны и страны/стран изучаемого языка</w:t>
      </w:r>
      <w:r w:rsidR="00933CAF" w:rsidRPr="009D0519">
        <w:rPr>
          <w:rFonts w:ascii="Times New Roman" w:hAnsi="Times New Roman"/>
          <w:bCs/>
          <w:sz w:val="28"/>
          <w:szCs w:val="28"/>
        </w:rPr>
        <w:t xml:space="preserve"> </w:t>
      </w:r>
      <w:r w:rsidRPr="009D0519">
        <w:rPr>
          <w:rFonts w:ascii="Times New Roman" w:hAnsi="Times New Roman"/>
          <w:bCs/>
          <w:sz w:val="28"/>
          <w:szCs w:val="28"/>
        </w:rPr>
        <w:t>на (названия стран и их столиц, название родного города/села; цвета национальных флагов; основные достопримечательности).</w:t>
      </w:r>
      <w:bookmarkStart w:id="36" w:name="bookmark48"/>
      <w:bookmarkStart w:id="37" w:name="bookmark49"/>
      <w:bookmarkStart w:id="38" w:name="bookmark50"/>
    </w:p>
    <w:p w:rsidR="00254300" w:rsidRPr="009D0519" w:rsidRDefault="00254300" w:rsidP="00802268">
      <w:pPr>
        <w:widowControl/>
        <w:tabs>
          <w:tab w:val="left" w:pos="1134"/>
        </w:tabs>
        <w:spacing w:after="0" w:line="360" w:lineRule="auto"/>
        <w:jc w:val="both"/>
        <w:rPr>
          <w:rFonts w:ascii="Times New Roman" w:hAnsi="Times New Roman"/>
          <w:bCs/>
          <w:sz w:val="28"/>
          <w:szCs w:val="28"/>
        </w:rPr>
      </w:pPr>
      <w:r w:rsidRPr="009D0519">
        <w:rPr>
          <w:rFonts w:ascii="Times New Roman" w:hAnsi="Times New Roman"/>
          <w:bCs/>
          <w:sz w:val="28"/>
          <w:szCs w:val="28"/>
        </w:rPr>
        <w:t> Компенсаторные умения</w:t>
      </w:r>
      <w:bookmarkEnd w:id="36"/>
      <w:bookmarkEnd w:id="37"/>
      <w:bookmarkEnd w:id="38"/>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Использование </w:t>
      </w:r>
      <w:r w:rsidR="00E047BA" w:rsidRPr="009D0519">
        <w:rPr>
          <w:rFonts w:ascii="Times New Roman" w:hAnsi="Times New Roman"/>
          <w:bCs/>
          <w:sz w:val="28"/>
          <w:szCs w:val="28"/>
        </w:rPr>
        <w:t xml:space="preserve">при формулировании </w:t>
      </w:r>
      <w:r w:rsidRPr="009D0519">
        <w:rPr>
          <w:rFonts w:ascii="Times New Roman" w:hAnsi="Times New Roman"/>
          <w:bCs/>
          <w:sz w:val="28"/>
          <w:szCs w:val="28"/>
        </w:rPr>
        <w:t>собственных высказываний ключевых слов, вопросов; картинок, фотографий.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Прогнозирование содержание текста для чтения на основе заголовка.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w:t>
      </w:r>
      <w:r w:rsidR="00933CAF" w:rsidRPr="009D0519">
        <w:rPr>
          <w:rFonts w:ascii="Times New Roman" w:hAnsi="Times New Roman"/>
          <w:bCs/>
          <w:sz w:val="28"/>
          <w:szCs w:val="28"/>
        </w:rPr>
        <w:t xml:space="preserve"> </w:t>
      </w:r>
      <w:r w:rsidRPr="009D0519">
        <w:rPr>
          <w:rFonts w:ascii="Times New Roman" w:hAnsi="Times New Roman"/>
          <w:bCs/>
          <w:sz w:val="28"/>
          <w:szCs w:val="28"/>
        </w:rPr>
        <w:t>в тексте запрашиваемой информации.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Планируемые результаты освоения программы по иностранному (английскому) языку на уровне начального общего образования.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Личностные результаты освоения программы по иностранному (английскому) языку на уровне начального общего образования достигаются</w:t>
      </w:r>
      <w:r w:rsidR="00933CAF" w:rsidRPr="009D0519">
        <w:rPr>
          <w:rFonts w:ascii="Times New Roman" w:hAnsi="Times New Roman"/>
          <w:bCs/>
          <w:sz w:val="28"/>
          <w:szCs w:val="28"/>
        </w:rPr>
        <w:t xml:space="preserve"> </w:t>
      </w:r>
      <w:r w:rsidRPr="009D0519">
        <w:rPr>
          <w:rFonts w:ascii="Times New Roman" w:hAnsi="Times New Roman"/>
          <w:bCs/>
          <w:sz w:val="28"/>
          <w:szCs w:val="28"/>
        </w:rPr>
        <w:t>в единстве учебной и воспитательной деятельности в соответствии</w:t>
      </w:r>
      <w:r w:rsidR="00933CAF" w:rsidRPr="009D0519">
        <w:rPr>
          <w:rFonts w:ascii="Times New Roman" w:hAnsi="Times New Roman"/>
          <w:bCs/>
          <w:sz w:val="28"/>
          <w:szCs w:val="28"/>
        </w:rPr>
        <w:t xml:space="preserve"> </w:t>
      </w:r>
      <w:r w:rsidRPr="009D0519">
        <w:rPr>
          <w:rFonts w:ascii="Times New Roman" w:hAnsi="Times New Roman"/>
          <w:bCs/>
          <w:sz w:val="28"/>
          <w:szCs w:val="28"/>
        </w:rPr>
        <w:t>с традиционными российскими социокультурными и духовно-нравственными ценностями, принятыми в обществе правилами и нормами поведения</w:t>
      </w:r>
      <w:r w:rsidR="00933CAF" w:rsidRPr="009D0519">
        <w:rPr>
          <w:rFonts w:ascii="Times New Roman" w:hAnsi="Times New Roman"/>
          <w:bCs/>
          <w:sz w:val="28"/>
          <w:szCs w:val="28"/>
        </w:rPr>
        <w:t xml:space="preserve"> </w:t>
      </w:r>
      <w:r w:rsidRPr="009D0519">
        <w:rPr>
          <w:rFonts w:ascii="Times New Roman" w:hAnsi="Times New Roman"/>
          <w:bCs/>
          <w:sz w:val="28"/>
          <w:szCs w:val="28"/>
        </w:rPr>
        <w:t>и способствуют процессам самопознания, самовоспитания и саморазвития, формирования внутренней позиции личности.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54300" w:rsidRPr="009D0519" w:rsidRDefault="0085276C"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г</w:t>
      </w:r>
      <w:r w:rsidR="00254300" w:rsidRPr="009D0519">
        <w:rPr>
          <w:rFonts w:ascii="Times New Roman" w:hAnsi="Times New Roman"/>
          <w:bCs/>
          <w:sz w:val="28"/>
          <w:szCs w:val="28"/>
        </w:rPr>
        <w:t>ражданско-патриотическое воспитание: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39" w:name="bookmark57"/>
      <w:bookmarkEnd w:id="39"/>
      <w:r w:rsidRPr="009D0519">
        <w:rPr>
          <w:rFonts w:ascii="Times New Roman" w:hAnsi="Times New Roman"/>
          <w:bCs/>
          <w:sz w:val="28"/>
          <w:szCs w:val="28"/>
        </w:rPr>
        <w:t>становление ценностного отношения к своей Родине – России;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40" w:name="bookmark58"/>
      <w:bookmarkEnd w:id="40"/>
      <w:r w:rsidRPr="009D0519">
        <w:rPr>
          <w:rFonts w:ascii="Times New Roman" w:hAnsi="Times New Roman"/>
          <w:bCs/>
          <w:sz w:val="28"/>
          <w:szCs w:val="28"/>
        </w:rPr>
        <w:t>осознание своей этнокультурной и российской гражданской идентичности;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41" w:name="bookmark59"/>
      <w:bookmarkEnd w:id="41"/>
      <w:r w:rsidRPr="009D0519">
        <w:rPr>
          <w:rFonts w:ascii="Times New Roman" w:hAnsi="Times New Roman"/>
          <w:bCs/>
          <w:sz w:val="28"/>
          <w:szCs w:val="28"/>
        </w:rPr>
        <w:t>сопричастность к прошлому, настоящему и будущему своей страны и родного края;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42" w:name="bookmark60"/>
      <w:bookmarkEnd w:id="42"/>
      <w:r w:rsidRPr="009D0519">
        <w:rPr>
          <w:rFonts w:ascii="Times New Roman" w:hAnsi="Times New Roman"/>
          <w:bCs/>
          <w:sz w:val="28"/>
          <w:szCs w:val="28"/>
        </w:rPr>
        <w:lastRenderedPageBreak/>
        <w:t>уважение к своему и другим народам;</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43" w:name="bookmark61"/>
      <w:bookmarkEnd w:id="43"/>
      <w:r w:rsidRPr="009D0519">
        <w:rPr>
          <w:rFonts w:ascii="Times New Roman" w:hAnsi="Times New Roman"/>
          <w:bCs/>
          <w:sz w:val="28"/>
          <w:szCs w:val="28"/>
        </w:rPr>
        <w:t>первоначальные представления о человеке как члене общества, о правах</w:t>
      </w:r>
      <w:r w:rsidR="00933CAF" w:rsidRPr="009D0519">
        <w:rPr>
          <w:rFonts w:ascii="Times New Roman" w:hAnsi="Times New Roman"/>
          <w:bCs/>
          <w:sz w:val="28"/>
          <w:szCs w:val="28"/>
        </w:rPr>
        <w:t xml:space="preserve"> </w:t>
      </w:r>
      <w:r w:rsidRPr="009D0519">
        <w:rPr>
          <w:rFonts w:ascii="Times New Roman" w:hAnsi="Times New Roman"/>
          <w:bCs/>
          <w:sz w:val="28"/>
          <w:szCs w:val="28"/>
        </w:rPr>
        <w:t>и ответственности, уважении и достоинстве человека, о нравственно-этических нормах поведения и п</w:t>
      </w:r>
      <w:r w:rsidR="0085276C" w:rsidRPr="009D0519">
        <w:rPr>
          <w:rFonts w:ascii="Times New Roman" w:hAnsi="Times New Roman"/>
          <w:bCs/>
          <w:sz w:val="28"/>
          <w:szCs w:val="28"/>
        </w:rPr>
        <w:t>равилах межличностных отношений;</w:t>
      </w:r>
    </w:p>
    <w:p w:rsidR="00254300" w:rsidRPr="009D0519" w:rsidRDefault="0085276C"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д</w:t>
      </w:r>
      <w:r w:rsidR="00254300" w:rsidRPr="009D0519">
        <w:rPr>
          <w:rFonts w:ascii="Times New Roman" w:hAnsi="Times New Roman"/>
          <w:bCs/>
          <w:sz w:val="28"/>
          <w:szCs w:val="28"/>
        </w:rPr>
        <w:t>уховно-нравственное воспитание: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44" w:name="bookmark62"/>
      <w:bookmarkEnd w:id="44"/>
      <w:r w:rsidRPr="009D0519">
        <w:rPr>
          <w:rFonts w:ascii="Times New Roman" w:hAnsi="Times New Roman"/>
          <w:bCs/>
          <w:sz w:val="28"/>
          <w:szCs w:val="28"/>
        </w:rPr>
        <w:t>признание индивидуальности каждого человека;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45" w:name="bookmark63"/>
      <w:bookmarkEnd w:id="45"/>
      <w:r w:rsidRPr="009D0519">
        <w:rPr>
          <w:rFonts w:ascii="Times New Roman" w:hAnsi="Times New Roman"/>
          <w:bCs/>
          <w:sz w:val="28"/>
          <w:szCs w:val="28"/>
        </w:rPr>
        <w:t>проявление сопереживания, уважения и доброжелательности;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46" w:name="bookmark64"/>
      <w:bookmarkEnd w:id="46"/>
      <w:r w:rsidRPr="009D0519">
        <w:rPr>
          <w:rFonts w:ascii="Times New Roman" w:hAnsi="Times New Roman"/>
          <w:bCs/>
          <w:sz w:val="28"/>
          <w:szCs w:val="28"/>
        </w:rPr>
        <w:t xml:space="preserve">неприятие любых форм поведения, направленных на причинение физического </w:t>
      </w:r>
      <w:r w:rsidR="0085276C" w:rsidRPr="009D0519">
        <w:rPr>
          <w:rFonts w:ascii="Times New Roman" w:hAnsi="Times New Roman"/>
          <w:bCs/>
          <w:sz w:val="28"/>
          <w:szCs w:val="28"/>
        </w:rPr>
        <w:t>и морального вреда другим людям;</w:t>
      </w:r>
    </w:p>
    <w:p w:rsidR="00254300" w:rsidRPr="009D0519" w:rsidRDefault="0085276C"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э</w:t>
      </w:r>
      <w:r w:rsidR="00254300" w:rsidRPr="009D0519">
        <w:rPr>
          <w:rFonts w:ascii="Times New Roman" w:hAnsi="Times New Roman"/>
          <w:bCs/>
          <w:sz w:val="28"/>
          <w:szCs w:val="28"/>
        </w:rPr>
        <w:t>стетическое воспитание: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47" w:name="bookmark65"/>
      <w:bookmarkEnd w:id="47"/>
      <w:r w:rsidRPr="009D0519">
        <w:rPr>
          <w:rFonts w:ascii="Times New Roman" w:hAnsi="Times New Roman"/>
          <w:bCs/>
          <w:sz w:val="28"/>
          <w:szCs w:val="28"/>
        </w:rPr>
        <w:t>уважительное отношение и интерес к художественной культуре, восприимчивость к разным видам искусства, традициям и творчеству своего</w:t>
      </w:r>
      <w:r w:rsidR="00933CAF" w:rsidRPr="009D0519">
        <w:rPr>
          <w:rFonts w:ascii="Times New Roman" w:hAnsi="Times New Roman"/>
          <w:bCs/>
          <w:sz w:val="28"/>
          <w:szCs w:val="28"/>
        </w:rPr>
        <w:t xml:space="preserve"> </w:t>
      </w:r>
      <w:r w:rsidRPr="009D0519">
        <w:rPr>
          <w:rFonts w:ascii="Times New Roman" w:hAnsi="Times New Roman"/>
          <w:bCs/>
          <w:sz w:val="28"/>
          <w:szCs w:val="28"/>
        </w:rPr>
        <w:t>и других народов;</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48" w:name="bookmark66"/>
      <w:bookmarkEnd w:id="48"/>
      <w:r w:rsidRPr="009D0519">
        <w:rPr>
          <w:rFonts w:ascii="Times New Roman" w:hAnsi="Times New Roman"/>
          <w:bCs/>
          <w:sz w:val="28"/>
          <w:szCs w:val="28"/>
        </w:rPr>
        <w:t>стремление к самовыражению в разных ви</w:t>
      </w:r>
      <w:r w:rsidR="0085276C" w:rsidRPr="009D0519">
        <w:rPr>
          <w:rFonts w:ascii="Times New Roman" w:hAnsi="Times New Roman"/>
          <w:bCs/>
          <w:sz w:val="28"/>
          <w:szCs w:val="28"/>
        </w:rPr>
        <w:t>дах художественной деятельности;</w:t>
      </w:r>
    </w:p>
    <w:p w:rsidR="00254300" w:rsidRPr="009D0519" w:rsidRDefault="0085276C"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ф</w:t>
      </w:r>
      <w:r w:rsidR="00254300" w:rsidRPr="009D0519">
        <w:rPr>
          <w:rFonts w:ascii="Times New Roman" w:hAnsi="Times New Roman"/>
          <w:bCs/>
          <w:sz w:val="28"/>
          <w:szCs w:val="28"/>
        </w:rPr>
        <w:t>изическое воспитание, формирование культуры здоровья и эмоционального благополучия: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49" w:name="bookmark67"/>
      <w:bookmarkEnd w:id="49"/>
      <w:r w:rsidRPr="009D0519">
        <w:rPr>
          <w:rFonts w:ascii="Times New Roman" w:hAnsi="Times New Roman"/>
          <w:bCs/>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50" w:name="bookmark68"/>
      <w:bookmarkEnd w:id="50"/>
      <w:r w:rsidRPr="009D0519">
        <w:rPr>
          <w:rFonts w:ascii="Times New Roman" w:hAnsi="Times New Roman"/>
          <w:bCs/>
          <w:sz w:val="28"/>
          <w:szCs w:val="28"/>
        </w:rPr>
        <w:t>бережное отношение к физи</w:t>
      </w:r>
      <w:r w:rsidR="0085276C" w:rsidRPr="009D0519">
        <w:rPr>
          <w:rFonts w:ascii="Times New Roman" w:hAnsi="Times New Roman"/>
          <w:bCs/>
          <w:sz w:val="28"/>
          <w:szCs w:val="28"/>
        </w:rPr>
        <w:t>ческому и психическому здоровью;</w:t>
      </w:r>
    </w:p>
    <w:p w:rsidR="00254300" w:rsidRPr="009D0519" w:rsidRDefault="0085276C"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т</w:t>
      </w:r>
      <w:r w:rsidR="00254300" w:rsidRPr="009D0519">
        <w:rPr>
          <w:rFonts w:ascii="Times New Roman" w:hAnsi="Times New Roman"/>
          <w:bCs/>
          <w:sz w:val="28"/>
          <w:szCs w:val="28"/>
        </w:rPr>
        <w:t>рудовое воспитание: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51" w:name="bookmark69"/>
      <w:bookmarkEnd w:id="51"/>
      <w:r w:rsidRPr="009D0519">
        <w:rPr>
          <w:rFonts w:ascii="Times New Roman" w:hAnsi="Times New Roman"/>
          <w:bCs/>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w:t>
      </w:r>
      <w:r w:rsidR="00933CAF" w:rsidRPr="009D0519">
        <w:rPr>
          <w:rFonts w:ascii="Times New Roman" w:hAnsi="Times New Roman"/>
          <w:bCs/>
          <w:sz w:val="28"/>
          <w:szCs w:val="28"/>
        </w:rPr>
        <w:t xml:space="preserve"> </w:t>
      </w:r>
      <w:r w:rsidRPr="009D0519">
        <w:rPr>
          <w:rFonts w:ascii="Times New Roman" w:hAnsi="Times New Roman"/>
          <w:bCs/>
          <w:sz w:val="28"/>
          <w:szCs w:val="28"/>
        </w:rPr>
        <w:t>в различных видах трудовой деятельности</w:t>
      </w:r>
      <w:r w:rsidR="0085276C" w:rsidRPr="009D0519">
        <w:rPr>
          <w:rFonts w:ascii="Times New Roman" w:hAnsi="Times New Roman"/>
          <w:bCs/>
          <w:sz w:val="28"/>
          <w:szCs w:val="28"/>
        </w:rPr>
        <w:t>, интерес к различным профессия;</w:t>
      </w:r>
    </w:p>
    <w:p w:rsidR="00254300" w:rsidRPr="009D0519" w:rsidRDefault="0085276C"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э</w:t>
      </w:r>
      <w:r w:rsidR="00254300" w:rsidRPr="009D0519">
        <w:rPr>
          <w:rFonts w:ascii="Times New Roman" w:hAnsi="Times New Roman"/>
          <w:bCs/>
          <w:sz w:val="28"/>
          <w:szCs w:val="28"/>
        </w:rPr>
        <w:t>кологическое воспитание: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52" w:name="bookmark70"/>
      <w:bookmarkEnd w:id="52"/>
      <w:r w:rsidRPr="009D0519">
        <w:rPr>
          <w:rFonts w:ascii="Times New Roman" w:hAnsi="Times New Roman"/>
          <w:bCs/>
          <w:sz w:val="28"/>
          <w:szCs w:val="28"/>
        </w:rPr>
        <w:t>бережное отношение к природе;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53" w:name="bookmark71"/>
      <w:bookmarkEnd w:id="53"/>
      <w:r w:rsidRPr="009D0519">
        <w:rPr>
          <w:rFonts w:ascii="Times New Roman" w:hAnsi="Times New Roman"/>
          <w:bCs/>
          <w:sz w:val="28"/>
          <w:szCs w:val="28"/>
        </w:rPr>
        <w:t>неприят</w:t>
      </w:r>
      <w:r w:rsidR="0085276C" w:rsidRPr="009D0519">
        <w:rPr>
          <w:rFonts w:ascii="Times New Roman" w:hAnsi="Times New Roman"/>
          <w:bCs/>
          <w:sz w:val="28"/>
          <w:szCs w:val="28"/>
        </w:rPr>
        <w:t xml:space="preserve">ие действий, приносящих </w:t>
      </w:r>
      <w:r w:rsidR="00D030CB" w:rsidRPr="009D0519">
        <w:rPr>
          <w:rFonts w:ascii="Times New Roman" w:hAnsi="Times New Roman"/>
          <w:bCs/>
          <w:sz w:val="28"/>
          <w:szCs w:val="28"/>
        </w:rPr>
        <w:t>вред природе;</w:t>
      </w:r>
    </w:p>
    <w:p w:rsidR="00254300" w:rsidRPr="009D0519" w:rsidRDefault="0085276C"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ц</w:t>
      </w:r>
      <w:r w:rsidR="00254300" w:rsidRPr="009D0519">
        <w:rPr>
          <w:rFonts w:ascii="Times New Roman" w:hAnsi="Times New Roman"/>
          <w:bCs/>
          <w:sz w:val="28"/>
          <w:szCs w:val="28"/>
        </w:rPr>
        <w:t>енности научного познания: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54" w:name="bookmark72"/>
      <w:bookmarkEnd w:id="54"/>
      <w:r w:rsidRPr="009D0519">
        <w:rPr>
          <w:rFonts w:ascii="Times New Roman" w:hAnsi="Times New Roman"/>
          <w:bCs/>
          <w:sz w:val="28"/>
          <w:szCs w:val="28"/>
        </w:rPr>
        <w:t>первоначальные представления о научной картине мира;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55" w:name="bookmark73"/>
      <w:bookmarkEnd w:id="55"/>
      <w:r w:rsidRPr="009D0519">
        <w:rPr>
          <w:rFonts w:ascii="Times New Roman" w:hAnsi="Times New Roman"/>
          <w:bCs/>
          <w:sz w:val="28"/>
          <w:szCs w:val="28"/>
        </w:rPr>
        <w:t>познавательные интересы, активность, инициативность, любознательность</w:t>
      </w:r>
      <w:r w:rsidR="00933CAF" w:rsidRPr="009D0519">
        <w:rPr>
          <w:rFonts w:ascii="Times New Roman" w:hAnsi="Times New Roman"/>
          <w:bCs/>
          <w:sz w:val="28"/>
          <w:szCs w:val="28"/>
        </w:rPr>
        <w:t xml:space="preserve"> </w:t>
      </w:r>
      <w:r w:rsidRPr="009D0519">
        <w:rPr>
          <w:rFonts w:ascii="Times New Roman" w:hAnsi="Times New Roman"/>
          <w:bCs/>
          <w:sz w:val="28"/>
          <w:szCs w:val="28"/>
        </w:rPr>
        <w:t>и самостоятельность в познании.</w:t>
      </w:r>
      <w:bookmarkStart w:id="56" w:name="bookmark74"/>
      <w:bookmarkStart w:id="57" w:name="bookmark75"/>
      <w:bookmarkStart w:id="58" w:name="bookmark76"/>
    </w:p>
    <w:bookmarkEnd w:id="56"/>
    <w:bookmarkEnd w:id="57"/>
    <w:bookmarkEnd w:id="58"/>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У обучающегося будут сформированы следующие базовые логические действия как часть познавательных универсальных учебных действий: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59" w:name="bookmark78"/>
      <w:bookmarkEnd w:id="59"/>
      <w:r w:rsidRPr="009D0519">
        <w:rPr>
          <w:rFonts w:ascii="Times New Roman" w:hAnsi="Times New Roman"/>
          <w:bCs/>
          <w:sz w:val="28"/>
          <w:szCs w:val="28"/>
        </w:rPr>
        <w:t>сравнивать объекты, устанавливать основания для сравнения, устанавливать аналогии;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60" w:name="bookmark79"/>
      <w:bookmarkEnd w:id="60"/>
      <w:r w:rsidRPr="009D0519">
        <w:rPr>
          <w:rFonts w:ascii="Times New Roman" w:hAnsi="Times New Roman"/>
          <w:bCs/>
          <w:sz w:val="28"/>
          <w:szCs w:val="28"/>
        </w:rPr>
        <w:t>объединять части объекта (объекты) по определённому признаку;</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61" w:name="bookmark80"/>
      <w:bookmarkEnd w:id="61"/>
      <w:r w:rsidRPr="009D0519">
        <w:rPr>
          <w:rFonts w:ascii="Times New Roman" w:hAnsi="Times New Roman"/>
          <w:bCs/>
          <w:sz w:val="28"/>
          <w:szCs w:val="28"/>
        </w:rPr>
        <w:t>определять существенный признак для классификации, классифицировать предложенные объекты;</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62" w:name="bookmark81"/>
      <w:bookmarkEnd w:id="62"/>
      <w:r w:rsidRPr="009D0519">
        <w:rPr>
          <w:rFonts w:ascii="Times New Roman" w:hAnsi="Times New Roman"/>
          <w:bCs/>
          <w:sz w:val="28"/>
          <w:szCs w:val="28"/>
        </w:rPr>
        <w:t xml:space="preserve">находить закономерности и противоречия в рассматриваемых фактах, данных и наблюдениях на основе предложенного </w:t>
      </w:r>
      <w:r w:rsidR="002368E7" w:rsidRPr="009D0519">
        <w:rPr>
          <w:rFonts w:ascii="Times New Roman" w:hAnsi="Times New Roman"/>
          <w:bCs/>
          <w:sz w:val="28"/>
          <w:szCs w:val="28"/>
        </w:rPr>
        <w:t>учителем</w:t>
      </w:r>
      <w:r w:rsidRPr="009D0519">
        <w:rPr>
          <w:rFonts w:ascii="Times New Roman" w:hAnsi="Times New Roman"/>
          <w:bCs/>
          <w:sz w:val="28"/>
          <w:szCs w:val="28"/>
        </w:rPr>
        <w:t xml:space="preserve"> алгоритма;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63" w:name="bookmark82"/>
      <w:bookmarkEnd w:id="63"/>
      <w:r w:rsidRPr="009D0519">
        <w:rPr>
          <w:rFonts w:ascii="Times New Roman" w:hAnsi="Times New Roman"/>
          <w:bCs/>
          <w:sz w:val="28"/>
          <w:szCs w:val="28"/>
        </w:rPr>
        <w:t>выявлять недостаток информации для решения учебной (практической) задачи на основе предложенного алгоритма;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64" w:name="bookmark83"/>
      <w:bookmarkEnd w:id="64"/>
      <w:r w:rsidRPr="009D0519">
        <w:rPr>
          <w:rFonts w:ascii="Times New Roman" w:hAnsi="Times New Roman"/>
          <w:bCs/>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65" w:name="bookmark84"/>
      <w:bookmarkStart w:id="66" w:name="bookmark85"/>
      <w:bookmarkEnd w:id="65"/>
      <w:bookmarkEnd w:id="66"/>
      <w:r w:rsidRPr="009D0519">
        <w:rPr>
          <w:rFonts w:ascii="Times New Roman" w:hAnsi="Times New Roman"/>
          <w:bCs/>
          <w:sz w:val="28"/>
          <w:szCs w:val="28"/>
        </w:rPr>
        <w:t xml:space="preserve">определять разрыв между реальным и желательным состоянием объекта (ситуации) на основе предложенных </w:t>
      </w:r>
      <w:r w:rsidR="002368E7" w:rsidRPr="009D0519">
        <w:rPr>
          <w:rFonts w:ascii="Times New Roman" w:hAnsi="Times New Roman"/>
          <w:bCs/>
          <w:sz w:val="28"/>
          <w:szCs w:val="28"/>
        </w:rPr>
        <w:t>учителем</w:t>
      </w:r>
      <w:r w:rsidRPr="009D0519">
        <w:rPr>
          <w:rFonts w:ascii="Times New Roman" w:hAnsi="Times New Roman"/>
          <w:bCs/>
          <w:sz w:val="28"/>
          <w:szCs w:val="28"/>
        </w:rPr>
        <w:t xml:space="preserve"> вопросов;</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67" w:name="bookmark86"/>
      <w:bookmarkEnd w:id="67"/>
      <w:r w:rsidRPr="009D0519">
        <w:rPr>
          <w:rFonts w:ascii="Times New Roman" w:hAnsi="Times New Roman"/>
          <w:bCs/>
          <w:sz w:val="28"/>
          <w:szCs w:val="28"/>
        </w:rPr>
        <w:t>с помощью педагогического работника формулировать цель, планировать изменения объекта, ситуации;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68" w:name="bookmark87"/>
      <w:bookmarkEnd w:id="68"/>
      <w:r w:rsidRPr="009D0519">
        <w:rPr>
          <w:rFonts w:ascii="Times New Roman" w:hAnsi="Times New Roman"/>
          <w:bCs/>
          <w:sz w:val="28"/>
          <w:szCs w:val="28"/>
        </w:rPr>
        <w:t>сравнивать несколько вариантов решения задачи, выбирать наиболее подходящий (на основе предложенных критериев);</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69" w:name="bookmark88"/>
      <w:bookmarkEnd w:id="69"/>
      <w:r w:rsidRPr="009D0519">
        <w:rPr>
          <w:rFonts w:ascii="Times New Roman" w:hAnsi="Times New Roman"/>
          <w:bCs/>
          <w:sz w:val="28"/>
          <w:szCs w:val="28"/>
        </w:rPr>
        <w:t>проводить по предложенному плану опыт, несложное исследование</w:t>
      </w:r>
      <w:r w:rsidR="00933CAF" w:rsidRPr="009D0519">
        <w:rPr>
          <w:rFonts w:ascii="Times New Roman" w:hAnsi="Times New Roman"/>
          <w:bCs/>
          <w:sz w:val="28"/>
          <w:szCs w:val="28"/>
        </w:rPr>
        <w:t xml:space="preserve"> </w:t>
      </w:r>
      <w:r w:rsidRPr="009D0519">
        <w:rPr>
          <w:rFonts w:ascii="Times New Roman" w:hAnsi="Times New Roman"/>
          <w:bCs/>
          <w:sz w:val="28"/>
          <w:szCs w:val="28"/>
        </w:rPr>
        <w:t>по установлению особенностей объекта изучения и связей между объектами (часть целое, причина следствие);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70" w:name="bookmark89"/>
      <w:bookmarkEnd w:id="70"/>
      <w:r w:rsidRPr="009D0519">
        <w:rPr>
          <w:rFonts w:ascii="Times New Roman" w:hAnsi="Times New Roman"/>
          <w:bCs/>
          <w:sz w:val="28"/>
          <w:szCs w:val="28"/>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71" w:name="bookmark90"/>
      <w:bookmarkEnd w:id="71"/>
      <w:r w:rsidRPr="009D0519">
        <w:rPr>
          <w:rFonts w:ascii="Times New Roman" w:hAnsi="Times New Roman"/>
          <w:bCs/>
          <w:sz w:val="28"/>
          <w:szCs w:val="28"/>
        </w:rPr>
        <w:t>прогнозировать возможное развитие процессов, событий и их последствия</w:t>
      </w:r>
      <w:r w:rsidR="00933CAF" w:rsidRPr="009D0519">
        <w:rPr>
          <w:rFonts w:ascii="Times New Roman" w:hAnsi="Times New Roman"/>
          <w:bCs/>
          <w:sz w:val="28"/>
          <w:szCs w:val="28"/>
        </w:rPr>
        <w:t xml:space="preserve"> </w:t>
      </w:r>
      <w:r w:rsidRPr="009D0519">
        <w:rPr>
          <w:rFonts w:ascii="Times New Roman" w:hAnsi="Times New Roman"/>
          <w:bCs/>
          <w:sz w:val="28"/>
          <w:szCs w:val="28"/>
        </w:rPr>
        <w:t>в аналогичных или сходных ситуациях.</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У обучающегося будут </w:t>
      </w:r>
      <w:r w:rsidR="00495745" w:rsidRPr="009D0519">
        <w:rPr>
          <w:rFonts w:ascii="Times New Roman" w:hAnsi="Times New Roman"/>
          <w:sz w:val="28"/>
          <w:szCs w:val="28"/>
        </w:rPr>
        <w:t xml:space="preserve">сформированы умения </w:t>
      </w:r>
      <w:r w:rsidRPr="009D0519">
        <w:rPr>
          <w:rFonts w:ascii="Times New Roman" w:hAnsi="Times New Roman"/>
          <w:bCs/>
          <w:sz w:val="28"/>
          <w:szCs w:val="28"/>
        </w:rPr>
        <w:t>работать</w:t>
      </w:r>
      <w:r w:rsidR="00933CAF" w:rsidRPr="009D0519">
        <w:rPr>
          <w:rFonts w:ascii="Times New Roman" w:hAnsi="Times New Roman"/>
          <w:bCs/>
          <w:sz w:val="28"/>
          <w:szCs w:val="28"/>
        </w:rPr>
        <w:t xml:space="preserve"> </w:t>
      </w:r>
      <w:r w:rsidRPr="009D0519">
        <w:rPr>
          <w:rFonts w:ascii="Times New Roman" w:hAnsi="Times New Roman"/>
          <w:bCs/>
          <w:sz w:val="28"/>
          <w:szCs w:val="28"/>
        </w:rPr>
        <w:t>с информацией как часть познавательных универсальных учебных действий: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72" w:name="bookmark91"/>
      <w:bookmarkStart w:id="73" w:name="bookmark92"/>
      <w:bookmarkEnd w:id="72"/>
      <w:bookmarkEnd w:id="73"/>
      <w:r w:rsidRPr="009D0519">
        <w:rPr>
          <w:rFonts w:ascii="Times New Roman" w:hAnsi="Times New Roman"/>
          <w:bCs/>
          <w:sz w:val="28"/>
          <w:szCs w:val="28"/>
        </w:rPr>
        <w:t>выбирать источник получения информации;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74" w:name="bookmark93"/>
      <w:bookmarkEnd w:id="74"/>
      <w:r w:rsidRPr="009D0519">
        <w:rPr>
          <w:rFonts w:ascii="Times New Roman" w:hAnsi="Times New Roman"/>
          <w:bCs/>
          <w:sz w:val="28"/>
          <w:szCs w:val="28"/>
        </w:rPr>
        <w:t>согласно заданному алгоритму находить в предложенном источнике информацию, представленную в явном виде;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75" w:name="bookmark94"/>
      <w:bookmarkEnd w:id="75"/>
      <w:r w:rsidRPr="009D0519">
        <w:rPr>
          <w:rFonts w:ascii="Times New Roman" w:hAnsi="Times New Roman"/>
          <w:bCs/>
          <w:sz w:val="28"/>
          <w:szCs w:val="28"/>
        </w:rPr>
        <w:t>распознавать достоверную и недостоверную информацию самостоятельно</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или на основании предложенного </w:t>
      </w:r>
      <w:r w:rsidR="002368E7" w:rsidRPr="009D0519">
        <w:rPr>
          <w:rFonts w:ascii="Times New Roman" w:hAnsi="Times New Roman"/>
          <w:bCs/>
          <w:sz w:val="28"/>
          <w:szCs w:val="28"/>
        </w:rPr>
        <w:t>учителем</w:t>
      </w:r>
      <w:r w:rsidRPr="009D0519">
        <w:rPr>
          <w:rFonts w:ascii="Times New Roman" w:hAnsi="Times New Roman"/>
          <w:bCs/>
          <w:sz w:val="28"/>
          <w:szCs w:val="28"/>
        </w:rPr>
        <w:t xml:space="preserve"> способа её проверки;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76" w:name="bookmark95"/>
      <w:bookmarkEnd w:id="76"/>
      <w:r w:rsidRPr="009D0519">
        <w:rPr>
          <w:rFonts w:ascii="Times New Roman" w:hAnsi="Times New Roman"/>
          <w:bCs/>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w:t>
      </w:r>
      <w:r w:rsidR="00EF754D" w:rsidRPr="009D0519">
        <w:rPr>
          <w:rFonts w:ascii="Times New Roman" w:hAnsi="Times New Roman"/>
          <w:bCs/>
          <w:sz w:val="28"/>
          <w:szCs w:val="28"/>
        </w:rPr>
        <w:t>е</w:t>
      </w:r>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77" w:name="bookmark96"/>
      <w:bookmarkEnd w:id="77"/>
      <w:r w:rsidRPr="009D0519">
        <w:rPr>
          <w:rFonts w:ascii="Times New Roman" w:hAnsi="Times New Roman"/>
          <w:bCs/>
          <w:sz w:val="28"/>
          <w:szCs w:val="28"/>
        </w:rPr>
        <w:t>анализировать и создавать текстовую, видео, графическую, звуковую, информацию в соответствии с учебной задачей;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78" w:name="bookmark97"/>
      <w:bookmarkEnd w:id="78"/>
      <w:r w:rsidRPr="009D0519">
        <w:rPr>
          <w:rFonts w:ascii="Times New Roman" w:hAnsi="Times New Roman"/>
          <w:bCs/>
          <w:sz w:val="28"/>
          <w:szCs w:val="28"/>
        </w:rPr>
        <w:t>самостоятельно создавать схемы, таблицы для представления информации.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У обучающегося будут </w:t>
      </w:r>
      <w:r w:rsidR="00495745" w:rsidRPr="009D0519">
        <w:rPr>
          <w:rFonts w:ascii="Times New Roman" w:hAnsi="Times New Roman"/>
          <w:sz w:val="28"/>
          <w:szCs w:val="28"/>
        </w:rPr>
        <w:t xml:space="preserve">сформированы умения </w:t>
      </w:r>
      <w:r w:rsidRPr="009D0519">
        <w:rPr>
          <w:rFonts w:ascii="Times New Roman" w:hAnsi="Times New Roman"/>
          <w:bCs/>
          <w:sz w:val="28"/>
          <w:szCs w:val="28"/>
        </w:rPr>
        <w:t>общения как часть коммуникативных универсальных учебных действий: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79" w:name="bookmark99"/>
      <w:bookmarkEnd w:id="79"/>
      <w:r w:rsidRPr="009D0519">
        <w:rPr>
          <w:rFonts w:ascii="Times New Roman" w:hAnsi="Times New Roman"/>
          <w:bCs/>
          <w:sz w:val="28"/>
          <w:szCs w:val="28"/>
        </w:rPr>
        <w:t>воспринимать и формулировать суждения, выражать эмоции в соответствии</w:t>
      </w:r>
      <w:r w:rsidR="00933CAF" w:rsidRPr="009D0519">
        <w:rPr>
          <w:rFonts w:ascii="Times New Roman" w:hAnsi="Times New Roman"/>
          <w:bCs/>
          <w:sz w:val="28"/>
          <w:szCs w:val="28"/>
        </w:rPr>
        <w:t xml:space="preserve"> </w:t>
      </w:r>
      <w:r w:rsidRPr="009D0519">
        <w:rPr>
          <w:rFonts w:ascii="Times New Roman" w:hAnsi="Times New Roman"/>
          <w:bCs/>
          <w:sz w:val="28"/>
          <w:szCs w:val="28"/>
        </w:rPr>
        <w:t>с целями и условиями общения в знакомой среде;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80" w:name="bookmark100"/>
      <w:bookmarkEnd w:id="80"/>
      <w:r w:rsidRPr="009D0519">
        <w:rPr>
          <w:rFonts w:ascii="Times New Roman" w:hAnsi="Times New Roman"/>
          <w:bCs/>
          <w:sz w:val="28"/>
          <w:szCs w:val="28"/>
        </w:rPr>
        <w:t>проявлять уважительное отношение к собеседнику, соблюдать правила ведения диалога и дискуссии;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81" w:name="bookmark101"/>
      <w:bookmarkEnd w:id="81"/>
      <w:r w:rsidRPr="009D0519">
        <w:rPr>
          <w:rFonts w:ascii="Times New Roman" w:hAnsi="Times New Roman"/>
          <w:bCs/>
          <w:sz w:val="28"/>
          <w:szCs w:val="28"/>
        </w:rPr>
        <w:t>признавать возможность существования разных точек зрения;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82" w:name="bookmark102"/>
      <w:bookmarkEnd w:id="82"/>
      <w:r w:rsidRPr="009D0519">
        <w:rPr>
          <w:rFonts w:ascii="Times New Roman" w:hAnsi="Times New Roman"/>
          <w:bCs/>
          <w:sz w:val="28"/>
          <w:szCs w:val="28"/>
        </w:rPr>
        <w:t>корректно и аргументированно высказывать своё мнение;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83" w:name="bookmark103"/>
      <w:bookmarkEnd w:id="83"/>
      <w:r w:rsidRPr="009D0519">
        <w:rPr>
          <w:rFonts w:ascii="Times New Roman" w:hAnsi="Times New Roman"/>
          <w:bCs/>
          <w:sz w:val="28"/>
          <w:szCs w:val="28"/>
        </w:rPr>
        <w:t>строить речевое высказывание в соответствии с поставленной задачей;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84" w:name="bookmark104"/>
      <w:bookmarkEnd w:id="84"/>
      <w:r w:rsidRPr="009D0519">
        <w:rPr>
          <w:rFonts w:ascii="Times New Roman" w:hAnsi="Times New Roman"/>
          <w:bCs/>
          <w:sz w:val="28"/>
          <w:szCs w:val="28"/>
        </w:rPr>
        <w:t>создавать устные и письменные тексты (описание, рассуждение, повествование);</w:t>
      </w:r>
    </w:p>
    <w:p w:rsidR="00254300" w:rsidRPr="009D0519" w:rsidRDefault="005D7C98" w:rsidP="00254300">
      <w:pPr>
        <w:widowControl/>
        <w:tabs>
          <w:tab w:val="left" w:pos="1134"/>
        </w:tabs>
        <w:spacing w:after="0" w:line="360" w:lineRule="auto"/>
        <w:ind w:firstLine="709"/>
        <w:jc w:val="both"/>
        <w:rPr>
          <w:rFonts w:ascii="Times New Roman" w:hAnsi="Times New Roman"/>
          <w:bCs/>
          <w:sz w:val="28"/>
          <w:szCs w:val="28"/>
        </w:rPr>
      </w:pPr>
      <w:bookmarkStart w:id="85" w:name="bookmark105"/>
      <w:bookmarkEnd w:id="85"/>
      <w:r w:rsidRPr="009D0519">
        <w:rPr>
          <w:rFonts w:ascii="Times New Roman" w:hAnsi="Times New Roman"/>
          <w:bCs/>
          <w:sz w:val="28"/>
          <w:szCs w:val="28"/>
        </w:rPr>
        <w:t>подготавливать</w:t>
      </w:r>
      <w:r w:rsidR="00254300" w:rsidRPr="009D0519">
        <w:rPr>
          <w:rFonts w:ascii="Times New Roman" w:hAnsi="Times New Roman"/>
          <w:bCs/>
          <w:sz w:val="28"/>
          <w:szCs w:val="28"/>
        </w:rPr>
        <w:t xml:space="preserve"> небольшие публичные выступления;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86" w:name="bookmark106"/>
      <w:bookmarkEnd w:id="86"/>
      <w:r w:rsidRPr="009D0519">
        <w:rPr>
          <w:rFonts w:ascii="Times New Roman" w:hAnsi="Times New Roman"/>
          <w:bCs/>
          <w:sz w:val="28"/>
          <w:szCs w:val="28"/>
        </w:rPr>
        <w:lastRenderedPageBreak/>
        <w:t>подбирать иллюстративный материал (рисунки, фото, плакаты) к тексту выступления.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87" w:name="bookmark107"/>
      <w:bookmarkEnd w:id="87"/>
      <w:r w:rsidRPr="009D0519">
        <w:rPr>
          <w:rFonts w:ascii="Times New Roman" w:hAnsi="Times New Roman"/>
          <w:bCs/>
          <w:sz w:val="28"/>
          <w:szCs w:val="28"/>
        </w:rPr>
        <w:t xml:space="preserve"> У обучающегося будут </w:t>
      </w:r>
      <w:r w:rsidR="00495745" w:rsidRPr="009D0519">
        <w:rPr>
          <w:rFonts w:ascii="Times New Roman" w:hAnsi="Times New Roman"/>
          <w:sz w:val="28"/>
          <w:szCs w:val="28"/>
        </w:rPr>
        <w:t xml:space="preserve">сформированы умения </w:t>
      </w:r>
      <w:r w:rsidRPr="009D0519">
        <w:rPr>
          <w:rFonts w:ascii="Times New Roman" w:hAnsi="Times New Roman"/>
          <w:bCs/>
          <w:sz w:val="28"/>
          <w:szCs w:val="28"/>
        </w:rPr>
        <w:t>самоорганизации как части регулятивных универсальных учебных действий: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88" w:name="bookmark114"/>
      <w:bookmarkStart w:id="89" w:name="bookmark115"/>
      <w:bookmarkEnd w:id="88"/>
      <w:bookmarkEnd w:id="89"/>
      <w:r w:rsidRPr="009D0519">
        <w:rPr>
          <w:rFonts w:ascii="Times New Roman" w:hAnsi="Times New Roman"/>
          <w:bCs/>
          <w:sz w:val="28"/>
          <w:szCs w:val="28"/>
        </w:rPr>
        <w:t>планировать действия по решению учебной задачи для получения результата;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90" w:name="bookmark116"/>
      <w:bookmarkEnd w:id="90"/>
      <w:r w:rsidRPr="009D0519">
        <w:rPr>
          <w:rFonts w:ascii="Times New Roman" w:hAnsi="Times New Roman"/>
          <w:bCs/>
          <w:sz w:val="28"/>
          <w:szCs w:val="28"/>
        </w:rPr>
        <w:t>выстраивать последовательность выбранных действий.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У обучающегося будут </w:t>
      </w:r>
      <w:r w:rsidR="00495745" w:rsidRPr="009D0519">
        <w:rPr>
          <w:rFonts w:ascii="Times New Roman" w:hAnsi="Times New Roman"/>
          <w:sz w:val="28"/>
          <w:szCs w:val="28"/>
        </w:rPr>
        <w:t xml:space="preserve">сформированы умения </w:t>
      </w:r>
      <w:r w:rsidRPr="009D0519">
        <w:rPr>
          <w:rFonts w:ascii="Times New Roman" w:hAnsi="Times New Roman"/>
          <w:bCs/>
          <w:sz w:val="28"/>
          <w:szCs w:val="28"/>
        </w:rPr>
        <w:t>самоконтроля</w:t>
      </w:r>
      <w:r w:rsidR="00933CAF" w:rsidRPr="009D0519">
        <w:rPr>
          <w:rFonts w:ascii="Times New Roman" w:hAnsi="Times New Roman"/>
          <w:bCs/>
          <w:sz w:val="28"/>
          <w:szCs w:val="28"/>
        </w:rPr>
        <w:t xml:space="preserve"> </w:t>
      </w:r>
      <w:r w:rsidRPr="009D0519">
        <w:rPr>
          <w:rFonts w:ascii="Times New Roman" w:hAnsi="Times New Roman"/>
          <w:bCs/>
          <w:sz w:val="28"/>
          <w:szCs w:val="28"/>
        </w:rPr>
        <w:t>как части регулятивных универсальных учебных действий: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91" w:name="bookmark118"/>
      <w:bookmarkEnd w:id="91"/>
      <w:r w:rsidRPr="009D0519">
        <w:rPr>
          <w:rFonts w:ascii="Times New Roman" w:hAnsi="Times New Roman"/>
          <w:bCs/>
          <w:sz w:val="28"/>
          <w:szCs w:val="28"/>
        </w:rPr>
        <w:t>устанавливать причины успеха/неудач учебной деятельности;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92" w:name="bookmark119"/>
      <w:bookmarkEnd w:id="92"/>
      <w:r w:rsidRPr="009D0519">
        <w:rPr>
          <w:rFonts w:ascii="Times New Roman" w:hAnsi="Times New Roman"/>
          <w:bCs/>
          <w:sz w:val="28"/>
          <w:szCs w:val="28"/>
        </w:rPr>
        <w:t>корректировать свои учебные действия для преодоления ошибок.</w:t>
      </w:r>
      <w:bookmarkStart w:id="93" w:name="bookmark120"/>
      <w:bookmarkStart w:id="94" w:name="bookmark121"/>
      <w:bookmarkStart w:id="95" w:name="bookmark122"/>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 У обучающегося будут </w:t>
      </w:r>
      <w:r w:rsidR="00495745" w:rsidRPr="009D0519">
        <w:rPr>
          <w:rFonts w:ascii="Times New Roman" w:hAnsi="Times New Roman"/>
          <w:sz w:val="28"/>
          <w:szCs w:val="28"/>
        </w:rPr>
        <w:t xml:space="preserve">сформированы умения </w:t>
      </w:r>
      <w:r w:rsidRPr="009D0519">
        <w:rPr>
          <w:rFonts w:ascii="Times New Roman" w:hAnsi="Times New Roman"/>
          <w:bCs/>
          <w:sz w:val="28"/>
          <w:szCs w:val="28"/>
        </w:rPr>
        <w:t>совместной деятельности: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96" w:name="bookmark108"/>
      <w:bookmarkStart w:id="97" w:name="_Toc108094808"/>
      <w:bookmarkStart w:id="98" w:name="_Toc108096413"/>
      <w:bookmarkEnd w:id="96"/>
      <w:r w:rsidRPr="009D0519">
        <w:rPr>
          <w:rFonts w:ascii="Times New Roman" w:hAnsi="Times New Roman"/>
          <w:bCs/>
          <w:sz w:val="28"/>
          <w:szCs w:val="28"/>
        </w:rPr>
        <w:t>формулировать краткосрочные и долгосрочные цели (индивидуальные</w:t>
      </w:r>
      <w:r w:rsidR="00933CAF" w:rsidRPr="009D0519">
        <w:rPr>
          <w:rFonts w:ascii="Times New Roman" w:hAnsi="Times New Roman"/>
          <w:bCs/>
          <w:sz w:val="28"/>
          <w:szCs w:val="28"/>
        </w:rPr>
        <w:t xml:space="preserve"> </w:t>
      </w:r>
      <w:r w:rsidRPr="009D0519">
        <w:rPr>
          <w:rFonts w:ascii="Times New Roman" w:hAnsi="Times New Roman"/>
          <w:bCs/>
          <w:sz w:val="28"/>
          <w:szCs w:val="28"/>
        </w:rPr>
        <w:t>с учётом участия в коллективных задачах) в стандартной (типовой) ситуации</w:t>
      </w:r>
      <w:r w:rsidR="00933CAF" w:rsidRPr="009D0519">
        <w:rPr>
          <w:rFonts w:ascii="Times New Roman" w:hAnsi="Times New Roman"/>
          <w:bCs/>
          <w:sz w:val="28"/>
          <w:szCs w:val="28"/>
        </w:rPr>
        <w:t xml:space="preserve"> </w:t>
      </w:r>
      <w:r w:rsidRPr="009D0519">
        <w:rPr>
          <w:rFonts w:ascii="Times New Roman" w:hAnsi="Times New Roman"/>
          <w:bCs/>
          <w:sz w:val="28"/>
          <w:szCs w:val="28"/>
        </w:rPr>
        <w:t>на основе предложенного формата планирования, распределения промежуточных шагов и сроков;</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99" w:name="bookmark109"/>
      <w:bookmarkEnd w:id="99"/>
      <w:r w:rsidRPr="009D0519">
        <w:rPr>
          <w:rFonts w:ascii="Times New Roman" w:hAnsi="Times New Roman"/>
          <w:bCs/>
          <w:sz w:val="28"/>
          <w:szCs w:val="28"/>
        </w:rPr>
        <w:t>принимать цель совместной деятельности, коллективно строить действия</w:t>
      </w:r>
      <w:r w:rsidR="00933CAF" w:rsidRPr="009D0519">
        <w:rPr>
          <w:rFonts w:ascii="Times New Roman" w:hAnsi="Times New Roman"/>
          <w:bCs/>
          <w:sz w:val="28"/>
          <w:szCs w:val="28"/>
        </w:rPr>
        <w:t xml:space="preserve"> </w:t>
      </w:r>
      <w:r w:rsidRPr="009D0519">
        <w:rPr>
          <w:rFonts w:ascii="Times New Roman" w:hAnsi="Times New Roman"/>
          <w:bCs/>
          <w:sz w:val="28"/>
          <w:szCs w:val="28"/>
        </w:rPr>
        <w:t>по её достижению: распределять роли, договариваться, обсуждать процесс</w:t>
      </w:r>
      <w:r w:rsidR="00933CAF" w:rsidRPr="009D0519">
        <w:rPr>
          <w:rFonts w:ascii="Times New Roman" w:hAnsi="Times New Roman"/>
          <w:bCs/>
          <w:sz w:val="28"/>
          <w:szCs w:val="28"/>
        </w:rPr>
        <w:t xml:space="preserve"> </w:t>
      </w:r>
      <w:r w:rsidRPr="009D0519">
        <w:rPr>
          <w:rFonts w:ascii="Times New Roman" w:hAnsi="Times New Roman"/>
          <w:bCs/>
          <w:sz w:val="28"/>
          <w:szCs w:val="28"/>
        </w:rPr>
        <w:t>и результат совместной работы;</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0" w:name="bookmark110"/>
      <w:bookmarkEnd w:id="100"/>
      <w:r w:rsidRPr="009D0519">
        <w:rPr>
          <w:rFonts w:ascii="Times New Roman" w:hAnsi="Times New Roman"/>
          <w:bCs/>
          <w:sz w:val="28"/>
          <w:szCs w:val="28"/>
        </w:rPr>
        <w:t>проявлять готовность руководить, выполнять поручения, подчиняться;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1" w:name="bookmark111"/>
      <w:bookmarkEnd w:id="101"/>
      <w:r w:rsidRPr="009D0519">
        <w:rPr>
          <w:rFonts w:ascii="Times New Roman" w:hAnsi="Times New Roman"/>
          <w:bCs/>
          <w:sz w:val="28"/>
          <w:szCs w:val="28"/>
        </w:rPr>
        <w:t>ответственно выполнять свою часть работы;</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2" w:name="bookmark112"/>
      <w:bookmarkEnd w:id="102"/>
      <w:r w:rsidRPr="009D0519">
        <w:rPr>
          <w:rFonts w:ascii="Times New Roman" w:hAnsi="Times New Roman"/>
          <w:bCs/>
          <w:sz w:val="28"/>
          <w:szCs w:val="28"/>
        </w:rPr>
        <w:t>оценивать свой вклад в общий результат;</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3" w:name="bookmark113"/>
      <w:bookmarkEnd w:id="103"/>
      <w:r w:rsidRPr="009D0519">
        <w:rPr>
          <w:rFonts w:ascii="Times New Roman" w:hAnsi="Times New Roman"/>
          <w:bCs/>
          <w:sz w:val="28"/>
          <w:szCs w:val="28"/>
        </w:rPr>
        <w:t xml:space="preserve">выполнять совместные проектные задания </w:t>
      </w:r>
      <w:r w:rsidR="000709EF" w:rsidRPr="009D0519">
        <w:rPr>
          <w:rFonts w:ascii="Times New Roman" w:hAnsi="Times New Roman"/>
          <w:bCs/>
          <w:sz w:val="28"/>
          <w:szCs w:val="28"/>
        </w:rPr>
        <w:t>с использованием предложенного образца</w:t>
      </w:r>
      <w:r w:rsidRPr="009D0519">
        <w:rPr>
          <w:rFonts w:ascii="Times New Roman" w:hAnsi="Times New Roman"/>
          <w:bCs/>
          <w:sz w:val="28"/>
          <w:szCs w:val="28"/>
        </w:rPr>
        <w:t>.</w:t>
      </w:r>
    </w:p>
    <w:bookmarkEnd w:id="93"/>
    <w:bookmarkEnd w:id="94"/>
    <w:bookmarkEnd w:id="95"/>
    <w:bookmarkEnd w:id="97"/>
    <w:bookmarkEnd w:id="98"/>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Предметные результаты по учебному предмету «Иностранный (английский) язык» предметной области «Иностранный язык» должны быть ориентированы</w:t>
      </w:r>
      <w:r w:rsidR="00933CAF" w:rsidRPr="009D0519">
        <w:rPr>
          <w:rFonts w:ascii="Times New Roman" w:hAnsi="Times New Roman"/>
          <w:bCs/>
          <w:sz w:val="28"/>
          <w:szCs w:val="28"/>
        </w:rPr>
        <w:t xml:space="preserve"> </w:t>
      </w:r>
      <w:r w:rsidRPr="009D0519">
        <w:rPr>
          <w:rFonts w:ascii="Times New Roman" w:hAnsi="Times New Roman"/>
          <w:bCs/>
          <w:sz w:val="28"/>
          <w:szCs w:val="28"/>
        </w:rPr>
        <w:t>на применение знаний, умений и навыков в типичных учебных ситуациях</w:t>
      </w:r>
      <w:r w:rsidR="00933CAF" w:rsidRPr="009D0519">
        <w:rPr>
          <w:rFonts w:ascii="Times New Roman" w:hAnsi="Times New Roman"/>
          <w:bCs/>
          <w:sz w:val="28"/>
          <w:szCs w:val="28"/>
        </w:rPr>
        <w:t xml:space="preserve"> </w:t>
      </w:r>
      <w:r w:rsidRPr="009D0519">
        <w:rPr>
          <w:rFonts w:ascii="Times New Roman" w:hAnsi="Times New Roman"/>
          <w:bCs/>
          <w:sz w:val="28"/>
          <w:szCs w:val="28"/>
        </w:rPr>
        <w:t>и реальных жизненных условиях, отражать сформированность иноязычной коммуникативной компетенции на элементарном уровне в совокупности</w:t>
      </w:r>
      <w:r w:rsidR="00933CAF" w:rsidRPr="009D0519">
        <w:rPr>
          <w:rFonts w:ascii="Times New Roman" w:hAnsi="Times New Roman"/>
          <w:bCs/>
          <w:sz w:val="28"/>
          <w:szCs w:val="28"/>
        </w:rPr>
        <w:t xml:space="preserve"> </w:t>
      </w:r>
      <w:r w:rsidRPr="009D0519">
        <w:rPr>
          <w:rFonts w:ascii="Times New Roman" w:hAnsi="Times New Roman"/>
          <w:bCs/>
          <w:sz w:val="28"/>
          <w:szCs w:val="28"/>
        </w:rPr>
        <w:t>её составляющих – речевой, языковой, социокультурной, компенсаторной, метапредметной (учебно-познавательной).</w:t>
      </w:r>
    </w:p>
    <w:p w:rsidR="00254300" w:rsidRPr="009D0519" w:rsidRDefault="00254300" w:rsidP="00802268">
      <w:pPr>
        <w:widowControl/>
        <w:tabs>
          <w:tab w:val="left" w:pos="1134"/>
        </w:tabs>
        <w:spacing w:after="0" w:line="360" w:lineRule="auto"/>
        <w:jc w:val="both"/>
        <w:rPr>
          <w:rFonts w:ascii="Times New Roman" w:hAnsi="Times New Roman"/>
          <w:bCs/>
          <w:sz w:val="28"/>
          <w:szCs w:val="28"/>
        </w:rPr>
      </w:pPr>
      <w:r w:rsidRPr="009D0519">
        <w:rPr>
          <w:rFonts w:ascii="Times New Roman" w:hAnsi="Times New Roman"/>
          <w:bCs/>
          <w:sz w:val="28"/>
          <w:szCs w:val="28"/>
        </w:rPr>
        <w:lastRenderedPageBreak/>
        <w:t>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Коммуникативные умения.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Говорение: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4" w:name="bookmark124"/>
      <w:bookmarkEnd w:id="104"/>
      <w:r w:rsidRPr="009D0519">
        <w:rPr>
          <w:rFonts w:ascii="Times New Roman" w:hAnsi="Times New Roman"/>
          <w:bCs/>
          <w:sz w:val="28"/>
          <w:szCs w:val="28"/>
        </w:rPr>
        <w:t>вести разные виды диалогов (диалог этикетного характера, диалог-расспрос)</w:t>
      </w:r>
      <w:r w:rsidR="00933CAF" w:rsidRPr="009D0519">
        <w:rPr>
          <w:rFonts w:ascii="Times New Roman" w:hAnsi="Times New Roman"/>
          <w:bCs/>
          <w:sz w:val="28"/>
          <w:szCs w:val="28"/>
        </w:rPr>
        <w:t xml:space="preserve"> </w:t>
      </w:r>
      <w:r w:rsidRPr="009D0519">
        <w:rPr>
          <w:rFonts w:ascii="Times New Roman" w:hAnsi="Times New Roman"/>
          <w:bCs/>
          <w:sz w:val="28"/>
          <w:szCs w:val="28"/>
        </w:rPr>
        <w:t>в стандартных ситуациях неофициального общения, используя вербальные</w:t>
      </w:r>
      <w:r w:rsidR="00933CAF" w:rsidRPr="009D0519">
        <w:rPr>
          <w:rFonts w:ascii="Times New Roman" w:hAnsi="Times New Roman"/>
          <w:bCs/>
          <w:sz w:val="28"/>
          <w:szCs w:val="28"/>
        </w:rPr>
        <w:t xml:space="preserve"> </w:t>
      </w:r>
      <w:r w:rsidR="00267097" w:rsidRPr="009D0519">
        <w:rPr>
          <w:rFonts w:ascii="Times New Roman" w:hAnsi="Times New Roman"/>
          <w:bCs/>
          <w:sz w:val="28"/>
          <w:szCs w:val="28"/>
        </w:rPr>
        <w:t>и (или)</w:t>
      </w:r>
      <w:r w:rsidRPr="009D0519">
        <w:rPr>
          <w:rFonts w:ascii="Times New Roman" w:hAnsi="Times New Roman"/>
          <w:bCs/>
          <w:sz w:val="28"/>
          <w:szCs w:val="28"/>
        </w:rPr>
        <w:t xml:space="preserve"> зрительные опоры в рамках изучаемой тематики с соблюдением норм речевого этикета, принятого в стране/странах изучаемого языка (не менее 3 реплик</w:t>
      </w:r>
      <w:r w:rsidR="00933CAF" w:rsidRPr="009D0519">
        <w:rPr>
          <w:rFonts w:ascii="Times New Roman" w:hAnsi="Times New Roman"/>
          <w:bCs/>
          <w:sz w:val="28"/>
          <w:szCs w:val="28"/>
        </w:rPr>
        <w:t xml:space="preserve"> </w:t>
      </w:r>
      <w:r w:rsidRPr="009D0519">
        <w:rPr>
          <w:rFonts w:ascii="Times New Roman" w:hAnsi="Times New Roman"/>
          <w:bCs/>
          <w:sz w:val="28"/>
          <w:szCs w:val="28"/>
        </w:rPr>
        <w:t>со стороны каждого собеседника);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5" w:name="bookmark125"/>
      <w:bookmarkEnd w:id="105"/>
      <w:r w:rsidRPr="009D0519">
        <w:rPr>
          <w:rFonts w:ascii="Times New Roman" w:hAnsi="Times New Roman"/>
          <w:bCs/>
          <w:sz w:val="28"/>
          <w:szCs w:val="28"/>
        </w:rPr>
        <w:t>создавать устные связные монологические высказывания объёмом не менее</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3 фраз в рамках изучаемой тематики с </w:t>
      </w:r>
      <w:r w:rsidR="00EF621F" w:rsidRPr="009D0519">
        <w:rPr>
          <w:rFonts w:ascii="Times New Roman" w:hAnsi="Times New Roman"/>
          <w:bCs/>
          <w:sz w:val="28"/>
          <w:szCs w:val="28"/>
        </w:rPr>
        <w:t>использованием</w:t>
      </w:r>
      <w:r w:rsidRPr="009D0519">
        <w:rPr>
          <w:rFonts w:ascii="Times New Roman" w:hAnsi="Times New Roman"/>
          <w:bCs/>
          <w:sz w:val="28"/>
          <w:szCs w:val="28"/>
        </w:rPr>
        <w:t xml:space="preserve"> картин</w:t>
      </w:r>
      <w:r w:rsidR="00EF621F" w:rsidRPr="009D0519">
        <w:rPr>
          <w:rFonts w:ascii="Times New Roman" w:hAnsi="Times New Roman"/>
          <w:bCs/>
          <w:sz w:val="28"/>
          <w:szCs w:val="28"/>
        </w:rPr>
        <w:t>ок</w:t>
      </w:r>
      <w:r w:rsidRPr="009D0519">
        <w:rPr>
          <w:rFonts w:ascii="Times New Roman" w:hAnsi="Times New Roman"/>
          <w:bCs/>
          <w:sz w:val="28"/>
          <w:szCs w:val="28"/>
        </w:rPr>
        <w:t>, фотографи</w:t>
      </w:r>
      <w:r w:rsidR="00EF621F" w:rsidRPr="009D0519">
        <w:rPr>
          <w:rFonts w:ascii="Times New Roman" w:hAnsi="Times New Roman"/>
          <w:bCs/>
          <w:sz w:val="28"/>
          <w:szCs w:val="28"/>
        </w:rPr>
        <w:t>й</w:t>
      </w:r>
      <w:r w:rsidR="00933CAF" w:rsidRPr="009D0519">
        <w:rPr>
          <w:rFonts w:ascii="Times New Roman" w:hAnsi="Times New Roman"/>
          <w:bCs/>
          <w:sz w:val="28"/>
          <w:szCs w:val="28"/>
        </w:rPr>
        <w:t xml:space="preserve"> </w:t>
      </w:r>
      <w:r w:rsidR="00267097" w:rsidRPr="009D0519">
        <w:rPr>
          <w:rFonts w:ascii="Times New Roman" w:hAnsi="Times New Roman"/>
          <w:bCs/>
          <w:sz w:val="28"/>
          <w:szCs w:val="28"/>
        </w:rPr>
        <w:t>и (или)</w:t>
      </w:r>
      <w:r w:rsidRPr="009D0519">
        <w:rPr>
          <w:rFonts w:ascii="Times New Roman" w:hAnsi="Times New Roman"/>
          <w:bCs/>
          <w:sz w:val="28"/>
          <w:szCs w:val="28"/>
        </w:rPr>
        <w:t xml:space="preserve"> ключевы</w:t>
      </w:r>
      <w:r w:rsidR="00EF621F" w:rsidRPr="009D0519">
        <w:rPr>
          <w:rFonts w:ascii="Times New Roman" w:hAnsi="Times New Roman"/>
          <w:bCs/>
          <w:sz w:val="28"/>
          <w:szCs w:val="28"/>
        </w:rPr>
        <w:t xml:space="preserve">х </w:t>
      </w:r>
      <w:r w:rsidRPr="009D0519">
        <w:rPr>
          <w:rFonts w:ascii="Times New Roman" w:hAnsi="Times New Roman"/>
          <w:bCs/>
          <w:sz w:val="28"/>
          <w:szCs w:val="28"/>
        </w:rPr>
        <w:t>слов, вопрос</w:t>
      </w:r>
      <w:r w:rsidR="00EF621F" w:rsidRPr="009D0519">
        <w:rPr>
          <w:rFonts w:ascii="Times New Roman" w:hAnsi="Times New Roman"/>
          <w:bCs/>
          <w:sz w:val="28"/>
          <w:szCs w:val="28"/>
        </w:rPr>
        <w:t>ов</w:t>
      </w:r>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Аудирование: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6" w:name="bookmark126"/>
      <w:bookmarkEnd w:id="106"/>
      <w:r w:rsidRPr="009D0519">
        <w:rPr>
          <w:rFonts w:ascii="Times New Roman" w:hAnsi="Times New Roman"/>
          <w:bCs/>
          <w:sz w:val="28"/>
          <w:szCs w:val="28"/>
        </w:rPr>
        <w:t xml:space="preserve">воспринимать на слух и понимать речь учителя и </w:t>
      </w:r>
      <w:r w:rsidR="00546BBC" w:rsidRPr="009D0519">
        <w:rPr>
          <w:rFonts w:ascii="Times New Roman" w:hAnsi="Times New Roman"/>
          <w:bCs/>
          <w:sz w:val="28"/>
          <w:szCs w:val="28"/>
        </w:rPr>
        <w:t>других обучающихся</w:t>
      </w:r>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7" w:name="bookmark127"/>
      <w:bookmarkEnd w:id="107"/>
      <w:r w:rsidRPr="009D0519">
        <w:rPr>
          <w:rFonts w:ascii="Times New Roman" w:hAnsi="Times New Roman"/>
          <w:bCs/>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w:t>
      </w:r>
      <w:r w:rsidR="00933CAF" w:rsidRPr="009D0519">
        <w:rPr>
          <w:rFonts w:ascii="Times New Roman" w:hAnsi="Times New Roman"/>
          <w:bCs/>
          <w:sz w:val="28"/>
          <w:szCs w:val="28"/>
        </w:rPr>
        <w:t xml:space="preserve"> </w:t>
      </w:r>
      <w:r w:rsidRPr="009D0519">
        <w:rPr>
          <w:rFonts w:ascii="Times New Roman" w:hAnsi="Times New Roman"/>
          <w:bCs/>
          <w:sz w:val="28"/>
          <w:szCs w:val="28"/>
        </w:rP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Смысловое чтение: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8" w:name="bookmark128"/>
      <w:bookmarkEnd w:id="108"/>
      <w:r w:rsidRPr="009D0519">
        <w:rPr>
          <w:rFonts w:ascii="Times New Roman" w:hAnsi="Times New Roman"/>
          <w:bCs/>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9" w:name="bookmark129"/>
      <w:bookmarkEnd w:id="109"/>
      <w:r w:rsidRPr="009D0519">
        <w:rPr>
          <w:rFonts w:ascii="Times New Roman" w:hAnsi="Times New Roman"/>
          <w:bCs/>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содержание</w:t>
      </w:r>
      <w:r w:rsidR="00933CAF" w:rsidRPr="009D0519">
        <w:rPr>
          <w:rFonts w:ascii="Times New Roman" w:hAnsi="Times New Roman"/>
          <w:bCs/>
          <w:sz w:val="28"/>
          <w:szCs w:val="28"/>
        </w:rPr>
        <w:t xml:space="preserve"> </w:t>
      </w:r>
      <w:r w:rsidRPr="009D0519">
        <w:rPr>
          <w:rFonts w:ascii="Times New Roman" w:hAnsi="Times New Roman"/>
          <w:bCs/>
          <w:sz w:val="28"/>
          <w:szCs w:val="28"/>
        </w:rP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Письмо:</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10" w:name="bookmark130"/>
      <w:bookmarkEnd w:id="110"/>
      <w:r w:rsidRPr="009D0519">
        <w:rPr>
          <w:rFonts w:ascii="Times New Roman" w:hAnsi="Times New Roman"/>
          <w:bCs/>
          <w:sz w:val="28"/>
          <w:szCs w:val="28"/>
        </w:rPr>
        <w:lastRenderedPageBreak/>
        <w:t>заполнять простые формуляры, сообщая о себе основные сведения,</w:t>
      </w:r>
      <w:r w:rsidR="00933CAF" w:rsidRPr="009D0519">
        <w:rPr>
          <w:rFonts w:ascii="Times New Roman" w:hAnsi="Times New Roman"/>
          <w:bCs/>
          <w:sz w:val="28"/>
          <w:szCs w:val="28"/>
        </w:rPr>
        <w:t xml:space="preserve"> </w:t>
      </w:r>
      <w:r w:rsidRPr="009D0519">
        <w:rPr>
          <w:rFonts w:ascii="Times New Roman" w:hAnsi="Times New Roman"/>
          <w:bCs/>
          <w:sz w:val="28"/>
          <w:szCs w:val="28"/>
        </w:rPr>
        <w:t>в соответствии с нормами, принятыми в стране/странах изучаемого языка;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11" w:name="bookmark131"/>
      <w:bookmarkEnd w:id="111"/>
      <w:r w:rsidRPr="009D0519">
        <w:rPr>
          <w:rFonts w:ascii="Times New Roman" w:hAnsi="Times New Roman"/>
          <w:bCs/>
          <w:sz w:val="28"/>
          <w:szCs w:val="28"/>
        </w:rPr>
        <w:t xml:space="preserve">писать с </w:t>
      </w:r>
      <w:r w:rsidR="00EF621F" w:rsidRPr="009D0519">
        <w:rPr>
          <w:rFonts w:ascii="Times New Roman" w:hAnsi="Times New Roman"/>
          <w:bCs/>
          <w:sz w:val="28"/>
          <w:szCs w:val="28"/>
        </w:rPr>
        <w:t>использованием</w:t>
      </w:r>
      <w:r w:rsidRPr="009D0519">
        <w:rPr>
          <w:rFonts w:ascii="Times New Roman" w:hAnsi="Times New Roman"/>
          <w:bCs/>
          <w:sz w:val="28"/>
          <w:szCs w:val="28"/>
        </w:rPr>
        <w:t xml:space="preserve"> образ</w:t>
      </w:r>
      <w:r w:rsidR="00EF621F" w:rsidRPr="009D0519">
        <w:rPr>
          <w:rFonts w:ascii="Times New Roman" w:hAnsi="Times New Roman"/>
          <w:bCs/>
          <w:sz w:val="28"/>
          <w:szCs w:val="28"/>
        </w:rPr>
        <w:t>ца</w:t>
      </w:r>
      <w:r w:rsidRPr="009D0519">
        <w:rPr>
          <w:rFonts w:ascii="Times New Roman" w:hAnsi="Times New Roman"/>
          <w:bCs/>
          <w:sz w:val="28"/>
          <w:szCs w:val="28"/>
        </w:rPr>
        <w:t xml:space="preserve"> короткие поздравления с праздниками</w:t>
      </w:r>
      <w:r w:rsidR="00933CAF" w:rsidRPr="009D0519">
        <w:rPr>
          <w:rFonts w:ascii="Times New Roman" w:hAnsi="Times New Roman"/>
          <w:bCs/>
          <w:sz w:val="28"/>
          <w:szCs w:val="28"/>
        </w:rPr>
        <w:t xml:space="preserve"> </w:t>
      </w:r>
      <w:r w:rsidRPr="009D0519">
        <w:rPr>
          <w:rFonts w:ascii="Times New Roman" w:hAnsi="Times New Roman"/>
          <w:bCs/>
          <w:sz w:val="28"/>
          <w:szCs w:val="28"/>
        </w:rPr>
        <w:t>(с днём рождения, Новым годом).</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Языковые знания и навыки.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Фонетическая сторона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12" w:name="bookmark132"/>
      <w:bookmarkEnd w:id="112"/>
      <w:r w:rsidRPr="009D0519">
        <w:rPr>
          <w:rFonts w:ascii="Times New Roman" w:hAnsi="Times New Roman"/>
          <w:bCs/>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13" w:name="bookmark133"/>
      <w:bookmarkEnd w:id="113"/>
      <w:r w:rsidRPr="009D0519">
        <w:rPr>
          <w:rFonts w:ascii="Times New Roman" w:hAnsi="Times New Roman"/>
          <w:bCs/>
          <w:sz w:val="28"/>
          <w:szCs w:val="28"/>
        </w:rPr>
        <w:t>применять правила чтения гласных в открытом и закрытом слоге</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в односложных словах, </w:t>
      </w:r>
      <w:r w:rsidR="009110CC" w:rsidRPr="009D0519">
        <w:rPr>
          <w:rFonts w:ascii="Times New Roman" w:hAnsi="Times New Roman"/>
          <w:bCs/>
          <w:sz w:val="28"/>
          <w:szCs w:val="28"/>
        </w:rPr>
        <w:t>выделять</w:t>
      </w:r>
      <w:r w:rsidRPr="009D0519">
        <w:rPr>
          <w:rFonts w:ascii="Times New Roman" w:hAnsi="Times New Roman"/>
          <w:bCs/>
          <w:sz w:val="28"/>
          <w:szCs w:val="28"/>
        </w:rPr>
        <w:t xml:space="preserve"> некоторые звукобуквенные сочетания</w:t>
      </w:r>
      <w:r w:rsidR="00933CAF" w:rsidRPr="009D0519">
        <w:rPr>
          <w:rFonts w:ascii="Times New Roman" w:hAnsi="Times New Roman"/>
          <w:bCs/>
          <w:sz w:val="28"/>
          <w:szCs w:val="28"/>
        </w:rPr>
        <w:t xml:space="preserve"> </w:t>
      </w:r>
      <w:r w:rsidRPr="009D0519">
        <w:rPr>
          <w:rFonts w:ascii="Times New Roman" w:hAnsi="Times New Roman"/>
          <w:bCs/>
          <w:sz w:val="28"/>
          <w:szCs w:val="28"/>
        </w:rPr>
        <w:t>при анализе знакомых слов; озвучивать транскрипционные знаки, отличать</w:t>
      </w:r>
      <w:r w:rsidR="00933CAF" w:rsidRPr="009D0519">
        <w:rPr>
          <w:rFonts w:ascii="Times New Roman" w:hAnsi="Times New Roman"/>
          <w:bCs/>
          <w:sz w:val="28"/>
          <w:szCs w:val="28"/>
        </w:rPr>
        <w:t xml:space="preserve"> </w:t>
      </w:r>
      <w:r w:rsidRPr="009D0519">
        <w:rPr>
          <w:rFonts w:ascii="Times New Roman" w:hAnsi="Times New Roman"/>
          <w:bCs/>
          <w:sz w:val="28"/>
          <w:szCs w:val="28"/>
        </w:rPr>
        <w:t>их от букв;</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14" w:name="bookmark134"/>
      <w:bookmarkEnd w:id="114"/>
      <w:r w:rsidRPr="009D0519">
        <w:rPr>
          <w:rFonts w:ascii="Times New Roman" w:hAnsi="Times New Roman"/>
          <w:bCs/>
          <w:sz w:val="28"/>
          <w:szCs w:val="28"/>
        </w:rPr>
        <w:t>читать новые слова согласно основным правилам чтения;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15" w:name="bookmark135"/>
      <w:bookmarkEnd w:id="115"/>
      <w:r w:rsidRPr="009D0519">
        <w:rPr>
          <w:rFonts w:ascii="Times New Roman" w:hAnsi="Times New Roman"/>
          <w:bCs/>
          <w:sz w:val="28"/>
          <w:szCs w:val="28"/>
        </w:rPr>
        <w:t>различать на слух и правильно произносить слова и фразы/предложения</w:t>
      </w:r>
      <w:r w:rsidR="00933CAF" w:rsidRPr="009D0519">
        <w:rPr>
          <w:rFonts w:ascii="Times New Roman" w:hAnsi="Times New Roman"/>
          <w:bCs/>
          <w:sz w:val="28"/>
          <w:szCs w:val="28"/>
        </w:rPr>
        <w:t xml:space="preserve"> </w:t>
      </w:r>
      <w:r w:rsidRPr="009D0519">
        <w:rPr>
          <w:rFonts w:ascii="Times New Roman" w:hAnsi="Times New Roman"/>
          <w:bCs/>
          <w:sz w:val="28"/>
          <w:szCs w:val="28"/>
        </w:rPr>
        <w:t>с соблюдением их ритмико-интонационных особенностей.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Графика, орфография и пунктуация: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16" w:name="bookmark136"/>
      <w:bookmarkEnd w:id="116"/>
      <w:r w:rsidRPr="009D0519">
        <w:rPr>
          <w:rFonts w:ascii="Times New Roman" w:hAnsi="Times New Roman"/>
          <w:bCs/>
          <w:sz w:val="28"/>
          <w:szCs w:val="28"/>
        </w:rPr>
        <w:t>правильно писать изученные слова;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17" w:name="bookmark137"/>
      <w:bookmarkEnd w:id="117"/>
      <w:r w:rsidRPr="009D0519">
        <w:rPr>
          <w:rFonts w:ascii="Times New Roman" w:hAnsi="Times New Roman"/>
          <w:bCs/>
          <w:sz w:val="28"/>
          <w:szCs w:val="28"/>
        </w:rPr>
        <w:t>заполнять пропуски словами; дописывать предложения;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18" w:name="bookmark138"/>
      <w:bookmarkEnd w:id="118"/>
      <w:r w:rsidRPr="009D0519">
        <w:rPr>
          <w:rFonts w:ascii="Times New Roman" w:hAnsi="Times New Roman"/>
          <w:bCs/>
          <w:sz w:val="28"/>
          <w:szCs w:val="28"/>
        </w:rPr>
        <w:t>правильно расставлять знаки препинания (точка, вопросительный</w:t>
      </w:r>
      <w:r w:rsidR="00933CAF" w:rsidRPr="009D0519">
        <w:rPr>
          <w:rFonts w:ascii="Times New Roman" w:hAnsi="Times New Roman"/>
          <w:bCs/>
          <w:sz w:val="28"/>
          <w:szCs w:val="28"/>
        </w:rPr>
        <w:t xml:space="preserve"> </w:t>
      </w:r>
      <w:r w:rsidRPr="009D0519">
        <w:rPr>
          <w:rFonts w:ascii="Times New Roman" w:hAnsi="Times New Roman"/>
          <w:bCs/>
          <w:sz w:val="28"/>
          <w:szCs w:val="28"/>
        </w:rPr>
        <w:t>и восклицательный знаки в конце предложения) и использовать знак апострофа</w:t>
      </w:r>
      <w:r w:rsidR="00933CAF" w:rsidRPr="009D0519">
        <w:rPr>
          <w:rFonts w:ascii="Times New Roman" w:hAnsi="Times New Roman"/>
          <w:bCs/>
          <w:sz w:val="28"/>
          <w:szCs w:val="28"/>
        </w:rPr>
        <w:t xml:space="preserve"> </w:t>
      </w:r>
      <w:r w:rsidRPr="009D0519">
        <w:rPr>
          <w:rFonts w:ascii="Times New Roman" w:hAnsi="Times New Roman"/>
          <w:bCs/>
          <w:sz w:val="28"/>
          <w:szCs w:val="28"/>
        </w:rPr>
        <w:t>в сокращённых формах глагола-связки, вспомогательного и модального глаголов.</w:t>
      </w:r>
    </w:p>
    <w:p w:rsidR="00254300" w:rsidRPr="009D0519" w:rsidRDefault="00254300" w:rsidP="00802268">
      <w:pPr>
        <w:widowControl/>
        <w:tabs>
          <w:tab w:val="left" w:pos="1134"/>
        </w:tabs>
        <w:spacing w:after="0" w:line="360" w:lineRule="auto"/>
        <w:jc w:val="both"/>
        <w:rPr>
          <w:rFonts w:ascii="Times New Roman" w:hAnsi="Times New Roman"/>
          <w:bCs/>
          <w:sz w:val="28"/>
          <w:szCs w:val="28"/>
        </w:rPr>
      </w:pPr>
      <w:r w:rsidRPr="009D0519">
        <w:rPr>
          <w:rFonts w:ascii="Times New Roman" w:hAnsi="Times New Roman"/>
          <w:bCs/>
          <w:sz w:val="28"/>
          <w:szCs w:val="28"/>
        </w:rPr>
        <w:t>Лексическая сторона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19" w:name="bookmark139"/>
      <w:bookmarkEnd w:id="119"/>
      <w:r w:rsidRPr="009D0519">
        <w:rPr>
          <w:rFonts w:ascii="Times New Roman" w:hAnsi="Times New Roman"/>
          <w:bCs/>
          <w:sz w:val="28"/>
          <w:szCs w:val="28"/>
        </w:rPr>
        <w:t>распознавать и употреблять в устной и письменной речи не менее</w:t>
      </w:r>
      <w:r w:rsidR="00933CAF" w:rsidRPr="009D0519">
        <w:rPr>
          <w:rFonts w:ascii="Times New Roman" w:hAnsi="Times New Roman"/>
          <w:bCs/>
          <w:sz w:val="28"/>
          <w:szCs w:val="28"/>
        </w:rPr>
        <w:t xml:space="preserve"> </w:t>
      </w:r>
      <w:r w:rsidRPr="009D0519">
        <w:rPr>
          <w:rFonts w:ascii="Times New Roman" w:hAnsi="Times New Roman"/>
          <w:bCs/>
          <w:sz w:val="28"/>
          <w:szCs w:val="28"/>
        </w:rP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20" w:name="bookmark140"/>
      <w:bookmarkEnd w:id="120"/>
      <w:r w:rsidRPr="009D0519">
        <w:rPr>
          <w:rFonts w:ascii="Times New Roman" w:hAnsi="Times New Roman"/>
          <w:bCs/>
          <w:sz w:val="28"/>
          <w:szCs w:val="28"/>
        </w:rPr>
        <w:t>использовать языковую догадку в распознавании интернациональных слов.</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Грамматическая сторона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21" w:name="bookmark141"/>
      <w:bookmarkEnd w:id="121"/>
      <w:r w:rsidRPr="009D0519">
        <w:rPr>
          <w:rFonts w:ascii="Times New Roman" w:hAnsi="Times New Roman"/>
          <w:bCs/>
          <w:sz w:val="28"/>
          <w:szCs w:val="28"/>
        </w:rPr>
        <w:t xml:space="preserve">распознавать и употреблять в устной и письменной речи различные коммуникативные типы предложений: повествовательные (утвердительные, </w:t>
      </w:r>
      <w:r w:rsidRPr="009D0519">
        <w:rPr>
          <w:rFonts w:ascii="Times New Roman" w:hAnsi="Times New Roman"/>
          <w:bCs/>
          <w:sz w:val="28"/>
          <w:szCs w:val="28"/>
        </w:rPr>
        <w:lastRenderedPageBreak/>
        <w:t>отрицательные), вопросительные (общий, специальный, вопросы), побудительные</w:t>
      </w:r>
      <w:r w:rsidR="00933CAF" w:rsidRPr="009D0519">
        <w:rPr>
          <w:rFonts w:ascii="Times New Roman" w:hAnsi="Times New Roman"/>
          <w:bCs/>
          <w:sz w:val="28"/>
          <w:szCs w:val="28"/>
        </w:rPr>
        <w:t xml:space="preserve"> </w:t>
      </w:r>
      <w:r w:rsidRPr="009D0519">
        <w:rPr>
          <w:rFonts w:ascii="Times New Roman" w:hAnsi="Times New Roman"/>
          <w:bCs/>
          <w:sz w:val="28"/>
          <w:szCs w:val="28"/>
        </w:rPr>
        <w:t>(в утвердительной форме);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22" w:name="bookmark142"/>
      <w:bookmarkEnd w:id="122"/>
      <w:r w:rsidRPr="009D0519">
        <w:rPr>
          <w:rFonts w:ascii="Times New Roman" w:hAnsi="Times New Roman"/>
          <w:bCs/>
          <w:sz w:val="28"/>
          <w:szCs w:val="28"/>
        </w:rPr>
        <w:t>распознавать и употреблять нераспространённые и распространённые простые предложения;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23" w:name="bookmark143"/>
      <w:bookmarkEnd w:id="123"/>
      <w:r w:rsidRPr="009D0519">
        <w:rPr>
          <w:rFonts w:ascii="Times New Roman" w:hAnsi="Times New Roman"/>
          <w:bCs/>
          <w:sz w:val="28"/>
          <w:szCs w:val="28"/>
        </w:rPr>
        <w:t>распознавать и употреблять в устной и письменной речи предложения</w:t>
      </w:r>
      <w:r w:rsidR="00933CAF" w:rsidRPr="009D0519">
        <w:rPr>
          <w:rFonts w:ascii="Times New Roman" w:hAnsi="Times New Roman"/>
          <w:bCs/>
          <w:sz w:val="28"/>
          <w:szCs w:val="28"/>
        </w:rPr>
        <w:t xml:space="preserve"> </w:t>
      </w:r>
      <w:r w:rsidRPr="009D0519">
        <w:rPr>
          <w:rFonts w:ascii="Times New Roman" w:hAnsi="Times New Roman"/>
          <w:bCs/>
          <w:sz w:val="28"/>
          <w:szCs w:val="28"/>
        </w:rPr>
        <w:t>с начальным It;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24" w:name="bookmark144"/>
      <w:bookmarkEnd w:id="124"/>
      <w:r w:rsidRPr="009D0519">
        <w:rPr>
          <w:rFonts w:ascii="Times New Roman" w:hAnsi="Times New Roman"/>
          <w:bCs/>
          <w:sz w:val="28"/>
          <w:szCs w:val="28"/>
        </w:rPr>
        <w:t>распознавать и употреблять в устной и письменной речи предложения</w:t>
      </w:r>
      <w:r w:rsidR="00933CAF" w:rsidRPr="009D0519">
        <w:rPr>
          <w:rFonts w:ascii="Times New Roman" w:hAnsi="Times New Roman"/>
          <w:bCs/>
          <w:sz w:val="28"/>
          <w:szCs w:val="28"/>
        </w:rPr>
        <w:t xml:space="preserve"> </w:t>
      </w:r>
      <w:r w:rsidRPr="009D0519">
        <w:rPr>
          <w:rFonts w:ascii="Times New Roman" w:hAnsi="Times New Roman"/>
          <w:bCs/>
          <w:sz w:val="28"/>
          <w:szCs w:val="28"/>
        </w:rPr>
        <w:t>с начальным There + to be в Present Simple Tense;</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25" w:name="bookmark145"/>
      <w:bookmarkEnd w:id="125"/>
      <w:r w:rsidRPr="009D0519">
        <w:rPr>
          <w:rFonts w:ascii="Times New Roman" w:hAnsi="Times New Roman"/>
          <w:bCs/>
          <w:sz w:val="28"/>
          <w:szCs w:val="28"/>
        </w:rPr>
        <w:t>распознавать и употреблять в устной и письменной речи простые предложения с простым глагольным сказуемым (He speaks English.);</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26" w:name="bookmark146"/>
      <w:bookmarkEnd w:id="126"/>
      <w:r w:rsidRPr="009D0519">
        <w:rPr>
          <w:rFonts w:ascii="Times New Roman" w:hAnsi="Times New Roman"/>
          <w:bCs/>
          <w:sz w:val="28"/>
          <w:szCs w:val="28"/>
        </w:rPr>
        <w:t>распознавать и употреблять в устной и письменной речи предложения</w:t>
      </w:r>
      <w:r w:rsidR="00933CAF" w:rsidRPr="009D0519">
        <w:rPr>
          <w:rFonts w:ascii="Times New Roman" w:hAnsi="Times New Roman"/>
          <w:bCs/>
          <w:sz w:val="28"/>
          <w:szCs w:val="28"/>
        </w:rPr>
        <w:t xml:space="preserve"> </w:t>
      </w:r>
      <w:r w:rsidRPr="009D0519">
        <w:rPr>
          <w:rFonts w:ascii="Times New Roman" w:hAnsi="Times New Roman"/>
          <w:bCs/>
          <w:sz w:val="28"/>
          <w:szCs w:val="28"/>
        </w:rPr>
        <w:t>с составным глагольным сказуемым (I want to dance. She can skate well.);</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27" w:name="bookmark147"/>
      <w:bookmarkEnd w:id="127"/>
      <w:r w:rsidRPr="009D0519">
        <w:rPr>
          <w:rFonts w:ascii="Times New Roman" w:hAnsi="Times New Roman"/>
          <w:bCs/>
          <w:sz w:val="28"/>
          <w:szCs w:val="28"/>
        </w:rPr>
        <w:t>распознавать и употреблять в устной и письменной речи предложения</w:t>
      </w:r>
      <w:r w:rsidR="00933CAF" w:rsidRPr="009D0519">
        <w:rPr>
          <w:rFonts w:ascii="Times New Roman" w:hAnsi="Times New Roman"/>
          <w:bCs/>
          <w:sz w:val="28"/>
          <w:szCs w:val="28"/>
        </w:rPr>
        <w:t xml:space="preserve"> </w:t>
      </w:r>
      <w:r w:rsidRPr="009D0519">
        <w:rPr>
          <w:rFonts w:ascii="Times New Roman" w:hAnsi="Times New Roman"/>
          <w:bCs/>
          <w:sz w:val="28"/>
          <w:szCs w:val="28"/>
        </w:rPr>
        <w:t>с глаголом-связкой to be в Present Simple Tense в составе таких фраз, как I’m Dima, I’m eight. I’m fine. I’m sorry. It’s... Is it.? What’s ...?;</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28" w:name="bookmark148"/>
      <w:bookmarkEnd w:id="128"/>
      <w:r w:rsidRPr="009D0519">
        <w:rPr>
          <w:rFonts w:ascii="Times New Roman" w:hAnsi="Times New Roman"/>
          <w:bCs/>
          <w:sz w:val="28"/>
          <w:szCs w:val="28"/>
        </w:rPr>
        <w:t>распознавать и употреблять в устной и письменной речи предложения</w:t>
      </w:r>
      <w:r w:rsidR="00933CAF" w:rsidRPr="009D0519">
        <w:rPr>
          <w:rFonts w:ascii="Times New Roman" w:hAnsi="Times New Roman"/>
          <w:bCs/>
          <w:sz w:val="28"/>
          <w:szCs w:val="28"/>
        </w:rPr>
        <w:t xml:space="preserve"> </w:t>
      </w:r>
      <w:r w:rsidRPr="009D0519">
        <w:rPr>
          <w:rFonts w:ascii="Times New Roman" w:hAnsi="Times New Roman"/>
          <w:bCs/>
          <w:sz w:val="28"/>
          <w:szCs w:val="28"/>
        </w:rPr>
        <w:t>с краткими глагольными формами;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29" w:name="bookmark149"/>
      <w:bookmarkEnd w:id="129"/>
      <w:r w:rsidRPr="009D0519">
        <w:rPr>
          <w:rFonts w:ascii="Times New Roman" w:hAnsi="Times New Roman"/>
          <w:bCs/>
          <w:sz w:val="28"/>
          <w:szCs w:val="28"/>
        </w:rPr>
        <w:t>распознавать и употреблять в устной и письменной речи повелительное наклонение: побудительные предложения в утвердительной форме</w:t>
      </w:r>
      <w:r w:rsidR="00933CAF" w:rsidRPr="009D0519">
        <w:rPr>
          <w:rFonts w:ascii="Times New Roman" w:hAnsi="Times New Roman"/>
          <w:bCs/>
          <w:sz w:val="28"/>
          <w:szCs w:val="28"/>
        </w:rPr>
        <w:t xml:space="preserve"> </w:t>
      </w:r>
      <w:r w:rsidRPr="009D0519">
        <w:rPr>
          <w:rFonts w:ascii="Times New Roman" w:hAnsi="Times New Roman"/>
          <w:bCs/>
          <w:sz w:val="28"/>
          <w:szCs w:val="28"/>
        </w:rPr>
        <w:t>(Come in, please.);</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30" w:name="bookmark150"/>
      <w:bookmarkEnd w:id="130"/>
      <w:r w:rsidRPr="009D0519">
        <w:rPr>
          <w:rFonts w:ascii="Times New Roman" w:hAnsi="Times New Roman"/>
          <w:bCs/>
          <w:sz w:val="28"/>
          <w:szCs w:val="28"/>
        </w:rPr>
        <w:t>распознавать и употреблять в устной и письменной речи настоящее простое время (Present Simple Tense) в повествовательных (утвердительных</w:t>
      </w:r>
      <w:r w:rsidR="00933CAF" w:rsidRPr="009D0519">
        <w:rPr>
          <w:rFonts w:ascii="Times New Roman" w:hAnsi="Times New Roman"/>
          <w:bCs/>
          <w:sz w:val="28"/>
          <w:szCs w:val="28"/>
        </w:rPr>
        <w:t xml:space="preserve"> </w:t>
      </w:r>
      <w:r w:rsidRPr="009D0519">
        <w:rPr>
          <w:rFonts w:ascii="Times New Roman" w:hAnsi="Times New Roman"/>
          <w:bCs/>
          <w:sz w:val="28"/>
          <w:szCs w:val="28"/>
        </w:rPr>
        <w:t>и отрицательных) и вопросительных (общий и специальный вопрос) предложениях;</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31" w:name="bookmark151"/>
      <w:bookmarkEnd w:id="131"/>
      <w:r w:rsidRPr="009D0519">
        <w:rPr>
          <w:rFonts w:ascii="Times New Roman" w:hAnsi="Times New Roman"/>
          <w:bCs/>
          <w:sz w:val="28"/>
          <w:szCs w:val="28"/>
        </w:rPr>
        <w:t>распознавать и употреблять в устной и письменной речи глагольную конструкцию have got (I’ve got ... Have you got ...?);</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32" w:name="bookmark152"/>
      <w:bookmarkEnd w:id="132"/>
      <w:r w:rsidRPr="009D0519">
        <w:rPr>
          <w:rFonts w:ascii="Times New Roman" w:hAnsi="Times New Roman"/>
          <w:bCs/>
          <w:sz w:val="28"/>
          <w:szCs w:val="28"/>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33" w:name="bookmark153"/>
      <w:bookmarkEnd w:id="133"/>
      <w:r w:rsidRPr="009D0519">
        <w:rPr>
          <w:rFonts w:ascii="Times New Roman" w:hAnsi="Times New Roman"/>
          <w:bCs/>
          <w:sz w:val="28"/>
          <w:szCs w:val="28"/>
        </w:rPr>
        <w:lastRenderedPageBreak/>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34" w:name="bookmark154"/>
      <w:bookmarkEnd w:id="134"/>
      <w:r w:rsidRPr="009D0519">
        <w:rPr>
          <w:rFonts w:ascii="Times New Roman" w:hAnsi="Times New Roman"/>
          <w:bCs/>
          <w:sz w:val="28"/>
          <w:szCs w:val="28"/>
        </w:rPr>
        <w:t>распознавать и употреблять в устной и письменной речи множественное число существительных, образованное по правилам и исключения: a pen – pens;</w:t>
      </w:r>
      <w:r w:rsidR="00933CAF" w:rsidRPr="009D0519">
        <w:rPr>
          <w:rFonts w:ascii="Times New Roman" w:hAnsi="Times New Roman"/>
          <w:bCs/>
          <w:sz w:val="28"/>
          <w:szCs w:val="28"/>
        </w:rPr>
        <w:t xml:space="preserve"> </w:t>
      </w:r>
      <w:r w:rsidRPr="009D0519">
        <w:rPr>
          <w:rFonts w:ascii="Times New Roman" w:hAnsi="Times New Roman"/>
          <w:bCs/>
          <w:sz w:val="28"/>
          <w:szCs w:val="28"/>
        </w:rPr>
        <w:t>a man – men;</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35" w:name="bookmark155"/>
      <w:bookmarkEnd w:id="135"/>
      <w:r w:rsidRPr="009D0519">
        <w:rPr>
          <w:rFonts w:ascii="Times New Roman" w:hAnsi="Times New Roman"/>
          <w:bCs/>
          <w:sz w:val="28"/>
          <w:szCs w:val="28"/>
        </w:rPr>
        <w:t>распознавать и употреблять в устной и письменной речи личные</w:t>
      </w:r>
      <w:r w:rsidR="00933CAF" w:rsidRPr="009D0519">
        <w:rPr>
          <w:rFonts w:ascii="Times New Roman" w:hAnsi="Times New Roman"/>
          <w:bCs/>
          <w:sz w:val="28"/>
          <w:szCs w:val="28"/>
        </w:rPr>
        <w:t xml:space="preserve"> </w:t>
      </w:r>
      <w:r w:rsidRPr="009D0519">
        <w:rPr>
          <w:rFonts w:ascii="Times New Roman" w:hAnsi="Times New Roman"/>
          <w:bCs/>
          <w:sz w:val="28"/>
          <w:szCs w:val="28"/>
        </w:rPr>
        <w:t>и притяжательные местоимения;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36" w:name="bookmark156"/>
      <w:bookmarkEnd w:id="136"/>
      <w:r w:rsidRPr="009D0519">
        <w:rPr>
          <w:rFonts w:ascii="Times New Roman" w:hAnsi="Times New Roman"/>
          <w:bCs/>
          <w:sz w:val="28"/>
          <w:szCs w:val="28"/>
        </w:rPr>
        <w:t>распознавать и употреблять в устной и письменной речи указательные местоимения this – these;</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37" w:name="bookmark157"/>
      <w:bookmarkEnd w:id="137"/>
      <w:r w:rsidRPr="009D0519">
        <w:rPr>
          <w:rFonts w:ascii="Times New Roman" w:hAnsi="Times New Roman"/>
          <w:bCs/>
          <w:sz w:val="28"/>
          <w:szCs w:val="28"/>
        </w:rPr>
        <w:t>распознавать и употреблять в устной и письменной речи количественные числительные (1–12);</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38" w:name="bookmark158"/>
      <w:bookmarkEnd w:id="138"/>
      <w:r w:rsidRPr="009D0519">
        <w:rPr>
          <w:rFonts w:ascii="Times New Roman" w:hAnsi="Times New Roman"/>
          <w:bCs/>
          <w:sz w:val="28"/>
          <w:szCs w:val="28"/>
        </w:rPr>
        <w:t>распознавать и употреблять в устной и письменной речи вопросительные слова who, what, how, where, how many;</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39" w:name="bookmark159"/>
      <w:bookmarkEnd w:id="139"/>
      <w:r w:rsidRPr="009D0519">
        <w:rPr>
          <w:rFonts w:ascii="Times New Roman" w:hAnsi="Times New Roman"/>
          <w:bCs/>
          <w:sz w:val="28"/>
          <w:szCs w:val="28"/>
        </w:rPr>
        <w:t>распознавать и употреблять в устной и письменной речи предлоги места on, in, near, under;</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40" w:name="bookmark160"/>
      <w:bookmarkEnd w:id="140"/>
      <w:r w:rsidRPr="009D0519">
        <w:rPr>
          <w:rFonts w:ascii="Times New Roman" w:hAnsi="Times New Roman"/>
          <w:bCs/>
          <w:sz w:val="28"/>
          <w:szCs w:val="28"/>
        </w:rPr>
        <w:t>распознавать и употреблять в устной и письменной речи союзы and и but</w:t>
      </w:r>
      <w:r w:rsidR="00933CAF" w:rsidRPr="009D0519">
        <w:rPr>
          <w:rFonts w:ascii="Times New Roman" w:hAnsi="Times New Roman"/>
          <w:bCs/>
          <w:sz w:val="28"/>
          <w:szCs w:val="28"/>
        </w:rPr>
        <w:t xml:space="preserve"> </w:t>
      </w:r>
      <w:r w:rsidRPr="009D0519">
        <w:rPr>
          <w:rFonts w:ascii="Times New Roman" w:hAnsi="Times New Roman"/>
          <w:bCs/>
          <w:sz w:val="28"/>
          <w:szCs w:val="28"/>
        </w:rPr>
        <w:t>(при однородных членах).</w:t>
      </w:r>
      <w:bookmarkStart w:id="141" w:name="bookmark161"/>
      <w:bookmarkStart w:id="142" w:name="bookmark162"/>
      <w:bookmarkStart w:id="143" w:name="bookmark163"/>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Социокультурные знания и умения</w:t>
      </w:r>
      <w:bookmarkEnd w:id="141"/>
      <w:bookmarkEnd w:id="142"/>
      <w:bookmarkEnd w:id="143"/>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44" w:name="bookmark164"/>
      <w:bookmarkEnd w:id="144"/>
      <w:r w:rsidRPr="009D0519">
        <w:rPr>
          <w:rFonts w:ascii="Times New Roman" w:hAnsi="Times New Roman"/>
          <w:bCs/>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45" w:name="bookmark165"/>
      <w:bookmarkEnd w:id="145"/>
      <w:r w:rsidRPr="009D0519">
        <w:rPr>
          <w:rFonts w:ascii="Times New Roman" w:hAnsi="Times New Roman"/>
          <w:bCs/>
          <w:sz w:val="28"/>
          <w:szCs w:val="28"/>
        </w:rPr>
        <w:t>знать названия родной страны и страны/стран изучаемого языка и их столиц.</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46" w:name="bookmark166"/>
      <w:bookmarkEnd w:id="146"/>
      <w:r w:rsidRPr="009D0519">
        <w:rPr>
          <w:rFonts w:ascii="Times New Roman" w:hAnsi="Times New Roman"/>
          <w:bCs/>
          <w:sz w:val="28"/>
          <w:szCs w:val="28"/>
        </w:rPr>
        <w:t> 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Коммуникативные умения.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Говорение: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47" w:name="bookmark167"/>
      <w:bookmarkEnd w:id="147"/>
      <w:r w:rsidRPr="009D0519">
        <w:rPr>
          <w:rFonts w:ascii="Times New Roman" w:hAnsi="Times New Roman"/>
          <w:bCs/>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w:t>
      </w:r>
      <w:r w:rsidR="00933CAF" w:rsidRPr="009D0519">
        <w:rPr>
          <w:rFonts w:ascii="Times New Roman" w:hAnsi="Times New Roman"/>
          <w:bCs/>
          <w:sz w:val="28"/>
          <w:szCs w:val="28"/>
        </w:rPr>
        <w:t xml:space="preserve"> </w:t>
      </w:r>
      <w:r w:rsidRPr="009D0519">
        <w:rPr>
          <w:rFonts w:ascii="Times New Roman" w:hAnsi="Times New Roman"/>
          <w:bCs/>
          <w:sz w:val="28"/>
          <w:szCs w:val="28"/>
        </w:rPr>
        <w:lastRenderedPageBreak/>
        <w:t xml:space="preserve">с вербальными </w:t>
      </w:r>
      <w:r w:rsidR="00267097" w:rsidRPr="009D0519">
        <w:rPr>
          <w:rFonts w:ascii="Times New Roman" w:hAnsi="Times New Roman"/>
          <w:bCs/>
          <w:sz w:val="28"/>
          <w:szCs w:val="28"/>
        </w:rPr>
        <w:t>и (или)</w:t>
      </w:r>
      <w:r w:rsidRPr="009D0519">
        <w:rPr>
          <w:rFonts w:ascii="Times New Roman" w:hAnsi="Times New Roman"/>
          <w:bCs/>
          <w:sz w:val="28"/>
          <w:szCs w:val="28"/>
        </w:rPr>
        <w:t xml:space="preserve"> зрительными опорами в рамках изучаемой тематики</w:t>
      </w:r>
      <w:r w:rsidR="00933CAF" w:rsidRPr="009D0519">
        <w:rPr>
          <w:rFonts w:ascii="Times New Roman" w:hAnsi="Times New Roman"/>
          <w:bCs/>
          <w:sz w:val="28"/>
          <w:szCs w:val="28"/>
        </w:rPr>
        <w:t xml:space="preserve"> </w:t>
      </w:r>
      <w:r w:rsidRPr="009D0519">
        <w:rPr>
          <w:rFonts w:ascii="Times New Roman" w:hAnsi="Times New Roman"/>
          <w:bCs/>
          <w:sz w:val="28"/>
          <w:szCs w:val="28"/>
        </w:rPr>
        <w:t>с соблюдением норм речевого этикета, принятого в стране/странах изучаемого языка (не менее 4 реплик со стороны каждого собеседника);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48" w:name="bookmark168"/>
      <w:bookmarkEnd w:id="148"/>
      <w:r w:rsidRPr="009D0519">
        <w:rPr>
          <w:rFonts w:ascii="Times New Roman" w:hAnsi="Times New Roman"/>
          <w:bCs/>
          <w:sz w:val="28"/>
          <w:szCs w:val="28"/>
        </w:rPr>
        <w:t>создавать устные связные монологические высказывания (описание; повествование/рассказ) в рамках изучаемой тематики объёмом не менее 4 фраз</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с вербальными </w:t>
      </w:r>
      <w:r w:rsidR="00267097" w:rsidRPr="009D0519">
        <w:rPr>
          <w:rFonts w:ascii="Times New Roman" w:hAnsi="Times New Roman"/>
          <w:bCs/>
          <w:sz w:val="28"/>
          <w:szCs w:val="28"/>
        </w:rPr>
        <w:t>и (или)</w:t>
      </w:r>
      <w:r w:rsidRPr="009D0519">
        <w:rPr>
          <w:rFonts w:ascii="Times New Roman" w:hAnsi="Times New Roman"/>
          <w:bCs/>
          <w:sz w:val="28"/>
          <w:szCs w:val="28"/>
        </w:rPr>
        <w:t xml:space="preserve"> зрительными опорами;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49" w:name="bookmark169"/>
      <w:bookmarkEnd w:id="149"/>
      <w:r w:rsidRPr="009D0519">
        <w:rPr>
          <w:rFonts w:ascii="Times New Roman" w:hAnsi="Times New Roman"/>
          <w:bCs/>
          <w:sz w:val="28"/>
          <w:szCs w:val="28"/>
        </w:rPr>
        <w:t>передавать основное содержание прочитанного текста с вербальными</w:t>
      </w:r>
      <w:r w:rsidR="00933CAF" w:rsidRPr="009D0519">
        <w:rPr>
          <w:rFonts w:ascii="Times New Roman" w:hAnsi="Times New Roman"/>
          <w:bCs/>
          <w:sz w:val="28"/>
          <w:szCs w:val="28"/>
        </w:rPr>
        <w:t xml:space="preserve"> </w:t>
      </w:r>
      <w:r w:rsidR="00267097" w:rsidRPr="009D0519">
        <w:rPr>
          <w:rFonts w:ascii="Times New Roman" w:hAnsi="Times New Roman"/>
          <w:bCs/>
          <w:sz w:val="28"/>
          <w:szCs w:val="28"/>
        </w:rPr>
        <w:t>и (или)</w:t>
      </w:r>
      <w:r w:rsidRPr="009D0519">
        <w:rPr>
          <w:rFonts w:ascii="Times New Roman" w:hAnsi="Times New Roman"/>
          <w:bCs/>
          <w:sz w:val="28"/>
          <w:szCs w:val="28"/>
        </w:rPr>
        <w:t xml:space="preserve"> зрительными опорами (объём монологического высказывания – не менее</w:t>
      </w:r>
      <w:r w:rsidR="00933CAF" w:rsidRPr="009D0519">
        <w:rPr>
          <w:rFonts w:ascii="Times New Roman" w:hAnsi="Times New Roman"/>
          <w:bCs/>
          <w:sz w:val="28"/>
          <w:szCs w:val="28"/>
        </w:rPr>
        <w:t xml:space="preserve"> </w:t>
      </w:r>
      <w:r w:rsidRPr="009D0519">
        <w:rPr>
          <w:rFonts w:ascii="Times New Roman" w:hAnsi="Times New Roman"/>
          <w:bCs/>
          <w:sz w:val="28"/>
          <w:szCs w:val="28"/>
        </w:rPr>
        <w:t>4 фраз).</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Аудирование: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50" w:name="bookmark170"/>
      <w:bookmarkEnd w:id="150"/>
      <w:r w:rsidRPr="009D0519">
        <w:rPr>
          <w:rFonts w:ascii="Times New Roman" w:hAnsi="Times New Roman"/>
          <w:bCs/>
          <w:sz w:val="28"/>
          <w:szCs w:val="28"/>
        </w:rPr>
        <w:t xml:space="preserve">воспринимать на слух и понимать речь учителя и </w:t>
      </w:r>
      <w:r w:rsidR="00546BBC" w:rsidRPr="009D0519">
        <w:rPr>
          <w:rFonts w:ascii="Times New Roman" w:hAnsi="Times New Roman"/>
          <w:bCs/>
          <w:sz w:val="28"/>
          <w:szCs w:val="28"/>
        </w:rPr>
        <w:t>других обучающихся</w:t>
      </w:r>
      <w:r w:rsidRPr="009D0519">
        <w:rPr>
          <w:rFonts w:ascii="Times New Roman" w:hAnsi="Times New Roman"/>
          <w:bCs/>
          <w:sz w:val="28"/>
          <w:szCs w:val="28"/>
        </w:rPr>
        <w:t xml:space="preserve"> вербально/невербально реагировать на услышанное;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51" w:name="bookmark171"/>
      <w:bookmarkEnd w:id="151"/>
      <w:r w:rsidRPr="009D0519">
        <w:rPr>
          <w:rFonts w:ascii="Times New Roman" w:hAnsi="Times New Roman"/>
          <w:bCs/>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w:t>
      </w:r>
      <w:r w:rsidR="00933CAF" w:rsidRPr="009D0519">
        <w:rPr>
          <w:rFonts w:ascii="Times New Roman" w:hAnsi="Times New Roman"/>
          <w:bCs/>
          <w:sz w:val="28"/>
          <w:szCs w:val="28"/>
        </w:rPr>
        <w:t xml:space="preserve"> </w:t>
      </w:r>
      <w:r w:rsidRPr="009D0519">
        <w:rPr>
          <w:rFonts w:ascii="Times New Roman" w:hAnsi="Times New Roman"/>
          <w:bCs/>
          <w:sz w:val="28"/>
          <w:szCs w:val="28"/>
        </w:rP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w:t>
      </w:r>
      <w:r w:rsidR="00933CAF" w:rsidRPr="009D0519">
        <w:rPr>
          <w:rFonts w:ascii="Times New Roman" w:hAnsi="Times New Roman"/>
          <w:bCs/>
          <w:sz w:val="28"/>
          <w:szCs w:val="28"/>
        </w:rPr>
        <w:t xml:space="preserve"> </w:t>
      </w:r>
      <w:r w:rsidRPr="009D0519">
        <w:rPr>
          <w:rFonts w:ascii="Times New Roman" w:hAnsi="Times New Roman"/>
          <w:bCs/>
          <w:sz w:val="28"/>
          <w:szCs w:val="28"/>
        </w:rP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Смысловое чтение: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52" w:name="bookmark172"/>
      <w:bookmarkEnd w:id="152"/>
      <w:r w:rsidRPr="009D0519">
        <w:rPr>
          <w:rFonts w:ascii="Times New Roman" w:hAnsi="Times New Roman"/>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53" w:name="bookmark173"/>
      <w:bookmarkEnd w:id="153"/>
      <w:r w:rsidRPr="009D0519">
        <w:rPr>
          <w:rFonts w:ascii="Times New Roman" w:hAnsi="Times New Roman"/>
          <w:bCs/>
          <w:sz w:val="28"/>
          <w:szCs w:val="28"/>
        </w:rPr>
        <w:t>читать про себя и понимать учебные тексты, содержащие отдельные незнакомые слова, с различной глубиной проникновения в их содержание</w:t>
      </w:r>
      <w:r w:rsidR="00933CAF" w:rsidRPr="009D0519">
        <w:rPr>
          <w:rFonts w:ascii="Times New Roman" w:hAnsi="Times New Roman"/>
          <w:bCs/>
          <w:sz w:val="28"/>
          <w:szCs w:val="28"/>
        </w:rPr>
        <w:t xml:space="preserve"> </w:t>
      </w:r>
      <w:r w:rsidRPr="009D0519">
        <w:rPr>
          <w:rFonts w:ascii="Times New Roman" w:hAnsi="Times New Roman"/>
          <w:bCs/>
          <w:sz w:val="28"/>
          <w:szCs w:val="28"/>
        </w:rPr>
        <w:t>в зависимости от поставленной коммуникативной задачи: с пониманием основного содержания, с пониманием запрашиваемой информации, со зрительной опорой</w:t>
      </w:r>
      <w:r w:rsidR="00933CAF" w:rsidRPr="009D0519">
        <w:rPr>
          <w:rFonts w:ascii="Times New Roman" w:hAnsi="Times New Roman"/>
          <w:bCs/>
          <w:sz w:val="28"/>
          <w:szCs w:val="28"/>
        </w:rPr>
        <w:t xml:space="preserve"> </w:t>
      </w:r>
      <w:r w:rsidRPr="009D0519">
        <w:rPr>
          <w:rFonts w:ascii="Times New Roman" w:hAnsi="Times New Roman"/>
          <w:bCs/>
          <w:sz w:val="28"/>
          <w:szCs w:val="28"/>
        </w:rPr>
        <w:t>и без опоры, а также с использованием языковой, в том числе контекстуальной, догадки (объём текста/текстов для чтения – до 130 слов).</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Письмо:</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54" w:name="bookmark174"/>
      <w:bookmarkEnd w:id="154"/>
      <w:r w:rsidRPr="009D0519">
        <w:rPr>
          <w:rFonts w:ascii="Times New Roman" w:hAnsi="Times New Roman"/>
          <w:bCs/>
          <w:sz w:val="28"/>
          <w:szCs w:val="28"/>
        </w:rPr>
        <w:t>заполнять анкеты и формуляры с указанием личной информации:</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имя, фамилия, возраст, страна проживания, любимые занятия </w:t>
      </w:r>
      <w:r w:rsidR="005D7C98" w:rsidRPr="009D0519">
        <w:rPr>
          <w:rFonts w:ascii="Times New Roman" w:hAnsi="Times New Roman"/>
          <w:bCs/>
          <w:sz w:val="28"/>
          <w:szCs w:val="28"/>
        </w:rPr>
        <w:t>и другие</w:t>
      </w:r>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55" w:name="bookmark175"/>
      <w:bookmarkEnd w:id="155"/>
      <w:r w:rsidRPr="009D0519">
        <w:rPr>
          <w:rFonts w:ascii="Times New Roman" w:hAnsi="Times New Roman"/>
          <w:bCs/>
          <w:sz w:val="28"/>
          <w:szCs w:val="28"/>
        </w:rPr>
        <w:lastRenderedPageBreak/>
        <w:t xml:space="preserve">писать </w:t>
      </w:r>
      <w:r w:rsidR="00EF621F" w:rsidRPr="009D0519">
        <w:rPr>
          <w:rFonts w:ascii="Times New Roman" w:hAnsi="Times New Roman"/>
          <w:bCs/>
          <w:sz w:val="28"/>
          <w:szCs w:val="28"/>
        </w:rPr>
        <w:t>с использованием образца</w:t>
      </w:r>
      <w:r w:rsidRPr="009D0519">
        <w:rPr>
          <w:rFonts w:ascii="Times New Roman" w:hAnsi="Times New Roman"/>
          <w:bCs/>
          <w:sz w:val="28"/>
          <w:szCs w:val="28"/>
        </w:rPr>
        <w:t xml:space="preserve"> поздравления с днем рождения, Новым годом, Рождеством с выражением пожеланий;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56" w:name="bookmark176"/>
      <w:bookmarkEnd w:id="156"/>
      <w:r w:rsidRPr="009D0519">
        <w:rPr>
          <w:rFonts w:ascii="Times New Roman" w:hAnsi="Times New Roman"/>
          <w:bCs/>
          <w:sz w:val="28"/>
          <w:szCs w:val="28"/>
        </w:rPr>
        <w:t>создавать подписи к иллюстрациям с пояснением, что на них изображено.</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Языковые знания и навыки.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Фонетическая сторона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57" w:name="bookmark177"/>
      <w:bookmarkEnd w:id="157"/>
      <w:r w:rsidRPr="009D0519">
        <w:rPr>
          <w:rFonts w:ascii="Times New Roman" w:hAnsi="Times New Roman"/>
          <w:bCs/>
          <w:sz w:val="28"/>
          <w:szCs w:val="28"/>
        </w:rPr>
        <w:t>применять правила чтения гласных в третьем типе слога (гласная + r);</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58" w:name="bookmark178"/>
      <w:bookmarkEnd w:id="158"/>
      <w:r w:rsidRPr="009D0519">
        <w:rPr>
          <w:rFonts w:ascii="Times New Roman" w:hAnsi="Times New Roman"/>
          <w:bCs/>
          <w:sz w:val="28"/>
          <w:szCs w:val="28"/>
        </w:rPr>
        <w:t>применять правила чтения сложных сочетаний букв (например, -tion, -ight)</w:t>
      </w:r>
      <w:r w:rsidR="00933CAF" w:rsidRPr="009D0519">
        <w:rPr>
          <w:rFonts w:ascii="Times New Roman" w:hAnsi="Times New Roman"/>
          <w:bCs/>
          <w:sz w:val="28"/>
          <w:szCs w:val="28"/>
        </w:rPr>
        <w:t xml:space="preserve"> </w:t>
      </w:r>
      <w:r w:rsidRPr="009D0519">
        <w:rPr>
          <w:rFonts w:ascii="Times New Roman" w:hAnsi="Times New Roman"/>
          <w:bCs/>
          <w:sz w:val="28"/>
          <w:szCs w:val="28"/>
        </w:rPr>
        <w:t>в односложных, двусложных и многосложных словах (international, night);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59" w:name="bookmark179"/>
      <w:bookmarkEnd w:id="159"/>
      <w:r w:rsidRPr="009D0519">
        <w:rPr>
          <w:rFonts w:ascii="Times New Roman" w:hAnsi="Times New Roman"/>
          <w:bCs/>
          <w:sz w:val="28"/>
          <w:szCs w:val="28"/>
        </w:rPr>
        <w:t>читать новые слова согласно основным правилам чтения;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60" w:name="bookmark180"/>
      <w:bookmarkEnd w:id="160"/>
      <w:r w:rsidRPr="009D0519">
        <w:rPr>
          <w:rFonts w:ascii="Times New Roman" w:hAnsi="Times New Roman"/>
          <w:bCs/>
          <w:sz w:val="28"/>
          <w:szCs w:val="28"/>
        </w:rPr>
        <w:t>различать на слух и правильно произносить слова и фразы/предложения</w:t>
      </w:r>
      <w:r w:rsidR="00933CAF" w:rsidRPr="009D0519">
        <w:rPr>
          <w:rFonts w:ascii="Times New Roman" w:hAnsi="Times New Roman"/>
          <w:bCs/>
          <w:sz w:val="28"/>
          <w:szCs w:val="28"/>
        </w:rPr>
        <w:t xml:space="preserve"> </w:t>
      </w:r>
      <w:r w:rsidRPr="009D0519">
        <w:rPr>
          <w:rFonts w:ascii="Times New Roman" w:hAnsi="Times New Roman"/>
          <w:bCs/>
          <w:sz w:val="28"/>
          <w:szCs w:val="28"/>
        </w:rPr>
        <w:t>с соблюдением их ритмико-интонационных особенностей.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Графика, орфография и пунктуация: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61" w:name="bookmark181"/>
      <w:bookmarkEnd w:id="161"/>
      <w:r w:rsidRPr="009D0519">
        <w:rPr>
          <w:rFonts w:ascii="Times New Roman" w:hAnsi="Times New Roman"/>
          <w:bCs/>
          <w:sz w:val="28"/>
          <w:szCs w:val="28"/>
        </w:rPr>
        <w:t>правильно писать изученные слова;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62" w:name="bookmark182"/>
      <w:bookmarkEnd w:id="162"/>
      <w:r w:rsidRPr="009D0519">
        <w:rPr>
          <w:rFonts w:ascii="Times New Roman" w:hAnsi="Times New Roman"/>
          <w:bCs/>
          <w:sz w:val="28"/>
          <w:szCs w:val="28"/>
        </w:rPr>
        <w:t>правильно расставлять знаки препинания (точка, вопросительный</w:t>
      </w:r>
      <w:r w:rsidR="00933CAF" w:rsidRPr="009D0519">
        <w:rPr>
          <w:rFonts w:ascii="Times New Roman" w:hAnsi="Times New Roman"/>
          <w:bCs/>
          <w:sz w:val="28"/>
          <w:szCs w:val="28"/>
        </w:rPr>
        <w:t xml:space="preserve"> </w:t>
      </w:r>
      <w:r w:rsidRPr="009D0519">
        <w:rPr>
          <w:rFonts w:ascii="Times New Roman" w:hAnsi="Times New Roman"/>
          <w:bCs/>
          <w:sz w:val="28"/>
          <w:szCs w:val="28"/>
        </w:rPr>
        <w:t>и восклицательный знаки в конце предложения, апостроф).</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Лексическая сторона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63" w:name="bookmark183"/>
      <w:bookmarkEnd w:id="163"/>
      <w:r w:rsidRPr="009D0519">
        <w:rPr>
          <w:rFonts w:ascii="Times New Roman" w:hAnsi="Times New Roman"/>
          <w:bCs/>
          <w:sz w:val="28"/>
          <w:szCs w:val="28"/>
        </w:rPr>
        <w:t>распознавать и употреблять в устной и письменной речи не менее</w:t>
      </w:r>
      <w:r w:rsidR="00933CAF" w:rsidRPr="009D0519">
        <w:rPr>
          <w:rFonts w:ascii="Times New Roman" w:hAnsi="Times New Roman"/>
          <w:bCs/>
          <w:sz w:val="28"/>
          <w:szCs w:val="28"/>
        </w:rPr>
        <w:t xml:space="preserve"> </w:t>
      </w:r>
      <w:r w:rsidRPr="009D0519">
        <w:rPr>
          <w:rFonts w:ascii="Times New Roman" w:hAnsi="Times New Roman"/>
          <w:bCs/>
          <w:sz w:val="28"/>
          <w:szCs w:val="28"/>
        </w:rPr>
        <w:t>350 лексических единиц (слов, словосочетаний, речевых клише), включая</w:t>
      </w:r>
      <w:r w:rsidR="00933CAF" w:rsidRPr="009D0519">
        <w:rPr>
          <w:rFonts w:ascii="Times New Roman" w:hAnsi="Times New Roman"/>
          <w:bCs/>
          <w:sz w:val="28"/>
          <w:szCs w:val="28"/>
        </w:rPr>
        <w:t xml:space="preserve"> </w:t>
      </w:r>
      <w:r w:rsidRPr="009D0519">
        <w:rPr>
          <w:rFonts w:ascii="Times New Roman" w:hAnsi="Times New Roman"/>
          <w:bCs/>
          <w:sz w:val="28"/>
          <w:szCs w:val="28"/>
        </w:rPr>
        <w:t>200 лексических единиц, освоенных на первом году обучения;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64" w:name="bookmark184"/>
      <w:bookmarkEnd w:id="164"/>
      <w:r w:rsidRPr="009D0519">
        <w:rPr>
          <w:rFonts w:ascii="Times New Roman" w:hAnsi="Times New Roman"/>
          <w:bCs/>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-teen, -ty, -th)</w:t>
      </w:r>
      <w:r w:rsidR="00933CAF" w:rsidRPr="009D0519">
        <w:rPr>
          <w:rFonts w:ascii="Times New Roman" w:hAnsi="Times New Roman"/>
          <w:bCs/>
          <w:sz w:val="28"/>
          <w:szCs w:val="28"/>
        </w:rPr>
        <w:t xml:space="preserve"> </w:t>
      </w:r>
      <w:r w:rsidRPr="009D0519">
        <w:rPr>
          <w:rFonts w:ascii="Times New Roman" w:hAnsi="Times New Roman"/>
          <w:bCs/>
          <w:sz w:val="28"/>
          <w:szCs w:val="28"/>
        </w:rPr>
        <w:t>и словосложения (football, snowman).</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Грамматическая сторона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65" w:name="bookmark185"/>
      <w:bookmarkEnd w:id="165"/>
      <w:r w:rsidRPr="009D0519">
        <w:rPr>
          <w:rFonts w:ascii="Times New Roman" w:hAnsi="Times New Roman"/>
          <w:bCs/>
          <w:sz w:val="28"/>
          <w:szCs w:val="28"/>
        </w:rPr>
        <w:t>распознавать и употреблять в устной и письменной речи побудительные предложения в отрицательной форме (Don’t talk, please.);</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66" w:name="bookmark186"/>
      <w:bookmarkEnd w:id="166"/>
      <w:r w:rsidRPr="009D0519">
        <w:rPr>
          <w:rFonts w:ascii="Times New Roman" w:hAnsi="Times New Roman"/>
          <w:bCs/>
          <w:sz w:val="28"/>
          <w:szCs w:val="28"/>
        </w:rPr>
        <w:t>распознавать и употреблять в устной и письменной речи предложения</w:t>
      </w:r>
      <w:r w:rsidR="00933CAF" w:rsidRPr="009D0519">
        <w:rPr>
          <w:rFonts w:ascii="Times New Roman" w:hAnsi="Times New Roman"/>
          <w:bCs/>
          <w:sz w:val="28"/>
          <w:szCs w:val="28"/>
        </w:rPr>
        <w:t xml:space="preserve"> </w:t>
      </w:r>
      <w:r w:rsidRPr="009D0519">
        <w:rPr>
          <w:rFonts w:ascii="Times New Roman" w:hAnsi="Times New Roman"/>
          <w:bCs/>
          <w:sz w:val="28"/>
          <w:szCs w:val="28"/>
        </w:rPr>
        <w:t>с начальным There + to be в Past Simple Tense (There was a bridge across the river. There were mountains in the south.);</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67" w:name="bookmark187"/>
      <w:bookmarkEnd w:id="167"/>
      <w:r w:rsidRPr="009D0519">
        <w:rPr>
          <w:rFonts w:ascii="Times New Roman" w:hAnsi="Times New Roman"/>
          <w:bCs/>
          <w:sz w:val="28"/>
          <w:szCs w:val="28"/>
        </w:rPr>
        <w:t>распознавать и употреблять в устной и письменной речи конструкции</w:t>
      </w:r>
      <w:r w:rsidR="00933CAF" w:rsidRPr="009D0519">
        <w:rPr>
          <w:rFonts w:ascii="Times New Roman" w:hAnsi="Times New Roman"/>
          <w:bCs/>
          <w:sz w:val="28"/>
          <w:szCs w:val="28"/>
        </w:rPr>
        <w:t xml:space="preserve"> </w:t>
      </w:r>
      <w:r w:rsidRPr="009D0519">
        <w:rPr>
          <w:rFonts w:ascii="Times New Roman" w:hAnsi="Times New Roman"/>
          <w:bCs/>
          <w:sz w:val="28"/>
          <w:szCs w:val="28"/>
        </w:rPr>
        <w:t>с глаголами на -ing: to like/enjoy doing something;</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68" w:name="bookmark188"/>
      <w:bookmarkEnd w:id="168"/>
      <w:r w:rsidRPr="009D0519">
        <w:rPr>
          <w:rFonts w:ascii="Times New Roman" w:hAnsi="Times New Roman"/>
          <w:bCs/>
          <w:sz w:val="28"/>
          <w:szCs w:val="28"/>
        </w:rPr>
        <w:lastRenderedPageBreak/>
        <w:t>распознавать и употреблять в устной и письменной речи конструкцию I’d like to ...;</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69" w:name="bookmark189"/>
      <w:bookmarkEnd w:id="169"/>
      <w:r w:rsidRPr="009D0519">
        <w:rPr>
          <w:rFonts w:ascii="Times New Roman" w:hAnsi="Times New Roman"/>
          <w:bCs/>
          <w:sz w:val="28"/>
          <w:szCs w:val="28"/>
        </w:rPr>
        <w:t>распознавать и употреблять в устной и письменной речи правильные</w:t>
      </w:r>
      <w:r w:rsidR="00933CAF" w:rsidRPr="009D0519">
        <w:rPr>
          <w:rFonts w:ascii="Times New Roman" w:hAnsi="Times New Roman"/>
          <w:bCs/>
          <w:sz w:val="28"/>
          <w:szCs w:val="28"/>
        </w:rPr>
        <w:t xml:space="preserve"> </w:t>
      </w:r>
      <w:r w:rsidRPr="009D0519">
        <w:rPr>
          <w:rFonts w:ascii="Times New Roman" w:hAnsi="Times New Roman"/>
          <w:bCs/>
          <w:sz w:val="28"/>
          <w:szCs w:val="28"/>
        </w:rPr>
        <w:t>и неправильные глаголы в Past Simple Tense в повествовательных (утвердительных</w:t>
      </w:r>
      <w:r w:rsidR="00933CAF" w:rsidRPr="009D0519">
        <w:rPr>
          <w:rFonts w:ascii="Times New Roman" w:hAnsi="Times New Roman"/>
          <w:bCs/>
          <w:sz w:val="28"/>
          <w:szCs w:val="28"/>
        </w:rPr>
        <w:t xml:space="preserve"> </w:t>
      </w:r>
      <w:r w:rsidRPr="009D0519">
        <w:rPr>
          <w:rFonts w:ascii="Times New Roman" w:hAnsi="Times New Roman"/>
          <w:bCs/>
          <w:sz w:val="28"/>
          <w:szCs w:val="28"/>
        </w:rPr>
        <w:t>и отрицательных) и вопросительных (общий и специальный вопрос) предложениях;</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70" w:name="bookmark190"/>
      <w:bookmarkEnd w:id="170"/>
      <w:r w:rsidRPr="009D0519">
        <w:rPr>
          <w:rFonts w:ascii="Times New Roman" w:hAnsi="Times New Roman"/>
          <w:bCs/>
          <w:sz w:val="28"/>
          <w:szCs w:val="28"/>
        </w:rPr>
        <w:t>распознавать и употреблять в устной и письменной речи существительные</w:t>
      </w:r>
      <w:r w:rsidR="00933CAF" w:rsidRPr="009D0519">
        <w:rPr>
          <w:rFonts w:ascii="Times New Roman" w:hAnsi="Times New Roman"/>
          <w:bCs/>
          <w:sz w:val="28"/>
          <w:szCs w:val="28"/>
        </w:rPr>
        <w:t xml:space="preserve"> </w:t>
      </w:r>
      <w:r w:rsidRPr="009D0519">
        <w:rPr>
          <w:rFonts w:ascii="Times New Roman" w:hAnsi="Times New Roman"/>
          <w:bCs/>
          <w:sz w:val="28"/>
          <w:szCs w:val="28"/>
        </w:rPr>
        <w:t>в притяжательном падеже (Possessive Case);</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71" w:name="bookmark191"/>
      <w:bookmarkEnd w:id="171"/>
      <w:r w:rsidRPr="009D0519">
        <w:rPr>
          <w:rFonts w:ascii="Times New Roman" w:hAnsi="Times New Roman"/>
          <w:bCs/>
          <w:sz w:val="28"/>
          <w:szCs w:val="28"/>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72" w:name="bookmark192"/>
      <w:bookmarkEnd w:id="172"/>
      <w:r w:rsidRPr="009D0519">
        <w:rPr>
          <w:rFonts w:ascii="Times New Roman" w:hAnsi="Times New Roman"/>
          <w:bCs/>
          <w:sz w:val="28"/>
          <w:szCs w:val="28"/>
        </w:rPr>
        <w:t>распознавать и употреблять в устной и письменной речи наречия частотности usually, often;</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73" w:name="bookmark193"/>
      <w:bookmarkEnd w:id="173"/>
      <w:r w:rsidRPr="009D0519">
        <w:rPr>
          <w:rFonts w:ascii="Times New Roman" w:hAnsi="Times New Roman"/>
          <w:bCs/>
          <w:sz w:val="28"/>
          <w:szCs w:val="28"/>
        </w:rPr>
        <w:t>распознавать и употреблять в устной и письменной речи личные местоимения в объектном падеже;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74" w:name="bookmark194"/>
      <w:bookmarkEnd w:id="174"/>
      <w:r w:rsidRPr="009D0519">
        <w:rPr>
          <w:rFonts w:ascii="Times New Roman" w:hAnsi="Times New Roman"/>
          <w:bCs/>
          <w:sz w:val="28"/>
          <w:szCs w:val="28"/>
        </w:rPr>
        <w:t>распознавать и употреблять в устной и письменной речи указательные местоимения that – those;</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75" w:name="bookmark195"/>
      <w:bookmarkEnd w:id="175"/>
      <w:r w:rsidRPr="009D0519">
        <w:rPr>
          <w:rFonts w:ascii="Times New Roman" w:hAnsi="Times New Roman"/>
          <w:bCs/>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76" w:name="bookmark196"/>
      <w:bookmarkEnd w:id="176"/>
      <w:r w:rsidRPr="009D0519">
        <w:rPr>
          <w:rFonts w:ascii="Times New Roman" w:hAnsi="Times New Roman"/>
          <w:bCs/>
          <w:sz w:val="28"/>
          <w:szCs w:val="28"/>
        </w:rPr>
        <w:t>распознавать и употреблять в устной и письменной речи вопросительные слова when, whose, why;</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77" w:name="bookmark197"/>
      <w:bookmarkEnd w:id="177"/>
      <w:r w:rsidRPr="009D0519">
        <w:rPr>
          <w:rFonts w:ascii="Times New Roman" w:hAnsi="Times New Roman"/>
          <w:bCs/>
          <w:sz w:val="28"/>
          <w:szCs w:val="28"/>
        </w:rPr>
        <w:t>распознавать и употреблять в устной и письменной речи количественные числительные (13–100);</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78" w:name="bookmark198"/>
      <w:bookmarkEnd w:id="178"/>
      <w:r w:rsidRPr="009D0519">
        <w:rPr>
          <w:rFonts w:ascii="Times New Roman" w:hAnsi="Times New Roman"/>
          <w:bCs/>
          <w:sz w:val="28"/>
          <w:szCs w:val="28"/>
        </w:rPr>
        <w:t>распознавать и употреблять в устной и письменной речи порядковые числительные (1–30);</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79" w:name="bookmark199"/>
      <w:bookmarkEnd w:id="179"/>
      <w:r w:rsidRPr="009D0519">
        <w:rPr>
          <w:rFonts w:ascii="Times New Roman" w:hAnsi="Times New Roman"/>
          <w:bCs/>
          <w:sz w:val="28"/>
          <w:szCs w:val="28"/>
        </w:rPr>
        <w:t>распознавать и употреблять в устной и письменной речи предлог направления движения to (We went to Moscow last year.);</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80" w:name="bookmark200"/>
      <w:bookmarkEnd w:id="180"/>
      <w:r w:rsidRPr="009D0519">
        <w:rPr>
          <w:rFonts w:ascii="Times New Roman" w:hAnsi="Times New Roman"/>
          <w:bCs/>
          <w:sz w:val="28"/>
          <w:szCs w:val="28"/>
        </w:rPr>
        <w:t>распознавать и употреблять в устной и письменной речи предлоги места next to, in front of, behind;</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81" w:name="bookmark201"/>
      <w:bookmarkEnd w:id="181"/>
      <w:r w:rsidRPr="009D0519">
        <w:rPr>
          <w:rFonts w:ascii="Times New Roman" w:hAnsi="Times New Roman"/>
          <w:bCs/>
          <w:sz w:val="28"/>
          <w:szCs w:val="28"/>
        </w:rPr>
        <w:t>распознавать и употреблять в устной и письменной речи предлоги времени:</w:t>
      </w:r>
      <w:r w:rsidR="00933CAF" w:rsidRPr="009D0519">
        <w:rPr>
          <w:rFonts w:ascii="Times New Roman" w:hAnsi="Times New Roman"/>
          <w:bCs/>
          <w:sz w:val="28"/>
          <w:szCs w:val="28"/>
        </w:rPr>
        <w:t xml:space="preserve"> </w:t>
      </w:r>
      <w:r w:rsidRPr="009D0519">
        <w:rPr>
          <w:rFonts w:ascii="Times New Roman" w:hAnsi="Times New Roman"/>
          <w:bCs/>
          <w:sz w:val="28"/>
          <w:szCs w:val="28"/>
        </w:rPr>
        <w:t>at, in, on в выражениях at 4 o’clock, in the morning, on Monday.</w:t>
      </w:r>
      <w:bookmarkStart w:id="182" w:name="bookmark202"/>
      <w:bookmarkStart w:id="183" w:name="bookmark203"/>
      <w:bookmarkStart w:id="184" w:name="bookmark204"/>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Социокультурные знания и умения</w:t>
      </w:r>
      <w:bookmarkEnd w:id="182"/>
      <w:bookmarkEnd w:id="183"/>
      <w:bookmarkEnd w:id="184"/>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85" w:name="bookmark205"/>
      <w:bookmarkEnd w:id="185"/>
      <w:r w:rsidRPr="009D0519">
        <w:rPr>
          <w:rFonts w:ascii="Times New Roman" w:hAnsi="Times New Roman"/>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86" w:name="bookmark206"/>
      <w:bookmarkEnd w:id="186"/>
      <w:r w:rsidRPr="009D0519">
        <w:rPr>
          <w:rFonts w:ascii="Times New Roman" w:hAnsi="Times New Roman"/>
          <w:bCs/>
          <w:sz w:val="28"/>
          <w:szCs w:val="28"/>
        </w:rPr>
        <w:t>кратко представлять свою страну и страну/страны изучаемого языка</w:t>
      </w:r>
      <w:r w:rsidR="00933CAF" w:rsidRPr="009D0519">
        <w:rPr>
          <w:rFonts w:ascii="Times New Roman" w:hAnsi="Times New Roman"/>
          <w:bCs/>
          <w:sz w:val="28"/>
          <w:szCs w:val="28"/>
        </w:rPr>
        <w:t xml:space="preserve"> </w:t>
      </w:r>
      <w:r w:rsidRPr="009D0519">
        <w:rPr>
          <w:rFonts w:ascii="Times New Roman" w:hAnsi="Times New Roman"/>
          <w:bCs/>
          <w:sz w:val="28"/>
          <w:szCs w:val="28"/>
        </w:rPr>
        <w:t>на английском языке.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87" w:name="bookmark207"/>
      <w:bookmarkEnd w:id="187"/>
      <w:r w:rsidRPr="009D0519">
        <w:rPr>
          <w:rFonts w:ascii="Times New Roman" w:hAnsi="Times New Roman"/>
          <w:bCs/>
          <w:sz w:val="28"/>
          <w:szCs w:val="28"/>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254300" w:rsidRPr="009D0519" w:rsidRDefault="00254300" w:rsidP="00802268">
      <w:pPr>
        <w:widowControl/>
        <w:tabs>
          <w:tab w:val="left" w:pos="1134"/>
        </w:tabs>
        <w:spacing w:after="0" w:line="360" w:lineRule="auto"/>
        <w:jc w:val="both"/>
        <w:rPr>
          <w:rFonts w:ascii="Times New Roman" w:hAnsi="Times New Roman"/>
          <w:bCs/>
          <w:sz w:val="28"/>
          <w:szCs w:val="28"/>
        </w:rPr>
      </w:pPr>
      <w:r w:rsidRPr="009D0519">
        <w:rPr>
          <w:rFonts w:ascii="Times New Roman" w:hAnsi="Times New Roman"/>
          <w:bCs/>
          <w:sz w:val="28"/>
          <w:szCs w:val="28"/>
        </w:rPr>
        <w:t>Коммуникативные умения.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Говорение: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88" w:name="bookmark208"/>
      <w:bookmarkEnd w:id="188"/>
      <w:r w:rsidRPr="009D0519">
        <w:rPr>
          <w:rFonts w:ascii="Times New Roman" w:hAnsi="Times New Roman"/>
          <w:bCs/>
          <w:sz w:val="28"/>
          <w:szCs w:val="28"/>
        </w:rPr>
        <w:t xml:space="preserve">вести разные виды диалогов (диалог этикетного характера, диалог-побуждение, диалог-расспрос) на основе вербальных </w:t>
      </w:r>
      <w:r w:rsidR="00267097" w:rsidRPr="009D0519">
        <w:rPr>
          <w:rFonts w:ascii="Times New Roman" w:hAnsi="Times New Roman"/>
          <w:bCs/>
          <w:sz w:val="28"/>
          <w:szCs w:val="28"/>
        </w:rPr>
        <w:t>и (или)</w:t>
      </w:r>
      <w:r w:rsidRPr="009D0519">
        <w:rPr>
          <w:rFonts w:ascii="Times New Roman" w:hAnsi="Times New Roman"/>
          <w:bCs/>
          <w:sz w:val="28"/>
          <w:szCs w:val="28"/>
        </w:rPr>
        <w:t xml:space="preserve"> зрительных опор</w:t>
      </w:r>
      <w:r w:rsidR="00933CAF" w:rsidRPr="009D0519">
        <w:rPr>
          <w:rFonts w:ascii="Times New Roman" w:hAnsi="Times New Roman"/>
          <w:bCs/>
          <w:sz w:val="28"/>
          <w:szCs w:val="28"/>
        </w:rPr>
        <w:t xml:space="preserve"> </w:t>
      </w:r>
      <w:r w:rsidRPr="009D0519">
        <w:rPr>
          <w:rFonts w:ascii="Times New Roman" w:hAnsi="Times New Roman"/>
          <w:bCs/>
          <w:sz w:val="28"/>
          <w:szCs w:val="28"/>
        </w:rPr>
        <w:t>с соблюдением норм речевого этикета, принятого в стране/странах изучаемого языка (не менее 4–5 реплик со стороны каждого собеседника);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89" w:name="bookmark209"/>
      <w:bookmarkEnd w:id="189"/>
      <w:r w:rsidRPr="009D0519">
        <w:rPr>
          <w:rFonts w:ascii="Times New Roman" w:hAnsi="Times New Roman"/>
          <w:bCs/>
          <w:sz w:val="28"/>
          <w:szCs w:val="28"/>
        </w:rPr>
        <w:t xml:space="preserve">вести диалог – разговор по телефону </w:t>
      </w:r>
      <w:r w:rsidR="00EF621F" w:rsidRPr="009D0519">
        <w:rPr>
          <w:rFonts w:ascii="Times New Roman" w:hAnsi="Times New Roman"/>
          <w:bCs/>
          <w:sz w:val="28"/>
          <w:szCs w:val="28"/>
        </w:rPr>
        <w:t>с использованием картинок, фотографий и (или) ключевых слов</w:t>
      </w:r>
      <w:r w:rsidRPr="009D0519">
        <w:rPr>
          <w:rFonts w:ascii="Times New Roman" w:hAnsi="Times New Roman"/>
          <w:bCs/>
          <w:sz w:val="28"/>
          <w:szCs w:val="28"/>
        </w:rPr>
        <w:t xml:space="preserve"> в стандартных ситуациях неофициального общения</w:t>
      </w:r>
      <w:r w:rsidR="00933CAF" w:rsidRPr="009D0519">
        <w:rPr>
          <w:rFonts w:ascii="Times New Roman" w:hAnsi="Times New Roman"/>
          <w:bCs/>
          <w:sz w:val="28"/>
          <w:szCs w:val="28"/>
        </w:rPr>
        <w:t xml:space="preserve"> </w:t>
      </w:r>
      <w:r w:rsidRPr="009D0519">
        <w:rPr>
          <w:rFonts w:ascii="Times New Roman" w:hAnsi="Times New Roman"/>
          <w:bCs/>
          <w:sz w:val="28"/>
          <w:szCs w:val="28"/>
        </w:rPr>
        <w:t>с соблюдением норм речевого этикета в объёме не менее 4–5 реплик со стороны каждого собеседника;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90" w:name="bookmark210"/>
      <w:bookmarkEnd w:id="190"/>
      <w:r w:rsidRPr="009D0519">
        <w:rPr>
          <w:rFonts w:ascii="Times New Roman" w:hAnsi="Times New Roman"/>
          <w:bCs/>
          <w:sz w:val="28"/>
          <w:szCs w:val="28"/>
        </w:rPr>
        <w:t xml:space="preserve">создавать устные связные монологические высказывания (описание, рассуждение; повествование/сообщение) с вербальными </w:t>
      </w:r>
      <w:r w:rsidR="00267097" w:rsidRPr="009D0519">
        <w:rPr>
          <w:rFonts w:ascii="Times New Roman" w:hAnsi="Times New Roman"/>
          <w:bCs/>
          <w:sz w:val="28"/>
          <w:szCs w:val="28"/>
        </w:rPr>
        <w:t>и (или)</w:t>
      </w:r>
      <w:r w:rsidRPr="009D0519">
        <w:rPr>
          <w:rFonts w:ascii="Times New Roman" w:hAnsi="Times New Roman"/>
          <w:bCs/>
          <w:sz w:val="28"/>
          <w:szCs w:val="28"/>
        </w:rPr>
        <w:t xml:space="preserve"> зрительными опорами в рамках тематического содержания речи для 4 класса (объём монологического высказывания – не менее 4–5 фраз);</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91" w:name="bookmark211"/>
      <w:bookmarkEnd w:id="191"/>
      <w:r w:rsidRPr="009D0519">
        <w:rPr>
          <w:rFonts w:ascii="Times New Roman" w:hAnsi="Times New Roman"/>
          <w:bCs/>
          <w:sz w:val="28"/>
          <w:szCs w:val="28"/>
        </w:rPr>
        <w:t>создавать устные связные монологические высказывания по образцу; выражать своё отношение к предмету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92" w:name="bookmark212"/>
      <w:bookmarkEnd w:id="192"/>
      <w:r w:rsidRPr="009D0519">
        <w:rPr>
          <w:rFonts w:ascii="Times New Roman" w:hAnsi="Times New Roman"/>
          <w:bCs/>
          <w:sz w:val="28"/>
          <w:szCs w:val="28"/>
        </w:rPr>
        <w:t xml:space="preserve">передавать основное содержание прочитанного текста с вербальными </w:t>
      </w:r>
      <w:r w:rsidR="00267097" w:rsidRPr="009D0519">
        <w:rPr>
          <w:rFonts w:ascii="Times New Roman" w:hAnsi="Times New Roman"/>
          <w:bCs/>
          <w:sz w:val="28"/>
          <w:szCs w:val="28"/>
        </w:rPr>
        <w:t>и (или)</w:t>
      </w:r>
      <w:r w:rsidRPr="009D0519">
        <w:rPr>
          <w:rFonts w:ascii="Times New Roman" w:hAnsi="Times New Roman"/>
          <w:bCs/>
          <w:sz w:val="28"/>
          <w:szCs w:val="28"/>
        </w:rPr>
        <w:t xml:space="preserve"> зрительными опорами в объёме не менее 4–5 фраз.</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93" w:name="bookmark213"/>
      <w:bookmarkEnd w:id="193"/>
      <w:r w:rsidRPr="009D0519">
        <w:rPr>
          <w:rFonts w:ascii="Times New Roman" w:hAnsi="Times New Roman"/>
          <w:bCs/>
          <w:sz w:val="28"/>
          <w:szCs w:val="28"/>
        </w:rPr>
        <w:t>представлять результаты выполненной проектной работы, в том числе подбирая иллюстративный материал (рисунки, фото) к тексту выступления,</w:t>
      </w:r>
      <w:r w:rsidR="00933CAF" w:rsidRPr="009D0519">
        <w:rPr>
          <w:rFonts w:ascii="Times New Roman" w:hAnsi="Times New Roman"/>
          <w:bCs/>
          <w:sz w:val="28"/>
          <w:szCs w:val="28"/>
        </w:rPr>
        <w:t xml:space="preserve"> </w:t>
      </w:r>
      <w:r w:rsidRPr="009D0519">
        <w:rPr>
          <w:rFonts w:ascii="Times New Roman" w:hAnsi="Times New Roman"/>
          <w:bCs/>
          <w:sz w:val="28"/>
          <w:szCs w:val="28"/>
        </w:rPr>
        <w:t>в объёме не менее 4–5 фраз.</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Аудирование: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94" w:name="bookmark214"/>
      <w:bookmarkEnd w:id="194"/>
      <w:r w:rsidRPr="009D0519">
        <w:rPr>
          <w:rFonts w:ascii="Times New Roman" w:hAnsi="Times New Roman"/>
          <w:bCs/>
          <w:sz w:val="28"/>
          <w:szCs w:val="28"/>
        </w:rPr>
        <w:t xml:space="preserve">воспринимать на слух и понимать речь учителя и </w:t>
      </w:r>
      <w:r w:rsidR="00546BBC" w:rsidRPr="009D0519">
        <w:rPr>
          <w:rFonts w:ascii="Times New Roman" w:hAnsi="Times New Roman"/>
          <w:bCs/>
          <w:sz w:val="28"/>
          <w:szCs w:val="28"/>
        </w:rPr>
        <w:t>других обучающихся</w:t>
      </w:r>
      <w:r w:rsidRPr="009D0519">
        <w:rPr>
          <w:rFonts w:ascii="Times New Roman" w:hAnsi="Times New Roman"/>
          <w:bCs/>
          <w:sz w:val="28"/>
          <w:szCs w:val="28"/>
        </w:rPr>
        <w:t>, вербально/невербально реагировать на услышанное;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95" w:name="bookmark215"/>
      <w:bookmarkEnd w:id="195"/>
      <w:r w:rsidRPr="009D0519">
        <w:rPr>
          <w:rFonts w:ascii="Times New Roman" w:hAnsi="Times New Roman"/>
          <w:bCs/>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w:t>
      </w:r>
      <w:r w:rsidR="00933CAF" w:rsidRPr="009D0519">
        <w:rPr>
          <w:rFonts w:ascii="Times New Roman" w:hAnsi="Times New Roman"/>
          <w:bCs/>
          <w:sz w:val="28"/>
          <w:szCs w:val="28"/>
        </w:rPr>
        <w:t xml:space="preserve"> </w:t>
      </w:r>
      <w:r w:rsidRPr="009D0519">
        <w:rPr>
          <w:rFonts w:ascii="Times New Roman" w:hAnsi="Times New Roman"/>
          <w:bCs/>
          <w:sz w:val="28"/>
          <w:szCs w:val="28"/>
        </w:rPr>
        <w:t>для аудирования – до 1 минуты).</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Смысловое чтение:</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96" w:name="bookmark216"/>
      <w:bookmarkEnd w:id="196"/>
      <w:r w:rsidRPr="009D0519">
        <w:rPr>
          <w:rFonts w:ascii="Times New Roman" w:hAnsi="Times New Roman"/>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97" w:name="bookmark217"/>
      <w:bookmarkEnd w:id="197"/>
      <w:r w:rsidRPr="009D0519">
        <w:rPr>
          <w:rFonts w:ascii="Times New Roman" w:hAnsi="Times New Roman"/>
          <w:bCs/>
          <w:sz w:val="28"/>
          <w:szCs w:val="28"/>
        </w:rPr>
        <w:t>читать про себя тексты, содержащие отдельные незнакомые слова,</w:t>
      </w:r>
      <w:r w:rsidR="00933CAF" w:rsidRPr="009D0519">
        <w:rPr>
          <w:rFonts w:ascii="Times New Roman" w:hAnsi="Times New Roman"/>
          <w:bCs/>
          <w:sz w:val="28"/>
          <w:szCs w:val="28"/>
        </w:rPr>
        <w:t xml:space="preserve"> </w:t>
      </w:r>
      <w:r w:rsidRPr="009D0519">
        <w:rPr>
          <w:rFonts w:ascii="Times New Roman" w:hAnsi="Times New Roman"/>
          <w:bCs/>
          <w:sz w:val="28"/>
          <w:szCs w:val="28"/>
        </w:rPr>
        <w:t>с различной глубиной проникновения в их содержание в зависимости</w:t>
      </w:r>
      <w:r w:rsidR="00933CAF" w:rsidRPr="009D0519">
        <w:rPr>
          <w:rFonts w:ascii="Times New Roman" w:hAnsi="Times New Roman"/>
          <w:bCs/>
          <w:sz w:val="28"/>
          <w:szCs w:val="28"/>
        </w:rPr>
        <w:t xml:space="preserve"> </w:t>
      </w:r>
      <w:r w:rsidRPr="009D0519">
        <w:rPr>
          <w:rFonts w:ascii="Times New Roman" w:hAnsi="Times New Roman"/>
          <w:bCs/>
          <w:sz w:val="28"/>
          <w:szCs w:val="28"/>
        </w:rPr>
        <w:t>от поставленной коммуникативной задачи: с пониманием основного содержания,</w:t>
      </w:r>
      <w:r w:rsidR="00933CAF" w:rsidRPr="009D0519">
        <w:rPr>
          <w:rFonts w:ascii="Times New Roman" w:hAnsi="Times New Roman"/>
          <w:bCs/>
          <w:sz w:val="28"/>
          <w:szCs w:val="28"/>
        </w:rPr>
        <w:t xml:space="preserve"> </w:t>
      </w:r>
      <w:r w:rsidRPr="009D0519">
        <w:rPr>
          <w:rFonts w:ascii="Times New Roman" w:hAnsi="Times New Roman"/>
          <w:bCs/>
          <w:sz w:val="28"/>
          <w:szCs w:val="28"/>
        </w:rPr>
        <w:t>с пониманием запрашиваемой информации, со зрительной опорой и без опоры,</w:t>
      </w:r>
      <w:r w:rsidR="00933CAF" w:rsidRPr="009D0519">
        <w:rPr>
          <w:rFonts w:ascii="Times New Roman" w:hAnsi="Times New Roman"/>
          <w:bCs/>
          <w:sz w:val="28"/>
          <w:szCs w:val="28"/>
        </w:rPr>
        <w:t xml:space="preserve"> </w:t>
      </w:r>
      <w:r w:rsidRPr="009D0519">
        <w:rPr>
          <w:rFonts w:ascii="Times New Roman" w:hAnsi="Times New Roman"/>
          <w:bCs/>
          <w:sz w:val="28"/>
          <w:szCs w:val="28"/>
        </w:rPr>
        <w:t>с использованием языковой, в том числе контекстуальной, догадки (объём текста/текстов для чтения – до 160 слов;</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98" w:name="bookmark218"/>
      <w:bookmarkEnd w:id="198"/>
      <w:r w:rsidRPr="009D0519">
        <w:rPr>
          <w:rFonts w:ascii="Times New Roman" w:hAnsi="Times New Roman"/>
          <w:bCs/>
          <w:sz w:val="28"/>
          <w:szCs w:val="28"/>
        </w:rPr>
        <w:t>прогнозировать содержание текста на основе заголовка;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199" w:name="bookmark219"/>
      <w:bookmarkEnd w:id="199"/>
      <w:r w:rsidRPr="009D0519">
        <w:rPr>
          <w:rFonts w:ascii="Times New Roman" w:hAnsi="Times New Roman"/>
          <w:bCs/>
          <w:sz w:val="28"/>
          <w:szCs w:val="28"/>
        </w:rPr>
        <w:t xml:space="preserve">читать про себя несплошные тексты (таблицы, диаграммы </w:t>
      </w:r>
      <w:r w:rsidR="005D7C98" w:rsidRPr="009D0519">
        <w:rPr>
          <w:rFonts w:ascii="Times New Roman" w:hAnsi="Times New Roman"/>
          <w:bCs/>
          <w:sz w:val="28"/>
          <w:szCs w:val="28"/>
        </w:rPr>
        <w:t>и другие</w:t>
      </w:r>
      <w:r w:rsidRPr="009D0519">
        <w:rPr>
          <w:rFonts w:ascii="Times New Roman" w:hAnsi="Times New Roman"/>
          <w:bCs/>
          <w:sz w:val="28"/>
          <w:szCs w:val="28"/>
        </w:rPr>
        <w:t>)</w:t>
      </w:r>
      <w:r w:rsidR="00933CAF" w:rsidRPr="009D0519">
        <w:rPr>
          <w:rFonts w:ascii="Times New Roman" w:hAnsi="Times New Roman"/>
          <w:bCs/>
          <w:sz w:val="28"/>
          <w:szCs w:val="28"/>
        </w:rPr>
        <w:t xml:space="preserve"> </w:t>
      </w:r>
      <w:r w:rsidRPr="009D0519">
        <w:rPr>
          <w:rFonts w:ascii="Times New Roman" w:hAnsi="Times New Roman"/>
          <w:bCs/>
          <w:sz w:val="28"/>
          <w:szCs w:val="28"/>
        </w:rPr>
        <w:t>и понимать представленную в них информацию.</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Письмо:</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200" w:name="bookmark220"/>
      <w:bookmarkEnd w:id="200"/>
      <w:r w:rsidRPr="009D0519">
        <w:rPr>
          <w:rFonts w:ascii="Times New Roman" w:hAnsi="Times New Roman"/>
          <w:bCs/>
          <w:sz w:val="28"/>
          <w:szCs w:val="28"/>
        </w:rPr>
        <w:t>заполнять анкеты и формуляры с указанием личной информации:</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имя, фамилия, возраст, место жительства (страна проживания, город), любимые занятия </w:t>
      </w:r>
      <w:r w:rsidR="005D7C98" w:rsidRPr="009D0519">
        <w:rPr>
          <w:rFonts w:ascii="Times New Roman" w:hAnsi="Times New Roman"/>
          <w:bCs/>
          <w:sz w:val="28"/>
          <w:szCs w:val="28"/>
        </w:rPr>
        <w:t>и другие</w:t>
      </w:r>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201" w:name="bookmark221"/>
      <w:bookmarkEnd w:id="201"/>
      <w:r w:rsidRPr="009D0519">
        <w:rPr>
          <w:rFonts w:ascii="Times New Roman" w:hAnsi="Times New Roman"/>
          <w:bCs/>
          <w:sz w:val="28"/>
          <w:szCs w:val="28"/>
        </w:rPr>
        <w:t xml:space="preserve">писать </w:t>
      </w:r>
      <w:r w:rsidR="00EF621F" w:rsidRPr="009D0519">
        <w:rPr>
          <w:rFonts w:ascii="Times New Roman" w:hAnsi="Times New Roman"/>
          <w:bCs/>
          <w:sz w:val="28"/>
          <w:szCs w:val="28"/>
        </w:rPr>
        <w:t>с использованием образца</w:t>
      </w:r>
      <w:r w:rsidRPr="009D0519">
        <w:rPr>
          <w:rFonts w:ascii="Times New Roman" w:hAnsi="Times New Roman"/>
          <w:bCs/>
          <w:sz w:val="28"/>
          <w:szCs w:val="28"/>
        </w:rPr>
        <w:t xml:space="preserve"> поздравления с днем рождения, Новым годом, Рождеством с выражением пожеланий;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202" w:name="bookmark222"/>
      <w:bookmarkEnd w:id="202"/>
      <w:r w:rsidRPr="009D0519">
        <w:rPr>
          <w:rFonts w:ascii="Times New Roman" w:hAnsi="Times New Roman"/>
          <w:bCs/>
          <w:sz w:val="28"/>
          <w:szCs w:val="28"/>
        </w:rPr>
        <w:lastRenderedPageBreak/>
        <w:t xml:space="preserve">писать </w:t>
      </w:r>
      <w:r w:rsidR="00EF621F" w:rsidRPr="009D0519">
        <w:rPr>
          <w:rFonts w:ascii="Times New Roman" w:hAnsi="Times New Roman"/>
          <w:bCs/>
          <w:sz w:val="28"/>
          <w:szCs w:val="28"/>
        </w:rPr>
        <w:t>с использованием образца</w:t>
      </w:r>
      <w:r w:rsidRPr="009D0519">
        <w:rPr>
          <w:rFonts w:ascii="Times New Roman" w:hAnsi="Times New Roman"/>
          <w:bCs/>
          <w:sz w:val="28"/>
          <w:szCs w:val="28"/>
        </w:rPr>
        <w:t xml:space="preserve"> электронное сообщение личного характера (объём сообщения – до 50 слов).</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Языковые знания и навыки.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Фонетическая сторона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203" w:name="bookmark223"/>
      <w:bookmarkEnd w:id="203"/>
      <w:r w:rsidRPr="009D0519">
        <w:rPr>
          <w:rFonts w:ascii="Times New Roman" w:hAnsi="Times New Roman"/>
          <w:bCs/>
          <w:sz w:val="28"/>
          <w:szCs w:val="28"/>
        </w:rPr>
        <w:t>читать новые слова согласно основным правилам чтения;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204" w:name="bookmark224"/>
      <w:bookmarkEnd w:id="204"/>
      <w:r w:rsidRPr="009D0519">
        <w:rPr>
          <w:rFonts w:ascii="Times New Roman" w:hAnsi="Times New Roman"/>
          <w:bCs/>
          <w:sz w:val="28"/>
          <w:szCs w:val="28"/>
        </w:rPr>
        <w:t>различать на слух и правильно произносить слова и фразы/предложения</w:t>
      </w:r>
      <w:r w:rsidR="00933CAF" w:rsidRPr="009D0519">
        <w:rPr>
          <w:rFonts w:ascii="Times New Roman" w:hAnsi="Times New Roman"/>
          <w:bCs/>
          <w:sz w:val="28"/>
          <w:szCs w:val="28"/>
        </w:rPr>
        <w:t xml:space="preserve"> </w:t>
      </w:r>
      <w:r w:rsidRPr="009D0519">
        <w:rPr>
          <w:rFonts w:ascii="Times New Roman" w:hAnsi="Times New Roman"/>
          <w:bCs/>
          <w:sz w:val="28"/>
          <w:szCs w:val="28"/>
        </w:rPr>
        <w:t>с соблюдением их ритмико-интонационных особенностей.</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Графика, орфография и пунктуация: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205" w:name="bookmark225"/>
      <w:bookmarkEnd w:id="205"/>
      <w:r w:rsidRPr="009D0519">
        <w:rPr>
          <w:rFonts w:ascii="Times New Roman" w:hAnsi="Times New Roman"/>
          <w:bCs/>
          <w:sz w:val="28"/>
          <w:szCs w:val="28"/>
        </w:rPr>
        <w:t>правильно писать изученные слова;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206" w:name="bookmark226"/>
      <w:bookmarkEnd w:id="206"/>
      <w:r w:rsidRPr="009D0519">
        <w:rPr>
          <w:rFonts w:ascii="Times New Roman" w:hAnsi="Times New Roman"/>
          <w:bCs/>
          <w:sz w:val="28"/>
          <w:szCs w:val="28"/>
        </w:rPr>
        <w:t>правильно расставлять знаки препинания (точка, вопросительный</w:t>
      </w:r>
      <w:r w:rsidR="00933CAF" w:rsidRPr="009D0519">
        <w:rPr>
          <w:rFonts w:ascii="Times New Roman" w:hAnsi="Times New Roman"/>
          <w:bCs/>
          <w:sz w:val="28"/>
          <w:szCs w:val="28"/>
        </w:rPr>
        <w:t xml:space="preserve"> </w:t>
      </w:r>
      <w:r w:rsidRPr="009D0519">
        <w:rPr>
          <w:rFonts w:ascii="Times New Roman" w:hAnsi="Times New Roman"/>
          <w:bCs/>
          <w:sz w:val="28"/>
          <w:szCs w:val="28"/>
        </w:rPr>
        <w:t>и восклицательный знаки в конце предложения, апостроф, запятая</w:t>
      </w:r>
      <w:r w:rsidR="00933CAF" w:rsidRPr="009D0519">
        <w:rPr>
          <w:rFonts w:ascii="Times New Roman" w:hAnsi="Times New Roman"/>
          <w:bCs/>
          <w:sz w:val="28"/>
          <w:szCs w:val="28"/>
        </w:rPr>
        <w:t xml:space="preserve"> </w:t>
      </w:r>
      <w:r w:rsidRPr="009D0519">
        <w:rPr>
          <w:rFonts w:ascii="Times New Roman" w:hAnsi="Times New Roman"/>
          <w:bCs/>
          <w:sz w:val="28"/>
          <w:szCs w:val="28"/>
        </w:rPr>
        <w:t>при перечислении).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Лексическая сторона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207" w:name="bookmark227"/>
      <w:bookmarkEnd w:id="207"/>
      <w:r w:rsidRPr="009D0519">
        <w:rPr>
          <w:rFonts w:ascii="Times New Roman" w:hAnsi="Times New Roman"/>
          <w:bCs/>
          <w:sz w:val="28"/>
          <w:szCs w:val="28"/>
        </w:rPr>
        <w:t>распознавать и употреблять в устной и письменной речи не менее</w:t>
      </w:r>
      <w:r w:rsidR="00933CAF" w:rsidRPr="009D0519">
        <w:rPr>
          <w:rFonts w:ascii="Times New Roman" w:hAnsi="Times New Roman"/>
          <w:bCs/>
          <w:sz w:val="28"/>
          <w:szCs w:val="28"/>
        </w:rPr>
        <w:t xml:space="preserve"> </w:t>
      </w:r>
      <w:r w:rsidRPr="009D0519">
        <w:rPr>
          <w:rFonts w:ascii="Times New Roman" w:hAnsi="Times New Roman"/>
          <w:bCs/>
          <w:sz w:val="28"/>
          <w:szCs w:val="28"/>
        </w:rPr>
        <w:t>500 лексических единиц (слов, словосочетаний, речевых клише), включая</w:t>
      </w:r>
      <w:r w:rsidR="00933CAF" w:rsidRPr="009D0519">
        <w:rPr>
          <w:rFonts w:ascii="Times New Roman" w:hAnsi="Times New Roman"/>
          <w:bCs/>
          <w:sz w:val="28"/>
          <w:szCs w:val="28"/>
        </w:rPr>
        <w:t xml:space="preserve"> </w:t>
      </w:r>
      <w:r w:rsidRPr="009D0519">
        <w:rPr>
          <w:rFonts w:ascii="Times New Roman" w:hAnsi="Times New Roman"/>
          <w:bCs/>
          <w:sz w:val="28"/>
          <w:szCs w:val="28"/>
        </w:rPr>
        <w:t>350 лексических единиц, освоенных в предшествующие годы обучения;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208" w:name="bookmark228"/>
      <w:bookmarkEnd w:id="208"/>
      <w:r w:rsidRPr="009D0519">
        <w:rPr>
          <w:rFonts w:ascii="Times New Roman" w:hAnsi="Times New Roman"/>
          <w:bCs/>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Грамматическая сторона речи: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209" w:name="bookmark229"/>
      <w:bookmarkEnd w:id="209"/>
      <w:r w:rsidRPr="009D0519">
        <w:rPr>
          <w:rFonts w:ascii="Times New Roman" w:hAnsi="Times New Roman"/>
          <w:bCs/>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210" w:name="bookmark230"/>
      <w:bookmarkEnd w:id="210"/>
      <w:r w:rsidRPr="009D0519">
        <w:rPr>
          <w:rFonts w:ascii="Times New Roman" w:hAnsi="Times New Roman"/>
          <w:bCs/>
          <w:sz w:val="28"/>
          <w:szCs w:val="28"/>
        </w:rPr>
        <w:t>распознавать и употреблять в устной и письменной речи конструкцию</w:t>
      </w:r>
      <w:r w:rsidR="00933CAF" w:rsidRPr="009D0519">
        <w:rPr>
          <w:rFonts w:ascii="Times New Roman" w:hAnsi="Times New Roman"/>
          <w:bCs/>
          <w:sz w:val="28"/>
          <w:szCs w:val="28"/>
        </w:rPr>
        <w:t xml:space="preserve"> </w:t>
      </w:r>
      <w:r w:rsidRPr="009D0519">
        <w:rPr>
          <w:rFonts w:ascii="Times New Roman" w:hAnsi="Times New Roman"/>
          <w:bCs/>
          <w:sz w:val="28"/>
          <w:szCs w:val="28"/>
        </w:rPr>
        <w:t>to be going to и Future Simple Tense для выражения будущего действия;</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211" w:name="bookmark231"/>
      <w:bookmarkEnd w:id="211"/>
      <w:r w:rsidRPr="009D0519">
        <w:rPr>
          <w:rFonts w:ascii="Times New Roman" w:hAnsi="Times New Roman"/>
          <w:bCs/>
          <w:sz w:val="28"/>
          <w:szCs w:val="28"/>
        </w:rPr>
        <w:t>распознавать и употреблять в устной и письменной речи модальные глаголы долженствования must и have to;</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212" w:name="bookmark232"/>
      <w:bookmarkEnd w:id="212"/>
      <w:r w:rsidRPr="009D0519">
        <w:rPr>
          <w:rFonts w:ascii="Times New Roman" w:hAnsi="Times New Roman"/>
          <w:bCs/>
          <w:sz w:val="28"/>
          <w:szCs w:val="28"/>
        </w:rPr>
        <w:t>распознавать и употреблять в устной и письменной речи отрицательное местоимение no;</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213" w:name="bookmark233"/>
      <w:bookmarkEnd w:id="213"/>
      <w:r w:rsidRPr="009D0519">
        <w:rPr>
          <w:rFonts w:ascii="Times New Roman" w:hAnsi="Times New Roman"/>
          <w:bCs/>
          <w:sz w:val="28"/>
          <w:szCs w:val="28"/>
        </w:rPr>
        <w:lastRenderedPageBreak/>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214" w:name="bookmark234"/>
      <w:bookmarkEnd w:id="214"/>
      <w:r w:rsidRPr="009D0519">
        <w:rPr>
          <w:rFonts w:ascii="Times New Roman" w:hAnsi="Times New Roman"/>
          <w:bCs/>
          <w:sz w:val="28"/>
          <w:szCs w:val="28"/>
        </w:rPr>
        <w:t>распознавать и употреблять в устной и письменной речи наречия времени;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215" w:name="bookmark235"/>
      <w:bookmarkEnd w:id="215"/>
      <w:r w:rsidRPr="009D0519">
        <w:rPr>
          <w:rFonts w:ascii="Times New Roman" w:hAnsi="Times New Roman"/>
          <w:bCs/>
          <w:sz w:val="28"/>
          <w:szCs w:val="28"/>
        </w:rPr>
        <w:t>распознавать и употреблять в устной и письменной речи обозначение даты</w:t>
      </w:r>
      <w:r w:rsidR="00933CAF" w:rsidRPr="009D0519">
        <w:rPr>
          <w:rFonts w:ascii="Times New Roman" w:hAnsi="Times New Roman"/>
          <w:bCs/>
          <w:sz w:val="28"/>
          <w:szCs w:val="28"/>
        </w:rPr>
        <w:t xml:space="preserve"> </w:t>
      </w:r>
      <w:r w:rsidRPr="009D0519">
        <w:rPr>
          <w:rFonts w:ascii="Times New Roman" w:hAnsi="Times New Roman"/>
          <w:bCs/>
          <w:sz w:val="28"/>
          <w:szCs w:val="28"/>
        </w:rPr>
        <w:t>и года;</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216" w:name="bookmark236"/>
      <w:bookmarkEnd w:id="216"/>
      <w:r w:rsidRPr="009D0519">
        <w:rPr>
          <w:rFonts w:ascii="Times New Roman" w:hAnsi="Times New Roman"/>
          <w:bCs/>
          <w:sz w:val="28"/>
          <w:szCs w:val="28"/>
        </w:rPr>
        <w:t>распознавать и употреблять в устной и письменной речи обозначение времени.</w:t>
      </w:r>
      <w:bookmarkStart w:id="217" w:name="bookmark237"/>
      <w:bookmarkStart w:id="218" w:name="bookmark238"/>
      <w:bookmarkStart w:id="219" w:name="bookmark239"/>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Социокультурные знания и умения</w:t>
      </w:r>
      <w:bookmarkEnd w:id="217"/>
      <w:bookmarkEnd w:id="218"/>
      <w:bookmarkEnd w:id="219"/>
      <w:r w:rsidRPr="009D0519">
        <w:rPr>
          <w:rFonts w:ascii="Times New Roman" w:hAnsi="Times New Roman"/>
          <w:bCs/>
          <w:sz w:val="28"/>
          <w:szCs w:val="28"/>
        </w:rPr>
        <w:t>:</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220" w:name="bookmark240"/>
      <w:bookmarkEnd w:id="220"/>
      <w:r w:rsidRPr="009D0519">
        <w:rPr>
          <w:rFonts w:ascii="Times New Roman" w:hAnsi="Times New Roman"/>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w:t>
      </w:r>
      <w:r w:rsidR="00933CAF" w:rsidRPr="009D0519">
        <w:rPr>
          <w:rFonts w:ascii="Times New Roman" w:hAnsi="Times New Roman"/>
          <w:bCs/>
          <w:sz w:val="28"/>
          <w:szCs w:val="28"/>
        </w:rPr>
        <w:t xml:space="preserve"> </w:t>
      </w:r>
      <w:r w:rsidRPr="009D0519">
        <w:rPr>
          <w:rFonts w:ascii="Times New Roman" w:hAnsi="Times New Roman"/>
          <w:bCs/>
          <w:sz w:val="28"/>
          <w:szCs w:val="28"/>
        </w:rPr>
        <w:t>с днём рождения, Новым годом, Рождеством);</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221" w:name="bookmark241"/>
      <w:bookmarkEnd w:id="221"/>
      <w:r w:rsidRPr="009D0519">
        <w:rPr>
          <w:rFonts w:ascii="Times New Roman" w:hAnsi="Times New Roman"/>
          <w:bCs/>
          <w:sz w:val="28"/>
          <w:szCs w:val="28"/>
        </w:rPr>
        <w:t>знать названия родной страны и страны/стран изучаемого языка;</w:t>
      </w:r>
    </w:p>
    <w:p w:rsidR="00254300" w:rsidRPr="009D0519" w:rsidRDefault="00D241E0" w:rsidP="00254300">
      <w:pPr>
        <w:widowControl/>
        <w:tabs>
          <w:tab w:val="left" w:pos="1134"/>
        </w:tabs>
        <w:spacing w:after="0" w:line="360" w:lineRule="auto"/>
        <w:ind w:firstLine="709"/>
        <w:jc w:val="both"/>
        <w:rPr>
          <w:rFonts w:ascii="Times New Roman" w:hAnsi="Times New Roman"/>
          <w:bCs/>
          <w:sz w:val="28"/>
          <w:szCs w:val="28"/>
        </w:rPr>
      </w:pPr>
      <w:bookmarkStart w:id="222" w:name="bookmark242"/>
      <w:bookmarkEnd w:id="222"/>
      <w:r w:rsidRPr="009D0519">
        <w:rPr>
          <w:rFonts w:ascii="Times New Roman" w:eastAsia="Times New Roman" w:hAnsi="Times New Roman"/>
          <w:sz w:val="28"/>
          <w:szCs w:val="28"/>
        </w:rPr>
        <w:t>иметь представление о</w:t>
      </w:r>
      <w:r w:rsidR="00254300" w:rsidRPr="009D0519">
        <w:rPr>
          <w:rFonts w:ascii="Times New Roman" w:hAnsi="Times New Roman"/>
          <w:bCs/>
          <w:sz w:val="28"/>
          <w:szCs w:val="28"/>
        </w:rPr>
        <w:t xml:space="preserve"> некоторых литературных персонажей;</w:t>
      </w:r>
    </w:p>
    <w:p w:rsidR="00254300" w:rsidRPr="009D0519" w:rsidRDefault="00D241E0" w:rsidP="00254300">
      <w:pPr>
        <w:widowControl/>
        <w:tabs>
          <w:tab w:val="left" w:pos="1134"/>
        </w:tabs>
        <w:spacing w:after="0" w:line="360" w:lineRule="auto"/>
        <w:ind w:firstLine="709"/>
        <w:jc w:val="both"/>
        <w:rPr>
          <w:rFonts w:ascii="Times New Roman" w:hAnsi="Times New Roman"/>
          <w:bCs/>
          <w:sz w:val="28"/>
          <w:szCs w:val="28"/>
        </w:rPr>
      </w:pPr>
      <w:bookmarkStart w:id="223" w:name="bookmark243"/>
      <w:bookmarkEnd w:id="223"/>
      <w:r w:rsidRPr="009D0519">
        <w:rPr>
          <w:rFonts w:ascii="Times New Roman" w:eastAsia="Times New Roman" w:hAnsi="Times New Roman"/>
          <w:sz w:val="28"/>
          <w:szCs w:val="28"/>
        </w:rPr>
        <w:t>иметь представление о</w:t>
      </w:r>
      <w:r w:rsidR="00254300" w:rsidRPr="009D0519">
        <w:rPr>
          <w:rFonts w:ascii="Times New Roman" w:hAnsi="Times New Roman"/>
          <w:bCs/>
          <w:sz w:val="28"/>
          <w:szCs w:val="28"/>
        </w:rPr>
        <w:t xml:space="preserve"> небольши</w:t>
      </w:r>
      <w:r w:rsidRPr="009D0519">
        <w:rPr>
          <w:rFonts w:ascii="Times New Roman" w:hAnsi="Times New Roman"/>
          <w:bCs/>
          <w:sz w:val="28"/>
          <w:szCs w:val="28"/>
        </w:rPr>
        <w:t>х</w:t>
      </w:r>
      <w:r w:rsidR="00254300" w:rsidRPr="009D0519">
        <w:rPr>
          <w:rFonts w:ascii="Times New Roman" w:hAnsi="Times New Roman"/>
          <w:bCs/>
          <w:sz w:val="28"/>
          <w:szCs w:val="28"/>
        </w:rPr>
        <w:t xml:space="preserve"> произведения</w:t>
      </w:r>
      <w:r w:rsidRPr="009D0519">
        <w:rPr>
          <w:rFonts w:ascii="Times New Roman" w:hAnsi="Times New Roman"/>
          <w:bCs/>
          <w:sz w:val="28"/>
          <w:szCs w:val="28"/>
        </w:rPr>
        <w:t>х</w:t>
      </w:r>
      <w:r w:rsidR="00254300" w:rsidRPr="009D0519">
        <w:rPr>
          <w:rFonts w:ascii="Times New Roman" w:hAnsi="Times New Roman"/>
          <w:bCs/>
          <w:sz w:val="28"/>
          <w:szCs w:val="28"/>
        </w:rPr>
        <w:t xml:space="preserve"> детского фольклора (рифмовки, песни);</w:t>
      </w:r>
    </w:p>
    <w:p w:rsidR="00254300" w:rsidRPr="009D0519" w:rsidRDefault="00254300" w:rsidP="00254300">
      <w:pPr>
        <w:widowControl/>
        <w:tabs>
          <w:tab w:val="left" w:pos="1134"/>
        </w:tabs>
        <w:spacing w:after="0" w:line="360" w:lineRule="auto"/>
        <w:ind w:firstLine="709"/>
        <w:jc w:val="both"/>
        <w:rPr>
          <w:rFonts w:ascii="Times New Roman" w:hAnsi="Times New Roman"/>
          <w:bCs/>
          <w:sz w:val="28"/>
          <w:szCs w:val="28"/>
        </w:rPr>
      </w:pPr>
      <w:bookmarkStart w:id="224" w:name="bookmark244"/>
      <w:bookmarkEnd w:id="224"/>
      <w:r w:rsidRPr="009D0519">
        <w:rPr>
          <w:rFonts w:ascii="Times New Roman" w:hAnsi="Times New Roman"/>
          <w:bCs/>
          <w:sz w:val="28"/>
          <w:szCs w:val="28"/>
        </w:rPr>
        <w:t>кратко представлять свою страну на иностранном языке в рамках изучаемой тематики.</w:t>
      </w:r>
    </w:p>
    <w:p w:rsidR="001621FB" w:rsidRPr="009D0519" w:rsidRDefault="0088772E" w:rsidP="001621FB">
      <w:pPr>
        <w:pStyle w:val="10"/>
        <w:pBdr>
          <w:bottom w:val="none" w:sz="0" w:space="0" w:color="auto"/>
        </w:pBdr>
        <w:spacing w:before="0" w:line="360" w:lineRule="auto"/>
        <w:ind w:firstLine="708"/>
        <w:jc w:val="both"/>
        <w:rPr>
          <w:b w:val="0"/>
          <w:bCs/>
          <w:szCs w:val="28"/>
        </w:rPr>
      </w:pPr>
      <w:r w:rsidRPr="009D0519">
        <w:rPr>
          <w:b w:val="0"/>
          <w:bCs/>
          <w:szCs w:val="28"/>
        </w:rPr>
        <w:t>2.1.4</w:t>
      </w:r>
      <w:r w:rsidR="00330D1F" w:rsidRPr="009D0519">
        <w:rPr>
          <w:b w:val="0"/>
          <w:bCs/>
          <w:szCs w:val="28"/>
        </w:rPr>
        <w:t xml:space="preserve"> Рабочая программа по учебному предмету </w:t>
      </w:r>
      <w:r w:rsidR="001621FB" w:rsidRPr="009D0519">
        <w:rPr>
          <w:b w:val="0"/>
          <w:bCs/>
          <w:szCs w:val="28"/>
        </w:rPr>
        <w:t>«Математика».</w:t>
      </w:r>
    </w:p>
    <w:p w:rsidR="001621FB" w:rsidRPr="009D0519" w:rsidRDefault="00330D1F"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w:t>
      </w:r>
      <w:r w:rsidR="001621FB" w:rsidRPr="009D0519">
        <w:rPr>
          <w:rFonts w:ascii="Times New Roman" w:hAnsi="Times New Roman"/>
          <w:bCs/>
          <w:sz w:val="28"/>
          <w:szCs w:val="28"/>
        </w:rPr>
        <w:t>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w:t>
      </w:r>
      <w:r w:rsidR="00933CAF" w:rsidRPr="009D0519">
        <w:rPr>
          <w:rFonts w:ascii="Times New Roman" w:hAnsi="Times New Roman"/>
          <w:bCs/>
          <w:sz w:val="28"/>
          <w:szCs w:val="28"/>
        </w:rPr>
        <w:t xml:space="preserve"> </w:t>
      </w:r>
      <w:r w:rsidR="001621FB" w:rsidRPr="009D0519">
        <w:rPr>
          <w:rFonts w:ascii="Times New Roman" w:hAnsi="Times New Roman"/>
          <w:bCs/>
          <w:sz w:val="28"/>
          <w:szCs w:val="28"/>
        </w:rPr>
        <w:t>по математике.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Пояснительная записка.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9D0519">
        <w:rPr>
          <w:rFonts w:ascii="Times New Roman" w:eastAsia="SchoolBookSanPin" w:hAnsi="Times New Roman"/>
          <w:sz w:val="28"/>
          <w:szCs w:val="28"/>
        </w:rPr>
        <w:t xml:space="preserve">рабочей </w:t>
      </w:r>
      <w:r w:rsidRPr="009D0519">
        <w:rPr>
          <w:rFonts w:ascii="Times New Roman" w:hAnsi="Times New Roman"/>
          <w:bCs/>
          <w:sz w:val="28"/>
          <w:szCs w:val="28"/>
        </w:rPr>
        <w:t>программе воспитания.</w:t>
      </w:r>
    </w:p>
    <w:p w:rsidR="001621FB" w:rsidRPr="009D0519" w:rsidRDefault="00BE2026"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eastAsia="SchoolBookSanPin" w:hAnsi="Times New Roman"/>
          <w:sz w:val="28"/>
          <w:szCs w:val="28"/>
        </w:rPr>
        <w:lastRenderedPageBreak/>
        <w:t>На уровне начального общего образования</w:t>
      </w:r>
      <w:r w:rsidRPr="009D0519">
        <w:rPr>
          <w:rFonts w:ascii="Times New Roman" w:hAnsi="Times New Roman"/>
          <w:bCs/>
          <w:sz w:val="28"/>
          <w:szCs w:val="28"/>
        </w:rPr>
        <w:t xml:space="preserve"> </w:t>
      </w:r>
      <w:r w:rsidR="001621FB" w:rsidRPr="009D0519">
        <w:rPr>
          <w:rFonts w:ascii="Times New Roman" w:hAnsi="Times New Roman"/>
          <w:bCs/>
          <w:sz w:val="28"/>
          <w:szCs w:val="28"/>
        </w:rPr>
        <w:t>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w:t>
      </w:r>
      <w:r w:rsidR="00933CAF" w:rsidRPr="009D0519">
        <w:rPr>
          <w:rFonts w:ascii="Times New Roman" w:hAnsi="Times New Roman"/>
          <w:bCs/>
          <w:sz w:val="28"/>
          <w:szCs w:val="28"/>
        </w:rPr>
        <w:t xml:space="preserve"> </w:t>
      </w:r>
      <w:r w:rsidR="001621FB" w:rsidRPr="009D0519">
        <w:rPr>
          <w:rFonts w:ascii="Times New Roman" w:hAnsi="Times New Roman"/>
          <w:bCs/>
          <w:sz w:val="28"/>
          <w:szCs w:val="28"/>
        </w:rPr>
        <w:t xml:space="preserve">на уровне основного общего образования, а также будут востребованы в жизни. </w:t>
      </w:r>
      <w:r w:rsidR="00557E78" w:rsidRPr="009D0519">
        <w:rPr>
          <w:rFonts w:ascii="Times New Roman" w:hAnsi="Times New Roman"/>
          <w:bCs/>
          <w:sz w:val="28"/>
          <w:szCs w:val="28"/>
        </w:rPr>
        <w:t xml:space="preserve">Программа по математике </w:t>
      </w:r>
      <w:r w:rsidRPr="009D0519">
        <w:rPr>
          <w:rFonts w:ascii="Times New Roman" w:eastAsia="SchoolBookSanPin" w:hAnsi="Times New Roman"/>
          <w:sz w:val="28"/>
          <w:szCs w:val="28"/>
        </w:rPr>
        <w:t>на уровне начального общего образования</w:t>
      </w:r>
      <w:r w:rsidRPr="009D0519">
        <w:rPr>
          <w:rFonts w:ascii="Times New Roman" w:hAnsi="Times New Roman"/>
          <w:bCs/>
          <w:sz w:val="28"/>
          <w:szCs w:val="28"/>
        </w:rPr>
        <w:t xml:space="preserve"> </w:t>
      </w:r>
      <w:r w:rsidR="001621FB" w:rsidRPr="009D0519">
        <w:rPr>
          <w:rFonts w:ascii="Times New Roman" w:hAnsi="Times New Roman"/>
          <w:bCs/>
          <w:sz w:val="28"/>
          <w:szCs w:val="28"/>
        </w:rPr>
        <w:t>направлен</w:t>
      </w:r>
      <w:r w:rsidR="00557E78" w:rsidRPr="009D0519">
        <w:rPr>
          <w:rFonts w:ascii="Times New Roman" w:hAnsi="Times New Roman"/>
          <w:bCs/>
          <w:sz w:val="28"/>
          <w:szCs w:val="28"/>
        </w:rPr>
        <w:t>а</w:t>
      </w:r>
      <w:r w:rsidR="00933CAF" w:rsidRPr="009D0519">
        <w:rPr>
          <w:rFonts w:ascii="Times New Roman" w:hAnsi="Times New Roman"/>
          <w:bCs/>
          <w:sz w:val="28"/>
          <w:szCs w:val="28"/>
        </w:rPr>
        <w:t xml:space="preserve"> </w:t>
      </w:r>
      <w:r w:rsidR="001621FB" w:rsidRPr="009D0519">
        <w:rPr>
          <w:rFonts w:ascii="Times New Roman" w:hAnsi="Times New Roman"/>
          <w:bCs/>
          <w:sz w:val="28"/>
          <w:szCs w:val="28"/>
        </w:rPr>
        <w:t>на достижение следующих образовательных, развивающих целей, а также целей воспитания: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освоение начальных математических знаний – понимание значения величин</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и способов их измерения, использование арифметических способов для разрешения сюжетных ситуаций, </w:t>
      </w:r>
      <w:r w:rsidR="00DC48E9" w:rsidRPr="009D0519">
        <w:rPr>
          <w:rFonts w:ascii="Times New Roman" w:hAnsi="Times New Roman"/>
          <w:bCs/>
          <w:sz w:val="28"/>
          <w:szCs w:val="28"/>
        </w:rPr>
        <w:t>становление</w:t>
      </w:r>
      <w:r w:rsidRPr="009D0519">
        <w:rPr>
          <w:rFonts w:ascii="Times New Roman" w:hAnsi="Times New Roman"/>
          <w:bCs/>
          <w:sz w:val="28"/>
          <w:szCs w:val="28"/>
        </w:rPr>
        <w:t xml:space="preserve"> умения решать учебные и практические задачи средствами математики, работа с алгоритмами выполнения арифметических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w:t>
      </w:r>
      <w:r w:rsidR="00933CAF" w:rsidRPr="009D0519">
        <w:rPr>
          <w:rFonts w:ascii="Times New Roman" w:hAnsi="Times New Roman"/>
          <w:bCs/>
          <w:sz w:val="28"/>
          <w:szCs w:val="28"/>
        </w:rPr>
        <w:t xml:space="preserve"> </w:t>
      </w:r>
      <w:r w:rsidRPr="009D0519">
        <w:rPr>
          <w:rFonts w:ascii="Times New Roman" w:hAnsi="Times New Roman"/>
          <w:bCs/>
          <w:sz w:val="28"/>
          <w:szCs w:val="28"/>
        </w:rP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обеспечение математического развития обучающегося –</w:t>
      </w:r>
      <w:r w:rsidR="00DC48E9" w:rsidRPr="009D0519">
        <w:rPr>
          <w:rFonts w:ascii="Times New Roman" w:hAnsi="Times New Roman"/>
          <w:bCs/>
          <w:sz w:val="28"/>
          <w:szCs w:val="28"/>
        </w:rPr>
        <w:t xml:space="preserve"> </w:t>
      </w:r>
      <w:r w:rsidRPr="009D0519">
        <w:rPr>
          <w:rFonts w:ascii="Times New Roman" w:hAnsi="Times New Roman"/>
          <w:bCs/>
          <w:sz w:val="28"/>
          <w:szCs w:val="28"/>
        </w:rPr>
        <w:t>способности</w:t>
      </w:r>
      <w:r w:rsidR="00933CAF" w:rsidRPr="009D0519">
        <w:rPr>
          <w:rFonts w:ascii="Times New Roman" w:hAnsi="Times New Roman"/>
          <w:bCs/>
          <w:sz w:val="28"/>
          <w:szCs w:val="28"/>
        </w:rPr>
        <w:t xml:space="preserve"> </w:t>
      </w:r>
      <w:r w:rsidRPr="009D0519">
        <w:rPr>
          <w:rFonts w:ascii="Times New Roman" w:hAnsi="Times New Roman"/>
          <w:bCs/>
          <w:sz w:val="28"/>
          <w:szCs w:val="28"/>
        </w:rPr>
        <w:t>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становление учебно-познавательных мотивов, интереса к изучению</w:t>
      </w:r>
      <w:r w:rsidR="00933CAF" w:rsidRPr="009D0519">
        <w:rPr>
          <w:rFonts w:ascii="Times New Roman" w:hAnsi="Times New Roman"/>
          <w:bCs/>
          <w:sz w:val="28"/>
          <w:szCs w:val="28"/>
        </w:rPr>
        <w:t xml:space="preserve"> </w:t>
      </w:r>
      <w:r w:rsidRPr="009D0519">
        <w:rPr>
          <w:rFonts w:ascii="Times New Roman" w:hAnsi="Times New Roman"/>
          <w:bCs/>
          <w:sz w:val="28"/>
          <w:szCs w:val="28"/>
        </w:rP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 xml:space="preserve">В основе конструирования содержания и отбора планируемых результатов </w:t>
      </w:r>
      <w:r w:rsidR="00557E78" w:rsidRPr="009D0519">
        <w:rPr>
          <w:rFonts w:ascii="Times New Roman" w:hAnsi="Times New Roman"/>
          <w:bCs/>
          <w:sz w:val="28"/>
          <w:szCs w:val="28"/>
        </w:rPr>
        <w:t xml:space="preserve">программы по математике </w:t>
      </w:r>
      <w:r w:rsidRPr="009D0519">
        <w:rPr>
          <w:rFonts w:ascii="Times New Roman" w:hAnsi="Times New Roman"/>
          <w:bCs/>
          <w:sz w:val="28"/>
          <w:szCs w:val="28"/>
        </w:rPr>
        <w:t xml:space="preserve">лежат следующие ценности математики, коррелирующие со становлением личности обучающегося: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 уровне начального общего образования математические знания</w:t>
      </w:r>
      <w:r w:rsidR="00933CAF" w:rsidRPr="009D0519">
        <w:rPr>
          <w:rFonts w:ascii="Times New Roman" w:hAnsi="Times New Roman"/>
          <w:bCs/>
          <w:sz w:val="28"/>
          <w:szCs w:val="28"/>
        </w:rPr>
        <w:t xml:space="preserve"> </w:t>
      </w:r>
      <w:r w:rsidRPr="009D0519">
        <w:rPr>
          <w:rFonts w:ascii="Times New Roman" w:hAnsi="Times New Roman"/>
          <w:bCs/>
          <w:sz w:val="28"/>
          <w:szCs w:val="28"/>
        </w:rPr>
        <w:t>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и предпосылкой успешного дальнейшего обучения на уровне основного общего образования.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w:t>
      </w:r>
      <w:r w:rsidRPr="009D0519">
        <w:rPr>
          <w:rFonts w:ascii="Times New Roman" w:hAnsi="Times New Roman"/>
          <w:bCs/>
          <w:sz w:val="28"/>
          <w:szCs w:val="28"/>
        </w:rPr>
        <w:lastRenderedPageBreak/>
        <w:t xml:space="preserve">становления личностных качеств и метапредметных действий и умений, которые могут быть достигнуты на этом этапе обучения.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Общее число часов, рекомендованных для изучения математики</w:t>
      </w:r>
      <w:r w:rsidR="00A670D7" w:rsidRPr="009D0519">
        <w:rPr>
          <w:rFonts w:ascii="Times New Roman" w:hAnsi="Times New Roman"/>
          <w:bCs/>
          <w:sz w:val="28"/>
          <w:szCs w:val="28"/>
        </w:rPr>
        <w:t xml:space="preserve"> –</w:t>
      </w:r>
      <w:r w:rsidR="00933CAF" w:rsidRPr="009D0519">
        <w:rPr>
          <w:rFonts w:ascii="Times New Roman" w:hAnsi="Times New Roman"/>
          <w:bCs/>
          <w:sz w:val="28"/>
          <w:szCs w:val="28"/>
        </w:rPr>
        <w:t xml:space="preserve"> </w:t>
      </w:r>
      <w:r w:rsidRPr="009D0519">
        <w:rPr>
          <w:rFonts w:ascii="Times New Roman" w:hAnsi="Times New Roman"/>
          <w:bCs/>
          <w:sz w:val="28"/>
          <w:szCs w:val="28"/>
        </w:rPr>
        <w:t>540 часов: в 1 классе – 132 часа (4 часа в неделю), во 2 классе – 136 часов (4 часа</w:t>
      </w:r>
      <w:r w:rsidR="00933CAF" w:rsidRPr="009D0519">
        <w:rPr>
          <w:rFonts w:ascii="Times New Roman" w:hAnsi="Times New Roman"/>
          <w:bCs/>
          <w:sz w:val="28"/>
          <w:szCs w:val="28"/>
        </w:rPr>
        <w:t xml:space="preserve"> </w:t>
      </w:r>
      <w:r w:rsidRPr="009D0519">
        <w:rPr>
          <w:rFonts w:ascii="Times New Roman" w:hAnsi="Times New Roman"/>
          <w:bCs/>
          <w:sz w:val="28"/>
          <w:szCs w:val="28"/>
        </w:rPr>
        <w:t>в неделю), в 3 классе – 136 часов (4 часа в неделю), в 4 классе – 136 часов (4 часа</w:t>
      </w:r>
      <w:r w:rsidR="00933CAF" w:rsidRPr="009D0519">
        <w:rPr>
          <w:rFonts w:ascii="Times New Roman" w:hAnsi="Times New Roman"/>
          <w:bCs/>
          <w:sz w:val="28"/>
          <w:szCs w:val="28"/>
        </w:rPr>
        <w:t xml:space="preserve"> </w:t>
      </w:r>
      <w:r w:rsidRPr="009D0519">
        <w:rPr>
          <w:rFonts w:ascii="Times New Roman" w:hAnsi="Times New Roman"/>
          <w:bCs/>
          <w:sz w:val="28"/>
          <w:szCs w:val="28"/>
        </w:rPr>
        <w:t>в неделю).</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Содержание обучения в 1 классе.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Числа и величины.</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Числа в пределах 20: чтение, запись, сравнение. Однозначные</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и двузначные числа. Увеличение (уменьшение) числа на несколько единиц.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Длина и её измерение. Единицы длины и установление соотношения между ними: сантиметр, дециметр.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Арифметические действия.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Текстовые задачи.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Пространственные отношения и геометрические фигуры.</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 Расположение предметов и объектов на плоскости, в пространстве, установление пространственных отношений: «слева-справа», «сверху-снизу», «между».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 xml:space="preserve">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Математическая информация.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621FB" w:rsidRPr="009D0519" w:rsidRDefault="001621FB" w:rsidP="00330D1F">
      <w:pPr>
        <w:widowControl/>
        <w:tabs>
          <w:tab w:val="left" w:pos="1134"/>
        </w:tabs>
        <w:spacing w:after="0" w:line="360" w:lineRule="auto"/>
        <w:jc w:val="both"/>
        <w:rPr>
          <w:rFonts w:ascii="Times New Roman" w:hAnsi="Times New Roman"/>
          <w:bCs/>
          <w:sz w:val="28"/>
          <w:szCs w:val="28"/>
        </w:rPr>
      </w:pPr>
      <w:r w:rsidRPr="009D0519">
        <w:rPr>
          <w:rFonts w:ascii="Times New Roman" w:hAnsi="Times New Roman"/>
          <w:bCs/>
          <w:sz w:val="28"/>
          <w:szCs w:val="28"/>
        </w:rPr>
        <w:t xml:space="preserve">Закономерность в ряду заданных объектов: её обнаружение, продолжение ряда.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Верные (истинные) и неверные (ложные) предложения, составленные относительно заданного набора математических объектов.</w:t>
      </w:r>
    </w:p>
    <w:p w:rsidR="001621FB" w:rsidRPr="009D0519" w:rsidRDefault="001621FB" w:rsidP="00330D1F">
      <w:pPr>
        <w:widowControl/>
        <w:tabs>
          <w:tab w:val="left" w:pos="1134"/>
        </w:tabs>
        <w:spacing w:after="0" w:line="360" w:lineRule="auto"/>
        <w:jc w:val="both"/>
        <w:rPr>
          <w:rFonts w:ascii="Times New Roman" w:hAnsi="Times New Roman"/>
          <w:bCs/>
          <w:sz w:val="28"/>
          <w:szCs w:val="28"/>
        </w:rPr>
      </w:pPr>
      <w:r w:rsidRPr="009D0519">
        <w:rPr>
          <w:rFonts w:ascii="Times New Roman" w:hAnsi="Times New Roman"/>
          <w:bCs/>
          <w:sz w:val="28"/>
          <w:szCs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Двух-трёхшаговые инструкции, связанные с вычислением, измерением длины, изображением геометрической фигуры.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Изучение математики в 1 классе способствует освоению</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наблюдать математические объекты (числа, величины) в окружающем мире;</w:t>
      </w:r>
    </w:p>
    <w:p w:rsidR="001621FB" w:rsidRPr="009D0519" w:rsidRDefault="009357EF" w:rsidP="009357EF">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находить</w:t>
      </w:r>
      <w:r w:rsidR="001621FB" w:rsidRPr="009D0519">
        <w:rPr>
          <w:rFonts w:ascii="Times New Roman" w:hAnsi="Times New Roman"/>
          <w:bCs/>
          <w:sz w:val="28"/>
          <w:szCs w:val="28"/>
        </w:rPr>
        <w:t xml:space="preserve"> общее и различное в записи арифметических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наблюдать действие измерительных приборов;</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сравнивать два объекта, два числа;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распределять объекты на группы по заданному основанию;</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копировать изученные фигуры, рисовать от руки по собственному замыслу;</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приводить примеры чисел, геометрических фигур;</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соблюдать последовательность при количественном и порядковом счете.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 xml:space="preserve"> У обучающегося будут сформированы следующие </w:t>
      </w:r>
      <w:r w:rsidR="009868C4" w:rsidRPr="009D0519">
        <w:rPr>
          <w:rFonts w:ascii="Times New Roman" w:hAnsi="Times New Roman"/>
          <w:bCs/>
          <w:sz w:val="28"/>
          <w:szCs w:val="28"/>
        </w:rPr>
        <w:t>информационные действия</w:t>
      </w:r>
      <w:r w:rsidRPr="009D0519">
        <w:rPr>
          <w:rFonts w:ascii="Times New Roman" w:hAnsi="Times New Roman"/>
          <w:bCs/>
          <w:sz w:val="28"/>
          <w:szCs w:val="28"/>
        </w:rPr>
        <w:t xml:space="preserve"> как часть познавательных универсальных учебных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читать таблицу, извлекать информацию, представленную в табличной форме.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У обучающегося будут сформированы следующие </w:t>
      </w:r>
      <w:r w:rsidR="009868C4" w:rsidRPr="009D0519">
        <w:rPr>
          <w:rFonts w:ascii="Times New Roman" w:hAnsi="Times New Roman"/>
          <w:bCs/>
          <w:sz w:val="28"/>
          <w:szCs w:val="28"/>
        </w:rPr>
        <w:t xml:space="preserve">действия </w:t>
      </w:r>
      <w:r w:rsidRPr="009D0519">
        <w:rPr>
          <w:rFonts w:ascii="Times New Roman" w:hAnsi="Times New Roman"/>
          <w:bCs/>
          <w:sz w:val="28"/>
          <w:szCs w:val="28"/>
        </w:rPr>
        <w:t>общения как часть коммуникативных универсальных учебных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характеризовать (описывать) число, геометрическую фигуру, последовательность из нескольких чисел, записанных по порядку;</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комментировать ход сравнения двух объектов;</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различать и использовать математические знаки;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строить предложения относительно заданного набора объектов. </w:t>
      </w:r>
    </w:p>
    <w:p w:rsidR="001621FB" w:rsidRPr="009D0519" w:rsidRDefault="001621FB" w:rsidP="00C76197">
      <w:pPr>
        <w:widowControl/>
        <w:tabs>
          <w:tab w:val="left" w:pos="1134"/>
        </w:tabs>
        <w:spacing w:after="0" w:line="360" w:lineRule="auto"/>
        <w:jc w:val="both"/>
        <w:rPr>
          <w:rFonts w:ascii="Times New Roman" w:hAnsi="Times New Roman"/>
          <w:bCs/>
          <w:sz w:val="28"/>
          <w:szCs w:val="28"/>
        </w:rPr>
      </w:pPr>
      <w:r w:rsidRPr="009D0519">
        <w:rPr>
          <w:rFonts w:ascii="Times New Roman" w:hAnsi="Times New Roman"/>
          <w:bCs/>
          <w:sz w:val="28"/>
          <w:szCs w:val="28"/>
        </w:rPr>
        <w:t xml:space="preserve">У обучающегося будут сформированы следующие </w:t>
      </w:r>
      <w:r w:rsidR="009868C4" w:rsidRPr="009D0519">
        <w:rPr>
          <w:rFonts w:ascii="Times New Roman" w:hAnsi="Times New Roman"/>
          <w:bCs/>
          <w:sz w:val="28"/>
          <w:szCs w:val="28"/>
        </w:rPr>
        <w:t xml:space="preserve">действия </w:t>
      </w:r>
      <w:r w:rsidRPr="009D0519">
        <w:rPr>
          <w:rFonts w:ascii="Times New Roman" w:hAnsi="Times New Roman"/>
          <w:bCs/>
          <w:sz w:val="28"/>
          <w:szCs w:val="28"/>
        </w:rPr>
        <w:t>самоорганизации и самоконтроля как часть регулятивных универсальных учебных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принимать учебную задачу, удерживать её в процессе деятельности;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действовать в соответствии с предложенным образцом, инструкцией;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проявлять интерес к проверке результатов решения учебной задачи,</w:t>
      </w:r>
      <w:r w:rsidR="00933CAF" w:rsidRPr="009D0519">
        <w:rPr>
          <w:rFonts w:ascii="Times New Roman" w:hAnsi="Times New Roman"/>
          <w:bCs/>
          <w:sz w:val="28"/>
          <w:szCs w:val="28"/>
        </w:rPr>
        <w:t xml:space="preserve"> </w:t>
      </w:r>
      <w:r w:rsidRPr="009D0519">
        <w:rPr>
          <w:rFonts w:ascii="Times New Roman" w:hAnsi="Times New Roman"/>
          <w:bCs/>
          <w:sz w:val="28"/>
          <w:szCs w:val="28"/>
        </w:rPr>
        <w:t>с помощью учителя устанавливать причину возникшей ошибки и трудности;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проверять правильность вычисления с помощью другого приёма выполнения действия.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Совместная деятельность способствует формированию умений: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Содержание обучения во 2 классе.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Числа и величины.</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Арифметические действия.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Устное сложение и вычитание чисел в пределах 100 без перехода</w:t>
      </w:r>
      <w:r w:rsidR="00933CAF" w:rsidRPr="009D0519">
        <w:rPr>
          <w:rFonts w:ascii="Times New Roman" w:hAnsi="Times New Roman"/>
          <w:bCs/>
          <w:sz w:val="28"/>
          <w:szCs w:val="28"/>
        </w:rPr>
        <w:t xml:space="preserve"> </w:t>
      </w:r>
      <w:r w:rsidRPr="009D0519">
        <w:rPr>
          <w:rFonts w:ascii="Times New Roman" w:hAnsi="Times New Roman"/>
          <w:bCs/>
          <w:sz w:val="28"/>
          <w:szCs w:val="28"/>
        </w:rPr>
        <w:t>и с переходом через разряд. Письменное сложение и вычитание чисел в пределах 100. Переместительное, сочетательное свойства сложения, их применение</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Действия умножения и деления чисел в практических и учебных ситуациях. Названия компонентов действий умножения, деления.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Неизвестный компонент действия сложения, действия вычитания. Нахождение неизвестного компонента сложения, вычитания.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Числовое выражение: чтение, запись, вычисление значения. Порядок выполнения действий в числовом выражении, содержащем действия сложения</w:t>
      </w:r>
      <w:r w:rsidR="00933CAF" w:rsidRPr="009D0519">
        <w:rPr>
          <w:rFonts w:ascii="Times New Roman" w:hAnsi="Times New Roman"/>
          <w:bCs/>
          <w:sz w:val="28"/>
          <w:szCs w:val="28"/>
        </w:rPr>
        <w:t xml:space="preserve"> </w:t>
      </w:r>
      <w:r w:rsidRPr="009D0519">
        <w:rPr>
          <w:rFonts w:ascii="Times New Roman" w:hAnsi="Times New Roman"/>
          <w:bCs/>
          <w:sz w:val="28"/>
          <w:szCs w:val="28"/>
        </w:rP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Текстовые задачи.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Чтение, представление текста задачи в виде рисунка, схемы</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w:t>
      </w:r>
      <w:r w:rsidRPr="009D0519">
        <w:rPr>
          <w:rFonts w:ascii="Times New Roman" w:hAnsi="Times New Roman"/>
          <w:bCs/>
          <w:sz w:val="28"/>
          <w:szCs w:val="28"/>
        </w:rPr>
        <w:lastRenderedPageBreak/>
        <w:t xml:space="preserve">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w:t>
      </w:r>
      <w:r w:rsidR="009868C4" w:rsidRPr="009D0519">
        <w:rPr>
          <w:rFonts w:ascii="Times New Roman" w:hAnsi="Times New Roman"/>
          <w:bCs/>
          <w:sz w:val="28"/>
          <w:szCs w:val="28"/>
        </w:rPr>
        <w:t>Запись</w:t>
      </w:r>
      <w:r w:rsidRPr="009D0519">
        <w:rPr>
          <w:rFonts w:ascii="Times New Roman" w:hAnsi="Times New Roman"/>
          <w:bCs/>
          <w:sz w:val="28"/>
          <w:szCs w:val="28"/>
        </w:rPr>
        <w:t xml:space="preserve"> ответа к задаче</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и его проверка (формулирование, проверка на достоверность, следование плану, соответствие поставленному вопросу).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Пространственные отношения и геометрические фигуры.</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Распознавание и изображение геометрических фигур: точка, прямая, прямой угол, ломаная, многоугольник. Построение отрезка заданной длины</w:t>
      </w:r>
      <w:r w:rsidR="00933CAF" w:rsidRPr="009D0519">
        <w:rPr>
          <w:rFonts w:ascii="Times New Roman" w:hAnsi="Times New Roman"/>
          <w:bCs/>
          <w:sz w:val="28"/>
          <w:szCs w:val="28"/>
        </w:rPr>
        <w:t xml:space="preserve"> </w:t>
      </w:r>
      <w:r w:rsidRPr="009D0519">
        <w:rPr>
          <w:rFonts w:ascii="Times New Roman" w:hAnsi="Times New Roman"/>
          <w:bCs/>
          <w:sz w:val="28"/>
          <w:szCs w:val="28"/>
        </w:rPr>
        <w:t>с помощью линейки. Изображение на клетчатой бумаге прямоугольника</w:t>
      </w:r>
      <w:r w:rsidR="00933CAF" w:rsidRPr="009D0519">
        <w:rPr>
          <w:rFonts w:ascii="Times New Roman" w:hAnsi="Times New Roman"/>
          <w:bCs/>
          <w:sz w:val="28"/>
          <w:szCs w:val="28"/>
        </w:rPr>
        <w:t xml:space="preserve"> </w:t>
      </w:r>
      <w:r w:rsidRPr="009D0519">
        <w:rPr>
          <w:rFonts w:ascii="Times New Roman" w:hAnsi="Times New Roman"/>
          <w:bCs/>
          <w:sz w:val="28"/>
          <w:szCs w:val="28"/>
        </w:rP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Математическая информация.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Верные (истинные) и неверные (ложные) утверждения, содержащие количественные, пространственные отношения, зависимости между числами</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или величинами. Конструирование утверждений с использованием слов «каждый», «все».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Работа с таблицами: извлечение и использование для ответа</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на вопрос информации, представленной в таблице (например, таблицы сложения, умножения, графика дежурств).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Внесение данных в таблицу, дополнение моделей (схем, изображений) готовыми числовыми данными.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Алгоритмы (приёмы, правила) устных и письменных вычислений, измерений и построения геометрических фигур.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 xml:space="preserve">Правила работы с электронными средствами обучения (электронной формой учебника, компьютерными тренажёрами).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Изучение математики во 2 классе способствует освоению</w:t>
      </w:r>
      <w:r w:rsidR="00933CAF" w:rsidRPr="009D0519">
        <w:rPr>
          <w:rFonts w:ascii="Times New Roman" w:hAnsi="Times New Roman"/>
          <w:bCs/>
          <w:sz w:val="28"/>
          <w:szCs w:val="28"/>
        </w:rPr>
        <w:t xml:space="preserve"> </w:t>
      </w:r>
      <w:r w:rsidRPr="009D0519">
        <w:rPr>
          <w:rFonts w:ascii="Times New Roman" w:hAnsi="Times New Roman"/>
          <w:bCs/>
          <w:sz w:val="28"/>
          <w:szCs w:val="28"/>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21FB" w:rsidRPr="009D0519" w:rsidRDefault="001621FB" w:rsidP="00C76197">
      <w:pPr>
        <w:widowControl/>
        <w:tabs>
          <w:tab w:val="left" w:pos="1134"/>
        </w:tabs>
        <w:spacing w:after="0" w:line="360" w:lineRule="auto"/>
        <w:jc w:val="both"/>
        <w:rPr>
          <w:rFonts w:ascii="Times New Roman" w:hAnsi="Times New Roman"/>
          <w:bCs/>
          <w:sz w:val="28"/>
          <w:szCs w:val="28"/>
        </w:rPr>
      </w:pPr>
      <w:r w:rsidRPr="009D0519">
        <w:rPr>
          <w:rFonts w:ascii="Times New Roman" w:hAnsi="Times New Roman"/>
          <w:bCs/>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наблюдать </w:t>
      </w:r>
      <w:r w:rsidR="000B7002" w:rsidRPr="009D0519">
        <w:rPr>
          <w:rFonts w:ascii="Times New Roman" w:hAnsi="Times New Roman"/>
          <w:bCs/>
          <w:sz w:val="28"/>
          <w:szCs w:val="28"/>
        </w:rPr>
        <w:t>математические отношения (часть–целое, больше–</w:t>
      </w:r>
      <w:r w:rsidRPr="009D0519">
        <w:rPr>
          <w:rFonts w:ascii="Times New Roman" w:hAnsi="Times New Roman"/>
          <w:bCs/>
          <w:sz w:val="28"/>
          <w:szCs w:val="28"/>
        </w:rPr>
        <w:t>меньше)</w:t>
      </w:r>
      <w:r w:rsidR="00933CAF" w:rsidRPr="009D0519">
        <w:rPr>
          <w:rFonts w:ascii="Times New Roman" w:hAnsi="Times New Roman"/>
          <w:bCs/>
          <w:sz w:val="28"/>
          <w:szCs w:val="28"/>
        </w:rPr>
        <w:t xml:space="preserve"> </w:t>
      </w:r>
      <w:r w:rsidRPr="009D0519">
        <w:rPr>
          <w:rFonts w:ascii="Times New Roman" w:hAnsi="Times New Roman"/>
          <w:bCs/>
          <w:sz w:val="28"/>
          <w:szCs w:val="28"/>
        </w:rPr>
        <w:t>в окружающем мире;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характеризовать назначение и использовать простейшие измерительные приборы (сантиметровая лента, весы);</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сравнивать группы объектов (чисел, величин, геометрических фигур)</w:t>
      </w:r>
      <w:r w:rsidR="00933CAF" w:rsidRPr="009D0519">
        <w:rPr>
          <w:rFonts w:ascii="Times New Roman" w:hAnsi="Times New Roman"/>
          <w:bCs/>
          <w:sz w:val="28"/>
          <w:szCs w:val="28"/>
        </w:rPr>
        <w:t xml:space="preserve"> </w:t>
      </w:r>
      <w:r w:rsidRPr="009D0519">
        <w:rPr>
          <w:rFonts w:ascii="Times New Roman" w:hAnsi="Times New Roman"/>
          <w:bCs/>
          <w:sz w:val="28"/>
          <w:szCs w:val="28"/>
        </w:rPr>
        <w:t>по самостоятельно выбранному основанию;</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распределять (классифицировать) объекты (числа, величины, геометрические фигуры, текстовые задачи в одно действие) на группы;</w:t>
      </w:r>
    </w:p>
    <w:p w:rsidR="001621FB" w:rsidRPr="009D0519" w:rsidRDefault="009357EF"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находить</w:t>
      </w:r>
      <w:r w:rsidR="001621FB" w:rsidRPr="009D0519">
        <w:rPr>
          <w:rFonts w:ascii="Times New Roman" w:hAnsi="Times New Roman"/>
          <w:bCs/>
          <w:sz w:val="28"/>
          <w:szCs w:val="28"/>
        </w:rPr>
        <w:t xml:space="preserve"> модели геометрических фигур в окружающем мире;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вести поиск различных решений задачи (расчётной, с геометрическим содержанием);</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устанавливать соответствие между математическим выражением</w:t>
      </w:r>
      <w:r w:rsidR="00933CAF" w:rsidRPr="009D0519">
        <w:rPr>
          <w:rFonts w:ascii="Times New Roman" w:hAnsi="Times New Roman"/>
          <w:bCs/>
          <w:sz w:val="28"/>
          <w:szCs w:val="28"/>
        </w:rPr>
        <w:t xml:space="preserve"> </w:t>
      </w:r>
      <w:r w:rsidRPr="009D0519">
        <w:rPr>
          <w:rFonts w:ascii="Times New Roman" w:hAnsi="Times New Roman"/>
          <w:bCs/>
          <w:sz w:val="28"/>
          <w:szCs w:val="28"/>
        </w:rPr>
        <w:t>и его текстовым описанием;</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подбирать примеры, подтверждающие суждение, вывод, ответ.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У обучающегося будут сформированы следующие </w:t>
      </w:r>
      <w:r w:rsidR="009868C4" w:rsidRPr="009D0519">
        <w:rPr>
          <w:rFonts w:ascii="Times New Roman" w:hAnsi="Times New Roman"/>
          <w:bCs/>
          <w:sz w:val="28"/>
          <w:szCs w:val="28"/>
        </w:rPr>
        <w:t>информационные действия</w:t>
      </w:r>
      <w:r w:rsidRPr="009D0519">
        <w:rPr>
          <w:rFonts w:ascii="Times New Roman" w:hAnsi="Times New Roman"/>
          <w:bCs/>
          <w:sz w:val="28"/>
          <w:szCs w:val="28"/>
        </w:rPr>
        <w:t xml:space="preserve"> как часть познавательных универсальных учебных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извлекать и использовать информацию, представленную в текстовой, графической (</w:t>
      </w:r>
      <w:r w:rsidR="00637EE4" w:rsidRPr="009D0519">
        <w:rPr>
          <w:rFonts w:ascii="Times New Roman" w:hAnsi="Times New Roman"/>
          <w:bCs/>
          <w:sz w:val="28"/>
          <w:szCs w:val="28"/>
        </w:rPr>
        <w:t>рисунок, схема, таблица) форме</w:t>
      </w:r>
      <w:r w:rsidRPr="009D0519">
        <w:rPr>
          <w:rFonts w:ascii="Times New Roman" w:hAnsi="Times New Roman"/>
          <w:bCs/>
          <w:sz w:val="28"/>
          <w:szCs w:val="28"/>
        </w:rPr>
        <w:t>;</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устанавливать логику перебора вариантов для решения простейших комбинаторных задач;</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дополнять модели (схемы, изображения) готовыми числовыми данными.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У обучающегося будут сформированы следующие </w:t>
      </w:r>
      <w:r w:rsidR="009868C4" w:rsidRPr="009D0519">
        <w:rPr>
          <w:rFonts w:ascii="Times New Roman" w:hAnsi="Times New Roman"/>
          <w:bCs/>
          <w:sz w:val="28"/>
          <w:szCs w:val="28"/>
        </w:rPr>
        <w:t xml:space="preserve">действия </w:t>
      </w:r>
      <w:r w:rsidRPr="009D0519">
        <w:rPr>
          <w:rFonts w:ascii="Times New Roman" w:hAnsi="Times New Roman"/>
          <w:bCs/>
          <w:sz w:val="28"/>
          <w:szCs w:val="28"/>
        </w:rPr>
        <w:t>общения как часть коммуникативных универсальных учебных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комментировать ход вычислений;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объяснять выбор величины, соответствующей ситуации измерения;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составлять текстовую задачу с заданным отношением (готовым решением)</w:t>
      </w:r>
      <w:r w:rsidR="00933CAF" w:rsidRPr="009D0519">
        <w:rPr>
          <w:rFonts w:ascii="Times New Roman" w:hAnsi="Times New Roman"/>
          <w:bCs/>
          <w:sz w:val="28"/>
          <w:szCs w:val="28"/>
        </w:rPr>
        <w:t xml:space="preserve"> </w:t>
      </w:r>
      <w:r w:rsidRPr="009D0519">
        <w:rPr>
          <w:rFonts w:ascii="Times New Roman" w:hAnsi="Times New Roman"/>
          <w:bCs/>
          <w:sz w:val="28"/>
          <w:szCs w:val="28"/>
        </w:rPr>
        <w:t>по образцу;</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называть числа, величины, геометрические фигуры, обладающие заданным свойством;</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записывать, читать число, числовое выражение;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приводить примеры, иллюстрирующие арифметическое действие, взаимное расположение геометрических фигур;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конструировать утверждения с использованием слов «каждый», «все».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У обучающегося будут сформированы следующие </w:t>
      </w:r>
      <w:r w:rsidR="009868C4" w:rsidRPr="009D0519">
        <w:rPr>
          <w:rFonts w:ascii="Times New Roman" w:hAnsi="Times New Roman"/>
          <w:bCs/>
          <w:sz w:val="28"/>
          <w:szCs w:val="28"/>
        </w:rPr>
        <w:t xml:space="preserve">действия </w:t>
      </w:r>
      <w:r w:rsidRPr="009D0519">
        <w:rPr>
          <w:rFonts w:ascii="Times New Roman" w:hAnsi="Times New Roman"/>
          <w:bCs/>
          <w:sz w:val="28"/>
          <w:szCs w:val="28"/>
        </w:rPr>
        <w:t>самоорганизации и самоконтроля как часть регулятивных универсальных учебных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следовать установленному правилу, по которому составлен ряд чисел, величин, геометрических фигур;</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организовывать, участвовать, контролировать ход и результат парной работы</w:t>
      </w:r>
      <w:r w:rsidR="00933CAF" w:rsidRPr="009D0519">
        <w:rPr>
          <w:rFonts w:ascii="Times New Roman" w:hAnsi="Times New Roman"/>
          <w:bCs/>
          <w:sz w:val="28"/>
          <w:szCs w:val="28"/>
        </w:rPr>
        <w:t xml:space="preserve"> </w:t>
      </w:r>
      <w:r w:rsidRPr="009D0519">
        <w:rPr>
          <w:rFonts w:ascii="Times New Roman" w:hAnsi="Times New Roman"/>
          <w:bCs/>
          <w:sz w:val="28"/>
          <w:szCs w:val="28"/>
        </w:rPr>
        <w:t>с математическим материалом;</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проверять правильность вычисления с помощью другого приёма выполнения действия, обратного действия;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находить с помощью учителя причину возникшей ошибки или затруднения.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У обучающегося будут сформированы следующие умения совместной деятельности: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принимать правила совместной деятельности при работе в парах, группах, составленных учителем или самостоятельно;</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w:t>
      </w:r>
      <w:r w:rsidR="005D7C98" w:rsidRPr="009D0519">
        <w:rPr>
          <w:rFonts w:ascii="Times New Roman" w:hAnsi="Times New Roman"/>
          <w:bCs/>
          <w:sz w:val="28"/>
          <w:szCs w:val="28"/>
        </w:rPr>
        <w:t>подготавливать</w:t>
      </w:r>
      <w:r w:rsidRPr="009D0519">
        <w:rPr>
          <w:rFonts w:ascii="Times New Roman" w:hAnsi="Times New Roman"/>
          <w:bCs/>
          <w:sz w:val="28"/>
          <w:szCs w:val="28"/>
        </w:rPr>
        <w:t xml:space="preserve"> презентацию (устное выступление) решения или ответа;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w:t>
      </w:r>
      <w:r w:rsidR="00933CAF" w:rsidRPr="009D0519">
        <w:rPr>
          <w:rFonts w:ascii="Times New Roman" w:hAnsi="Times New Roman"/>
          <w:bCs/>
          <w:sz w:val="28"/>
          <w:szCs w:val="28"/>
        </w:rPr>
        <w:t xml:space="preserve"> </w:t>
      </w:r>
      <w:r w:rsidRPr="009D0519">
        <w:rPr>
          <w:rFonts w:ascii="Times New Roman" w:hAnsi="Times New Roman"/>
          <w:bCs/>
          <w:sz w:val="28"/>
          <w:szCs w:val="28"/>
        </w:rPr>
        <w:t>и продолжительность с помощью часов, выполнять прикидку и оценку результата действий, измерений);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совместно с учителем оценивать результаты выполнения общей работы. </w:t>
      </w:r>
    </w:p>
    <w:p w:rsidR="001621FB" w:rsidRPr="009D0519" w:rsidRDefault="001621FB" w:rsidP="00C76197">
      <w:pPr>
        <w:widowControl/>
        <w:tabs>
          <w:tab w:val="left" w:pos="1134"/>
        </w:tabs>
        <w:spacing w:after="0" w:line="360" w:lineRule="auto"/>
        <w:jc w:val="both"/>
        <w:rPr>
          <w:rFonts w:ascii="Times New Roman" w:hAnsi="Times New Roman"/>
          <w:bCs/>
          <w:sz w:val="28"/>
          <w:szCs w:val="28"/>
        </w:rPr>
      </w:pPr>
      <w:r w:rsidRPr="009D0519">
        <w:rPr>
          <w:rFonts w:ascii="Times New Roman" w:hAnsi="Times New Roman"/>
          <w:bCs/>
          <w:sz w:val="28"/>
          <w:szCs w:val="28"/>
        </w:rPr>
        <w:t>Содержание обучения в 3 классе.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Числа и величины.</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Числа в пределах 1000: чтение, запись, сравнение, представление</w:t>
      </w:r>
      <w:r w:rsidR="00933CAF" w:rsidRPr="009D0519">
        <w:rPr>
          <w:rFonts w:ascii="Times New Roman" w:hAnsi="Times New Roman"/>
          <w:bCs/>
          <w:sz w:val="28"/>
          <w:szCs w:val="28"/>
        </w:rPr>
        <w:t xml:space="preserve"> </w:t>
      </w:r>
      <w:r w:rsidRPr="009D0519">
        <w:rPr>
          <w:rFonts w:ascii="Times New Roman" w:hAnsi="Times New Roman"/>
          <w:bCs/>
          <w:sz w:val="28"/>
          <w:szCs w:val="28"/>
        </w:rP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Масса (единица массы – грамм), соотношение между килограммом</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и граммом, отношения «тяжелее-легче на…», «тяжелее-легче в…». </w:t>
      </w:r>
    </w:p>
    <w:p w:rsidR="001621FB" w:rsidRPr="009D0519" w:rsidRDefault="001621FB" w:rsidP="00C76197">
      <w:pPr>
        <w:widowControl/>
        <w:tabs>
          <w:tab w:val="left" w:pos="1134"/>
        </w:tabs>
        <w:spacing w:after="0" w:line="360" w:lineRule="auto"/>
        <w:jc w:val="both"/>
        <w:rPr>
          <w:rFonts w:ascii="Times New Roman" w:hAnsi="Times New Roman"/>
          <w:bCs/>
          <w:sz w:val="28"/>
          <w:szCs w:val="28"/>
        </w:rPr>
      </w:pPr>
      <w:r w:rsidRPr="009D0519">
        <w:rPr>
          <w:rFonts w:ascii="Times New Roman" w:hAnsi="Times New Roman"/>
          <w:bCs/>
          <w:sz w:val="28"/>
          <w:szCs w:val="28"/>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Длина (единицы длины – миллиметр, километр), соотношение между величинами в пределах тысячи. Сравнение объектов по длине.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Площадь (единицы площади – квадратный метр, квадратный сантиметр, квадратный дециметр, квадратный метр). Сравнение объектов</w:t>
      </w:r>
      <w:r w:rsidR="00933CAF" w:rsidRPr="009D0519">
        <w:rPr>
          <w:rFonts w:ascii="Times New Roman" w:hAnsi="Times New Roman"/>
          <w:bCs/>
          <w:sz w:val="28"/>
          <w:szCs w:val="28"/>
        </w:rPr>
        <w:t xml:space="preserve"> </w:t>
      </w:r>
      <w:r w:rsidRPr="009D0519">
        <w:rPr>
          <w:rFonts w:ascii="Times New Roman" w:hAnsi="Times New Roman"/>
          <w:bCs/>
          <w:sz w:val="28"/>
          <w:szCs w:val="28"/>
        </w:rPr>
        <w:t>по площади.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Арифметические действия.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Устные вычисления, сводимые к действиям в пределах</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100 (табличное и внетабличное умножение, деление, действия с круглыми числами).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Письменное сложение, вычитание чисел в пределах 1000. Действия</w:t>
      </w:r>
      <w:r w:rsidR="00933CAF" w:rsidRPr="009D0519">
        <w:rPr>
          <w:rFonts w:ascii="Times New Roman" w:hAnsi="Times New Roman"/>
          <w:bCs/>
          <w:sz w:val="28"/>
          <w:szCs w:val="28"/>
        </w:rPr>
        <w:t xml:space="preserve"> </w:t>
      </w:r>
      <w:r w:rsidRPr="009D0519">
        <w:rPr>
          <w:rFonts w:ascii="Times New Roman" w:hAnsi="Times New Roman"/>
          <w:bCs/>
          <w:sz w:val="28"/>
          <w:szCs w:val="28"/>
        </w:rPr>
        <w:t>с числами 0 и 1.</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Переместительное, сочетательное свойства сложения, умножения</w:t>
      </w:r>
      <w:r w:rsidR="00933CAF" w:rsidRPr="009D0519">
        <w:rPr>
          <w:rFonts w:ascii="Times New Roman" w:hAnsi="Times New Roman"/>
          <w:bCs/>
          <w:sz w:val="28"/>
          <w:szCs w:val="28"/>
        </w:rPr>
        <w:t xml:space="preserve"> </w:t>
      </w:r>
      <w:r w:rsidRPr="009D0519">
        <w:rPr>
          <w:rFonts w:ascii="Times New Roman" w:hAnsi="Times New Roman"/>
          <w:bCs/>
          <w:sz w:val="28"/>
          <w:szCs w:val="28"/>
        </w:rPr>
        <w:t>при вычислениях.</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Нахождение неизвестного компонента арифметического действия.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Порядок действий в числовом выражении, значение числового выражения, содержащего несколько действий (со скобками или без скобок),</w:t>
      </w:r>
      <w:r w:rsidR="00933CAF" w:rsidRPr="009D0519">
        <w:rPr>
          <w:rFonts w:ascii="Times New Roman" w:hAnsi="Times New Roman"/>
          <w:bCs/>
          <w:sz w:val="28"/>
          <w:szCs w:val="28"/>
        </w:rPr>
        <w:t xml:space="preserve"> </w:t>
      </w:r>
      <w:r w:rsidRPr="009D0519">
        <w:rPr>
          <w:rFonts w:ascii="Times New Roman" w:hAnsi="Times New Roman"/>
          <w:bCs/>
          <w:sz w:val="28"/>
          <w:szCs w:val="28"/>
        </w:rPr>
        <w:t>с вычислениями в пределах 1000.</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Однородные величины: сложение и вычитание.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Текстовые задачи.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w:t>
      </w:r>
      <w:r w:rsidR="00933CAF" w:rsidRPr="009D0519">
        <w:rPr>
          <w:rFonts w:ascii="Times New Roman" w:hAnsi="Times New Roman"/>
          <w:bCs/>
          <w:sz w:val="28"/>
          <w:szCs w:val="28"/>
        </w:rPr>
        <w:t xml:space="preserve"> </w:t>
      </w:r>
      <w:r w:rsidRPr="009D0519">
        <w:rPr>
          <w:rFonts w:ascii="Times New Roman" w:hAnsi="Times New Roman"/>
          <w:bCs/>
          <w:sz w:val="28"/>
          <w:szCs w:val="28"/>
        </w:rPr>
        <w:t>на сравнение (разностное, кратное). Запись решения задачи по действиям</w:t>
      </w:r>
      <w:r w:rsidR="00933CAF" w:rsidRPr="009D0519">
        <w:rPr>
          <w:rFonts w:ascii="Times New Roman" w:hAnsi="Times New Roman"/>
          <w:bCs/>
          <w:sz w:val="28"/>
          <w:szCs w:val="28"/>
        </w:rPr>
        <w:t xml:space="preserve"> </w:t>
      </w:r>
      <w:r w:rsidRPr="009D0519">
        <w:rPr>
          <w:rFonts w:ascii="Times New Roman" w:hAnsi="Times New Roman"/>
          <w:bCs/>
          <w:sz w:val="28"/>
          <w:szCs w:val="28"/>
        </w:rPr>
        <w:t>и с помощью числового выражения. Проверка решения и оценка полученного результата.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Доля величины: половина, треть, четверть, пятая, десятая часть</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в практической ситуации. Сравнение долей одной величины. Задачи на нахождение доли величины.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Пространственные отношения и геометрические фигуры.</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Конструирование геометрических фигур (разбиение фигуры</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на части, составление фигуры из частей). </w:t>
      </w:r>
    </w:p>
    <w:p w:rsidR="001621FB" w:rsidRPr="009D0519" w:rsidRDefault="001621FB" w:rsidP="00C76197">
      <w:pPr>
        <w:widowControl/>
        <w:tabs>
          <w:tab w:val="left" w:pos="1134"/>
        </w:tabs>
        <w:spacing w:after="0" w:line="360" w:lineRule="auto"/>
        <w:jc w:val="both"/>
        <w:rPr>
          <w:rFonts w:ascii="Times New Roman" w:hAnsi="Times New Roman"/>
          <w:bCs/>
          <w:sz w:val="28"/>
          <w:szCs w:val="28"/>
        </w:rPr>
      </w:pPr>
      <w:r w:rsidRPr="009D0519">
        <w:rPr>
          <w:rFonts w:ascii="Times New Roman" w:hAnsi="Times New Roman"/>
          <w:bCs/>
          <w:sz w:val="28"/>
          <w:szCs w:val="28"/>
        </w:rPr>
        <w:t xml:space="preserve">Периметр многоугольника: измерение, вычисление, запись равенства.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w:t>
      </w:r>
      <w:r w:rsidR="00933CAF" w:rsidRPr="009D0519">
        <w:rPr>
          <w:rFonts w:ascii="Times New Roman" w:hAnsi="Times New Roman"/>
          <w:bCs/>
          <w:sz w:val="28"/>
          <w:szCs w:val="28"/>
        </w:rPr>
        <w:t xml:space="preserve"> </w:t>
      </w:r>
      <w:r w:rsidRPr="009D0519">
        <w:rPr>
          <w:rFonts w:ascii="Times New Roman" w:hAnsi="Times New Roman"/>
          <w:bCs/>
          <w:sz w:val="28"/>
          <w:szCs w:val="28"/>
        </w:rPr>
        <w:t>с заданным значением площади.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Математическая информация.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Классификация объектов по двум признакам.</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Верные (истинные) и неверные (ложные) утверждения: конструирование, проверка. Логические рассуждения со связками «если …, то …», «поэтому», «значит».</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Формализованное описание последовательности действий (инструкция, план, схема, алгоритм).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Столбчатая диаграмма: чтение, использование данных для решения учебных и практических задач.</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сравнивать математические объекты (числа, величины, геометрические фигуры);</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выбирать приём вычисления, выполнения действия;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конструировать геометрические фигуры;</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классифицировать объекты (числа, величины, геометрические фигуры, текстовые задачи в одно действие) по выбранному признаку;</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прикидывать размеры фигуры, её элементов;</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понимать смысл зависимостей и математических отношений, описанных</w:t>
      </w:r>
      <w:r w:rsidR="00933CAF" w:rsidRPr="009D0519">
        <w:rPr>
          <w:rFonts w:ascii="Times New Roman" w:hAnsi="Times New Roman"/>
          <w:bCs/>
          <w:sz w:val="28"/>
          <w:szCs w:val="28"/>
        </w:rPr>
        <w:t xml:space="preserve"> </w:t>
      </w:r>
      <w:r w:rsidRPr="009D0519">
        <w:rPr>
          <w:rFonts w:ascii="Times New Roman" w:hAnsi="Times New Roman"/>
          <w:bCs/>
          <w:sz w:val="28"/>
          <w:szCs w:val="28"/>
        </w:rPr>
        <w:t>в задаче;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различать и использовать разные приёмы и алгоритмы вычисления;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выбирать метод решения (моделирование ситуации, перебор вариантов, использование алгоритма);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соотносить начало, окончание, продолжительность события в практической ситуации;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составлять ряд чисел (величин, геометрических фигур) по самостоятельно выбранному правилу;</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моделировать предложенную практическую ситуацию;</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устанавливать последовательность событий, действий сюжета текстовой задачи.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У обучающегося будут сформированы следующие </w:t>
      </w:r>
      <w:r w:rsidR="009868C4" w:rsidRPr="009D0519">
        <w:rPr>
          <w:rFonts w:ascii="Times New Roman" w:hAnsi="Times New Roman"/>
          <w:bCs/>
          <w:sz w:val="28"/>
          <w:szCs w:val="28"/>
        </w:rPr>
        <w:t>информационные действия</w:t>
      </w:r>
      <w:r w:rsidRPr="009D0519">
        <w:rPr>
          <w:rFonts w:ascii="Times New Roman" w:hAnsi="Times New Roman"/>
          <w:bCs/>
          <w:sz w:val="28"/>
          <w:szCs w:val="28"/>
        </w:rPr>
        <w:t xml:space="preserve"> как часть познавательных универсальных учебных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читать информацию, представленную в разных формах;</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извлекать и интерпретировать числовые данные, представленные в таблице,</w:t>
      </w:r>
      <w:r w:rsidR="00933CAF" w:rsidRPr="009D0519">
        <w:rPr>
          <w:rFonts w:ascii="Times New Roman" w:hAnsi="Times New Roman"/>
          <w:bCs/>
          <w:sz w:val="28"/>
          <w:szCs w:val="28"/>
        </w:rPr>
        <w:t xml:space="preserve"> </w:t>
      </w:r>
      <w:r w:rsidRPr="009D0519">
        <w:rPr>
          <w:rFonts w:ascii="Times New Roman" w:hAnsi="Times New Roman"/>
          <w:bCs/>
          <w:sz w:val="28"/>
          <w:szCs w:val="28"/>
        </w:rPr>
        <w:t>на диаграмме;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заполнять таблицы сложения и умножения, дополнять данными чертеж;</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устанавливать соответствие между различными записями решения задачи;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использовать дополнительную литературу (справочники, словари)</w:t>
      </w:r>
      <w:r w:rsidR="00933CAF" w:rsidRPr="009D0519">
        <w:rPr>
          <w:rFonts w:ascii="Times New Roman" w:hAnsi="Times New Roman"/>
          <w:bCs/>
          <w:sz w:val="28"/>
          <w:szCs w:val="28"/>
        </w:rPr>
        <w:t xml:space="preserve"> </w:t>
      </w:r>
      <w:r w:rsidRPr="009D0519">
        <w:rPr>
          <w:rFonts w:ascii="Times New Roman" w:hAnsi="Times New Roman"/>
          <w:bCs/>
          <w:sz w:val="28"/>
          <w:szCs w:val="28"/>
        </w:rPr>
        <w:t>для установления и проверки значения математического термина (понятия).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У обучающегося будут сформированы следующие </w:t>
      </w:r>
      <w:r w:rsidR="009868C4" w:rsidRPr="009D0519">
        <w:rPr>
          <w:rFonts w:ascii="Times New Roman" w:hAnsi="Times New Roman"/>
          <w:bCs/>
          <w:sz w:val="28"/>
          <w:szCs w:val="28"/>
        </w:rPr>
        <w:t xml:space="preserve">действия </w:t>
      </w:r>
      <w:r w:rsidRPr="009D0519">
        <w:rPr>
          <w:rFonts w:ascii="Times New Roman" w:hAnsi="Times New Roman"/>
          <w:bCs/>
          <w:sz w:val="28"/>
          <w:szCs w:val="28"/>
        </w:rPr>
        <w:t>общения как часть коммуникативных универсальных учебных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использовать математическую терминологию для описания отношений</w:t>
      </w:r>
      <w:r w:rsidR="00933CAF" w:rsidRPr="009D0519">
        <w:rPr>
          <w:rFonts w:ascii="Times New Roman" w:hAnsi="Times New Roman"/>
          <w:bCs/>
          <w:sz w:val="28"/>
          <w:szCs w:val="28"/>
        </w:rPr>
        <w:t xml:space="preserve"> </w:t>
      </w:r>
      <w:r w:rsidRPr="009D0519">
        <w:rPr>
          <w:rFonts w:ascii="Times New Roman" w:hAnsi="Times New Roman"/>
          <w:bCs/>
          <w:sz w:val="28"/>
          <w:szCs w:val="28"/>
        </w:rPr>
        <w:t>и зависимостей;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строить речевые высказывания для решения задач, составлять текстовую задачу;</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объяснять на примерах отношения «больше-меньше на…», «больше-меньше в…», «равно»;</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использовать математическую символику для составления числовых выражений;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выбирать, осуществлять переход от одних единиц измерения величины</w:t>
      </w:r>
      <w:r w:rsidR="00933CAF" w:rsidRPr="009D0519">
        <w:rPr>
          <w:rFonts w:ascii="Times New Roman" w:hAnsi="Times New Roman"/>
          <w:bCs/>
          <w:sz w:val="28"/>
          <w:szCs w:val="28"/>
        </w:rPr>
        <w:t xml:space="preserve"> </w:t>
      </w:r>
      <w:r w:rsidRPr="009D0519">
        <w:rPr>
          <w:rFonts w:ascii="Times New Roman" w:hAnsi="Times New Roman"/>
          <w:bCs/>
          <w:sz w:val="28"/>
          <w:szCs w:val="28"/>
        </w:rPr>
        <w:t>к другим в соответствии с практической ситуацией;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участвовать в обсуждении ошибок в ходе и результате выполнения вычисления.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У обучающегося будут сформированы следующие </w:t>
      </w:r>
      <w:r w:rsidR="009868C4" w:rsidRPr="009D0519">
        <w:rPr>
          <w:rFonts w:ascii="Times New Roman" w:hAnsi="Times New Roman"/>
          <w:bCs/>
          <w:sz w:val="28"/>
          <w:szCs w:val="28"/>
        </w:rPr>
        <w:t xml:space="preserve">действия </w:t>
      </w:r>
      <w:r w:rsidRPr="009D0519">
        <w:rPr>
          <w:rFonts w:ascii="Times New Roman" w:hAnsi="Times New Roman"/>
          <w:bCs/>
          <w:sz w:val="28"/>
          <w:szCs w:val="28"/>
        </w:rPr>
        <w:t>самоорганизации и самоконтроля как часть регулятивных универсальных учебных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проверять ход и результат выполнения действия;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вести поиск ошибок, характеризовать их и исправлять;</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формулировать ответ (вывод), подтверждать его объяснением, расчётами;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621FB" w:rsidRPr="009D0519" w:rsidRDefault="001621FB" w:rsidP="00C76197">
      <w:pPr>
        <w:widowControl/>
        <w:tabs>
          <w:tab w:val="left" w:pos="1134"/>
        </w:tabs>
        <w:spacing w:after="0" w:line="360" w:lineRule="auto"/>
        <w:jc w:val="both"/>
        <w:rPr>
          <w:rFonts w:ascii="Times New Roman" w:hAnsi="Times New Roman"/>
          <w:bCs/>
          <w:sz w:val="28"/>
          <w:szCs w:val="28"/>
        </w:rPr>
      </w:pPr>
      <w:r w:rsidRPr="009D0519">
        <w:rPr>
          <w:rFonts w:ascii="Times New Roman" w:hAnsi="Times New Roman"/>
          <w:bCs/>
          <w:sz w:val="28"/>
          <w:szCs w:val="28"/>
        </w:rPr>
        <w:t>У обучающегося будут сформированы следующие умения совместной деятельности: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договариваться о распределении обязанностей в совместном труде, выполнять роли руководителя</w:t>
      </w:r>
      <w:r w:rsidR="00DC48E9" w:rsidRPr="009D0519">
        <w:rPr>
          <w:rFonts w:ascii="Times New Roman" w:hAnsi="Times New Roman"/>
          <w:bCs/>
          <w:sz w:val="28"/>
          <w:szCs w:val="28"/>
        </w:rPr>
        <w:t xml:space="preserve"> или</w:t>
      </w:r>
      <w:r w:rsidRPr="009D0519">
        <w:rPr>
          <w:rFonts w:ascii="Times New Roman" w:hAnsi="Times New Roman"/>
          <w:bCs/>
          <w:sz w:val="28"/>
          <w:szCs w:val="28"/>
        </w:rPr>
        <w:t xml:space="preserve"> подчинённого, сдержанно принимать замечания к своей работе;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выполнять совместно прикидку и оценку результата выполнения общей работы.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Содержание обучения в 4 классе.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Числа и величины.</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Величины: сравнение объектов по массе, длине, площади, вместимости. </w:t>
      </w:r>
    </w:p>
    <w:p w:rsidR="001621FB" w:rsidRPr="009D0519" w:rsidRDefault="001621FB" w:rsidP="00C76197">
      <w:pPr>
        <w:widowControl/>
        <w:tabs>
          <w:tab w:val="left" w:pos="1134"/>
        </w:tabs>
        <w:spacing w:after="0" w:line="360" w:lineRule="auto"/>
        <w:jc w:val="both"/>
        <w:rPr>
          <w:rFonts w:ascii="Times New Roman" w:hAnsi="Times New Roman"/>
          <w:bCs/>
          <w:sz w:val="28"/>
          <w:szCs w:val="28"/>
        </w:rPr>
      </w:pPr>
      <w:r w:rsidRPr="009D0519">
        <w:rPr>
          <w:rFonts w:ascii="Times New Roman" w:hAnsi="Times New Roman"/>
          <w:bCs/>
          <w:sz w:val="28"/>
          <w:szCs w:val="28"/>
        </w:rPr>
        <w:t>Единицы массы и соотношения между ними: – центнер, тонна.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Единицы времени (сутки, неделя, месяц, год, век), соотношения между ними.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Доля величины времени, массы, длины.</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Арифметические действия.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Письменное сложение, вычитание многозначных чисел в пределах миллиона. Письменное умножение, деление многозначных чисел</w:t>
      </w:r>
      <w:r w:rsidR="00933CAF" w:rsidRPr="009D0519">
        <w:rPr>
          <w:rFonts w:ascii="Times New Roman" w:hAnsi="Times New Roman"/>
          <w:bCs/>
          <w:sz w:val="28"/>
          <w:szCs w:val="28"/>
        </w:rPr>
        <w:t xml:space="preserve"> </w:t>
      </w:r>
      <w:r w:rsidRPr="009D0519">
        <w:rPr>
          <w:rFonts w:ascii="Times New Roman" w:hAnsi="Times New Roman"/>
          <w:bCs/>
          <w:sz w:val="28"/>
          <w:szCs w:val="28"/>
        </w:rPr>
        <w:t>на однозначное (двузначное) число в пределах 100 000. Деление с остатком. Умножение и деление на 10, 100, 1000.</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Свойства арифметических действий и их применение</w:t>
      </w:r>
      <w:r w:rsidR="00933CAF" w:rsidRPr="009D0519">
        <w:rPr>
          <w:rFonts w:ascii="Times New Roman" w:hAnsi="Times New Roman"/>
          <w:bCs/>
          <w:sz w:val="28"/>
          <w:szCs w:val="28"/>
        </w:rPr>
        <w:t xml:space="preserve"> </w:t>
      </w:r>
      <w:r w:rsidRPr="009D0519">
        <w:rPr>
          <w:rFonts w:ascii="Times New Roman" w:hAnsi="Times New Roman"/>
          <w:bCs/>
          <w:sz w:val="28"/>
          <w:szCs w:val="28"/>
        </w:rPr>
        <w:t>для вычислений. Поиск значения числового выражения, содержащего несколько действий в пределах 100 000. Проверка результата вычислений, в том числе</w:t>
      </w:r>
      <w:r w:rsidR="00933CAF" w:rsidRPr="009D0519">
        <w:rPr>
          <w:rFonts w:ascii="Times New Roman" w:hAnsi="Times New Roman"/>
          <w:bCs/>
          <w:sz w:val="28"/>
          <w:szCs w:val="28"/>
        </w:rPr>
        <w:t xml:space="preserve"> </w:t>
      </w:r>
      <w:r w:rsidRPr="009D0519">
        <w:rPr>
          <w:rFonts w:ascii="Times New Roman" w:hAnsi="Times New Roman"/>
          <w:bCs/>
          <w:sz w:val="28"/>
          <w:szCs w:val="28"/>
        </w:rPr>
        <w:t>с помощью калькулятора.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Равенство, содержащее неизвестный компонент арифметического действия: запись, нахождение неизвестного компонента.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Умножение и деление величины на однозначное число.</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Текстовые задачи.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Работа с текстовой задачей, решение которой содержит</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w:t>
      </w:r>
      <w:r w:rsidRPr="009D0519">
        <w:rPr>
          <w:rFonts w:ascii="Times New Roman" w:hAnsi="Times New Roman"/>
          <w:bCs/>
          <w:sz w:val="28"/>
          <w:szCs w:val="28"/>
        </w:rPr>
        <w:lastRenderedPageBreak/>
        <w:t>величины, величины по её доле. Разные способы решения некоторых видов изученных задач. Оформление решения по действиям</w:t>
      </w:r>
      <w:r w:rsidR="00933CAF" w:rsidRPr="009D0519">
        <w:rPr>
          <w:rFonts w:ascii="Times New Roman" w:hAnsi="Times New Roman"/>
          <w:bCs/>
          <w:sz w:val="28"/>
          <w:szCs w:val="28"/>
        </w:rPr>
        <w:t xml:space="preserve"> </w:t>
      </w:r>
      <w:r w:rsidRPr="009D0519">
        <w:rPr>
          <w:rFonts w:ascii="Times New Roman" w:hAnsi="Times New Roman"/>
          <w:bCs/>
          <w:sz w:val="28"/>
          <w:szCs w:val="28"/>
        </w:rPr>
        <w:t>с пояснением, по вопросам, с помощью числового выражения.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Пространственные отношения и геометрические фигуры.</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Наглядные представления о симметрии.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Окружность, круг: распознавание и изображение. Построение окружности заданного радиуса. Построение изученных геометрических фигур</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с помощью линейки, угольника, циркуля. Различение, называние пространственных геометрических фигур (тел): шар, куб, цилиндр, конус, пирамида. </w:t>
      </w:r>
    </w:p>
    <w:p w:rsidR="001621FB" w:rsidRPr="009D0519" w:rsidRDefault="00C76197"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 </w:t>
      </w:r>
      <w:r w:rsidR="001621FB" w:rsidRPr="009D0519">
        <w:rPr>
          <w:rFonts w:ascii="Times New Roman" w:hAnsi="Times New Roman"/>
          <w:bCs/>
          <w:sz w:val="28"/>
          <w:szCs w:val="28"/>
        </w:rPr>
        <w:t>Конструирование: разбиение фигуры на прямоугольники (квадраты), составление фигур из прямоугольников</w:t>
      </w:r>
      <w:r w:rsidR="00DC48E9" w:rsidRPr="009D0519">
        <w:rPr>
          <w:rFonts w:ascii="Times New Roman" w:hAnsi="Times New Roman"/>
          <w:bCs/>
          <w:sz w:val="28"/>
          <w:szCs w:val="28"/>
        </w:rPr>
        <w:t xml:space="preserve"> или </w:t>
      </w:r>
      <w:r w:rsidR="001621FB" w:rsidRPr="009D0519">
        <w:rPr>
          <w:rFonts w:ascii="Times New Roman" w:hAnsi="Times New Roman"/>
          <w:bCs/>
          <w:sz w:val="28"/>
          <w:szCs w:val="28"/>
        </w:rPr>
        <w:t>квадратов.</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Периметр, площадь фигуры, составленной из двух-трёх прямоугольников (квадратов).</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Математическая информация.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Работа с утверждениями: конструирование, проверка истинности. Составление и проверка логических рассуждений при решении задач.</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w:t>
      </w:r>
      <w:r w:rsidR="00A236A0" w:rsidRPr="009D0519">
        <w:rPr>
          <w:rFonts w:ascii="Times New Roman" w:hAnsi="Times New Roman"/>
          <w:bCs/>
          <w:sz w:val="28"/>
          <w:szCs w:val="28"/>
        </w:rPr>
        <w:t>е</w:t>
      </w:r>
      <w:r w:rsidRPr="009D0519">
        <w:rPr>
          <w:rFonts w:ascii="Times New Roman" w:hAnsi="Times New Roman"/>
          <w:bCs/>
          <w:sz w:val="28"/>
          <w:szCs w:val="28"/>
        </w:rPr>
        <w:t>. Запись информации</w:t>
      </w:r>
      <w:r w:rsidR="00933CAF" w:rsidRPr="009D0519">
        <w:rPr>
          <w:rFonts w:ascii="Times New Roman" w:hAnsi="Times New Roman"/>
          <w:bCs/>
          <w:sz w:val="28"/>
          <w:szCs w:val="28"/>
        </w:rPr>
        <w:t xml:space="preserve"> </w:t>
      </w:r>
      <w:r w:rsidRPr="009D0519">
        <w:rPr>
          <w:rFonts w:ascii="Times New Roman" w:hAnsi="Times New Roman"/>
          <w:bCs/>
          <w:sz w:val="28"/>
          <w:szCs w:val="28"/>
        </w:rPr>
        <w:t>в предложенной таблице, на столбчатой диаграмме.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Доступные электронные средства обучения, пособия, тренажёры,</w:t>
      </w:r>
      <w:r w:rsidR="00933CAF" w:rsidRPr="009D0519">
        <w:rPr>
          <w:rFonts w:ascii="Times New Roman" w:hAnsi="Times New Roman"/>
          <w:bCs/>
          <w:sz w:val="28"/>
          <w:szCs w:val="28"/>
        </w:rPr>
        <w:t xml:space="preserve"> </w:t>
      </w:r>
      <w:r w:rsidRPr="009D0519">
        <w:rPr>
          <w:rFonts w:ascii="Times New Roman" w:hAnsi="Times New Roman"/>
          <w:bCs/>
          <w:sz w:val="28"/>
          <w:szCs w:val="28"/>
        </w:rPr>
        <w:t>их использование под руководством педагога и самостоятельно</w:t>
      </w:r>
      <w:r w:rsidR="00DC48E9" w:rsidRPr="009D0519">
        <w:rPr>
          <w:rFonts w:ascii="Times New Roman" w:hAnsi="Times New Roman"/>
          <w:bCs/>
          <w:sz w:val="28"/>
          <w:szCs w:val="28"/>
        </w:rPr>
        <w:t>е</w:t>
      </w:r>
      <w:r w:rsidRPr="009D0519">
        <w:rPr>
          <w:rFonts w:ascii="Times New Roman" w:hAnsi="Times New Roman"/>
          <w:bCs/>
          <w:sz w:val="28"/>
          <w:szCs w:val="28"/>
        </w:rPr>
        <w:t>.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на обучающихся </w:t>
      </w:r>
      <w:r w:rsidR="005F1CF1" w:rsidRPr="009D0519">
        <w:rPr>
          <w:rFonts w:ascii="Times New Roman" w:hAnsi="Times New Roman"/>
          <w:bCs/>
          <w:sz w:val="28"/>
          <w:szCs w:val="28"/>
        </w:rPr>
        <w:t>начального общего образования</w:t>
      </w:r>
      <w:r w:rsidRPr="009D0519">
        <w:rPr>
          <w:rFonts w:ascii="Times New Roman" w:hAnsi="Times New Roman"/>
          <w:bCs/>
          <w:sz w:val="28"/>
          <w:szCs w:val="28"/>
        </w:rPr>
        <w:t>).</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 Алгоритмы решения </w:t>
      </w:r>
      <w:r w:rsidR="009868C4" w:rsidRPr="009D0519">
        <w:rPr>
          <w:rFonts w:ascii="Times New Roman" w:hAnsi="Times New Roman"/>
          <w:bCs/>
          <w:sz w:val="28"/>
          <w:szCs w:val="28"/>
        </w:rPr>
        <w:t xml:space="preserve">изученных </w:t>
      </w:r>
      <w:r w:rsidRPr="009D0519">
        <w:rPr>
          <w:rFonts w:ascii="Times New Roman" w:hAnsi="Times New Roman"/>
          <w:bCs/>
          <w:sz w:val="28"/>
          <w:szCs w:val="28"/>
        </w:rPr>
        <w:t>учебных и практических задач.</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Изучение математики в 4 классе способствует освоению ряда универсальных учебных действий: познавательных универсальных учебных действий, </w:t>
      </w:r>
      <w:r w:rsidRPr="009D0519">
        <w:rPr>
          <w:rFonts w:ascii="Times New Roman" w:hAnsi="Times New Roman"/>
          <w:bCs/>
          <w:sz w:val="28"/>
          <w:szCs w:val="28"/>
        </w:rPr>
        <w:lastRenderedPageBreak/>
        <w:t>коммуникативных универсальных учебных действий, регулятивных универсальных учебных действий, совместной деятельности.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ориентироваться в изученной математической терминологии, использовать</w:t>
      </w:r>
      <w:r w:rsidR="00933CAF" w:rsidRPr="009D0519">
        <w:rPr>
          <w:rFonts w:ascii="Times New Roman" w:hAnsi="Times New Roman"/>
          <w:bCs/>
          <w:sz w:val="28"/>
          <w:szCs w:val="28"/>
        </w:rPr>
        <w:t xml:space="preserve"> </w:t>
      </w:r>
      <w:r w:rsidRPr="009D0519">
        <w:rPr>
          <w:rFonts w:ascii="Times New Roman" w:hAnsi="Times New Roman"/>
          <w:bCs/>
          <w:sz w:val="28"/>
          <w:szCs w:val="28"/>
        </w:rPr>
        <w:t>её в высказываниях и рассуждениях;</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сравнивать математические объекты (числа, величины, геометрические фигуры), записывать признак сравнения;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621FB" w:rsidRPr="009D0519" w:rsidRDefault="009357EF"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находить</w:t>
      </w:r>
      <w:r w:rsidR="001621FB" w:rsidRPr="009D0519">
        <w:rPr>
          <w:rFonts w:ascii="Times New Roman" w:hAnsi="Times New Roman"/>
          <w:bCs/>
          <w:sz w:val="28"/>
          <w:szCs w:val="28"/>
        </w:rPr>
        <w:t xml:space="preserve"> модели изученных геометрических фигур в окружающем мире;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классифицировать объекты по 1–2 выбранным признакам;</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составлять модель математической задачи, проверять её соответствие условиям задачи;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w:t>
      </w:r>
      <w:r w:rsidR="00DC48E9" w:rsidRPr="009D0519">
        <w:rPr>
          <w:rFonts w:ascii="Times New Roman" w:hAnsi="Times New Roman"/>
          <w:bCs/>
          <w:sz w:val="28"/>
          <w:szCs w:val="28"/>
        </w:rPr>
        <w:t>е</w:t>
      </w:r>
      <w:r w:rsidRPr="009D0519">
        <w:rPr>
          <w:rFonts w:ascii="Times New Roman" w:hAnsi="Times New Roman"/>
          <w:bCs/>
          <w:sz w:val="28"/>
          <w:szCs w:val="28"/>
        </w:rPr>
        <w:t xml:space="preserve"> сосуд</w:t>
      </w:r>
      <w:r w:rsidR="00DC48E9" w:rsidRPr="009D0519">
        <w:rPr>
          <w:rFonts w:ascii="Times New Roman" w:hAnsi="Times New Roman"/>
          <w:bCs/>
          <w:sz w:val="28"/>
          <w:szCs w:val="28"/>
        </w:rPr>
        <w:t>ы</w:t>
      </w:r>
      <w:r w:rsidRPr="009D0519">
        <w:rPr>
          <w:rFonts w:ascii="Times New Roman" w:hAnsi="Times New Roman"/>
          <w:bCs/>
          <w:sz w:val="28"/>
          <w:szCs w:val="28"/>
        </w:rPr>
        <w:t>).</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 У обучающегося будут сформированы следующие </w:t>
      </w:r>
      <w:r w:rsidR="009868C4" w:rsidRPr="009D0519">
        <w:rPr>
          <w:rFonts w:ascii="Times New Roman" w:hAnsi="Times New Roman"/>
          <w:bCs/>
          <w:sz w:val="28"/>
          <w:szCs w:val="28"/>
        </w:rPr>
        <w:t>информационные действия</w:t>
      </w:r>
      <w:r w:rsidRPr="009D0519">
        <w:rPr>
          <w:rFonts w:ascii="Times New Roman" w:hAnsi="Times New Roman"/>
          <w:bCs/>
          <w:sz w:val="28"/>
          <w:szCs w:val="28"/>
        </w:rPr>
        <w:t xml:space="preserve"> как часть познавательных универсальных учебных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представлять информацию в разных формах;</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извлекать и интерпретировать информацию, представленную в таблице,</w:t>
      </w:r>
      <w:r w:rsidR="00933CAF" w:rsidRPr="009D0519">
        <w:rPr>
          <w:rFonts w:ascii="Times New Roman" w:hAnsi="Times New Roman"/>
          <w:bCs/>
          <w:sz w:val="28"/>
          <w:szCs w:val="28"/>
        </w:rPr>
        <w:t xml:space="preserve"> </w:t>
      </w:r>
      <w:r w:rsidRPr="009D0519">
        <w:rPr>
          <w:rFonts w:ascii="Times New Roman" w:hAnsi="Times New Roman"/>
          <w:bCs/>
          <w:sz w:val="28"/>
          <w:szCs w:val="28"/>
        </w:rPr>
        <w:t>на диаграмме;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использовать справочную литературу для поиска информации, в том числе Интернет (в условиях контролируемого выхода).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 У обучающегося будут сформированы следующие </w:t>
      </w:r>
      <w:r w:rsidR="009868C4" w:rsidRPr="009D0519">
        <w:rPr>
          <w:rFonts w:ascii="Times New Roman" w:hAnsi="Times New Roman"/>
          <w:bCs/>
          <w:sz w:val="28"/>
          <w:szCs w:val="28"/>
        </w:rPr>
        <w:t xml:space="preserve">действия </w:t>
      </w:r>
      <w:r w:rsidRPr="009D0519">
        <w:rPr>
          <w:rFonts w:ascii="Times New Roman" w:hAnsi="Times New Roman"/>
          <w:bCs/>
          <w:sz w:val="28"/>
          <w:szCs w:val="28"/>
        </w:rPr>
        <w:t>общения как часть коммуникативных универсальных учебных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использовать математическую терминологию для записи решения предметной или практической задачи;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приводить примеры и контрпримеры для подтверждения или опровержения вывода, гипотезы;</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конструировать, читать числовое выражение;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описывать практическую ситуацию с использованием изученной терминологии;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характеризовать математические объекты, явления и события с помощью изученных величин;</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составлять инструкцию, записывать рассуждение;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инициировать обсуждение разных способов выполнения задания, поиск ошибок в решении.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У обучающегося будут сформированы следующие </w:t>
      </w:r>
      <w:r w:rsidR="009868C4" w:rsidRPr="009D0519">
        <w:rPr>
          <w:rFonts w:ascii="Times New Roman" w:hAnsi="Times New Roman"/>
          <w:bCs/>
          <w:sz w:val="28"/>
          <w:szCs w:val="28"/>
        </w:rPr>
        <w:t xml:space="preserve">действия </w:t>
      </w:r>
      <w:r w:rsidRPr="009D0519">
        <w:rPr>
          <w:rFonts w:ascii="Times New Roman" w:hAnsi="Times New Roman"/>
          <w:bCs/>
          <w:sz w:val="28"/>
          <w:szCs w:val="28"/>
        </w:rPr>
        <w:t>самоорганизации и самоконтроля как часть регулятивных универсальных учебных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самостоятельно выполнять прикидку и оценку результата измерений;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находить, исправлять, прогнозировать ошибки и трудности в решении учебной задачи.</w:t>
      </w:r>
    </w:p>
    <w:p w:rsidR="001621FB" w:rsidRPr="009D0519" w:rsidRDefault="001621FB" w:rsidP="00C76197">
      <w:pPr>
        <w:widowControl/>
        <w:tabs>
          <w:tab w:val="left" w:pos="1134"/>
        </w:tabs>
        <w:spacing w:after="0" w:line="360" w:lineRule="auto"/>
        <w:jc w:val="both"/>
        <w:rPr>
          <w:rFonts w:ascii="Times New Roman" w:hAnsi="Times New Roman"/>
          <w:bCs/>
          <w:sz w:val="28"/>
          <w:szCs w:val="28"/>
        </w:rPr>
      </w:pPr>
      <w:r w:rsidRPr="009D0519">
        <w:rPr>
          <w:rFonts w:ascii="Times New Roman" w:hAnsi="Times New Roman"/>
          <w:bCs/>
          <w:sz w:val="28"/>
          <w:szCs w:val="28"/>
        </w:rPr>
        <w:t>У обучающегося будут сформированы следующие умения совместной деятельности: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договариваться с одноклассниками в ходе организации проектной работы</w:t>
      </w:r>
      <w:r w:rsidR="00933CAF" w:rsidRPr="009D0519">
        <w:rPr>
          <w:rFonts w:ascii="Times New Roman" w:hAnsi="Times New Roman"/>
          <w:bCs/>
          <w:sz w:val="28"/>
          <w:szCs w:val="28"/>
        </w:rPr>
        <w:t xml:space="preserve"> </w:t>
      </w:r>
      <w:r w:rsidRPr="009D0519">
        <w:rPr>
          <w:rFonts w:ascii="Times New Roman" w:hAnsi="Times New Roman"/>
          <w:bCs/>
          <w:sz w:val="28"/>
          <w:szCs w:val="28"/>
        </w:rPr>
        <w:t xml:space="preserve">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w:t>
      </w:r>
      <w:r w:rsidRPr="009D0519">
        <w:rPr>
          <w:rFonts w:ascii="Times New Roman" w:hAnsi="Times New Roman"/>
          <w:bCs/>
          <w:sz w:val="28"/>
          <w:szCs w:val="28"/>
        </w:rPr>
        <w:lastRenderedPageBreak/>
        <w:t>и деталей при конструировании, расчёт и разметка, прикидка и оценка конечного результата).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Планируемые результаты освоения программы по математике</w:t>
      </w:r>
      <w:r w:rsidR="00933CAF" w:rsidRPr="009D0519">
        <w:rPr>
          <w:rFonts w:ascii="Times New Roman" w:hAnsi="Times New Roman"/>
          <w:bCs/>
          <w:sz w:val="28"/>
          <w:szCs w:val="28"/>
        </w:rPr>
        <w:t xml:space="preserve"> </w:t>
      </w:r>
      <w:r w:rsidRPr="009D0519">
        <w:rPr>
          <w:rFonts w:ascii="Times New Roman" w:hAnsi="Times New Roman"/>
          <w:bCs/>
          <w:sz w:val="28"/>
          <w:szCs w:val="28"/>
        </w:rPr>
        <w:t>на уровне начального общего образования.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Личностные результаты освоения программы по математике</w:t>
      </w:r>
      <w:r w:rsidR="00933CAF" w:rsidRPr="009D0519">
        <w:rPr>
          <w:rFonts w:ascii="Times New Roman" w:hAnsi="Times New Roman"/>
          <w:bCs/>
          <w:sz w:val="28"/>
          <w:szCs w:val="28"/>
        </w:rPr>
        <w:t xml:space="preserve"> </w:t>
      </w:r>
      <w:r w:rsidRPr="009D0519">
        <w:rPr>
          <w:rFonts w:ascii="Times New Roman" w:hAnsi="Times New Roman"/>
          <w:bCs/>
          <w:sz w:val="28"/>
          <w:szCs w:val="28"/>
        </w:rPr>
        <w:t>на уровне начального общего образования достигаются в единстве учебной</w:t>
      </w:r>
      <w:r w:rsidR="00933CAF" w:rsidRPr="009D0519">
        <w:rPr>
          <w:rFonts w:ascii="Times New Roman" w:hAnsi="Times New Roman"/>
          <w:bCs/>
          <w:sz w:val="28"/>
          <w:szCs w:val="28"/>
        </w:rPr>
        <w:t xml:space="preserve"> </w:t>
      </w:r>
      <w:r w:rsidRPr="009D0519">
        <w:rPr>
          <w:rFonts w:ascii="Times New Roman" w:hAnsi="Times New Roman"/>
          <w:bCs/>
          <w:sz w:val="28"/>
          <w:szCs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осваивать навыки организации безопасного поведения в информационной среде;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w:t>
      </w:r>
      <w:r w:rsidR="00933CAF" w:rsidRPr="009D0519">
        <w:rPr>
          <w:rFonts w:ascii="Times New Roman" w:hAnsi="Times New Roman"/>
          <w:bCs/>
          <w:sz w:val="28"/>
          <w:szCs w:val="28"/>
        </w:rPr>
        <w:t xml:space="preserve"> </w:t>
      </w:r>
      <w:r w:rsidRPr="009D0519">
        <w:rPr>
          <w:rFonts w:ascii="Times New Roman" w:hAnsi="Times New Roman"/>
          <w:bCs/>
          <w:sz w:val="28"/>
          <w:szCs w:val="28"/>
        </w:rPr>
        <w:t>и уверенность своих силах при решении поставленных задач, умение преодолевать трудности;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w:t>
      </w:r>
      <w:r w:rsidR="00933CAF" w:rsidRPr="009D0519">
        <w:rPr>
          <w:rFonts w:ascii="Times New Roman" w:hAnsi="Times New Roman"/>
          <w:bCs/>
          <w:sz w:val="28"/>
          <w:szCs w:val="28"/>
        </w:rPr>
        <w:t xml:space="preserve"> </w:t>
      </w:r>
      <w:r w:rsidRPr="009D0519">
        <w:rPr>
          <w:rFonts w:ascii="Times New Roman" w:hAnsi="Times New Roman"/>
          <w:bCs/>
          <w:sz w:val="28"/>
          <w:szCs w:val="28"/>
        </w:rPr>
        <w:t>и жизненных проблем;</w:t>
      </w:r>
    </w:p>
    <w:p w:rsidR="001621FB" w:rsidRPr="009D0519" w:rsidRDefault="009868C4"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характеризовать</w:t>
      </w:r>
      <w:r w:rsidR="001621FB" w:rsidRPr="009D0519">
        <w:rPr>
          <w:rFonts w:ascii="Times New Roman" w:hAnsi="Times New Roman"/>
          <w:bCs/>
          <w:sz w:val="28"/>
          <w:szCs w:val="28"/>
        </w:rPr>
        <w:t xml:space="preserve"> свои успехи в изучении математики, стремиться углублять свои математические знания и умения, намечать пути устранения трудностей;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устанавливать связи и зависимости между математическими объектами («часть-целое», «причина-следствие», протяжённость);</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применять базовые логические универсальные действия: сравнение, анализ, классификация (группировка), обобщение;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приобретать практические графические и измерительные навыки</w:t>
      </w:r>
      <w:r w:rsidR="00933CAF" w:rsidRPr="009D0519">
        <w:rPr>
          <w:rFonts w:ascii="Times New Roman" w:hAnsi="Times New Roman"/>
          <w:bCs/>
          <w:sz w:val="28"/>
          <w:szCs w:val="28"/>
        </w:rPr>
        <w:t xml:space="preserve"> </w:t>
      </w:r>
      <w:r w:rsidRPr="009D0519">
        <w:rPr>
          <w:rFonts w:ascii="Times New Roman" w:hAnsi="Times New Roman"/>
          <w:bCs/>
          <w:sz w:val="28"/>
          <w:szCs w:val="28"/>
        </w:rPr>
        <w:t>для успешного решения учебных и житейских задач;</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проявлять способность ориентироваться в учебном материале разных разделов курса математики;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понимать и использовать математическую терминологию: различать, характеризовать, использовать для решения учебных и практических задач;</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применять изученные методы познания (измерение, моделирование, перебор вариантов).</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У обучающегося будут сформированы следующие </w:t>
      </w:r>
      <w:r w:rsidR="009868C4" w:rsidRPr="009D0519">
        <w:rPr>
          <w:rFonts w:ascii="Times New Roman" w:hAnsi="Times New Roman"/>
          <w:bCs/>
          <w:sz w:val="28"/>
          <w:szCs w:val="28"/>
        </w:rPr>
        <w:t>информационные действия</w:t>
      </w:r>
      <w:r w:rsidRPr="009D0519">
        <w:rPr>
          <w:rFonts w:ascii="Times New Roman" w:hAnsi="Times New Roman"/>
          <w:bCs/>
          <w:sz w:val="28"/>
          <w:szCs w:val="28"/>
        </w:rPr>
        <w:t xml:space="preserve"> как часть познавательных универсальных учебных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читать, интерпретировать графически представленную информацию (схему, таблицу, диаграмму, другую модель);</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принимать правила, безопасно использовать предлагаемые электронные средства и источники информации.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У обучающегося будут сформированы следующие </w:t>
      </w:r>
      <w:r w:rsidR="009868C4" w:rsidRPr="009D0519">
        <w:rPr>
          <w:rFonts w:ascii="Times New Roman" w:hAnsi="Times New Roman"/>
          <w:bCs/>
          <w:sz w:val="28"/>
          <w:szCs w:val="28"/>
        </w:rPr>
        <w:t xml:space="preserve">действия </w:t>
      </w:r>
      <w:r w:rsidRPr="009D0519">
        <w:rPr>
          <w:rFonts w:ascii="Times New Roman" w:hAnsi="Times New Roman"/>
          <w:bCs/>
          <w:sz w:val="28"/>
          <w:szCs w:val="28"/>
        </w:rPr>
        <w:t>общения как часть коммуникативных универсальных учебных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конструировать утверждения, проверять их истинность;</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использовать текст задания для объяснения способа и хода решения математической задачи;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комментировать процесс вычисления, построения, решения;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объяснять полученный ответ с использованием изученной терминологии;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ориентироваться в алгоритмах: воспроизводить, дополнять, исправлять деформированные;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самостоятельно составлять тексты заданий, аналогичные типовым изученным.</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У обучающегося будут сформированы следующие </w:t>
      </w:r>
      <w:r w:rsidR="009868C4" w:rsidRPr="009D0519">
        <w:rPr>
          <w:rFonts w:ascii="Times New Roman" w:hAnsi="Times New Roman"/>
          <w:bCs/>
          <w:sz w:val="28"/>
          <w:szCs w:val="28"/>
        </w:rPr>
        <w:t xml:space="preserve">действия </w:t>
      </w:r>
      <w:r w:rsidRPr="009D0519">
        <w:rPr>
          <w:rFonts w:ascii="Times New Roman" w:hAnsi="Times New Roman"/>
          <w:bCs/>
          <w:sz w:val="28"/>
          <w:szCs w:val="28"/>
        </w:rPr>
        <w:t>самоорганизации как часть регулятивных универсальных учебных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планировать действия по решению учебной задачи для получения результата;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планировать этапы предстоящей работы, определять последовательность учебных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выполнять правила безопасного использования электронных средств, предлагаемых в процессе обучения.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 xml:space="preserve">У обучающегося будут сформированы следующие </w:t>
      </w:r>
      <w:r w:rsidR="009868C4" w:rsidRPr="009D0519">
        <w:rPr>
          <w:rFonts w:ascii="Times New Roman" w:hAnsi="Times New Roman"/>
          <w:bCs/>
          <w:sz w:val="28"/>
          <w:szCs w:val="28"/>
        </w:rPr>
        <w:t xml:space="preserve">действия </w:t>
      </w:r>
      <w:r w:rsidRPr="009D0519">
        <w:rPr>
          <w:rFonts w:ascii="Times New Roman" w:hAnsi="Times New Roman"/>
          <w:bCs/>
          <w:sz w:val="28"/>
          <w:szCs w:val="28"/>
        </w:rPr>
        <w:t>самоконтроля как часть регулятивных универсальных учебных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осуществлять контроль процесса и результата своей деятельности;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выбирать и при необходимости корректировать способы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находить ошибки в своей работе, устанавливать их причины, вести поиск путей преодоления ошибок;</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оценивать рациональность своих действий, давать им качественную характеристику.</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У обучающегося будут </w:t>
      </w:r>
      <w:r w:rsidR="00495745" w:rsidRPr="009D0519">
        <w:rPr>
          <w:rFonts w:ascii="Times New Roman" w:hAnsi="Times New Roman"/>
          <w:sz w:val="28"/>
          <w:szCs w:val="28"/>
        </w:rPr>
        <w:t xml:space="preserve">сформированы умения </w:t>
      </w:r>
      <w:r w:rsidRPr="009D0519">
        <w:rPr>
          <w:rFonts w:ascii="Times New Roman" w:hAnsi="Times New Roman"/>
          <w:bCs/>
          <w:sz w:val="28"/>
          <w:szCs w:val="28"/>
        </w:rPr>
        <w:t>совместной деятельности: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 концу обучения в 1 классе обучающийся получит следующие предметные результаты по отдельным темам программы по математике: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читать, записывать, сравнивать, упорядочивать числа от 0 до 20;</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пересчитывать различные объекты, устанавливать порядковый номер объекта;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находить числа, большие или меньшие данного числа на заданное число;</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выполнять арифметические действия сложения и вычитания в пределах</w:t>
      </w:r>
      <w:r w:rsidR="00933CAF" w:rsidRPr="009D0519">
        <w:rPr>
          <w:rFonts w:ascii="Times New Roman" w:hAnsi="Times New Roman"/>
          <w:bCs/>
          <w:sz w:val="28"/>
          <w:szCs w:val="28"/>
        </w:rPr>
        <w:t xml:space="preserve"> </w:t>
      </w:r>
      <w:r w:rsidRPr="009D0519">
        <w:rPr>
          <w:rFonts w:ascii="Times New Roman" w:hAnsi="Times New Roman"/>
          <w:bCs/>
          <w:sz w:val="28"/>
          <w:szCs w:val="28"/>
        </w:rPr>
        <w:t>20 (устно и письменно) без перехода через десяток;</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называть и различать компоненты действий сложения (слагаемые, сумма)</w:t>
      </w:r>
      <w:r w:rsidR="00933CAF" w:rsidRPr="009D0519">
        <w:rPr>
          <w:rFonts w:ascii="Times New Roman" w:hAnsi="Times New Roman"/>
          <w:bCs/>
          <w:sz w:val="28"/>
          <w:szCs w:val="28"/>
        </w:rPr>
        <w:t xml:space="preserve"> </w:t>
      </w:r>
      <w:r w:rsidRPr="009D0519">
        <w:rPr>
          <w:rFonts w:ascii="Times New Roman" w:hAnsi="Times New Roman"/>
          <w:bCs/>
          <w:sz w:val="28"/>
          <w:szCs w:val="28"/>
        </w:rPr>
        <w:t>и вычитания (уменьшаемое, вычитаемое, разность);</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решать текстовые задачи в одно действие на сложение и вычитание: выделять условие и требование (вопрос);</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сравнивать объекты по длине, устанавливая между ними соотношение «длиннее-короче», «выше-ниже», «шире-уже»;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измерять длину отрезка (в см), чертить отрезок заданной длины;</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различать число и цифру;</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распознавать геометрические фигуры: круг, треугольник, прямоугольник (квадрат), отрезок;</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устанавливать между объектами соотношения: «слева-справа», «спереди-сзади», между;</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распознавать верные (истинные) и неверные (ложные) утверждения относительно заданного набора объектов/предметов;</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группировать объекты по заданному признаку, находить и называть закономерности в ряду объектов повседневной жизни;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различать строки и столбцы таблицы, вносить данное в таблицу, извлекать данное или данные из таблицы;</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сравнивать два объекта (числа, геометрические фигуры);</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распределять объекты на две группы по заданному основанию.</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 концу обучения во 2 классе обучающийся получит следующие предметные результаты по отдельным темам программы по математике: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читать, записывать, сравнивать, упорядочивать числа в пределах 100;</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находить число большее или меньшее данного числа на заданное число</w:t>
      </w:r>
      <w:r w:rsidR="00933CAF" w:rsidRPr="009D0519">
        <w:rPr>
          <w:rFonts w:ascii="Times New Roman" w:hAnsi="Times New Roman"/>
          <w:bCs/>
          <w:sz w:val="28"/>
          <w:szCs w:val="28"/>
        </w:rPr>
        <w:t xml:space="preserve"> </w:t>
      </w:r>
      <w:r w:rsidRPr="009D0519">
        <w:rPr>
          <w:rFonts w:ascii="Times New Roman" w:hAnsi="Times New Roman"/>
          <w:bCs/>
          <w:sz w:val="28"/>
          <w:szCs w:val="28"/>
        </w:rPr>
        <w:t>(в пределах 100), большее данного числа в заданное число раз (в пределах 20);</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устанавливать и соблюдать порядок при вычислении значения числового выражения (со скобками или без скобок), содержащего действия сложения</w:t>
      </w:r>
      <w:r w:rsidR="00933CAF" w:rsidRPr="009D0519">
        <w:rPr>
          <w:rFonts w:ascii="Times New Roman" w:hAnsi="Times New Roman"/>
          <w:bCs/>
          <w:sz w:val="28"/>
          <w:szCs w:val="28"/>
        </w:rPr>
        <w:t xml:space="preserve"> </w:t>
      </w:r>
      <w:r w:rsidRPr="009D0519">
        <w:rPr>
          <w:rFonts w:ascii="Times New Roman" w:hAnsi="Times New Roman"/>
          <w:bCs/>
          <w:sz w:val="28"/>
          <w:szCs w:val="28"/>
        </w:rPr>
        <w:t>и вычитания в пределах 100;</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выполнять арифметические действия: сложение и вычитание, в пределах</w:t>
      </w:r>
      <w:r w:rsidR="00933CAF" w:rsidRPr="009D0519">
        <w:rPr>
          <w:rFonts w:ascii="Times New Roman" w:hAnsi="Times New Roman"/>
          <w:bCs/>
          <w:sz w:val="28"/>
          <w:szCs w:val="28"/>
        </w:rPr>
        <w:t xml:space="preserve"> </w:t>
      </w:r>
      <w:r w:rsidRPr="009D0519">
        <w:rPr>
          <w:rFonts w:ascii="Times New Roman" w:hAnsi="Times New Roman"/>
          <w:bCs/>
          <w:sz w:val="28"/>
          <w:szCs w:val="28"/>
        </w:rPr>
        <w:t>100 – устно и письменно, умножение и деление в пределах 50 с использованием таблицы умножения;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называть и различать компоненты действий умножения (множители, произведение), деления (делимое, делитель, частное);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находить неизвестный компонент сложения, вычитания;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определять с помощью измерительных инструментов длину, определять время с помощью часов;</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сравнивать величины длины, массы, времени, стоимости, устанавливая между ними соотношение «больше или меньше на»;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w:t>
      </w:r>
      <w:r w:rsidR="00933CAF" w:rsidRPr="009D0519">
        <w:rPr>
          <w:rFonts w:ascii="Times New Roman" w:hAnsi="Times New Roman"/>
          <w:bCs/>
          <w:sz w:val="28"/>
          <w:szCs w:val="28"/>
        </w:rPr>
        <w:t xml:space="preserve"> </w:t>
      </w:r>
      <w:r w:rsidRPr="009D0519">
        <w:rPr>
          <w:rFonts w:ascii="Times New Roman" w:hAnsi="Times New Roman"/>
          <w:bCs/>
          <w:sz w:val="28"/>
          <w:szCs w:val="28"/>
        </w:rPr>
        <w:t>или действий, записывать ответ;</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различать геометрические фигуры: прямой угол, ломаную, многоугольник;</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выполнять измерение длин реальных объектов с помощью линейки;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находить длину ломаной, состоящей из двух-трёх звеньев, периметр прямоугольника (квадрата);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распознавать верные (истинные) и неверные (ложные) утверждения</w:t>
      </w:r>
      <w:r w:rsidR="00933CAF" w:rsidRPr="009D0519">
        <w:rPr>
          <w:rFonts w:ascii="Times New Roman" w:hAnsi="Times New Roman"/>
          <w:bCs/>
          <w:sz w:val="28"/>
          <w:szCs w:val="28"/>
        </w:rPr>
        <w:t xml:space="preserve"> </w:t>
      </w:r>
      <w:r w:rsidRPr="009D0519">
        <w:rPr>
          <w:rFonts w:ascii="Times New Roman" w:hAnsi="Times New Roman"/>
          <w:bCs/>
          <w:sz w:val="28"/>
          <w:szCs w:val="28"/>
        </w:rPr>
        <w:t>со словами «все», «каждый»;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проводить одно-двухшаговые логические рассуждения и делать выводы;</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находить общий признак группы математических объектов (чисел, величин, геометрических фигур);</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находить закономерность в ряду объектов (чисел, геометрических фигур);</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представлять информацию в заданной форме: дополнять текст задачи числами, заполнять строку или столбец таблицы, указывать числовые данные</w:t>
      </w:r>
      <w:r w:rsidR="00933CAF" w:rsidRPr="009D0519">
        <w:rPr>
          <w:rFonts w:ascii="Times New Roman" w:hAnsi="Times New Roman"/>
          <w:bCs/>
          <w:sz w:val="28"/>
          <w:szCs w:val="28"/>
        </w:rPr>
        <w:t xml:space="preserve"> </w:t>
      </w:r>
      <w:r w:rsidRPr="009D0519">
        <w:rPr>
          <w:rFonts w:ascii="Times New Roman" w:hAnsi="Times New Roman"/>
          <w:bCs/>
          <w:sz w:val="28"/>
          <w:szCs w:val="28"/>
        </w:rPr>
        <w:t>на рисунке (изображении геометрических фигур);</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сравнивать группы объектов (находить общее, различное);</w:t>
      </w:r>
    </w:p>
    <w:p w:rsidR="001621FB" w:rsidRPr="009D0519" w:rsidRDefault="009357EF"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находить</w:t>
      </w:r>
      <w:r w:rsidR="001621FB" w:rsidRPr="009D0519">
        <w:rPr>
          <w:rFonts w:ascii="Times New Roman" w:hAnsi="Times New Roman"/>
          <w:bCs/>
          <w:sz w:val="28"/>
          <w:szCs w:val="28"/>
        </w:rPr>
        <w:t xml:space="preserve"> модели геометрических фигур в окружающем мире;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подбирать примеры, подтверждающие суждение, ответ;</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составлять (дополнять) текстовую задачу;</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проверять правильность вычисления, измерения.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 концу обучения в 3 классе обучающийся получит следующие предметные результаты по отдельным темам программы по математике: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читать, записывать, сравнивать, упорядочивать числа в пределах 1000;</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находить число большее или меньшее данного числа на заданное число,</w:t>
      </w:r>
      <w:r w:rsidR="00933CAF" w:rsidRPr="009D0519">
        <w:rPr>
          <w:rFonts w:ascii="Times New Roman" w:hAnsi="Times New Roman"/>
          <w:bCs/>
          <w:sz w:val="28"/>
          <w:szCs w:val="28"/>
        </w:rPr>
        <w:t xml:space="preserve"> </w:t>
      </w:r>
      <w:r w:rsidRPr="009D0519">
        <w:rPr>
          <w:rFonts w:ascii="Times New Roman" w:hAnsi="Times New Roman"/>
          <w:bCs/>
          <w:sz w:val="28"/>
          <w:szCs w:val="28"/>
        </w:rPr>
        <w:t>в заданное число раз (в пределах 1000);</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выполнять арифметические действия: сложение и вычитание (в пределах</w:t>
      </w:r>
      <w:r w:rsidR="00933CAF" w:rsidRPr="009D0519">
        <w:rPr>
          <w:rFonts w:ascii="Times New Roman" w:hAnsi="Times New Roman"/>
          <w:bCs/>
          <w:sz w:val="28"/>
          <w:szCs w:val="28"/>
        </w:rPr>
        <w:t xml:space="preserve"> </w:t>
      </w:r>
      <w:r w:rsidRPr="009D0519">
        <w:rPr>
          <w:rFonts w:ascii="Times New Roman" w:hAnsi="Times New Roman"/>
          <w:bCs/>
          <w:sz w:val="28"/>
          <w:szCs w:val="28"/>
        </w:rPr>
        <w:t>100 – устно, в пределах 1000 – письменно), умножение и деление на однозначное число, деление с остатком (в пределах 100 – устно и письменно);</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выполнять действия умножение и деление с числами 0 и 1;</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использовать при вычислениях переместительное и сочетательное свойства сложения;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находить неизвестный компонент арифметического действия;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сравнивать величины длины, площади, массы, времени, стоимости, устанавливая между ними соотношение «больше или меньше на или в»;</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называть, находить долю величины (половина, четверть);</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сравнивать величины, выраженные долями;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при решении задач выполнять сложение и вычитание однородных величин, умножение и деление величины на однозначное число;</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конструировать прямоугольник из данных фигур (квадратов), делить прямоугольник, многоугольник на заданные части;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сравнивать фигуры по площади (наложение, сопоставление числовых значений);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находить периметр прямоугольника (квадрата), площадь прямоугольника (квадрата);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распознавать верные (истинные) и неверные (ложные) утверждения</w:t>
      </w:r>
      <w:r w:rsidR="00933CAF" w:rsidRPr="009D0519">
        <w:rPr>
          <w:rFonts w:ascii="Times New Roman" w:hAnsi="Times New Roman"/>
          <w:bCs/>
          <w:sz w:val="28"/>
          <w:szCs w:val="28"/>
        </w:rPr>
        <w:t xml:space="preserve"> </w:t>
      </w:r>
      <w:r w:rsidRPr="009D0519">
        <w:rPr>
          <w:rFonts w:ascii="Times New Roman" w:hAnsi="Times New Roman"/>
          <w:bCs/>
          <w:sz w:val="28"/>
          <w:szCs w:val="28"/>
        </w:rPr>
        <w:t>со словами: «все», «некоторые», «и», «каждый», «если…, то…»;</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формулировать утверждение (вывод), строить логические рассуждения (одно-двухшаговые), в том числе с использованием изученных связок;</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классифицировать объекты по одному-двум признакам;</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составлять план выполнения учебного задания и следовать ему, выполнять действия по алгоритму;</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сравнивать математические объекты (находить общее, различное, уникальное);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выбирать верное решение математической задачи.</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 концу обучения в 4 классе обучающийся получит следующие предметные результаты по отдельным темам программы по математике: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читать, записывать, сравнивать, упорядочивать многозначные числа;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находить число большее или меньшее данного числа на заданное число,</w:t>
      </w:r>
      <w:r w:rsidR="00933CAF" w:rsidRPr="009D0519">
        <w:rPr>
          <w:rFonts w:ascii="Times New Roman" w:hAnsi="Times New Roman"/>
          <w:bCs/>
          <w:sz w:val="28"/>
          <w:szCs w:val="28"/>
        </w:rPr>
        <w:t xml:space="preserve"> </w:t>
      </w:r>
      <w:r w:rsidRPr="009D0519">
        <w:rPr>
          <w:rFonts w:ascii="Times New Roman" w:hAnsi="Times New Roman"/>
          <w:bCs/>
          <w:sz w:val="28"/>
          <w:szCs w:val="28"/>
        </w:rPr>
        <w:t>в заданное число раз;</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выполнять арифметические действия: сложение и вычитание</w:t>
      </w:r>
      <w:r w:rsidR="00933CAF" w:rsidRPr="009D0519">
        <w:rPr>
          <w:rFonts w:ascii="Times New Roman" w:hAnsi="Times New Roman"/>
          <w:bCs/>
          <w:sz w:val="28"/>
          <w:szCs w:val="28"/>
        </w:rPr>
        <w:t xml:space="preserve"> </w:t>
      </w:r>
      <w:r w:rsidRPr="009D0519">
        <w:rPr>
          <w:rFonts w:ascii="Times New Roman" w:hAnsi="Times New Roman"/>
          <w:bCs/>
          <w:sz w:val="28"/>
          <w:szCs w:val="28"/>
        </w:rPr>
        <w:t>с многозначными числами письменно (в пределах 100 – устно), умножение</w:t>
      </w:r>
      <w:r w:rsidR="00933CAF" w:rsidRPr="009D0519">
        <w:rPr>
          <w:rFonts w:ascii="Times New Roman" w:hAnsi="Times New Roman"/>
          <w:bCs/>
          <w:sz w:val="28"/>
          <w:szCs w:val="28"/>
        </w:rPr>
        <w:t xml:space="preserve"> </w:t>
      </w:r>
      <w:r w:rsidRPr="009D0519">
        <w:rPr>
          <w:rFonts w:ascii="Times New Roman" w:hAnsi="Times New Roman"/>
          <w:bCs/>
          <w:sz w:val="28"/>
          <w:szCs w:val="28"/>
        </w:rPr>
        <w:t>и деление многозначного числа на однозначное, двузначное число письменно</w:t>
      </w:r>
      <w:r w:rsidR="00933CAF" w:rsidRPr="009D0519">
        <w:rPr>
          <w:rFonts w:ascii="Times New Roman" w:hAnsi="Times New Roman"/>
          <w:bCs/>
          <w:sz w:val="28"/>
          <w:szCs w:val="28"/>
        </w:rPr>
        <w:t xml:space="preserve"> </w:t>
      </w:r>
      <w:r w:rsidRPr="009D0519">
        <w:rPr>
          <w:rFonts w:ascii="Times New Roman" w:hAnsi="Times New Roman"/>
          <w:bCs/>
          <w:sz w:val="28"/>
          <w:szCs w:val="28"/>
        </w:rPr>
        <w:t>(в пределах 100 – устно), деление с остатком – письменно (в пределах 1000);</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вычислять значение числового выражения (со скобками или без скобок), содержащего </w:t>
      </w:r>
      <w:r w:rsidR="00856FB8" w:rsidRPr="009D0519">
        <w:rPr>
          <w:rFonts w:ascii="Times New Roman" w:hAnsi="Times New Roman"/>
          <w:bCs/>
          <w:sz w:val="28"/>
          <w:szCs w:val="28"/>
        </w:rPr>
        <w:t>2–4</w:t>
      </w:r>
      <w:r w:rsidRPr="009D0519">
        <w:rPr>
          <w:rFonts w:ascii="Times New Roman" w:hAnsi="Times New Roman"/>
          <w:bCs/>
          <w:sz w:val="28"/>
          <w:szCs w:val="28"/>
        </w:rPr>
        <w:t xml:space="preserve"> арифметических действия, использовать при вычислениях изученные свойства арифметических действий;</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выполнять прикидку результата вычислений, проверку полученного ответа</w:t>
      </w:r>
      <w:r w:rsidR="00933CAF" w:rsidRPr="009D0519">
        <w:rPr>
          <w:rFonts w:ascii="Times New Roman" w:hAnsi="Times New Roman"/>
          <w:bCs/>
          <w:sz w:val="28"/>
          <w:szCs w:val="28"/>
        </w:rPr>
        <w:t xml:space="preserve"> </w:t>
      </w:r>
      <w:r w:rsidRPr="009D0519">
        <w:rPr>
          <w:rFonts w:ascii="Times New Roman" w:hAnsi="Times New Roman"/>
          <w:bCs/>
          <w:sz w:val="28"/>
          <w:szCs w:val="28"/>
        </w:rPr>
        <w:t>по критериям: достоверность (реальность), соответствие правилу (алгоритму),</w:t>
      </w:r>
      <w:r w:rsidR="00933CAF" w:rsidRPr="009D0519">
        <w:rPr>
          <w:rFonts w:ascii="Times New Roman" w:hAnsi="Times New Roman"/>
          <w:bCs/>
          <w:sz w:val="28"/>
          <w:szCs w:val="28"/>
        </w:rPr>
        <w:t xml:space="preserve"> </w:t>
      </w:r>
      <w:r w:rsidRPr="009D0519">
        <w:rPr>
          <w:rFonts w:ascii="Times New Roman" w:hAnsi="Times New Roman"/>
          <w:bCs/>
          <w:sz w:val="28"/>
          <w:szCs w:val="28"/>
        </w:rPr>
        <w:t>а также с помощью калькулятора;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находить долю величины, величину по ее доле;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находить неизвестный компонент арифметического действия;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использовать единицы величин при решении задач (длина, масса, время, вместимость, стоимость, площадь, скорость);</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1621FB" w:rsidRPr="009D0519" w:rsidRDefault="00637EE4"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001621FB" w:rsidRPr="009D0519">
        <w:rPr>
          <w:rFonts w:ascii="Times New Roman" w:hAnsi="Times New Roman"/>
          <w:bCs/>
          <w:sz w:val="28"/>
          <w:szCs w:val="28"/>
        </w:rPr>
        <w:t>;</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w:t>
      </w:r>
      <w:r w:rsidR="00933CAF" w:rsidRPr="009D0519">
        <w:rPr>
          <w:rFonts w:ascii="Times New Roman" w:hAnsi="Times New Roman"/>
          <w:bCs/>
          <w:sz w:val="28"/>
          <w:szCs w:val="28"/>
        </w:rPr>
        <w:t xml:space="preserve"> </w:t>
      </w:r>
      <w:r w:rsidRPr="009D0519">
        <w:rPr>
          <w:rFonts w:ascii="Times New Roman" w:hAnsi="Times New Roman"/>
          <w:bCs/>
          <w:sz w:val="28"/>
          <w:szCs w:val="28"/>
        </w:rPr>
        <w:lastRenderedPageBreak/>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решать практические задачи, связанные с повседневной жизнью (например, покупка товара, определение времени, выполнение расчётов), в том числе</w:t>
      </w:r>
      <w:r w:rsidR="00933CAF" w:rsidRPr="009D0519">
        <w:rPr>
          <w:rFonts w:ascii="Times New Roman" w:hAnsi="Times New Roman"/>
          <w:bCs/>
          <w:sz w:val="28"/>
          <w:szCs w:val="28"/>
        </w:rPr>
        <w:t xml:space="preserve"> </w:t>
      </w:r>
      <w:r w:rsidRPr="009D0519">
        <w:rPr>
          <w:rFonts w:ascii="Times New Roman" w:hAnsi="Times New Roman"/>
          <w:bCs/>
          <w:sz w:val="28"/>
          <w:szCs w:val="28"/>
        </w:rPr>
        <w:t>с избыточными данными, находить недостающую информацию (например,</w:t>
      </w:r>
      <w:r w:rsidR="00933CAF" w:rsidRPr="009D0519">
        <w:rPr>
          <w:rFonts w:ascii="Times New Roman" w:hAnsi="Times New Roman"/>
          <w:bCs/>
          <w:sz w:val="28"/>
          <w:szCs w:val="28"/>
        </w:rPr>
        <w:t xml:space="preserve"> </w:t>
      </w:r>
      <w:r w:rsidRPr="009D0519">
        <w:rPr>
          <w:rFonts w:ascii="Times New Roman" w:hAnsi="Times New Roman"/>
          <w:bCs/>
          <w:sz w:val="28"/>
          <w:szCs w:val="28"/>
        </w:rPr>
        <w:t>из таблиц, схем), находить различные способы решения;</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различать окружность и круг, изображать с помощью циркуля и линейки окружность заданного радиуса;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 xml:space="preserve">распознавать верные (истинные) и неверные (ложные) утверждения, приводить пример, контрпример; </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формулировать утверждение (вывод), строить логические рассуждения (двух-трехшаговые);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классифицировать объекты по заданным или самостоятельно установленным одному-двум признакам;</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извлекать и использовать для выполнения заданий и решения задач информацию, представленную на простейших столбчатых диаграммах, в таблицах</w:t>
      </w:r>
      <w:r w:rsidR="00933CAF" w:rsidRPr="009D0519">
        <w:rPr>
          <w:rFonts w:ascii="Times New Roman" w:hAnsi="Times New Roman"/>
          <w:bCs/>
          <w:sz w:val="28"/>
          <w:szCs w:val="28"/>
        </w:rPr>
        <w:t xml:space="preserve"> </w:t>
      </w:r>
      <w:r w:rsidRPr="009D0519">
        <w:rPr>
          <w:rFonts w:ascii="Times New Roman" w:hAnsi="Times New Roman"/>
          <w:bCs/>
          <w:sz w:val="28"/>
          <w:szCs w:val="28"/>
        </w:rP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заполнять данными предложенную таблицу, столбчатую диаграмму;</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lastRenderedPageBreak/>
        <w:t>составлять модель текстовой задачи, числовое выражение;</w:t>
      </w:r>
    </w:p>
    <w:p w:rsidR="001621FB" w:rsidRPr="009D0519" w:rsidRDefault="001621FB" w:rsidP="001621FB">
      <w:pPr>
        <w:widowControl/>
        <w:tabs>
          <w:tab w:val="left" w:pos="1134"/>
        </w:tabs>
        <w:spacing w:after="0" w:line="360" w:lineRule="auto"/>
        <w:ind w:firstLine="709"/>
        <w:jc w:val="both"/>
        <w:rPr>
          <w:rFonts w:ascii="Times New Roman" w:hAnsi="Times New Roman"/>
          <w:bCs/>
          <w:sz w:val="28"/>
          <w:szCs w:val="28"/>
        </w:rPr>
      </w:pPr>
      <w:r w:rsidRPr="009D0519">
        <w:rPr>
          <w:rFonts w:ascii="Times New Roman" w:hAnsi="Times New Roman"/>
          <w:bCs/>
          <w:sz w:val="28"/>
          <w:szCs w:val="28"/>
        </w:rPr>
        <w:t>выбирать рациональное решение задачи, находить все верные решения</w:t>
      </w:r>
      <w:r w:rsidR="00933CAF" w:rsidRPr="009D0519">
        <w:rPr>
          <w:rFonts w:ascii="Times New Roman" w:hAnsi="Times New Roman"/>
          <w:bCs/>
          <w:sz w:val="28"/>
          <w:szCs w:val="28"/>
        </w:rPr>
        <w:t xml:space="preserve"> </w:t>
      </w:r>
      <w:r w:rsidRPr="009D0519">
        <w:rPr>
          <w:rFonts w:ascii="Times New Roman" w:hAnsi="Times New Roman"/>
          <w:bCs/>
          <w:sz w:val="28"/>
          <w:szCs w:val="28"/>
        </w:rPr>
        <w:t>из предложенных.</w:t>
      </w:r>
    </w:p>
    <w:p w:rsidR="00103CE7" w:rsidRPr="009D0519" w:rsidRDefault="00E372F6" w:rsidP="001621FB">
      <w:pPr>
        <w:pStyle w:val="10"/>
        <w:pBdr>
          <w:bottom w:val="none" w:sz="0" w:space="0" w:color="auto"/>
        </w:pBdr>
        <w:spacing w:before="0" w:line="360" w:lineRule="auto"/>
        <w:ind w:firstLine="708"/>
        <w:jc w:val="both"/>
        <w:rPr>
          <w:b w:val="0"/>
          <w:szCs w:val="28"/>
        </w:rPr>
      </w:pPr>
      <w:r w:rsidRPr="009D0519">
        <w:rPr>
          <w:b w:val="0"/>
          <w:bCs/>
          <w:szCs w:val="28"/>
        </w:rPr>
        <w:t>2.1.5</w:t>
      </w:r>
      <w:r w:rsidR="00216FF7" w:rsidRPr="009D0519">
        <w:rPr>
          <w:b w:val="0"/>
          <w:bCs/>
          <w:szCs w:val="28"/>
        </w:rPr>
        <w:t xml:space="preserve"> Р</w:t>
      </w:r>
      <w:r w:rsidR="00103CE7" w:rsidRPr="009D0519">
        <w:rPr>
          <w:rFonts w:eastAsia="SchoolBookSanPin"/>
          <w:b w:val="0"/>
          <w:szCs w:val="28"/>
        </w:rPr>
        <w:t>абочая программа по учебному предмету «</w:t>
      </w:r>
      <w:r w:rsidR="00103CE7" w:rsidRPr="009D0519">
        <w:rPr>
          <w:b w:val="0"/>
          <w:szCs w:val="28"/>
        </w:rPr>
        <w:t>Окружающий мир</w:t>
      </w:r>
      <w:r w:rsidR="00103CE7" w:rsidRPr="009D0519">
        <w:rPr>
          <w:rFonts w:eastAsia="SchoolBookSanPin"/>
          <w:b w:val="0"/>
          <w:szCs w:val="28"/>
        </w:rPr>
        <w:t>».</w:t>
      </w:r>
      <w:r w:rsidR="00103CE7" w:rsidRPr="009D0519">
        <w:rPr>
          <w:b w:val="0"/>
          <w:szCs w:val="28"/>
        </w:rPr>
        <w:t xml:space="preserve"> </w:t>
      </w:r>
    </w:p>
    <w:p w:rsidR="00103CE7" w:rsidRPr="009D0519" w:rsidRDefault="00216FF7"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w:t>
      </w:r>
      <w:r w:rsidR="00103CE7" w:rsidRPr="009D0519">
        <w:rPr>
          <w:rFonts w:ascii="Times New Roman" w:eastAsia="SchoolBookSanPin" w:hAnsi="Times New Roman"/>
          <w:sz w:val="28"/>
          <w:szCs w:val="28"/>
        </w:rPr>
        <w:t>абочая программа по учебному предмету «</w:t>
      </w:r>
      <w:r w:rsidR="00103CE7" w:rsidRPr="009D0519">
        <w:rPr>
          <w:rFonts w:ascii="Times New Roman" w:eastAsia="Times New Roman" w:hAnsi="Times New Roman"/>
          <w:sz w:val="28"/>
          <w:szCs w:val="28"/>
        </w:rPr>
        <w:t>Окружающий мир</w:t>
      </w:r>
      <w:r w:rsidR="00103CE7" w:rsidRPr="009D0519">
        <w:rPr>
          <w:rFonts w:ascii="Times New Roman" w:eastAsia="SchoolBookSanPin" w:hAnsi="Times New Roman"/>
          <w:sz w:val="28"/>
          <w:szCs w:val="28"/>
        </w:rPr>
        <w:t xml:space="preserve">» (предметная область </w:t>
      </w:r>
      <w:r w:rsidR="00103CE7" w:rsidRPr="009D0519">
        <w:rPr>
          <w:rFonts w:ascii="Times New Roman" w:eastAsia="Times New Roman" w:hAnsi="Times New Roman"/>
          <w:sz w:val="28"/>
          <w:szCs w:val="28"/>
          <w:lang w:eastAsia="ru-RU"/>
        </w:rPr>
        <w:t xml:space="preserve">«Обществознание и естествознание» («Окружающий мир») </w:t>
      </w:r>
      <w:r w:rsidR="00103CE7" w:rsidRPr="009D0519">
        <w:rPr>
          <w:rFonts w:ascii="Times New Roman" w:eastAsia="SchoolBookSanPin" w:hAnsi="Times New Roman"/>
          <w:sz w:val="28"/>
          <w:szCs w:val="28"/>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CA2E26" w:rsidRPr="009D0519" w:rsidRDefault="00CA2E26" w:rsidP="000C14A5">
      <w:pPr>
        <w:spacing w:after="0" w:line="355" w:lineRule="auto"/>
        <w:ind w:firstLine="709"/>
        <w:rPr>
          <w:rFonts w:ascii="Times New Roman" w:eastAsia="Times New Roman" w:hAnsi="Times New Roman"/>
          <w:sz w:val="28"/>
          <w:szCs w:val="28"/>
        </w:rPr>
      </w:pPr>
      <w:r w:rsidRPr="009D0519">
        <w:rPr>
          <w:rFonts w:ascii="Times New Roman" w:eastAsia="Times New Roman" w:hAnsi="Times New Roman"/>
          <w:sz w:val="28"/>
          <w:szCs w:val="28"/>
        </w:rPr>
        <w:t>Пояснительная записка.</w:t>
      </w:r>
    </w:p>
    <w:p w:rsidR="00CA2E26" w:rsidRPr="009D0519" w:rsidRDefault="00ED42FA"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SchoolBookSanPin" w:hAnsi="Times New Roman"/>
          <w:sz w:val="28"/>
          <w:szCs w:val="28"/>
        </w:rPr>
        <w:t>Программа по окружающему миру</w:t>
      </w:r>
      <w:r w:rsidRPr="009D0519">
        <w:rPr>
          <w:rFonts w:ascii="Times New Roman" w:eastAsia="Times New Roman" w:hAnsi="Times New Roman"/>
          <w:sz w:val="28"/>
          <w:szCs w:val="28"/>
          <w:lang w:eastAsia="ru-RU"/>
        </w:rPr>
        <w:t xml:space="preserve"> </w:t>
      </w:r>
      <w:r w:rsidR="00CA2E26" w:rsidRPr="009D0519">
        <w:rPr>
          <w:rFonts w:ascii="Times New Roman" w:eastAsia="Times New Roman" w:hAnsi="Times New Roman"/>
          <w:sz w:val="28"/>
          <w:szCs w:val="28"/>
          <w:lang w:eastAsia="ru-RU"/>
        </w:rPr>
        <w:t xml:space="preserve">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00D2126B" w:rsidRPr="009D0519">
        <w:rPr>
          <w:rFonts w:ascii="Times New Roman" w:eastAsia="SchoolBookSanPin" w:hAnsi="Times New Roman"/>
          <w:sz w:val="28"/>
          <w:szCs w:val="28"/>
        </w:rPr>
        <w:t xml:space="preserve">рабочей </w:t>
      </w:r>
      <w:r w:rsidR="00CA2E26" w:rsidRPr="009D0519">
        <w:rPr>
          <w:rFonts w:ascii="Times New Roman" w:eastAsia="Times New Roman" w:hAnsi="Times New Roman"/>
          <w:sz w:val="28"/>
          <w:szCs w:val="28"/>
          <w:lang w:eastAsia="ru-RU"/>
        </w:rPr>
        <w:t>программы воспитания.</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 xml:space="preserve">Изучение </w:t>
      </w:r>
      <w:r w:rsidR="00ED42FA" w:rsidRPr="009D0519">
        <w:rPr>
          <w:rFonts w:ascii="Times New Roman" w:eastAsia="Times New Roman" w:hAnsi="Times New Roman"/>
          <w:sz w:val="28"/>
          <w:szCs w:val="28"/>
          <w:lang w:eastAsia="ru-RU"/>
        </w:rPr>
        <w:t>окружающего мира</w:t>
      </w:r>
      <w:r w:rsidRPr="009D0519">
        <w:rPr>
          <w:rFonts w:ascii="Times New Roman" w:eastAsia="Times New Roman" w:hAnsi="Times New Roman"/>
          <w:sz w:val="28"/>
          <w:szCs w:val="28"/>
          <w:lang w:eastAsia="ru-RU"/>
        </w:rPr>
        <w:t>,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формирование целостного взгляда на мир, осознание места в нём человека</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на основе целостного взгляда на окружающий мир (природную и социальную среду обитания); освоение естественно</w:t>
      </w:r>
      <w:r w:rsidR="00810E3C" w:rsidRPr="009D0519">
        <w:rPr>
          <w:rFonts w:ascii="Times New Roman" w:eastAsia="Times New Roman" w:hAnsi="Times New Roman"/>
          <w:sz w:val="28"/>
          <w:szCs w:val="28"/>
          <w:lang w:val="ru-RU" w:eastAsia="ru-RU"/>
        </w:rPr>
        <w:t>-</w:t>
      </w:r>
      <w:r w:rsidRPr="009D0519">
        <w:rPr>
          <w:rFonts w:ascii="Times New Roman" w:eastAsia="Times New Roman" w:hAnsi="Times New Roman"/>
          <w:sz w:val="28"/>
          <w:szCs w:val="28"/>
          <w:lang w:val="ru-RU" w:eastAsia="ru-RU"/>
        </w:rPr>
        <w:t>научных, обществоведческих, нравственно-этических понятий, представленных в содержании</w:t>
      </w:r>
      <w:r w:rsidR="00810E3C" w:rsidRPr="009D0519">
        <w:rPr>
          <w:rFonts w:ascii="Times New Roman" w:eastAsia="Times New Roman" w:hAnsi="Times New Roman"/>
          <w:sz w:val="28"/>
          <w:szCs w:val="28"/>
          <w:lang w:val="ru-RU" w:eastAsia="ru-RU"/>
        </w:rPr>
        <w:t xml:space="preserve"> программы по окружающему миру</w:t>
      </w:r>
      <w:r w:rsidRPr="009D0519">
        <w:rPr>
          <w:rFonts w:ascii="Times New Roman" w:eastAsia="Times New Roman" w:hAnsi="Times New Roman"/>
          <w:sz w:val="28"/>
          <w:szCs w:val="28"/>
          <w:lang w:val="ru-RU" w:eastAsia="ru-RU"/>
        </w:rPr>
        <w:t>;</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формирование ценности здоровья человека, его сохранения и укрепления, приверженности здоровому образу жизни;</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развитие умений и навыков применять полученные знания в реальной учебной</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lastRenderedPageBreak/>
        <w:t xml:space="preserve">духовно-нравственное развитие и воспитание личности гражданина </w:t>
      </w:r>
      <w:r w:rsidR="00EF79EB" w:rsidRPr="009D0519">
        <w:rPr>
          <w:rFonts w:ascii="Times New Roman" w:eastAsia="Times New Roman" w:hAnsi="Times New Roman"/>
          <w:sz w:val="28"/>
          <w:szCs w:val="28"/>
          <w:lang w:val="ru-RU" w:eastAsia="ru-RU"/>
        </w:rPr>
        <w:t>Российской Федерации</w:t>
      </w:r>
      <w:r w:rsidRPr="009D0519">
        <w:rPr>
          <w:rFonts w:ascii="Times New Roman" w:eastAsia="Times New Roman" w:hAnsi="Times New Roman"/>
          <w:sz w:val="28"/>
          <w:szCs w:val="28"/>
          <w:lang w:val="ru-RU" w:eastAsia="ru-RU"/>
        </w:rPr>
        <w:t xml:space="preserve">, понимание своей принадлежности к Российскому государству, определённому этносу; </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проявление уважения к истории, культуре, традициям народов Российской Федерации; </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освоение обучающимися мирового культурного опыта по созданию общечеловеческих ценностей, законов и правил построения взаимоотношений</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в социуме;</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обогащение духовного опыта обучающихся, развитие способности ребёнка</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к социализации на основе принятия гуманистических норм жизни, приобретение опыта эмоционально-положительного отношения к природе в соответствии</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 xml:space="preserve">с экологическими нормами поведения; </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становление навыков повседневного проявления культуры общения, гуманного отношения к людям, уважительного отношения к их взглядам, мнению</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индивидуальности.</w:t>
      </w:r>
    </w:p>
    <w:p w:rsidR="00ED42FA" w:rsidRPr="009D0519" w:rsidRDefault="00ED42FA"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hAnsi="Times New Roman"/>
          <w:sz w:val="28"/>
          <w:szCs w:val="28"/>
        </w:rPr>
        <w:t> </w:t>
      </w:r>
      <w:r w:rsidR="00CA2E26" w:rsidRPr="009D0519">
        <w:rPr>
          <w:rFonts w:ascii="Times New Roman" w:eastAsia="Times New Roman" w:hAnsi="Times New Roman"/>
          <w:sz w:val="28"/>
          <w:szCs w:val="28"/>
          <w:lang w:eastAsia="ru-RU"/>
        </w:rPr>
        <w:t xml:space="preserve">Центральной идеей конструирования содержания и планируемых результатов обучения </w:t>
      </w:r>
      <w:r w:rsidRPr="009D0519">
        <w:rPr>
          <w:rFonts w:ascii="Times New Roman" w:eastAsia="Times New Roman" w:hAnsi="Times New Roman"/>
          <w:sz w:val="28"/>
          <w:szCs w:val="28"/>
          <w:lang w:eastAsia="ru-RU"/>
        </w:rPr>
        <w:t xml:space="preserve">окружающему миру </w:t>
      </w:r>
      <w:r w:rsidR="00CA2E26" w:rsidRPr="009D0519">
        <w:rPr>
          <w:rFonts w:ascii="Times New Roman" w:eastAsia="Times New Roman" w:hAnsi="Times New Roman"/>
          <w:sz w:val="28"/>
          <w:szCs w:val="28"/>
          <w:lang w:eastAsia="ru-RU"/>
        </w:rPr>
        <w:t>является раскрытие роли человека</w:t>
      </w:r>
      <w:r w:rsidR="00933CAF" w:rsidRPr="009D0519">
        <w:rPr>
          <w:rFonts w:ascii="Times New Roman" w:eastAsia="Times New Roman" w:hAnsi="Times New Roman"/>
          <w:sz w:val="28"/>
          <w:szCs w:val="28"/>
          <w:lang w:eastAsia="ru-RU"/>
        </w:rPr>
        <w:t xml:space="preserve"> </w:t>
      </w:r>
      <w:r w:rsidR="00CA2E26" w:rsidRPr="009D0519">
        <w:rPr>
          <w:rFonts w:ascii="Times New Roman" w:eastAsia="Times New Roman" w:hAnsi="Times New Roman"/>
          <w:sz w:val="28"/>
          <w:szCs w:val="28"/>
          <w:lang w:eastAsia="ru-RU"/>
        </w:rPr>
        <w:t>в природе и обществе, ознакомление с правилами поведения в среде обитания</w:t>
      </w:r>
      <w:r w:rsidR="00933CAF" w:rsidRPr="009D0519">
        <w:rPr>
          <w:rFonts w:ascii="Times New Roman" w:eastAsia="Times New Roman" w:hAnsi="Times New Roman"/>
          <w:sz w:val="28"/>
          <w:szCs w:val="28"/>
          <w:lang w:eastAsia="ru-RU"/>
        </w:rPr>
        <w:t xml:space="preserve"> </w:t>
      </w:r>
      <w:r w:rsidR="00CA2E26" w:rsidRPr="009D0519">
        <w:rPr>
          <w:rFonts w:ascii="Times New Roman" w:eastAsia="Times New Roman" w:hAnsi="Times New Roman"/>
          <w:sz w:val="28"/>
          <w:szCs w:val="28"/>
          <w:lang w:eastAsia="ru-RU"/>
        </w:rPr>
        <w:t>и освоение общечеловеческих ценностей взаимодействия в системах: «Человек</w:t>
      </w:r>
      <w:r w:rsidR="00933CAF" w:rsidRPr="009D0519">
        <w:rPr>
          <w:rFonts w:ascii="Times New Roman" w:eastAsia="Times New Roman" w:hAnsi="Times New Roman"/>
          <w:sz w:val="28"/>
          <w:szCs w:val="28"/>
          <w:lang w:eastAsia="ru-RU"/>
        </w:rPr>
        <w:t xml:space="preserve"> </w:t>
      </w:r>
      <w:r w:rsidR="00CA2E26" w:rsidRPr="009D0519">
        <w:rPr>
          <w:rFonts w:ascii="Times New Roman" w:eastAsia="Times New Roman" w:hAnsi="Times New Roman"/>
          <w:sz w:val="28"/>
          <w:szCs w:val="28"/>
          <w:lang w:eastAsia="ru-RU"/>
        </w:rPr>
        <w:t>и природа», «Человек и общество», «Человек и другие люди», «Человек</w:t>
      </w:r>
      <w:r w:rsidR="00933CAF" w:rsidRPr="009D0519">
        <w:rPr>
          <w:rFonts w:ascii="Times New Roman" w:eastAsia="Times New Roman" w:hAnsi="Times New Roman"/>
          <w:sz w:val="28"/>
          <w:szCs w:val="28"/>
          <w:lang w:eastAsia="ru-RU"/>
        </w:rPr>
        <w:t xml:space="preserve"> </w:t>
      </w:r>
      <w:r w:rsidR="00CA2E26" w:rsidRPr="009D0519">
        <w:rPr>
          <w:rFonts w:ascii="Times New Roman" w:eastAsia="Times New Roman" w:hAnsi="Times New Roman"/>
          <w:sz w:val="28"/>
          <w:szCs w:val="28"/>
          <w:lang w:eastAsia="ru-RU"/>
        </w:rP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CA2E26" w:rsidRPr="009D0519" w:rsidRDefault="00ED42FA" w:rsidP="00216FF7">
      <w:pPr>
        <w:spacing w:after="0" w:line="355" w:lineRule="auto"/>
        <w:jc w:val="both"/>
        <w:rPr>
          <w:rFonts w:ascii="Times New Roman" w:eastAsia="Times New Roman" w:hAnsi="Times New Roman"/>
          <w:sz w:val="28"/>
          <w:szCs w:val="28"/>
          <w:lang w:eastAsia="ru-RU"/>
        </w:rPr>
      </w:pPr>
      <w:r w:rsidRPr="009D0519">
        <w:rPr>
          <w:rFonts w:ascii="Times New Roman" w:hAnsi="Times New Roman"/>
          <w:sz w:val="28"/>
          <w:szCs w:val="28"/>
        </w:rPr>
        <w:t> </w:t>
      </w:r>
      <w:r w:rsidR="00CA2E26" w:rsidRPr="009D0519">
        <w:rPr>
          <w:rFonts w:ascii="Times New Roman" w:eastAsia="Times New Roman" w:hAnsi="Times New Roman"/>
          <w:sz w:val="28"/>
          <w:szCs w:val="28"/>
          <w:lang w:eastAsia="ru-RU"/>
        </w:rPr>
        <w:t xml:space="preserve">Отбор содержания </w:t>
      </w:r>
      <w:r w:rsidRPr="009D0519">
        <w:rPr>
          <w:rFonts w:ascii="Times New Roman" w:eastAsia="Times New Roman" w:hAnsi="Times New Roman"/>
          <w:sz w:val="28"/>
          <w:szCs w:val="28"/>
          <w:lang w:eastAsia="ru-RU"/>
        </w:rPr>
        <w:t>программы по окружающему миру</w:t>
      </w:r>
      <w:r w:rsidR="00CA2E26" w:rsidRPr="009D0519">
        <w:rPr>
          <w:rFonts w:ascii="Times New Roman" w:eastAsia="Times New Roman" w:hAnsi="Times New Roman"/>
          <w:sz w:val="28"/>
          <w:szCs w:val="28"/>
          <w:lang w:eastAsia="ru-RU"/>
        </w:rPr>
        <w:t xml:space="preserve"> осуществлён</w:t>
      </w:r>
      <w:r w:rsidR="00933CAF" w:rsidRPr="009D0519">
        <w:rPr>
          <w:rFonts w:ascii="Times New Roman" w:eastAsia="Times New Roman" w:hAnsi="Times New Roman"/>
          <w:sz w:val="28"/>
          <w:szCs w:val="28"/>
          <w:lang w:eastAsia="ru-RU"/>
        </w:rPr>
        <w:t xml:space="preserve"> </w:t>
      </w:r>
      <w:r w:rsidR="00CA2E26" w:rsidRPr="009D0519">
        <w:rPr>
          <w:rFonts w:ascii="Times New Roman" w:eastAsia="Times New Roman" w:hAnsi="Times New Roman"/>
          <w:sz w:val="28"/>
          <w:szCs w:val="28"/>
          <w:lang w:eastAsia="ru-RU"/>
        </w:rPr>
        <w:t>на основе следующих ведущих идей:</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раскрытие роли человека в природе и обществе;</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освоение общечеловеческих ценностей взаимодействия в системах: «Человек и природа», «Человек и общество», «Человек и другие люди», «Человек</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его самость», «Человек и познание».</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 xml:space="preserve">Общее число часов, </w:t>
      </w:r>
      <w:r w:rsidR="00724350" w:rsidRPr="009D0519">
        <w:rPr>
          <w:rFonts w:ascii="Times New Roman" w:eastAsia="SchoolBookSanPin" w:hAnsi="Times New Roman"/>
          <w:sz w:val="28"/>
          <w:szCs w:val="28"/>
        </w:rPr>
        <w:t>рекомендованных для изучения</w:t>
      </w:r>
      <w:r w:rsidRPr="009D0519">
        <w:rPr>
          <w:rFonts w:ascii="Times New Roman" w:eastAsia="Times New Roman" w:hAnsi="Times New Roman"/>
          <w:sz w:val="28"/>
          <w:szCs w:val="28"/>
          <w:lang w:eastAsia="ru-RU"/>
        </w:rPr>
        <w:t xml:space="preserve"> </w:t>
      </w:r>
      <w:r w:rsidR="00ED42FA" w:rsidRPr="009D0519">
        <w:rPr>
          <w:rFonts w:ascii="Times New Roman" w:eastAsia="Times New Roman" w:hAnsi="Times New Roman"/>
          <w:sz w:val="28"/>
          <w:szCs w:val="28"/>
          <w:lang w:eastAsia="ru-RU"/>
        </w:rPr>
        <w:t>окружающего мира</w:t>
      </w:r>
      <w:r w:rsidRPr="009D0519">
        <w:rPr>
          <w:rFonts w:ascii="Times New Roman" w:eastAsia="Times New Roman" w:hAnsi="Times New Roman"/>
          <w:sz w:val="28"/>
          <w:szCs w:val="28"/>
          <w:lang w:eastAsia="ru-RU"/>
        </w:rPr>
        <w:t xml:space="preserve">, ‒ 270 </w:t>
      </w:r>
      <w:r w:rsidRPr="009D0519">
        <w:rPr>
          <w:rFonts w:ascii="Times New Roman" w:eastAsia="Times New Roman" w:hAnsi="Times New Roman"/>
          <w:sz w:val="28"/>
          <w:szCs w:val="28"/>
          <w:lang w:eastAsia="ru-RU"/>
        </w:rPr>
        <w:lastRenderedPageBreak/>
        <w:t xml:space="preserve">часов (два часа в неделю в каждом классе): 1 класс – 66 часов, 2 класс – 68 часов, 3 класс – 68 часов, 4 класс – 68 часов. </w:t>
      </w:r>
    </w:p>
    <w:p w:rsidR="00FD1AA0" w:rsidRPr="009D0519" w:rsidRDefault="00FD1AA0" w:rsidP="000C14A5">
      <w:pPr>
        <w:spacing w:after="0" w:line="355" w:lineRule="auto"/>
        <w:ind w:firstLine="709"/>
        <w:rPr>
          <w:rFonts w:ascii="Times New Roman" w:eastAsia="OfficinaSansBoldITC" w:hAnsi="Times New Roman"/>
          <w:sz w:val="28"/>
          <w:szCs w:val="28"/>
        </w:rPr>
      </w:pPr>
      <w:r w:rsidRPr="009D0519">
        <w:rPr>
          <w:rFonts w:ascii="Times New Roman" w:eastAsia="OfficinaSansBoldITC" w:hAnsi="Times New Roman"/>
          <w:sz w:val="28"/>
          <w:szCs w:val="28"/>
        </w:rPr>
        <w:t>Содержание обучения в 1 классе.</w:t>
      </w:r>
    </w:p>
    <w:p w:rsidR="00CA2E26" w:rsidRPr="009D0519" w:rsidRDefault="00CA2E26" w:rsidP="000C14A5">
      <w:pPr>
        <w:spacing w:after="0" w:line="355" w:lineRule="auto"/>
        <w:ind w:firstLine="709"/>
        <w:rPr>
          <w:rFonts w:ascii="Times New Roman" w:eastAsia="Times New Roman" w:hAnsi="Times New Roman"/>
          <w:sz w:val="28"/>
          <w:szCs w:val="28"/>
          <w:lang w:eastAsia="ru-RU"/>
        </w:rPr>
      </w:pPr>
      <w:r w:rsidRPr="009D0519">
        <w:rPr>
          <w:rFonts w:ascii="Times New Roman" w:eastAsia="Times New Roman" w:hAnsi="Times New Roman"/>
          <w:iCs/>
          <w:sz w:val="28"/>
          <w:szCs w:val="28"/>
          <w:lang w:eastAsia="ru-RU"/>
        </w:rPr>
        <w:t>Человек и общество.</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w:t>
      </w:r>
      <w:r w:rsidR="00933CAF" w:rsidRPr="009D0519">
        <w:rPr>
          <w:rFonts w:ascii="Times New Roman" w:eastAsia="Times New Roman" w:hAnsi="Times New Roman"/>
          <w:sz w:val="28"/>
          <w:szCs w:val="28"/>
          <w:lang w:eastAsia="ru-RU"/>
        </w:rPr>
        <w:t xml:space="preserve"> </w:t>
      </w:r>
      <w:r w:rsidRPr="009D0519">
        <w:rPr>
          <w:rFonts w:ascii="Times New Roman" w:eastAsia="Times New Roman" w:hAnsi="Times New Roman"/>
          <w:sz w:val="28"/>
          <w:szCs w:val="28"/>
          <w:lang w:eastAsia="ru-RU"/>
        </w:rPr>
        <w:t>на учебном месте.</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Режим труда и отдыха.</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Семья. Моя семья в прошлом и настоящем. Имена и фамилии членов семьи, их профессии. Взаимоотношения и взаимопомощь в семье. Совместный труд</w:t>
      </w:r>
      <w:r w:rsidR="00933CAF" w:rsidRPr="009D0519">
        <w:rPr>
          <w:rFonts w:ascii="Times New Roman" w:eastAsia="Times New Roman" w:hAnsi="Times New Roman"/>
          <w:sz w:val="28"/>
          <w:szCs w:val="28"/>
          <w:lang w:eastAsia="ru-RU"/>
        </w:rPr>
        <w:t xml:space="preserve"> </w:t>
      </w:r>
      <w:r w:rsidRPr="009D0519">
        <w:rPr>
          <w:rFonts w:ascii="Times New Roman" w:eastAsia="Times New Roman" w:hAnsi="Times New Roman"/>
          <w:sz w:val="28"/>
          <w:szCs w:val="28"/>
          <w:lang w:eastAsia="ru-RU"/>
        </w:rPr>
        <w:t>и отдых. Домашний адрес.</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Ценность и красота рукотворного мира. Правила поведения</w:t>
      </w:r>
      <w:r w:rsidR="00933CAF" w:rsidRPr="009D0519">
        <w:rPr>
          <w:rFonts w:ascii="Times New Roman" w:eastAsia="Times New Roman" w:hAnsi="Times New Roman"/>
          <w:sz w:val="28"/>
          <w:szCs w:val="28"/>
          <w:lang w:eastAsia="ru-RU"/>
        </w:rPr>
        <w:t xml:space="preserve"> </w:t>
      </w:r>
      <w:r w:rsidRPr="009D0519">
        <w:rPr>
          <w:rFonts w:ascii="Times New Roman" w:eastAsia="Times New Roman" w:hAnsi="Times New Roman"/>
          <w:sz w:val="28"/>
          <w:szCs w:val="28"/>
          <w:lang w:eastAsia="ru-RU"/>
        </w:rPr>
        <w:t>в социуме.</w:t>
      </w:r>
    </w:p>
    <w:p w:rsidR="00CA2E26" w:rsidRPr="009D0519" w:rsidRDefault="00CA2E26" w:rsidP="000C14A5">
      <w:pPr>
        <w:spacing w:after="0" w:line="355" w:lineRule="auto"/>
        <w:ind w:firstLine="708"/>
        <w:rPr>
          <w:rFonts w:ascii="Times New Roman" w:eastAsia="Times New Roman" w:hAnsi="Times New Roman"/>
          <w:sz w:val="28"/>
          <w:szCs w:val="28"/>
          <w:lang w:eastAsia="ru-RU"/>
        </w:rPr>
      </w:pPr>
      <w:r w:rsidRPr="009D0519">
        <w:rPr>
          <w:rFonts w:ascii="Times New Roman" w:eastAsia="Times New Roman" w:hAnsi="Times New Roman"/>
          <w:iCs/>
          <w:sz w:val="28"/>
          <w:szCs w:val="28"/>
          <w:lang w:eastAsia="ru-RU"/>
        </w:rPr>
        <w:t>Человек и природа.</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Сезонные изменения в природе. Взаимосвязи между человеком</w:t>
      </w:r>
      <w:r w:rsidR="00933CAF" w:rsidRPr="009D0519">
        <w:rPr>
          <w:rFonts w:ascii="Times New Roman" w:eastAsia="Times New Roman" w:hAnsi="Times New Roman"/>
          <w:sz w:val="28"/>
          <w:szCs w:val="28"/>
          <w:lang w:eastAsia="ru-RU"/>
        </w:rPr>
        <w:t xml:space="preserve"> </w:t>
      </w:r>
      <w:r w:rsidRPr="009D0519">
        <w:rPr>
          <w:rFonts w:ascii="Times New Roman" w:eastAsia="Times New Roman" w:hAnsi="Times New Roman"/>
          <w:sz w:val="28"/>
          <w:szCs w:val="28"/>
          <w:lang w:eastAsia="ru-RU"/>
        </w:rPr>
        <w:t>и природой. Правила нравственного и безопасного поведения в природе.</w:t>
      </w:r>
    </w:p>
    <w:p w:rsidR="00CA2E26" w:rsidRPr="009D0519" w:rsidRDefault="00216FF7"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 xml:space="preserve"> </w:t>
      </w:r>
      <w:r w:rsidR="00CA2E26" w:rsidRPr="009D0519">
        <w:rPr>
          <w:rFonts w:ascii="Times New Roman" w:eastAsia="Times New Roman" w:hAnsi="Times New Roman"/>
          <w:sz w:val="28"/>
          <w:szCs w:val="28"/>
          <w:lang w:eastAsia="ru-RU"/>
        </w:rPr>
        <w:t>Растительный мир. Растения ближайшего окружения (узнавание, называние, краткое описание). Лиственные и хвойные растения. Дикорастущие</w:t>
      </w:r>
      <w:r w:rsidR="00933CAF" w:rsidRPr="009D0519">
        <w:rPr>
          <w:rFonts w:ascii="Times New Roman" w:eastAsia="Times New Roman" w:hAnsi="Times New Roman"/>
          <w:sz w:val="28"/>
          <w:szCs w:val="28"/>
          <w:lang w:eastAsia="ru-RU"/>
        </w:rPr>
        <w:t xml:space="preserve"> </w:t>
      </w:r>
      <w:r w:rsidR="00CA2E26" w:rsidRPr="009D0519">
        <w:rPr>
          <w:rFonts w:ascii="Times New Roman" w:eastAsia="Times New Roman" w:hAnsi="Times New Roman"/>
          <w:sz w:val="28"/>
          <w:szCs w:val="28"/>
          <w:lang w:eastAsia="ru-RU"/>
        </w:rPr>
        <w:t xml:space="preserve">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w:t>
      </w:r>
      <w:r w:rsidR="00CA2E26" w:rsidRPr="009D0519">
        <w:rPr>
          <w:rFonts w:ascii="Times New Roman" w:eastAsia="Times New Roman" w:hAnsi="Times New Roman"/>
          <w:sz w:val="28"/>
          <w:szCs w:val="28"/>
          <w:lang w:eastAsia="ru-RU"/>
        </w:rPr>
        <w:lastRenderedPageBreak/>
        <w:t>содержания и ухода.</w:t>
      </w:r>
    </w:p>
    <w:p w:rsidR="00CA2E26" w:rsidRPr="009D0519" w:rsidRDefault="00FD1AA0"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OfficinaSansBoldITC" w:hAnsi="Times New Roman"/>
          <w:sz w:val="28"/>
          <w:szCs w:val="28"/>
        </w:rPr>
        <w:t> </w:t>
      </w:r>
      <w:r w:rsidR="00CA2E26" w:rsidRPr="009D0519">
        <w:rPr>
          <w:rFonts w:ascii="Times New Roman" w:eastAsia="Times New Roman" w:hAnsi="Times New Roman"/>
          <w:sz w:val="28"/>
          <w:szCs w:val="28"/>
          <w:lang w:eastAsia="ru-RU"/>
        </w:rPr>
        <w:t>Мир животных. Разные группы животных (звери, насекомые, птицы, рыбы и другие). Домашние и дикие животные (различия в условиях жизни). Забота</w:t>
      </w:r>
      <w:r w:rsidR="00933CAF" w:rsidRPr="009D0519">
        <w:rPr>
          <w:rFonts w:ascii="Times New Roman" w:eastAsia="Times New Roman" w:hAnsi="Times New Roman"/>
          <w:sz w:val="28"/>
          <w:szCs w:val="28"/>
          <w:lang w:eastAsia="ru-RU"/>
        </w:rPr>
        <w:t xml:space="preserve"> </w:t>
      </w:r>
      <w:r w:rsidR="00CA2E26" w:rsidRPr="009D0519">
        <w:rPr>
          <w:rFonts w:ascii="Times New Roman" w:eastAsia="Times New Roman" w:hAnsi="Times New Roman"/>
          <w:sz w:val="28"/>
          <w:szCs w:val="28"/>
          <w:lang w:eastAsia="ru-RU"/>
        </w:rPr>
        <w:t>о домашних питомцах.</w:t>
      </w:r>
    </w:p>
    <w:p w:rsidR="00CA2E26" w:rsidRPr="009D0519" w:rsidRDefault="00CA2E26" w:rsidP="00216FF7">
      <w:pPr>
        <w:spacing w:after="0" w:line="355" w:lineRule="auto"/>
        <w:rPr>
          <w:rFonts w:ascii="Times New Roman" w:eastAsia="Times New Roman" w:hAnsi="Times New Roman"/>
          <w:sz w:val="28"/>
          <w:szCs w:val="28"/>
          <w:lang w:eastAsia="ru-RU"/>
        </w:rPr>
      </w:pPr>
      <w:r w:rsidRPr="009D0519">
        <w:rPr>
          <w:rFonts w:ascii="Times New Roman" w:eastAsia="Times New Roman" w:hAnsi="Times New Roman"/>
          <w:iCs/>
          <w:sz w:val="28"/>
          <w:szCs w:val="28"/>
          <w:lang w:eastAsia="ru-RU"/>
        </w:rPr>
        <w:t>Правила безопасной жизнедеятельности.</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Дорога от дома до школы. Правила безопасного поведения пешехода (дорожные знаки, дорожная разметка, дорожные сигналы).</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Безопасность в Интернет</w:t>
      </w:r>
      <w:r w:rsidR="00A236A0" w:rsidRPr="009D0519">
        <w:rPr>
          <w:rFonts w:ascii="Times New Roman" w:eastAsia="Times New Roman" w:hAnsi="Times New Roman"/>
          <w:sz w:val="28"/>
          <w:szCs w:val="28"/>
          <w:lang w:eastAsia="ru-RU"/>
        </w:rPr>
        <w:t>е</w:t>
      </w:r>
      <w:r w:rsidRPr="009D0519">
        <w:rPr>
          <w:rFonts w:ascii="Times New Roman" w:eastAsia="Times New Roman" w:hAnsi="Times New Roman"/>
          <w:sz w:val="28"/>
          <w:szCs w:val="28"/>
          <w:lang w:eastAsia="ru-RU"/>
        </w:rPr>
        <w:t xml:space="preserve"> (электронный дневник и электронные ресурсы школы) в условиях контролируемого доступа в информационно-телекоммуникационную сеть «Интернет».</w:t>
      </w:r>
    </w:p>
    <w:p w:rsidR="005C15D3" w:rsidRPr="009D0519" w:rsidRDefault="005C15D3" w:rsidP="000C14A5">
      <w:pPr>
        <w:spacing w:after="0" w:line="355" w:lineRule="auto"/>
        <w:ind w:firstLine="709"/>
        <w:jc w:val="both"/>
        <w:rPr>
          <w:rFonts w:ascii="Times New Roman" w:eastAsia="SchoolBookSanPin" w:hAnsi="Times New Roman"/>
          <w:bCs/>
          <w:sz w:val="28"/>
          <w:szCs w:val="28"/>
        </w:rPr>
      </w:pPr>
      <w:r w:rsidRPr="009D0519">
        <w:rPr>
          <w:rFonts w:ascii="Times New Roman" w:eastAsia="SchoolBookSanPin" w:hAnsi="Times New Roman"/>
          <w:sz w:val="28"/>
          <w:szCs w:val="28"/>
        </w:rPr>
        <w:t xml:space="preserve">Изучение окружающего мира в 1 классе способствует </w:t>
      </w:r>
      <w:r w:rsidRPr="009D0519">
        <w:rPr>
          <w:rFonts w:ascii="Times New Roman" w:eastAsia="Times New Roman" w:hAnsi="Times New Roman"/>
          <w:sz w:val="28"/>
          <w:szCs w:val="28"/>
        </w:rPr>
        <w:t>освоению</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на пропедевтическом уровне ряда универсальных учебных действий</w:t>
      </w:r>
      <w:r w:rsidRPr="009D0519">
        <w:rPr>
          <w:rFonts w:ascii="Times New Roman" w:eastAsia="SchoolBookSanPin" w:hAnsi="Times New Roman"/>
          <w:sz w:val="28"/>
          <w:szCs w:val="28"/>
        </w:rPr>
        <w:t xml:space="preserve">: </w:t>
      </w:r>
      <w:r w:rsidRPr="009D0519">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C15D3" w:rsidRPr="009D0519" w:rsidRDefault="005C15D3"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w:t>
      </w:r>
      <w:r w:rsidRPr="009D0519">
        <w:rPr>
          <w:rFonts w:ascii="Times New Roman" w:eastAsia="SchoolBookSanPin" w:hAnsi="Times New Roman"/>
          <w:sz w:val="28"/>
          <w:szCs w:val="28"/>
        </w:rPr>
        <w:t xml:space="preserve">Базовые логические действия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 xml:space="preserve"> способствуют формированию умений:</w:t>
      </w:r>
    </w:p>
    <w:p w:rsidR="005C15D3" w:rsidRPr="009D0519"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сравнивать происходящие в природе изменения, наблюдать зависимость изменений в живой природе от состояния неживой природы;</w:t>
      </w:r>
    </w:p>
    <w:p w:rsidR="005C15D3" w:rsidRPr="009D0519"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5C15D3" w:rsidRPr="009D0519"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приводить примеры лиственных и хвойных растений, сравнивать</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их, устанавливать различия во внешнем виде.</w:t>
      </w:r>
    </w:p>
    <w:p w:rsidR="005C15D3" w:rsidRPr="009D0519" w:rsidRDefault="005C15D3"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Работа с информацией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 xml:space="preserve"> способствует формированию умений:</w:t>
      </w:r>
    </w:p>
    <w:p w:rsidR="005C15D3" w:rsidRPr="009D0519"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понимать, что информация может быть представлена в разной форме: текста, иллюстраций, видео, таблицы;</w:t>
      </w:r>
    </w:p>
    <w:p w:rsidR="005C15D3" w:rsidRPr="009D0519"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lastRenderedPageBreak/>
        <w:t>соотносить иллюстрацию явления (объекта, предмета) с его названием.</w:t>
      </w:r>
    </w:p>
    <w:p w:rsidR="005C15D3" w:rsidRPr="009D0519" w:rsidRDefault="005C15D3" w:rsidP="000C14A5">
      <w:pPr>
        <w:spacing w:after="0" w:line="355" w:lineRule="auto"/>
        <w:ind w:firstLine="709"/>
        <w:jc w:val="both"/>
        <w:rPr>
          <w:rFonts w:ascii="Times New Roman" w:eastAsia="SchoolBookSanPin" w:hAnsi="Times New Roman"/>
          <w:sz w:val="28"/>
          <w:szCs w:val="28"/>
        </w:rPr>
      </w:pPr>
      <w:r w:rsidRPr="009D0519">
        <w:rPr>
          <w:rFonts w:ascii="Times New Roman" w:eastAsia="Times New Roman" w:hAnsi="Times New Roman"/>
          <w:sz w:val="28"/>
          <w:szCs w:val="28"/>
        </w:rPr>
        <w:t>Коммуникативные универсальные учебные действия</w:t>
      </w:r>
      <w:r w:rsidRPr="009D0519">
        <w:rPr>
          <w:rFonts w:ascii="Times New Roman" w:eastAsia="SchoolBookSanPin" w:hAnsi="Times New Roman"/>
          <w:sz w:val="28"/>
          <w:szCs w:val="28"/>
        </w:rPr>
        <w:t xml:space="preserve"> способствуют формированию умений:</w:t>
      </w:r>
    </w:p>
    <w:p w:rsidR="005C15D3" w:rsidRPr="009D0519"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5C15D3" w:rsidRPr="009D0519"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воспроизводить названия своего населенного пункта, название страны,</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её столицы;</w:t>
      </w:r>
    </w:p>
    <w:p w:rsidR="005C15D3" w:rsidRPr="009D0519"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воспроизводить наизусть слова гимна России;</w:t>
      </w:r>
    </w:p>
    <w:p w:rsidR="005C15D3" w:rsidRPr="009D0519"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5C15D3" w:rsidRPr="009D0519"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описывать по предложенному плану время года, передавать в рассказе своё отношение к природным явлениям;</w:t>
      </w:r>
    </w:p>
    <w:p w:rsidR="005C15D3" w:rsidRPr="009D0519"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сравнивать домашних и диких животных, объяснять, чем они различаются.</w:t>
      </w:r>
    </w:p>
    <w:p w:rsidR="005C15D3" w:rsidRPr="009D0519" w:rsidRDefault="005C15D3" w:rsidP="000C14A5">
      <w:pPr>
        <w:spacing w:after="0" w:line="355" w:lineRule="auto"/>
        <w:ind w:firstLine="709"/>
        <w:jc w:val="both"/>
        <w:rPr>
          <w:rFonts w:ascii="Times New Roman" w:eastAsia="SchoolBookSanPin" w:hAnsi="Times New Roman"/>
          <w:sz w:val="28"/>
          <w:szCs w:val="28"/>
        </w:rPr>
      </w:pPr>
      <w:r w:rsidRPr="009D0519">
        <w:rPr>
          <w:rFonts w:ascii="Times New Roman" w:eastAsia="Times New Roman" w:hAnsi="Times New Roman"/>
          <w:sz w:val="28"/>
          <w:szCs w:val="28"/>
        </w:rPr>
        <w:t>Регулятивные универсальные учебные действия</w:t>
      </w:r>
      <w:r w:rsidRPr="009D0519">
        <w:rPr>
          <w:rFonts w:ascii="Times New Roman" w:eastAsia="SchoolBookSanPin" w:hAnsi="Times New Roman"/>
          <w:sz w:val="28"/>
          <w:szCs w:val="28"/>
        </w:rPr>
        <w:t xml:space="preserve"> способствуют формированию умений:</w:t>
      </w:r>
    </w:p>
    <w:p w:rsidR="005C15D3" w:rsidRPr="009D0519"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5C15D3" w:rsidRPr="009D0519"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оценивать выполнение правил безопасного поведения на дорогах и улицах другими детьми, выполнять самооценку;</w:t>
      </w:r>
    </w:p>
    <w:p w:rsidR="005C15D3" w:rsidRPr="009D0519"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5C15D3" w:rsidRPr="009D0519" w:rsidRDefault="005C15D3"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OfficinaSansBoldITC" w:hAnsi="Times New Roman"/>
          <w:sz w:val="28"/>
          <w:szCs w:val="28"/>
        </w:rPr>
        <w:t> </w:t>
      </w:r>
      <w:r w:rsidRPr="009D0519">
        <w:rPr>
          <w:rFonts w:ascii="Times New Roman" w:eastAsia="Times New Roman" w:hAnsi="Times New Roman"/>
          <w:sz w:val="28"/>
          <w:szCs w:val="28"/>
        </w:rPr>
        <w:t xml:space="preserve">Совместная деятельность </w:t>
      </w:r>
      <w:r w:rsidRPr="009D0519">
        <w:rPr>
          <w:rFonts w:ascii="Times New Roman" w:eastAsia="SchoolBookSanPin" w:hAnsi="Times New Roman"/>
          <w:sz w:val="28"/>
          <w:szCs w:val="28"/>
        </w:rPr>
        <w:t xml:space="preserve">способствует формированию умений </w:t>
      </w:r>
      <w:r w:rsidRPr="009D0519">
        <w:rPr>
          <w:rFonts w:ascii="Times New Roman" w:eastAsia="Times New Roman" w:hAnsi="Times New Roman"/>
          <w:sz w:val="28"/>
          <w:szCs w:val="28"/>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5C15D3" w:rsidRPr="009D0519" w:rsidRDefault="005C15D3" w:rsidP="000C14A5">
      <w:pPr>
        <w:spacing w:after="0" w:line="355" w:lineRule="auto"/>
        <w:ind w:firstLine="709"/>
        <w:rPr>
          <w:rFonts w:ascii="Times New Roman" w:eastAsia="OfficinaSansBoldITC" w:hAnsi="Times New Roman"/>
          <w:sz w:val="28"/>
          <w:szCs w:val="28"/>
        </w:rPr>
      </w:pPr>
      <w:r w:rsidRPr="009D0519">
        <w:rPr>
          <w:rFonts w:ascii="Times New Roman" w:eastAsia="OfficinaSansBoldITC" w:hAnsi="Times New Roman"/>
          <w:sz w:val="28"/>
          <w:szCs w:val="28"/>
        </w:rPr>
        <w:t>Содержание обучения во 2 классе.</w:t>
      </w:r>
    </w:p>
    <w:p w:rsidR="00CA2E26" w:rsidRPr="009D0519" w:rsidRDefault="00CA2E26" w:rsidP="000C14A5">
      <w:pPr>
        <w:spacing w:after="0" w:line="355" w:lineRule="auto"/>
        <w:ind w:firstLine="708"/>
        <w:rPr>
          <w:rFonts w:ascii="Times New Roman" w:eastAsia="Times New Roman" w:hAnsi="Times New Roman"/>
          <w:sz w:val="28"/>
          <w:szCs w:val="28"/>
          <w:lang w:eastAsia="ru-RU"/>
        </w:rPr>
      </w:pPr>
      <w:r w:rsidRPr="009D0519">
        <w:rPr>
          <w:rFonts w:ascii="Times New Roman" w:eastAsia="Times New Roman" w:hAnsi="Times New Roman"/>
          <w:iCs/>
          <w:sz w:val="28"/>
          <w:szCs w:val="28"/>
          <w:lang w:eastAsia="ru-RU"/>
        </w:rPr>
        <w:t>Человек и общество.</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Наша Родина ‒ Россия, Российская Федерация. Россия и её столица</w:t>
      </w:r>
      <w:r w:rsidR="00933CAF" w:rsidRPr="009D0519">
        <w:rPr>
          <w:rFonts w:ascii="Times New Roman" w:eastAsia="Times New Roman" w:hAnsi="Times New Roman"/>
          <w:sz w:val="28"/>
          <w:szCs w:val="28"/>
          <w:lang w:eastAsia="ru-RU"/>
        </w:rPr>
        <w:t xml:space="preserve"> </w:t>
      </w:r>
      <w:r w:rsidRPr="009D0519">
        <w:rPr>
          <w:rFonts w:ascii="Times New Roman" w:eastAsia="Times New Roman" w:hAnsi="Times New Roman"/>
          <w:sz w:val="28"/>
          <w:szCs w:val="28"/>
          <w:lang w:eastAsia="ru-RU"/>
        </w:rPr>
        <w:t xml:space="preserve">на карте. </w:t>
      </w:r>
      <w:r w:rsidRPr="009D0519">
        <w:rPr>
          <w:rFonts w:ascii="Times New Roman" w:eastAsia="Times New Roman" w:hAnsi="Times New Roman"/>
          <w:sz w:val="28"/>
          <w:szCs w:val="28"/>
          <w:lang w:eastAsia="ru-RU"/>
        </w:rPr>
        <w:lastRenderedPageBreak/>
        <w:t>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w:t>
      </w:r>
      <w:r w:rsidR="00933CAF" w:rsidRPr="009D0519">
        <w:rPr>
          <w:rFonts w:ascii="Times New Roman" w:eastAsia="Times New Roman" w:hAnsi="Times New Roman"/>
          <w:sz w:val="28"/>
          <w:szCs w:val="28"/>
          <w:lang w:eastAsia="ru-RU"/>
        </w:rPr>
        <w:t xml:space="preserve"> </w:t>
      </w:r>
      <w:r w:rsidRPr="009D0519">
        <w:rPr>
          <w:rFonts w:ascii="Times New Roman" w:eastAsia="Times New Roman" w:hAnsi="Times New Roman"/>
          <w:sz w:val="28"/>
          <w:szCs w:val="28"/>
          <w:lang w:eastAsia="ru-RU"/>
        </w:rP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Семья. Семейные ценности и традиции. Родословная. Составление схемы родословного древа, истории семьи.</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CA2E26" w:rsidRPr="009D0519" w:rsidRDefault="00CA2E26" w:rsidP="000C14A5">
      <w:pPr>
        <w:spacing w:after="0" w:line="355" w:lineRule="auto"/>
        <w:ind w:firstLine="708"/>
        <w:rPr>
          <w:rFonts w:ascii="Times New Roman" w:eastAsia="Times New Roman" w:hAnsi="Times New Roman"/>
          <w:sz w:val="28"/>
          <w:szCs w:val="28"/>
          <w:lang w:eastAsia="ru-RU"/>
        </w:rPr>
      </w:pPr>
      <w:r w:rsidRPr="009D0519">
        <w:rPr>
          <w:rFonts w:ascii="Times New Roman" w:eastAsia="Times New Roman" w:hAnsi="Times New Roman"/>
          <w:iCs/>
          <w:sz w:val="28"/>
          <w:szCs w:val="28"/>
          <w:lang w:eastAsia="ru-RU"/>
        </w:rPr>
        <w:t>Человек и природа.</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Методы познания природы: наблюдения, опыты, измерения.</w:t>
      </w:r>
    </w:p>
    <w:p w:rsidR="00CA2E26" w:rsidRPr="009D0519" w:rsidRDefault="005C15D3"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OfficinaSansBoldITC" w:hAnsi="Times New Roman"/>
          <w:sz w:val="28"/>
          <w:szCs w:val="28"/>
        </w:rPr>
        <w:t> </w:t>
      </w:r>
      <w:r w:rsidR="00CA2E26" w:rsidRPr="009D0519">
        <w:rPr>
          <w:rFonts w:ascii="Times New Roman" w:eastAsia="Times New Roman" w:hAnsi="Times New Roman"/>
          <w:sz w:val="28"/>
          <w:szCs w:val="28"/>
          <w:lang w:eastAsia="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w:t>
      </w:r>
      <w:r w:rsidR="00933CAF" w:rsidRPr="009D0519">
        <w:rPr>
          <w:rFonts w:ascii="Times New Roman" w:eastAsia="Times New Roman" w:hAnsi="Times New Roman"/>
          <w:sz w:val="28"/>
          <w:szCs w:val="28"/>
          <w:lang w:eastAsia="ru-RU"/>
        </w:rPr>
        <w:t xml:space="preserve"> </w:t>
      </w:r>
      <w:r w:rsidR="00CA2E26" w:rsidRPr="009D0519">
        <w:rPr>
          <w:rFonts w:ascii="Times New Roman" w:eastAsia="Times New Roman" w:hAnsi="Times New Roman"/>
          <w:sz w:val="28"/>
          <w:szCs w:val="28"/>
          <w:lang w:eastAsia="ru-RU"/>
        </w:rPr>
        <w:t>при помощи компаса. Ориентирование на местности по местным природным признакам, Солнцу. Компас, устройство; ориентирование с помощью компаса.</w:t>
      </w:r>
    </w:p>
    <w:p w:rsidR="00DA25FC" w:rsidRPr="009D0519" w:rsidRDefault="005C15D3"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OfficinaSansBoldITC" w:hAnsi="Times New Roman"/>
          <w:sz w:val="28"/>
          <w:szCs w:val="28"/>
        </w:rPr>
        <w:t> </w:t>
      </w:r>
      <w:r w:rsidR="00CA2E26" w:rsidRPr="009D0519">
        <w:rPr>
          <w:rFonts w:ascii="Times New Roman" w:eastAsia="Times New Roman" w:hAnsi="Times New Roman"/>
          <w:sz w:val="28"/>
          <w:szCs w:val="28"/>
          <w:lang w:eastAsia="ru-RU"/>
        </w:rPr>
        <w:t>Многообразие растений. Деревья, кустарники, травы. Дикорастущие</w:t>
      </w:r>
      <w:r w:rsidR="00933CAF" w:rsidRPr="009D0519">
        <w:rPr>
          <w:rFonts w:ascii="Times New Roman" w:eastAsia="Times New Roman" w:hAnsi="Times New Roman"/>
          <w:sz w:val="28"/>
          <w:szCs w:val="28"/>
          <w:lang w:eastAsia="ru-RU"/>
        </w:rPr>
        <w:t xml:space="preserve"> </w:t>
      </w:r>
      <w:r w:rsidR="00CA2E26" w:rsidRPr="009D0519">
        <w:rPr>
          <w:rFonts w:ascii="Times New Roman" w:eastAsia="Times New Roman" w:hAnsi="Times New Roman"/>
          <w:sz w:val="28"/>
          <w:szCs w:val="28"/>
          <w:lang w:eastAsia="ru-RU"/>
        </w:rPr>
        <w:t xml:space="preserve">и культурные растения. Связи в природе. Годовой ход изменений в жизни растений. </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CA2E26" w:rsidRPr="009D0519" w:rsidRDefault="00CA2E26" w:rsidP="000C14A5">
      <w:pPr>
        <w:spacing w:after="0" w:line="355" w:lineRule="auto"/>
        <w:ind w:firstLine="708"/>
        <w:rPr>
          <w:rFonts w:ascii="Times New Roman" w:eastAsia="Times New Roman" w:hAnsi="Times New Roman"/>
          <w:sz w:val="28"/>
          <w:szCs w:val="28"/>
          <w:lang w:eastAsia="ru-RU"/>
        </w:rPr>
      </w:pPr>
      <w:r w:rsidRPr="009D0519">
        <w:rPr>
          <w:rFonts w:ascii="Times New Roman" w:eastAsia="Times New Roman" w:hAnsi="Times New Roman"/>
          <w:iCs/>
          <w:sz w:val="28"/>
          <w:szCs w:val="28"/>
          <w:lang w:eastAsia="ru-RU"/>
        </w:rPr>
        <w:t>Правила безопасной жизнедеятельности.</w:t>
      </w:r>
    </w:p>
    <w:p w:rsidR="00137E4A" w:rsidRPr="009D0519" w:rsidRDefault="005C15D3" w:rsidP="00216FF7">
      <w:pPr>
        <w:spacing w:after="0" w:line="355" w:lineRule="auto"/>
        <w:jc w:val="both"/>
        <w:rPr>
          <w:rFonts w:ascii="Times New Roman" w:eastAsia="Times New Roman" w:hAnsi="Times New Roman"/>
          <w:sz w:val="28"/>
          <w:szCs w:val="28"/>
          <w:lang w:eastAsia="ru-RU"/>
        </w:rPr>
      </w:pPr>
      <w:r w:rsidRPr="009D0519">
        <w:rPr>
          <w:rFonts w:ascii="Times New Roman" w:eastAsia="OfficinaSansBoldITC" w:hAnsi="Times New Roman"/>
          <w:sz w:val="28"/>
          <w:szCs w:val="28"/>
        </w:rPr>
        <w:lastRenderedPageBreak/>
        <w:t> </w:t>
      </w:r>
      <w:r w:rsidR="00CA2E26" w:rsidRPr="009D0519">
        <w:rPr>
          <w:rFonts w:ascii="Times New Roman" w:eastAsia="Times New Roman" w:hAnsi="Times New Roman"/>
          <w:sz w:val="28"/>
          <w:szCs w:val="28"/>
          <w:lang w:eastAsia="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w:t>
      </w:r>
      <w:r w:rsidR="00933CAF" w:rsidRPr="009D0519">
        <w:rPr>
          <w:rFonts w:ascii="Times New Roman" w:eastAsia="Times New Roman" w:hAnsi="Times New Roman"/>
          <w:sz w:val="28"/>
          <w:szCs w:val="28"/>
          <w:lang w:eastAsia="ru-RU"/>
        </w:rPr>
        <w:t xml:space="preserve"> </w:t>
      </w:r>
      <w:r w:rsidR="00CA2E26" w:rsidRPr="009D0519">
        <w:rPr>
          <w:rFonts w:ascii="Times New Roman" w:eastAsia="Times New Roman" w:hAnsi="Times New Roman"/>
          <w:sz w:val="28"/>
          <w:szCs w:val="28"/>
          <w:lang w:eastAsia="ru-RU"/>
        </w:rPr>
        <w:t xml:space="preserve">как условие сохранения и укрепления здоровья. </w:t>
      </w:r>
    </w:p>
    <w:p w:rsidR="00137E4A"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137E4A"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Правила безопасного поведения пассажира наземного транспорта</w:t>
      </w:r>
      <w:r w:rsidR="00933CAF" w:rsidRPr="009D0519">
        <w:rPr>
          <w:rFonts w:ascii="Times New Roman" w:eastAsia="Times New Roman" w:hAnsi="Times New Roman"/>
          <w:sz w:val="28"/>
          <w:szCs w:val="28"/>
          <w:lang w:eastAsia="ru-RU"/>
        </w:rPr>
        <w:t xml:space="preserve"> </w:t>
      </w:r>
      <w:r w:rsidRPr="009D0519">
        <w:rPr>
          <w:rFonts w:ascii="Times New Roman" w:eastAsia="Times New Roman" w:hAnsi="Times New Roman"/>
          <w:sz w:val="28"/>
          <w:szCs w:val="28"/>
          <w:lang w:eastAsia="ru-RU"/>
        </w:rPr>
        <w:t xml:space="preserve">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CA2E26" w:rsidRPr="009D0519" w:rsidRDefault="00137E4A"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OfficinaSansBoldITC" w:hAnsi="Times New Roman"/>
          <w:sz w:val="28"/>
          <w:szCs w:val="28"/>
        </w:rPr>
        <w:t> </w:t>
      </w:r>
      <w:r w:rsidR="00CA2E26" w:rsidRPr="009D0519">
        <w:rPr>
          <w:rFonts w:ascii="Times New Roman" w:eastAsia="Times New Roman" w:hAnsi="Times New Roman"/>
          <w:sz w:val="28"/>
          <w:szCs w:val="28"/>
          <w:lang w:eastAsia="ru-RU"/>
        </w:rPr>
        <w:t>Правила поведения при пользовании компьютером. Безопасность</w:t>
      </w:r>
      <w:r w:rsidR="00933CAF" w:rsidRPr="009D0519">
        <w:rPr>
          <w:rFonts w:ascii="Times New Roman" w:eastAsia="Times New Roman" w:hAnsi="Times New Roman"/>
          <w:sz w:val="28"/>
          <w:szCs w:val="28"/>
          <w:lang w:eastAsia="ru-RU"/>
        </w:rPr>
        <w:t xml:space="preserve"> </w:t>
      </w:r>
      <w:r w:rsidR="00CA2E26" w:rsidRPr="009D0519">
        <w:rPr>
          <w:rFonts w:ascii="Times New Roman" w:eastAsia="Times New Roman" w:hAnsi="Times New Roman"/>
          <w:sz w:val="28"/>
          <w:szCs w:val="28"/>
          <w:lang w:eastAsia="ru-RU"/>
        </w:rPr>
        <w:t>в</w:t>
      </w:r>
      <w:r w:rsidR="00933CAF" w:rsidRPr="009D0519">
        <w:rPr>
          <w:rFonts w:ascii="Times New Roman" w:eastAsia="Times New Roman" w:hAnsi="Times New Roman"/>
          <w:sz w:val="28"/>
          <w:szCs w:val="28"/>
          <w:lang w:eastAsia="ru-RU"/>
        </w:rPr>
        <w:t xml:space="preserve"> </w:t>
      </w:r>
      <w:r w:rsidR="00CA2E26" w:rsidRPr="009D0519">
        <w:rPr>
          <w:rFonts w:ascii="Times New Roman" w:eastAsia="Times New Roman" w:hAnsi="Times New Roman"/>
          <w:sz w:val="28"/>
          <w:szCs w:val="28"/>
          <w:lang w:eastAsia="ru-RU"/>
        </w:rPr>
        <w:t>Интернет</w:t>
      </w:r>
      <w:r w:rsidR="00A236A0" w:rsidRPr="009D0519">
        <w:rPr>
          <w:rFonts w:ascii="Times New Roman" w:eastAsia="Times New Roman" w:hAnsi="Times New Roman"/>
          <w:sz w:val="28"/>
          <w:szCs w:val="28"/>
          <w:lang w:eastAsia="ru-RU"/>
        </w:rPr>
        <w:t>е</w:t>
      </w:r>
      <w:r w:rsidR="00CA2E26" w:rsidRPr="009D0519">
        <w:rPr>
          <w:rFonts w:ascii="Times New Roman" w:eastAsia="Times New Roman" w:hAnsi="Times New Roman"/>
          <w:sz w:val="28"/>
          <w:szCs w:val="28"/>
          <w:lang w:eastAsia="ru-RU"/>
        </w:rPr>
        <w:t xml:space="preserve"> (коммуникация в мессенджерах и социальных группах) в условиях контролируемого доступа в</w:t>
      </w:r>
      <w:r w:rsidR="00CA2E26" w:rsidRPr="009D0519">
        <w:rPr>
          <w:rFonts w:ascii="Times New Roman" w:hAnsi="Times New Roman"/>
          <w:sz w:val="28"/>
          <w:szCs w:val="28"/>
        </w:rPr>
        <w:t xml:space="preserve"> </w:t>
      </w:r>
      <w:r w:rsidR="00CA2E26" w:rsidRPr="009D0519">
        <w:rPr>
          <w:rFonts w:ascii="Times New Roman" w:eastAsia="Times New Roman" w:hAnsi="Times New Roman"/>
          <w:sz w:val="28"/>
          <w:szCs w:val="28"/>
          <w:lang w:eastAsia="ru-RU"/>
        </w:rPr>
        <w:t>информационно-телекоммуникационную</w:t>
      </w:r>
      <w:r w:rsidR="00933CAF" w:rsidRPr="009D0519">
        <w:rPr>
          <w:rFonts w:ascii="Times New Roman" w:eastAsia="Times New Roman" w:hAnsi="Times New Roman"/>
          <w:sz w:val="28"/>
          <w:szCs w:val="28"/>
          <w:lang w:eastAsia="ru-RU"/>
        </w:rPr>
        <w:t xml:space="preserve"> </w:t>
      </w:r>
      <w:r w:rsidR="00CA2E26" w:rsidRPr="009D0519">
        <w:rPr>
          <w:rFonts w:ascii="Times New Roman" w:eastAsia="Times New Roman" w:hAnsi="Times New Roman"/>
          <w:sz w:val="28"/>
          <w:szCs w:val="28"/>
          <w:lang w:eastAsia="ru-RU"/>
        </w:rPr>
        <w:t>сеть «Интернет».</w:t>
      </w:r>
    </w:p>
    <w:p w:rsidR="006B02C9" w:rsidRPr="009D0519" w:rsidRDefault="006B02C9" w:rsidP="000C14A5">
      <w:pPr>
        <w:spacing w:after="0" w:line="355" w:lineRule="auto"/>
        <w:ind w:firstLine="709"/>
        <w:jc w:val="both"/>
        <w:rPr>
          <w:rFonts w:ascii="Times New Roman" w:eastAsia="SchoolBookSanPin" w:hAnsi="Times New Roman"/>
          <w:bCs/>
          <w:sz w:val="28"/>
          <w:szCs w:val="28"/>
        </w:rPr>
      </w:pPr>
      <w:r w:rsidRPr="009D0519">
        <w:rPr>
          <w:rFonts w:ascii="Times New Roman" w:eastAsia="SchoolBookSanPin" w:hAnsi="Times New Roman"/>
          <w:sz w:val="28"/>
          <w:szCs w:val="28"/>
        </w:rPr>
        <w:t xml:space="preserve">Изучение окружающего мира во 2 классе способствует </w:t>
      </w:r>
      <w:r w:rsidRPr="009D0519">
        <w:rPr>
          <w:rFonts w:ascii="Times New Roman" w:eastAsia="Times New Roman" w:hAnsi="Times New Roman"/>
          <w:sz w:val="28"/>
          <w:szCs w:val="28"/>
        </w:rPr>
        <w:t>освоению</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на пропедевтическом уровне ряда универсальных учебных действий</w:t>
      </w:r>
      <w:r w:rsidRPr="009D0519">
        <w:rPr>
          <w:rFonts w:ascii="Times New Roman" w:eastAsia="SchoolBookSanPin" w:hAnsi="Times New Roman"/>
          <w:sz w:val="28"/>
          <w:szCs w:val="28"/>
        </w:rPr>
        <w:t xml:space="preserve">: </w:t>
      </w:r>
      <w:r w:rsidRPr="009D0519">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B02C9" w:rsidRPr="009D0519" w:rsidRDefault="006B02C9"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Базовые логические действия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 xml:space="preserve"> способствуют формированию умений:</w:t>
      </w:r>
    </w:p>
    <w:p w:rsidR="006B02C9" w:rsidRPr="009D0519"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ориентироваться в методах познания природы (наблюдение, опыт, сравнение, измерение);</w:t>
      </w:r>
    </w:p>
    <w:p w:rsidR="006B02C9" w:rsidRPr="009D0519"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определять на основе наблюдения состояние вещества (жидкое, твёрдое, газообразное);</w:t>
      </w:r>
    </w:p>
    <w:p w:rsidR="006B02C9" w:rsidRPr="009D0519"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различать символы Российской Федерации;</w:t>
      </w:r>
    </w:p>
    <w:p w:rsidR="006B02C9" w:rsidRPr="009D0519"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различать деревья, кустарники, травы; приводить примеры (в пределах изученного);</w:t>
      </w:r>
    </w:p>
    <w:p w:rsidR="006B02C9" w:rsidRPr="009D0519"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группировать растения: дикорастущие и культурные; лекарственные</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ядовитые (в пределах изученного);</w:t>
      </w:r>
    </w:p>
    <w:p w:rsidR="006B02C9" w:rsidRPr="009D0519"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lastRenderedPageBreak/>
        <w:t>различать прошлое, настоящее, будущее.</w:t>
      </w:r>
    </w:p>
    <w:p w:rsidR="006B02C9" w:rsidRPr="009D0519" w:rsidRDefault="006B02C9"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w:t>
      </w:r>
      <w:r w:rsidRPr="009D0519">
        <w:rPr>
          <w:rFonts w:ascii="Times New Roman" w:eastAsia="SchoolBookSanPin" w:hAnsi="Times New Roman"/>
          <w:sz w:val="28"/>
          <w:szCs w:val="28"/>
        </w:rPr>
        <w:t xml:space="preserve">Работа с информацией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 xml:space="preserve"> способствует формированию умений:</w:t>
      </w:r>
    </w:p>
    <w:p w:rsidR="006B02C9" w:rsidRPr="009D0519"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различать информацию, представленную в тексте, графически, аудиовизуально;</w:t>
      </w:r>
    </w:p>
    <w:p w:rsidR="006B02C9" w:rsidRPr="009D0519"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читать информацию, представленную в схеме, таблице;</w:t>
      </w:r>
    </w:p>
    <w:p w:rsidR="006B02C9" w:rsidRPr="009D0519"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используя текстовую информацию, заполнять таблицы; дополнять схемы;</w:t>
      </w:r>
    </w:p>
    <w:p w:rsidR="006B02C9" w:rsidRPr="009D0519"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соотносить пример (рисунок, предложенную ситуацию) со временем протекания.</w:t>
      </w:r>
    </w:p>
    <w:p w:rsidR="006B02C9" w:rsidRPr="009D0519" w:rsidRDefault="006B02C9" w:rsidP="000C14A5">
      <w:pPr>
        <w:spacing w:after="0" w:line="355" w:lineRule="auto"/>
        <w:ind w:firstLine="709"/>
        <w:jc w:val="both"/>
        <w:rPr>
          <w:rFonts w:ascii="Times New Roman" w:eastAsia="SchoolBookSanPin" w:hAnsi="Times New Roman"/>
          <w:sz w:val="28"/>
          <w:szCs w:val="28"/>
        </w:rPr>
      </w:pPr>
      <w:r w:rsidRPr="009D0519">
        <w:rPr>
          <w:rFonts w:ascii="Times New Roman" w:eastAsia="Times New Roman" w:hAnsi="Times New Roman"/>
          <w:sz w:val="28"/>
          <w:szCs w:val="28"/>
        </w:rPr>
        <w:t>Коммуникативные универсальные учебные действия</w:t>
      </w:r>
      <w:r w:rsidRPr="009D0519">
        <w:rPr>
          <w:rFonts w:ascii="Times New Roman" w:eastAsia="SchoolBookSanPin" w:hAnsi="Times New Roman"/>
          <w:sz w:val="28"/>
          <w:szCs w:val="28"/>
        </w:rPr>
        <w:t xml:space="preserve"> способствуют формированию умений:</w:t>
      </w:r>
    </w:p>
    <w:p w:rsidR="002702F2" w:rsidRPr="009D0519"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ориентироваться в терминах (понятиях), соотносить их с краткой характеристикой: </w:t>
      </w:r>
    </w:p>
    <w:p w:rsidR="006B02C9" w:rsidRPr="009D0519" w:rsidRDefault="006B02C9" w:rsidP="002702F2">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понятия и термины, связанные с социальным миром (индивидуальность человека, органы чувств, жизнедеятельность;</w:t>
      </w:r>
      <w:r w:rsidR="002702F2"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поколение, старшее поколение, культура поведения; Родина, столица, родной край, регион);</w:t>
      </w:r>
    </w:p>
    <w:p w:rsidR="006B02C9" w:rsidRPr="009D0519" w:rsidRDefault="006B02C9" w:rsidP="002702F2">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понятия и термины, связанные с миром природы (среда обитания, тело, явление, вещество; заповедник);</w:t>
      </w:r>
    </w:p>
    <w:p w:rsidR="006B02C9" w:rsidRPr="009D0519" w:rsidRDefault="006B02C9" w:rsidP="002702F2">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6B02C9" w:rsidRPr="009D0519" w:rsidRDefault="006B02C9" w:rsidP="002702F2">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описывать условия жизни на Земле, отличие нашей планеты от других планет Солнечной системы;</w:t>
      </w:r>
    </w:p>
    <w:p w:rsidR="006B02C9" w:rsidRPr="009D0519"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создавать небольшие описания на предложенную тему (например,</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«Моя семья», «Какие бывают профессии?», «Что «умеют» органы чувств?»,</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«Лес – природное сообщество» и другие);</w:t>
      </w:r>
    </w:p>
    <w:p w:rsidR="006B02C9" w:rsidRPr="009D0519"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создавать высказывания-рассуждения (например, признаки животного</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растения как живого существа; связь изменений в живой природе с явлениями неживой природы);</w:t>
      </w:r>
    </w:p>
    <w:p w:rsidR="006B02C9" w:rsidRPr="009D0519"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приводить примеры растений и животных, занесённых в Красную книгу России (на примере своей местности);</w:t>
      </w:r>
    </w:p>
    <w:p w:rsidR="006B02C9" w:rsidRPr="009D0519"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описывать современные события от имени их участника.</w:t>
      </w:r>
    </w:p>
    <w:p w:rsidR="006B02C9" w:rsidRPr="009D0519" w:rsidRDefault="006B02C9" w:rsidP="000C14A5">
      <w:pPr>
        <w:spacing w:after="0" w:line="355" w:lineRule="auto"/>
        <w:ind w:firstLine="709"/>
        <w:jc w:val="both"/>
        <w:rPr>
          <w:rFonts w:ascii="Times New Roman" w:eastAsia="SchoolBookSanPin" w:hAnsi="Times New Roman"/>
          <w:sz w:val="28"/>
          <w:szCs w:val="28"/>
        </w:rPr>
      </w:pPr>
      <w:r w:rsidRPr="009D0519">
        <w:rPr>
          <w:rFonts w:ascii="Times New Roman" w:eastAsia="Times New Roman" w:hAnsi="Times New Roman"/>
          <w:sz w:val="28"/>
          <w:szCs w:val="28"/>
        </w:rPr>
        <w:lastRenderedPageBreak/>
        <w:t>Регулятивные универсальные учебные действия</w:t>
      </w:r>
      <w:r w:rsidRPr="009D0519">
        <w:rPr>
          <w:rFonts w:ascii="Times New Roman" w:eastAsia="SchoolBookSanPin" w:hAnsi="Times New Roman"/>
          <w:sz w:val="28"/>
          <w:szCs w:val="28"/>
        </w:rPr>
        <w:t xml:space="preserve"> способствуют формированию умений:</w:t>
      </w:r>
    </w:p>
    <w:p w:rsidR="006B02C9" w:rsidRPr="009D0519"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следовать образцу, предложенному плану и инструкции при решении учебной задачи;</w:t>
      </w:r>
    </w:p>
    <w:p w:rsidR="006B02C9" w:rsidRPr="009D0519"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контролировать с небольшой помощью учителя последовательность действий</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по решению учебной задачи;</w:t>
      </w:r>
    </w:p>
    <w:p w:rsidR="006B02C9" w:rsidRPr="009D0519"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оценивать результаты своей работы, анализировать оценку учителя</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 xml:space="preserve">и </w:t>
      </w:r>
      <w:r w:rsidR="00546BBC" w:rsidRPr="009D0519">
        <w:rPr>
          <w:rFonts w:ascii="Times New Roman" w:eastAsia="Times New Roman" w:hAnsi="Times New Roman"/>
          <w:sz w:val="28"/>
          <w:szCs w:val="28"/>
          <w:lang w:val="ru-RU" w:eastAsia="ru-RU"/>
        </w:rPr>
        <w:t>других обучающихся</w:t>
      </w:r>
      <w:r w:rsidRPr="009D0519">
        <w:rPr>
          <w:rFonts w:ascii="Times New Roman" w:eastAsia="Times New Roman" w:hAnsi="Times New Roman"/>
          <w:sz w:val="28"/>
          <w:szCs w:val="28"/>
          <w:lang w:val="ru-RU" w:eastAsia="ru-RU"/>
        </w:rPr>
        <w:t>, спокойно, без обид принимать советы и замечания.</w:t>
      </w:r>
    </w:p>
    <w:p w:rsidR="00001CF1" w:rsidRPr="009D0519" w:rsidRDefault="006B02C9"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rPr>
        <w:t xml:space="preserve">Совместная деятельность </w:t>
      </w:r>
      <w:r w:rsidRPr="009D0519">
        <w:rPr>
          <w:rFonts w:ascii="Times New Roman" w:eastAsia="SchoolBookSanPin" w:hAnsi="Times New Roman"/>
          <w:sz w:val="28"/>
          <w:szCs w:val="28"/>
        </w:rPr>
        <w:t>способствует формированию умений</w:t>
      </w:r>
      <w:r w:rsidR="00001CF1"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w:t>
      </w:r>
    </w:p>
    <w:p w:rsidR="00001CF1" w:rsidRPr="009D0519"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строить свою учебную и игровую деятельность, житейские ситуации</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в соответствии с правилами поведения, принятыми в обществе;</w:t>
      </w:r>
    </w:p>
    <w:p w:rsidR="00001CF1" w:rsidRPr="009D0519"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оценивать жизненные ситуации с точки зрения правил поведения, культуры общения, проявления терпения и уважения к собеседнику;</w:t>
      </w:r>
    </w:p>
    <w:p w:rsidR="00001CF1" w:rsidRPr="009D0519"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001CF1" w:rsidRPr="009D0519"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определять причины возможных конфликтов, выбирать (из предложенных) способы их разрешения.</w:t>
      </w:r>
    </w:p>
    <w:p w:rsidR="00001CF1" w:rsidRPr="009D0519" w:rsidRDefault="00001CF1" w:rsidP="000C14A5">
      <w:pPr>
        <w:spacing w:after="0" w:line="355" w:lineRule="auto"/>
        <w:ind w:firstLine="709"/>
        <w:rPr>
          <w:rFonts w:ascii="Times New Roman" w:eastAsia="OfficinaSansBoldITC" w:hAnsi="Times New Roman"/>
          <w:sz w:val="28"/>
          <w:szCs w:val="28"/>
        </w:rPr>
      </w:pPr>
      <w:r w:rsidRPr="009D0519">
        <w:rPr>
          <w:rFonts w:ascii="Times New Roman" w:eastAsia="OfficinaSansBoldITC" w:hAnsi="Times New Roman"/>
          <w:sz w:val="28"/>
          <w:szCs w:val="28"/>
        </w:rPr>
        <w:t>Содержание обучения в 3 классе.</w:t>
      </w:r>
    </w:p>
    <w:p w:rsidR="00001CF1" w:rsidRPr="009D0519" w:rsidRDefault="00001CF1" w:rsidP="000C14A5">
      <w:pPr>
        <w:spacing w:after="0" w:line="355" w:lineRule="auto"/>
        <w:ind w:firstLine="708"/>
        <w:rPr>
          <w:rFonts w:ascii="Times New Roman" w:eastAsia="Times New Roman" w:hAnsi="Times New Roman"/>
          <w:sz w:val="28"/>
          <w:szCs w:val="28"/>
          <w:lang w:eastAsia="ru-RU"/>
        </w:rPr>
      </w:pPr>
      <w:r w:rsidRPr="009D0519">
        <w:rPr>
          <w:rFonts w:ascii="Times New Roman" w:eastAsia="Times New Roman" w:hAnsi="Times New Roman"/>
          <w:iCs/>
          <w:sz w:val="28"/>
          <w:szCs w:val="28"/>
          <w:lang w:eastAsia="ru-RU"/>
        </w:rPr>
        <w:t>Человек и общество.</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Общество как совокупность людей, которые объединены общей культурой и связаны друг с другом совместной деятельностью во имя общей цели.</w:t>
      </w:r>
      <w:r w:rsidR="00933CAF" w:rsidRPr="009D0519">
        <w:rPr>
          <w:rFonts w:ascii="Times New Roman" w:eastAsia="Times New Roman" w:hAnsi="Times New Roman"/>
          <w:sz w:val="28"/>
          <w:szCs w:val="28"/>
          <w:lang w:eastAsia="ru-RU"/>
        </w:rPr>
        <w:t xml:space="preserve"> </w:t>
      </w:r>
      <w:r w:rsidRPr="009D0519">
        <w:rPr>
          <w:rFonts w:ascii="Times New Roman" w:eastAsia="Times New Roman" w:hAnsi="Times New Roman"/>
          <w:sz w:val="28"/>
          <w:szCs w:val="28"/>
          <w:lang w:eastAsia="ru-RU"/>
        </w:rP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Семья – коллектив близких, родных людей. Семейный бюджет, доходы и расходы семьи. Уважение к семейным ценностям.</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Значение труда в жизни человека и общества. Трудолюбие</w:t>
      </w:r>
      <w:r w:rsidR="00933CAF" w:rsidRPr="009D0519">
        <w:rPr>
          <w:rFonts w:ascii="Times New Roman" w:eastAsia="Times New Roman" w:hAnsi="Times New Roman"/>
          <w:sz w:val="28"/>
          <w:szCs w:val="28"/>
          <w:lang w:eastAsia="ru-RU"/>
        </w:rPr>
        <w:t xml:space="preserve"> </w:t>
      </w:r>
      <w:r w:rsidRPr="009D0519">
        <w:rPr>
          <w:rFonts w:ascii="Times New Roman" w:eastAsia="Times New Roman" w:hAnsi="Times New Roman"/>
          <w:sz w:val="28"/>
          <w:szCs w:val="28"/>
          <w:lang w:eastAsia="ru-RU"/>
        </w:rPr>
        <w:t xml:space="preserve">как общественно </w:t>
      </w:r>
      <w:r w:rsidRPr="009D0519">
        <w:rPr>
          <w:rFonts w:ascii="Times New Roman" w:eastAsia="Times New Roman" w:hAnsi="Times New Roman"/>
          <w:sz w:val="28"/>
          <w:szCs w:val="28"/>
          <w:lang w:eastAsia="ru-RU"/>
        </w:rPr>
        <w:lastRenderedPageBreak/>
        <w:t>значимая ценность в культуре народов России. Особенности труда людей родного края, их профессии.</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Страны и народы мира. Памятники природы и культуры – символы стран, в которых они находятся.</w:t>
      </w:r>
    </w:p>
    <w:p w:rsidR="00CA2E26" w:rsidRPr="009D0519" w:rsidRDefault="00CA2E26" w:rsidP="000C14A5">
      <w:pPr>
        <w:spacing w:after="0" w:line="355" w:lineRule="auto"/>
        <w:ind w:firstLine="708"/>
        <w:rPr>
          <w:rFonts w:ascii="Times New Roman" w:eastAsia="Times New Roman" w:hAnsi="Times New Roman"/>
          <w:sz w:val="28"/>
          <w:szCs w:val="28"/>
          <w:lang w:eastAsia="ru-RU"/>
        </w:rPr>
      </w:pPr>
      <w:r w:rsidRPr="009D0519">
        <w:rPr>
          <w:rFonts w:ascii="Times New Roman" w:eastAsia="Times New Roman" w:hAnsi="Times New Roman"/>
          <w:iCs/>
          <w:sz w:val="28"/>
          <w:szCs w:val="28"/>
          <w:lang w:eastAsia="ru-RU"/>
        </w:rPr>
        <w:t>Человек и природа.</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 xml:space="preserve">Методы изучения природы. Карта мира. Материки и части света. </w:t>
      </w:r>
    </w:p>
    <w:p w:rsidR="004715D8" w:rsidRPr="009D0519" w:rsidRDefault="00680DE0"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 xml:space="preserve">Вещество. Разнообразие веществ в окружающем мире. </w:t>
      </w:r>
      <w:r w:rsidR="00CA2E26" w:rsidRPr="009D0519">
        <w:rPr>
          <w:rFonts w:ascii="Times New Roman" w:eastAsia="Times New Roman" w:hAnsi="Times New Roman"/>
          <w:sz w:val="28"/>
          <w:szCs w:val="28"/>
          <w:lang w:eastAsia="ru-RU"/>
        </w:rPr>
        <w:t xml:space="preserve">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Горные породы и минералы. Полезные ископаемые, их значение</w:t>
      </w:r>
      <w:r w:rsidR="00933CAF" w:rsidRPr="009D0519">
        <w:rPr>
          <w:rFonts w:ascii="Times New Roman" w:eastAsia="Times New Roman" w:hAnsi="Times New Roman"/>
          <w:sz w:val="28"/>
          <w:szCs w:val="28"/>
          <w:lang w:eastAsia="ru-RU"/>
        </w:rPr>
        <w:t xml:space="preserve"> </w:t>
      </w:r>
      <w:r w:rsidRPr="009D0519">
        <w:rPr>
          <w:rFonts w:ascii="Times New Roman" w:eastAsia="Times New Roman" w:hAnsi="Times New Roman"/>
          <w:sz w:val="28"/>
          <w:szCs w:val="28"/>
          <w:lang w:eastAsia="ru-RU"/>
        </w:rPr>
        <w:t>в хозяйстве человека, бережное отношение людей к полезным ископаемым. Полезные ископаемые родного края (</w:t>
      </w:r>
      <w:r w:rsidR="002074B0" w:rsidRPr="009D0519">
        <w:rPr>
          <w:rFonts w:ascii="Times New Roman" w:eastAsia="Times New Roman" w:hAnsi="Times New Roman"/>
          <w:sz w:val="28"/>
          <w:szCs w:val="28"/>
          <w:lang w:eastAsia="ru-RU"/>
        </w:rPr>
        <w:t>2–3</w:t>
      </w:r>
      <w:r w:rsidRPr="009D0519">
        <w:rPr>
          <w:rFonts w:ascii="Times New Roman" w:eastAsia="Times New Roman" w:hAnsi="Times New Roman"/>
          <w:sz w:val="28"/>
          <w:szCs w:val="28"/>
          <w:lang w:eastAsia="ru-RU"/>
        </w:rPr>
        <w:t xml:space="preserve"> примера). Почва, её состав, значение для живой природы и хозяйственной жизни человека.</w:t>
      </w:r>
    </w:p>
    <w:p w:rsidR="00DA25FC" w:rsidRPr="009D0519" w:rsidRDefault="00216FF7" w:rsidP="00216FF7">
      <w:pPr>
        <w:spacing w:after="0" w:line="355" w:lineRule="auto"/>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 xml:space="preserve"> </w:t>
      </w:r>
      <w:r w:rsidR="00CA2E26" w:rsidRPr="009D0519">
        <w:rPr>
          <w:rFonts w:ascii="Times New Roman" w:eastAsia="Times New Roman" w:hAnsi="Times New Roman"/>
          <w:sz w:val="28"/>
          <w:szCs w:val="28"/>
          <w:lang w:eastAsia="ru-RU"/>
        </w:rPr>
        <w:t xml:space="preserve">Первоначальные представления о бактериях. </w:t>
      </w:r>
    </w:p>
    <w:p w:rsidR="004715D8"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Грибы: строение шляпочных грибов. Грибы съедобные</w:t>
      </w:r>
      <w:r w:rsidR="00933CAF" w:rsidRPr="009D0519">
        <w:rPr>
          <w:rFonts w:ascii="Times New Roman" w:eastAsia="Times New Roman" w:hAnsi="Times New Roman"/>
          <w:sz w:val="28"/>
          <w:szCs w:val="28"/>
          <w:lang w:eastAsia="ru-RU"/>
        </w:rPr>
        <w:t xml:space="preserve"> </w:t>
      </w:r>
      <w:r w:rsidRPr="009D0519">
        <w:rPr>
          <w:rFonts w:ascii="Times New Roman" w:eastAsia="Times New Roman" w:hAnsi="Times New Roman"/>
          <w:sz w:val="28"/>
          <w:szCs w:val="28"/>
          <w:lang w:eastAsia="ru-RU"/>
        </w:rPr>
        <w:t xml:space="preserve">и несъедобные. </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Разнообразие животных. Зависимость жизненного цикла организмов</w:t>
      </w:r>
      <w:r w:rsidR="00933CAF" w:rsidRPr="009D0519">
        <w:rPr>
          <w:rFonts w:ascii="Times New Roman" w:eastAsia="Times New Roman" w:hAnsi="Times New Roman"/>
          <w:sz w:val="28"/>
          <w:szCs w:val="28"/>
          <w:lang w:eastAsia="ru-RU"/>
        </w:rPr>
        <w:t xml:space="preserve"> </w:t>
      </w:r>
      <w:r w:rsidRPr="009D0519">
        <w:rPr>
          <w:rFonts w:ascii="Times New Roman" w:eastAsia="Times New Roman" w:hAnsi="Times New Roman"/>
          <w:sz w:val="28"/>
          <w:szCs w:val="28"/>
          <w:lang w:eastAsia="ru-RU"/>
        </w:rPr>
        <w:t>от условий окружающей среды. Размножение и развитие животных (рыбы, птицы, звери). Особенности питания животных. Цепи питания. Условия, необходимые</w:t>
      </w:r>
      <w:r w:rsidR="00933CAF" w:rsidRPr="009D0519">
        <w:rPr>
          <w:rFonts w:ascii="Times New Roman" w:eastAsia="Times New Roman" w:hAnsi="Times New Roman"/>
          <w:sz w:val="28"/>
          <w:szCs w:val="28"/>
          <w:lang w:eastAsia="ru-RU"/>
        </w:rPr>
        <w:t xml:space="preserve"> </w:t>
      </w:r>
      <w:r w:rsidRPr="009D0519">
        <w:rPr>
          <w:rFonts w:ascii="Times New Roman" w:eastAsia="Times New Roman" w:hAnsi="Times New Roman"/>
          <w:sz w:val="28"/>
          <w:szCs w:val="28"/>
          <w:lang w:eastAsia="ru-RU"/>
        </w:rPr>
        <w:t xml:space="preserve">для жизни животных (воздух, вода, тепло, пища). Роль животных в природе и жизни людей, бережное отношение человека к животным. Охрана животных. Животные </w:t>
      </w:r>
      <w:r w:rsidRPr="009D0519">
        <w:rPr>
          <w:rFonts w:ascii="Times New Roman" w:eastAsia="Times New Roman" w:hAnsi="Times New Roman"/>
          <w:sz w:val="28"/>
          <w:szCs w:val="28"/>
          <w:lang w:eastAsia="ru-RU"/>
        </w:rPr>
        <w:lastRenderedPageBreak/>
        <w:t>родного края, их названия, краткая характеристика на основе наблюдений.</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w:t>
      </w:r>
      <w:r w:rsidR="002074B0" w:rsidRPr="009D0519">
        <w:rPr>
          <w:rFonts w:ascii="Times New Roman" w:eastAsia="Times New Roman" w:hAnsi="Times New Roman"/>
          <w:sz w:val="28"/>
          <w:szCs w:val="28"/>
          <w:lang w:eastAsia="ru-RU"/>
        </w:rPr>
        <w:t>2–3</w:t>
      </w:r>
      <w:r w:rsidRPr="009D0519">
        <w:rPr>
          <w:rFonts w:ascii="Times New Roman" w:eastAsia="Times New Roman" w:hAnsi="Times New Roman"/>
          <w:sz w:val="28"/>
          <w:szCs w:val="28"/>
          <w:lang w:eastAsia="ru-RU"/>
        </w:rPr>
        <w:t xml:space="preserve"> примера на основе наблюдений). Правила нравственного поведения в природных сообществах.</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CA2E26" w:rsidRPr="009D0519" w:rsidRDefault="00CA2E26" w:rsidP="000C14A5">
      <w:pPr>
        <w:spacing w:after="0" w:line="355" w:lineRule="auto"/>
        <w:ind w:firstLine="708"/>
        <w:rPr>
          <w:rFonts w:ascii="Times New Roman" w:eastAsia="Times New Roman" w:hAnsi="Times New Roman"/>
          <w:sz w:val="28"/>
          <w:szCs w:val="28"/>
          <w:lang w:eastAsia="ru-RU"/>
        </w:rPr>
      </w:pPr>
      <w:r w:rsidRPr="009D0519">
        <w:rPr>
          <w:rFonts w:ascii="Times New Roman" w:eastAsia="Times New Roman" w:hAnsi="Times New Roman"/>
          <w:iCs/>
          <w:sz w:val="28"/>
          <w:szCs w:val="28"/>
          <w:lang w:eastAsia="ru-RU"/>
        </w:rPr>
        <w:t>Правила безопасной жизнедеятельности.</w:t>
      </w:r>
    </w:p>
    <w:p w:rsidR="002127EC"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Здоровый образ жизни: двигательная активность (утренняя зарядка, динамические паузы), закаливание и профилактика заболеваний. Забота о здоровье</w:t>
      </w:r>
      <w:r w:rsidR="00933CAF" w:rsidRPr="009D0519">
        <w:rPr>
          <w:rFonts w:ascii="Times New Roman" w:eastAsia="Times New Roman" w:hAnsi="Times New Roman"/>
          <w:sz w:val="28"/>
          <w:szCs w:val="28"/>
          <w:lang w:eastAsia="ru-RU"/>
        </w:rPr>
        <w:t xml:space="preserve"> </w:t>
      </w:r>
      <w:r w:rsidRPr="009D0519">
        <w:rPr>
          <w:rFonts w:ascii="Times New Roman" w:eastAsia="Times New Roman" w:hAnsi="Times New Roman"/>
          <w:sz w:val="28"/>
          <w:szCs w:val="28"/>
          <w:lang w:eastAsia="ru-RU"/>
        </w:rPr>
        <w:t xml:space="preserve">и безопасности окружающих людей. </w:t>
      </w:r>
    </w:p>
    <w:p w:rsidR="004715D8" w:rsidRPr="009D0519" w:rsidRDefault="002127EC"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OfficinaSansBoldITC" w:hAnsi="Times New Roman"/>
          <w:sz w:val="28"/>
          <w:szCs w:val="28"/>
        </w:rPr>
        <w:t> </w:t>
      </w:r>
      <w:r w:rsidR="00CA2E26" w:rsidRPr="009D0519">
        <w:rPr>
          <w:rFonts w:ascii="Times New Roman" w:eastAsia="Times New Roman" w:hAnsi="Times New Roman"/>
          <w:sz w:val="28"/>
          <w:szCs w:val="28"/>
          <w:lang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2127EC"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Правила безопасного поведения пассажира железнод</w:t>
      </w:r>
      <w:r w:rsidR="004715D8" w:rsidRPr="009D0519">
        <w:rPr>
          <w:rFonts w:ascii="Times New Roman" w:eastAsia="Times New Roman" w:hAnsi="Times New Roman"/>
          <w:sz w:val="28"/>
          <w:szCs w:val="28"/>
          <w:lang w:eastAsia="ru-RU"/>
        </w:rPr>
        <w:t xml:space="preserve">орожного, водного </w:t>
      </w:r>
      <w:r w:rsidRPr="009D0519">
        <w:rPr>
          <w:rFonts w:ascii="Times New Roman" w:eastAsia="Times New Roman" w:hAnsi="Times New Roman"/>
          <w:sz w:val="28"/>
          <w:szCs w:val="28"/>
          <w:lang w:eastAsia="ru-RU"/>
        </w:rPr>
        <w:t>и авиатранспорта (правила безопасного поведения на вокзалах</w:t>
      </w:r>
      <w:r w:rsidR="00933CAF" w:rsidRPr="009D0519">
        <w:rPr>
          <w:rFonts w:ascii="Times New Roman" w:eastAsia="Times New Roman" w:hAnsi="Times New Roman"/>
          <w:sz w:val="28"/>
          <w:szCs w:val="28"/>
          <w:lang w:eastAsia="ru-RU"/>
        </w:rPr>
        <w:t xml:space="preserve"> </w:t>
      </w:r>
      <w:r w:rsidRPr="009D0519">
        <w:rPr>
          <w:rFonts w:ascii="Times New Roman" w:eastAsia="Times New Roman" w:hAnsi="Times New Roman"/>
          <w:sz w:val="28"/>
          <w:szCs w:val="28"/>
          <w:lang w:eastAsia="ru-RU"/>
        </w:rPr>
        <w:t xml:space="preserve">и в аэропортах, безопасное поведение в вагоне, на борту самолёта, судна; знаки безопасности). </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Безопасность в Интернет</w:t>
      </w:r>
      <w:r w:rsidR="00A236A0" w:rsidRPr="009D0519">
        <w:rPr>
          <w:rFonts w:ascii="Times New Roman" w:eastAsia="Times New Roman" w:hAnsi="Times New Roman"/>
          <w:sz w:val="28"/>
          <w:szCs w:val="28"/>
          <w:lang w:eastAsia="ru-RU"/>
        </w:rPr>
        <w:t>е</w:t>
      </w:r>
      <w:r w:rsidRPr="009D0519">
        <w:rPr>
          <w:rFonts w:ascii="Times New Roman" w:eastAsia="Times New Roman" w:hAnsi="Times New Roman"/>
          <w:sz w:val="28"/>
          <w:szCs w:val="28"/>
          <w:lang w:eastAsia="ru-RU"/>
        </w:rPr>
        <w:t xml:space="preserve"> (ориентирование в признаках мошеннических действий, защита персональной информации, правила коммуникации в месс</w:t>
      </w:r>
      <w:r w:rsidR="004715D8" w:rsidRPr="009D0519">
        <w:rPr>
          <w:rFonts w:ascii="Times New Roman" w:eastAsia="Times New Roman" w:hAnsi="Times New Roman"/>
          <w:sz w:val="28"/>
          <w:szCs w:val="28"/>
          <w:lang w:eastAsia="ru-RU"/>
        </w:rPr>
        <w:t xml:space="preserve">енджерах и социальных группах) </w:t>
      </w:r>
      <w:r w:rsidRPr="009D0519">
        <w:rPr>
          <w:rFonts w:ascii="Times New Roman" w:eastAsia="Times New Roman" w:hAnsi="Times New Roman"/>
          <w:sz w:val="28"/>
          <w:szCs w:val="28"/>
          <w:lang w:eastAsia="ru-RU"/>
        </w:rPr>
        <w:t>в условиях контролируемого доступа в информационно-телекоммуникационную сеть «Интернет».</w:t>
      </w:r>
    </w:p>
    <w:p w:rsidR="00001CF1" w:rsidRPr="009D0519" w:rsidRDefault="00001CF1" w:rsidP="000C14A5">
      <w:pPr>
        <w:spacing w:after="0" w:line="355" w:lineRule="auto"/>
        <w:ind w:firstLine="709"/>
        <w:jc w:val="both"/>
        <w:rPr>
          <w:rFonts w:ascii="Times New Roman" w:eastAsia="SchoolBookSanPin" w:hAnsi="Times New Roman"/>
          <w:bCs/>
          <w:sz w:val="28"/>
          <w:szCs w:val="28"/>
        </w:rPr>
      </w:pPr>
      <w:r w:rsidRPr="009D0519">
        <w:rPr>
          <w:rFonts w:ascii="Times New Roman" w:eastAsia="SchoolBookSanPin" w:hAnsi="Times New Roman"/>
          <w:sz w:val="28"/>
          <w:szCs w:val="28"/>
        </w:rPr>
        <w:t xml:space="preserve">Изучение окружающего мира в 3 классе способствует </w:t>
      </w:r>
      <w:r w:rsidRPr="009D0519">
        <w:rPr>
          <w:rFonts w:ascii="Times New Roman" w:eastAsia="Times New Roman" w:hAnsi="Times New Roman"/>
          <w:sz w:val="28"/>
          <w:szCs w:val="28"/>
        </w:rPr>
        <w:t>освоению</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ряда универсальных учебных действий</w:t>
      </w:r>
      <w:r w:rsidRPr="009D0519">
        <w:rPr>
          <w:rFonts w:ascii="Times New Roman" w:eastAsia="SchoolBookSanPin" w:hAnsi="Times New Roman"/>
          <w:sz w:val="28"/>
          <w:szCs w:val="28"/>
        </w:rPr>
        <w:t xml:space="preserve">: </w:t>
      </w:r>
      <w:r w:rsidRPr="009D0519">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01CF1" w:rsidRPr="009D0519" w:rsidRDefault="00001CF1"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Базовые логические </w:t>
      </w:r>
      <w:r w:rsidR="00544C15" w:rsidRPr="009D0519">
        <w:rPr>
          <w:rFonts w:ascii="Times New Roman" w:eastAsia="SchoolBookSanPin" w:hAnsi="Times New Roman"/>
          <w:sz w:val="28"/>
          <w:szCs w:val="28"/>
        </w:rPr>
        <w:t xml:space="preserve">и исследовательские </w:t>
      </w:r>
      <w:r w:rsidRPr="009D0519">
        <w:rPr>
          <w:rFonts w:ascii="Times New Roman" w:eastAsia="SchoolBookSanPin" w:hAnsi="Times New Roman"/>
          <w:sz w:val="28"/>
          <w:szCs w:val="28"/>
        </w:rPr>
        <w:t xml:space="preserve">действия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 xml:space="preserve"> способствуют формированию умений:</w:t>
      </w:r>
    </w:p>
    <w:p w:rsidR="00001CF1" w:rsidRPr="009D0519"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lastRenderedPageBreak/>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001CF1" w:rsidRPr="009D0519"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устанавливать зависимость между внешним видом, особенностями поведения</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условиями жизни животного;</w:t>
      </w:r>
    </w:p>
    <w:p w:rsidR="00001CF1" w:rsidRPr="009D0519"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определять (в процессе рассматривания объектов и явлений) существенные признаки и отношения между объектами и явлениями;</w:t>
      </w:r>
    </w:p>
    <w:p w:rsidR="00001CF1" w:rsidRPr="009D0519"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моделировать цепи питания в природном сообществе;</w:t>
      </w:r>
    </w:p>
    <w:p w:rsidR="00001CF1" w:rsidRPr="009D0519"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различать понятия «век», «столетие», «историческое время»;</w:t>
      </w:r>
    </w:p>
    <w:p w:rsidR="00001CF1" w:rsidRPr="009D0519"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соотносить историческое событие с датой (историческим периодом).</w:t>
      </w:r>
    </w:p>
    <w:p w:rsidR="00001CF1" w:rsidRPr="009D0519" w:rsidRDefault="00001CF1"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Работа с информацией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 xml:space="preserve"> способствует формированию умений:</w:t>
      </w:r>
    </w:p>
    <w:p w:rsidR="00001CF1" w:rsidRPr="009D0519"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понимать, что работа с моделями Земли (глобус, карта) может дать полезную</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001CF1" w:rsidRPr="009D0519"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читать несложные планы, соотносить условные обозначения с изображёнными объектами;</w:t>
      </w:r>
    </w:p>
    <w:p w:rsidR="00001CF1" w:rsidRPr="009D0519"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находить по предложению учителя информацию в разных источниках: текстах, таблицах, схемах, в том числе в Интернет</w:t>
      </w:r>
      <w:r w:rsidR="000D1029" w:rsidRPr="009D0519">
        <w:rPr>
          <w:rFonts w:ascii="Times New Roman" w:eastAsia="Times New Roman" w:hAnsi="Times New Roman"/>
          <w:sz w:val="28"/>
          <w:szCs w:val="28"/>
          <w:lang w:val="ru-RU" w:eastAsia="ru-RU"/>
        </w:rPr>
        <w:t>е</w:t>
      </w:r>
      <w:r w:rsidRPr="009D0519">
        <w:rPr>
          <w:rFonts w:ascii="Times New Roman" w:eastAsia="Times New Roman" w:hAnsi="Times New Roman"/>
          <w:sz w:val="28"/>
          <w:szCs w:val="28"/>
          <w:lang w:val="ru-RU" w:eastAsia="ru-RU"/>
        </w:rPr>
        <w:t xml:space="preserve"> (в условиях контролируемого входа); </w:t>
      </w:r>
    </w:p>
    <w:p w:rsidR="00001CF1" w:rsidRPr="009D0519"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соблюдать правила безопасности при работе в информационной среде.</w:t>
      </w:r>
    </w:p>
    <w:p w:rsidR="00001CF1" w:rsidRPr="009D0519" w:rsidRDefault="00001CF1" w:rsidP="000C14A5">
      <w:pPr>
        <w:spacing w:after="0" w:line="355" w:lineRule="auto"/>
        <w:ind w:firstLine="709"/>
        <w:jc w:val="both"/>
        <w:rPr>
          <w:rFonts w:ascii="Times New Roman" w:eastAsia="SchoolBookSanPin" w:hAnsi="Times New Roman"/>
          <w:sz w:val="28"/>
          <w:szCs w:val="28"/>
        </w:rPr>
      </w:pPr>
      <w:r w:rsidRPr="009D0519">
        <w:rPr>
          <w:rFonts w:ascii="Times New Roman" w:eastAsia="Times New Roman" w:hAnsi="Times New Roman"/>
          <w:sz w:val="28"/>
          <w:szCs w:val="28"/>
        </w:rPr>
        <w:t>Коммуникативные универсальные учебные действия</w:t>
      </w:r>
      <w:r w:rsidRPr="009D0519">
        <w:rPr>
          <w:rFonts w:ascii="Times New Roman" w:eastAsia="SchoolBookSanPin" w:hAnsi="Times New Roman"/>
          <w:sz w:val="28"/>
          <w:szCs w:val="28"/>
        </w:rPr>
        <w:t xml:space="preserve"> способствуют формированию умений:</w:t>
      </w:r>
    </w:p>
    <w:p w:rsidR="00001CF1" w:rsidRPr="009D0519" w:rsidRDefault="00001CF1" w:rsidP="000C14A5">
      <w:pPr>
        <w:pStyle w:val="a4"/>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ориентироваться в понятиях, соотносить понятия и термины с их краткой характеристикой: </w:t>
      </w:r>
    </w:p>
    <w:p w:rsidR="00001CF1" w:rsidRPr="009D0519" w:rsidRDefault="00251A4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знать </w:t>
      </w:r>
      <w:r w:rsidR="00001CF1" w:rsidRPr="009D0519">
        <w:rPr>
          <w:rFonts w:ascii="Times New Roman" w:eastAsia="Times New Roman" w:hAnsi="Times New Roman"/>
          <w:sz w:val="28"/>
          <w:szCs w:val="28"/>
          <w:lang w:val="ru-RU" w:eastAsia="ru-RU"/>
        </w:rPr>
        <w:t>понятия и термины, связанные с социальным миром (безопасность, семейный бюджет, памятник культуры);</w:t>
      </w:r>
    </w:p>
    <w:p w:rsidR="00001CF1" w:rsidRPr="009D0519" w:rsidRDefault="00251A4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lastRenderedPageBreak/>
        <w:t xml:space="preserve">знать </w:t>
      </w:r>
      <w:r w:rsidR="00001CF1" w:rsidRPr="009D0519">
        <w:rPr>
          <w:rFonts w:ascii="Times New Roman" w:eastAsia="Times New Roman" w:hAnsi="Times New Roman"/>
          <w:sz w:val="28"/>
          <w:szCs w:val="28"/>
          <w:lang w:val="ru-RU"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001CF1" w:rsidRPr="009D0519" w:rsidRDefault="00251A4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знать </w:t>
      </w:r>
      <w:r w:rsidR="00001CF1" w:rsidRPr="009D0519">
        <w:rPr>
          <w:rFonts w:ascii="Times New Roman" w:eastAsia="Times New Roman" w:hAnsi="Times New Roman"/>
          <w:sz w:val="28"/>
          <w:szCs w:val="28"/>
          <w:lang w:val="ru-RU"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rsidR="00001CF1" w:rsidRPr="009D0519"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описывать (характеризовать) условия жизни на Земле;</w:t>
      </w:r>
    </w:p>
    <w:p w:rsidR="00001CF1" w:rsidRPr="009D0519"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описывать схожие, различные, индивидуальные признаки на основе сравнения объектов природы;</w:t>
      </w:r>
    </w:p>
    <w:p w:rsidR="00001CF1" w:rsidRPr="009D0519"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приводить примеры, кратко характеризовать представителей разных царств природы;</w:t>
      </w:r>
    </w:p>
    <w:p w:rsidR="00001CF1" w:rsidRPr="009D0519"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называть признаки (характеризовать) животного (растения) как живого организма;</w:t>
      </w:r>
    </w:p>
    <w:p w:rsidR="00001CF1" w:rsidRPr="009D0519"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описывать (характеризовать) отдельные страницы истории нашей страны</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(в пределах изученного).</w:t>
      </w:r>
    </w:p>
    <w:p w:rsidR="00001CF1" w:rsidRPr="009D0519" w:rsidRDefault="00001CF1" w:rsidP="000C14A5">
      <w:pPr>
        <w:spacing w:after="0" w:line="355" w:lineRule="auto"/>
        <w:ind w:firstLine="709"/>
        <w:jc w:val="both"/>
        <w:rPr>
          <w:rFonts w:ascii="Times New Roman" w:eastAsia="SchoolBookSanPin" w:hAnsi="Times New Roman"/>
          <w:sz w:val="28"/>
          <w:szCs w:val="28"/>
        </w:rPr>
      </w:pPr>
      <w:r w:rsidRPr="009D0519">
        <w:rPr>
          <w:rFonts w:ascii="Times New Roman" w:eastAsia="Times New Roman" w:hAnsi="Times New Roman"/>
          <w:sz w:val="28"/>
          <w:szCs w:val="28"/>
        </w:rPr>
        <w:t>Регулятивные универсальные учебные действия</w:t>
      </w:r>
      <w:r w:rsidRPr="009D0519">
        <w:rPr>
          <w:rFonts w:ascii="Times New Roman" w:eastAsia="SchoolBookSanPin" w:hAnsi="Times New Roman"/>
          <w:sz w:val="28"/>
          <w:szCs w:val="28"/>
        </w:rPr>
        <w:t xml:space="preserve"> способствуют формированию умений:</w:t>
      </w:r>
    </w:p>
    <w:p w:rsidR="00001CF1" w:rsidRPr="009D0519"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планировать шаги по решению учебной задачи, контролировать свои действия (при небольшой помощи учителя);</w:t>
      </w:r>
    </w:p>
    <w:p w:rsidR="00001CF1" w:rsidRPr="009D0519"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устанавливать причину возникающей трудности или ошибки, корректировать свои действия.</w:t>
      </w:r>
    </w:p>
    <w:p w:rsidR="00001CF1" w:rsidRPr="009D0519" w:rsidRDefault="00001CF1"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rPr>
        <w:t xml:space="preserve">Совместная деятельность </w:t>
      </w:r>
      <w:r w:rsidRPr="009D0519">
        <w:rPr>
          <w:rFonts w:ascii="Times New Roman" w:eastAsia="SchoolBookSanPin" w:hAnsi="Times New Roman"/>
          <w:sz w:val="28"/>
          <w:szCs w:val="28"/>
        </w:rPr>
        <w:t xml:space="preserve">способствует формированию умений: </w:t>
      </w:r>
    </w:p>
    <w:p w:rsidR="00001CF1" w:rsidRPr="009D0519"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участв</w:t>
      </w:r>
      <w:r w:rsidR="00463DBA" w:rsidRPr="009D0519">
        <w:rPr>
          <w:rFonts w:ascii="Times New Roman" w:eastAsia="Times New Roman" w:hAnsi="Times New Roman"/>
          <w:sz w:val="28"/>
          <w:szCs w:val="28"/>
          <w:lang w:val="ru-RU" w:eastAsia="ru-RU"/>
        </w:rPr>
        <w:t>овать</w:t>
      </w:r>
      <w:r w:rsidRPr="009D0519">
        <w:rPr>
          <w:rFonts w:ascii="Times New Roman" w:eastAsia="Times New Roman" w:hAnsi="Times New Roman"/>
          <w:sz w:val="28"/>
          <w:szCs w:val="28"/>
          <w:lang w:val="ru-RU" w:eastAsia="ru-RU"/>
        </w:rPr>
        <w:t xml:space="preserve"> в совместной деятельности, выполнять роли руководителя (лидера), подчинённого; </w:t>
      </w:r>
    </w:p>
    <w:p w:rsidR="00001CF1" w:rsidRPr="009D0519"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оценивать результаты деятельности участников, положительно реагировать</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на советы и замечания в свой адрес;</w:t>
      </w:r>
    </w:p>
    <w:p w:rsidR="00001CF1" w:rsidRPr="009D0519"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001CF1" w:rsidRPr="009D0519" w:rsidRDefault="00001CF1" w:rsidP="000C14A5">
      <w:pPr>
        <w:spacing w:after="0" w:line="355" w:lineRule="auto"/>
        <w:ind w:firstLine="709"/>
        <w:rPr>
          <w:rFonts w:ascii="Times New Roman" w:eastAsia="OfficinaSansBoldITC" w:hAnsi="Times New Roman"/>
          <w:sz w:val="28"/>
          <w:szCs w:val="28"/>
        </w:rPr>
      </w:pPr>
      <w:r w:rsidRPr="009D0519">
        <w:rPr>
          <w:rFonts w:ascii="Times New Roman" w:eastAsia="OfficinaSansBoldITC" w:hAnsi="Times New Roman"/>
          <w:sz w:val="28"/>
          <w:szCs w:val="28"/>
        </w:rPr>
        <w:t>Содержание обучения в 4 классе.</w:t>
      </w:r>
    </w:p>
    <w:p w:rsidR="00001CF1" w:rsidRPr="009D0519" w:rsidRDefault="00001CF1" w:rsidP="00216FF7">
      <w:pPr>
        <w:spacing w:after="0" w:line="355" w:lineRule="auto"/>
        <w:rPr>
          <w:rFonts w:ascii="Times New Roman" w:eastAsia="Times New Roman" w:hAnsi="Times New Roman"/>
          <w:sz w:val="28"/>
          <w:szCs w:val="28"/>
          <w:lang w:eastAsia="ru-RU"/>
        </w:rPr>
      </w:pPr>
      <w:r w:rsidRPr="009D0519">
        <w:rPr>
          <w:rFonts w:ascii="Times New Roman" w:eastAsia="Times New Roman" w:hAnsi="Times New Roman"/>
          <w:iCs/>
          <w:sz w:val="28"/>
          <w:szCs w:val="28"/>
          <w:lang w:eastAsia="ru-RU"/>
        </w:rPr>
        <w:t>Человек и общество.</w:t>
      </w:r>
    </w:p>
    <w:p w:rsidR="002702F2" w:rsidRPr="009D0519" w:rsidRDefault="00CA2E26" w:rsidP="002702F2">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Конституция – Основной закон Российской Федерации.</w:t>
      </w:r>
      <w:r w:rsidR="002702F2" w:rsidRPr="009D0519">
        <w:rPr>
          <w:rFonts w:ascii="Times New Roman" w:eastAsia="Times New Roman" w:hAnsi="Times New Roman"/>
          <w:sz w:val="28"/>
          <w:szCs w:val="28"/>
          <w:lang w:eastAsia="ru-RU"/>
        </w:rPr>
        <w:t xml:space="preserve"> </w:t>
      </w:r>
      <w:r w:rsidRPr="009D0519">
        <w:rPr>
          <w:rFonts w:ascii="Times New Roman" w:eastAsia="Times New Roman" w:hAnsi="Times New Roman"/>
          <w:sz w:val="28"/>
          <w:szCs w:val="28"/>
          <w:lang w:eastAsia="ru-RU"/>
        </w:rPr>
        <w:t>Права</w:t>
      </w:r>
      <w:r w:rsidR="00933CAF" w:rsidRPr="009D0519">
        <w:rPr>
          <w:rFonts w:ascii="Times New Roman" w:eastAsia="Times New Roman" w:hAnsi="Times New Roman"/>
          <w:sz w:val="28"/>
          <w:szCs w:val="28"/>
          <w:lang w:eastAsia="ru-RU"/>
        </w:rPr>
        <w:t xml:space="preserve"> </w:t>
      </w:r>
      <w:r w:rsidRPr="009D0519">
        <w:rPr>
          <w:rFonts w:ascii="Times New Roman" w:eastAsia="Times New Roman" w:hAnsi="Times New Roman"/>
          <w:sz w:val="28"/>
          <w:szCs w:val="28"/>
          <w:lang w:eastAsia="ru-RU"/>
        </w:rPr>
        <w:t xml:space="preserve">и обязанности </w:t>
      </w:r>
      <w:r w:rsidRPr="009D0519">
        <w:rPr>
          <w:rFonts w:ascii="Times New Roman" w:eastAsia="Times New Roman" w:hAnsi="Times New Roman"/>
          <w:sz w:val="28"/>
          <w:szCs w:val="28"/>
          <w:lang w:eastAsia="ru-RU"/>
        </w:rPr>
        <w:lastRenderedPageBreak/>
        <w:t xml:space="preserve">гражданина Российской Федерации. Президент Российской Федерации – глава государства. Политико-административная карта России. </w:t>
      </w:r>
    </w:p>
    <w:p w:rsidR="00CA2E26" w:rsidRPr="009D0519" w:rsidRDefault="00CA2E26" w:rsidP="002702F2">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Общая характеристика родного края, важнейшие достопримечательности, знаменитые соотечественники.</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CA2E26" w:rsidRPr="009D0519" w:rsidRDefault="00001CF1" w:rsidP="00216FF7">
      <w:pPr>
        <w:spacing w:after="0" w:line="355" w:lineRule="auto"/>
        <w:jc w:val="both"/>
        <w:rPr>
          <w:rFonts w:ascii="Times New Roman" w:eastAsia="Times New Roman" w:hAnsi="Times New Roman"/>
          <w:sz w:val="28"/>
          <w:szCs w:val="28"/>
          <w:lang w:eastAsia="ru-RU"/>
        </w:rPr>
      </w:pPr>
      <w:r w:rsidRPr="009D0519">
        <w:rPr>
          <w:rFonts w:ascii="Times New Roman" w:eastAsia="OfficinaSansBoldITC" w:hAnsi="Times New Roman"/>
          <w:sz w:val="28"/>
          <w:szCs w:val="28"/>
        </w:rPr>
        <w:t> </w:t>
      </w:r>
      <w:r w:rsidR="00CA2E26" w:rsidRPr="009D0519">
        <w:rPr>
          <w:rFonts w:ascii="Times New Roman" w:eastAsia="Times New Roman" w:hAnsi="Times New Roman"/>
          <w:sz w:val="28"/>
          <w:szCs w:val="28"/>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CA2E26" w:rsidRPr="009D0519" w:rsidRDefault="00001CF1"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OfficinaSansBoldITC" w:hAnsi="Times New Roman"/>
          <w:sz w:val="28"/>
          <w:szCs w:val="28"/>
        </w:rPr>
        <w:t> </w:t>
      </w:r>
      <w:r w:rsidR="00CA2E26" w:rsidRPr="009D0519">
        <w:rPr>
          <w:rFonts w:ascii="Times New Roman" w:eastAsia="Times New Roman" w:hAnsi="Times New Roman"/>
          <w:sz w:val="28"/>
          <w:szCs w:val="28"/>
          <w:lang w:eastAsia="ru-RU"/>
        </w:rPr>
        <w:t>История Отечества. «Лента времени» и историческая карта.</w:t>
      </w:r>
    </w:p>
    <w:p w:rsidR="002702F2"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 xml:space="preserve">Наиболее важные и яркие события общественной и культурной жизни страны в разные исторические периоды: </w:t>
      </w:r>
      <w:r w:rsidR="00463DBA" w:rsidRPr="009D0519">
        <w:rPr>
          <w:rFonts w:ascii="Times New Roman" w:eastAsia="Times New Roman" w:hAnsi="Times New Roman"/>
          <w:sz w:val="28"/>
          <w:szCs w:val="28"/>
          <w:lang w:eastAsia="ru-RU"/>
        </w:rPr>
        <w:t>г</w:t>
      </w:r>
      <w:r w:rsidRPr="009D0519">
        <w:rPr>
          <w:rFonts w:ascii="Times New Roman" w:eastAsia="Times New Roman" w:hAnsi="Times New Roman"/>
          <w:sz w:val="28"/>
          <w:szCs w:val="28"/>
          <w:lang w:eastAsia="ru-RU"/>
        </w:rPr>
        <w:t xml:space="preserve">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CA2E26" w:rsidRPr="009D0519" w:rsidRDefault="002702F2"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OfficinaSansBoldITC" w:hAnsi="Times New Roman"/>
          <w:sz w:val="28"/>
          <w:szCs w:val="28"/>
        </w:rPr>
        <w:t> </w:t>
      </w:r>
      <w:r w:rsidR="00CA2E26" w:rsidRPr="009D0519">
        <w:rPr>
          <w:rFonts w:ascii="Times New Roman" w:eastAsia="Times New Roman" w:hAnsi="Times New Roman"/>
          <w:sz w:val="28"/>
          <w:szCs w:val="28"/>
          <w:lang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Личная ответственность каждого человека за сохранность историко-культурного наследия своего края.</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CA2E26" w:rsidRPr="009D0519" w:rsidRDefault="00CA2E26" w:rsidP="000C14A5">
      <w:pPr>
        <w:spacing w:after="0" w:line="355" w:lineRule="auto"/>
        <w:ind w:firstLine="708"/>
        <w:rPr>
          <w:rFonts w:ascii="Times New Roman" w:eastAsia="Times New Roman" w:hAnsi="Times New Roman"/>
          <w:sz w:val="28"/>
          <w:szCs w:val="28"/>
          <w:lang w:eastAsia="ru-RU"/>
        </w:rPr>
      </w:pPr>
      <w:r w:rsidRPr="009D0519">
        <w:rPr>
          <w:rFonts w:ascii="Times New Roman" w:eastAsia="Times New Roman" w:hAnsi="Times New Roman"/>
          <w:iCs/>
          <w:sz w:val="28"/>
          <w:szCs w:val="28"/>
          <w:lang w:eastAsia="ru-RU"/>
        </w:rPr>
        <w:t>Человек и природа.</w:t>
      </w:r>
    </w:p>
    <w:p w:rsidR="00B56FF7"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 xml:space="preserve">Методы познания окружающей природы: наблюдения, сравнения, измерения, опыты по исследованию природных объектов и явлений. </w:t>
      </w:r>
    </w:p>
    <w:p w:rsidR="002702F2"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w:t>
      </w:r>
      <w:r w:rsidRPr="009D0519">
        <w:rPr>
          <w:rFonts w:ascii="Times New Roman" w:eastAsia="Times New Roman" w:hAnsi="Times New Roman"/>
          <w:sz w:val="28"/>
          <w:szCs w:val="28"/>
          <w:lang w:eastAsia="ru-RU"/>
        </w:rPr>
        <w:lastRenderedPageBreak/>
        <w:t xml:space="preserve">Смена дня и ночи на Земле. Вращение Земли как причина смены дня и ночи. Обращение Земли вокруг Солнца и смена времён года. </w:t>
      </w:r>
    </w:p>
    <w:p w:rsidR="002702F2"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CA2E26" w:rsidRPr="009D0519" w:rsidRDefault="002702F2"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OfficinaSansBoldITC" w:hAnsi="Times New Roman"/>
          <w:sz w:val="28"/>
          <w:szCs w:val="28"/>
        </w:rPr>
        <w:t> </w:t>
      </w:r>
      <w:r w:rsidR="00CA2E26" w:rsidRPr="009D0519">
        <w:rPr>
          <w:rFonts w:ascii="Times New Roman" w:eastAsia="Times New Roman" w:hAnsi="Times New Roman"/>
          <w:sz w:val="28"/>
          <w:szCs w:val="28"/>
          <w:lang w:eastAsia="ru-RU"/>
        </w:rPr>
        <w:t>Водоёмы, их разнообразие (океан, море, озеро, пруд, болото); река как водный поток; использование рек и водоёмов человеком. Крупнейшие реки</w:t>
      </w:r>
      <w:r w:rsidR="00933CAF" w:rsidRPr="009D0519">
        <w:rPr>
          <w:rFonts w:ascii="Times New Roman" w:eastAsia="Times New Roman" w:hAnsi="Times New Roman"/>
          <w:sz w:val="28"/>
          <w:szCs w:val="28"/>
          <w:lang w:eastAsia="ru-RU"/>
        </w:rPr>
        <w:t xml:space="preserve"> </w:t>
      </w:r>
      <w:r w:rsidR="00CA2E26" w:rsidRPr="009D0519">
        <w:rPr>
          <w:rFonts w:ascii="Times New Roman" w:eastAsia="Times New Roman" w:hAnsi="Times New Roman"/>
          <w:sz w:val="28"/>
          <w:szCs w:val="28"/>
          <w:lang w:eastAsia="ru-RU"/>
        </w:rPr>
        <w:t>и озёра России, моря, омывающие её берега, океаны. Водоёмы и реки родного края (названия, краткая характеристика на основе наблюдений).</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Наиболее значимые природные объекты списка Всемирного наследия в России и за рубежом (</w:t>
      </w:r>
      <w:r w:rsidR="002074B0" w:rsidRPr="009D0519">
        <w:rPr>
          <w:rFonts w:ascii="Times New Roman" w:eastAsia="Times New Roman" w:hAnsi="Times New Roman"/>
          <w:sz w:val="28"/>
          <w:szCs w:val="28"/>
          <w:lang w:eastAsia="ru-RU"/>
        </w:rPr>
        <w:t>2–3</w:t>
      </w:r>
      <w:r w:rsidRPr="009D0519">
        <w:rPr>
          <w:rFonts w:ascii="Times New Roman" w:eastAsia="Times New Roman" w:hAnsi="Times New Roman"/>
          <w:sz w:val="28"/>
          <w:szCs w:val="28"/>
          <w:lang w:eastAsia="ru-RU"/>
        </w:rPr>
        <w:t xml:space="preserve"> объекта).</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w:t>
      </w:r>
      <w:r w:rsidR="00933CAF" w:rsidRPr="009D0519">
        <w:rPr>
          <w:rFonts w:ascii="Times New Roman" w:eastAsia="Times New Roman" w:hAnsi="Times New Roman"/>
          <w:sz w:val="28"/>
          <w:szCs w:val="28"/>
          <w:lang w:eastAsia="ru-RU"/>
        </w:rPr>
        <w:t xml:space="preserve"> </w:t>
      </w:r>
      <w:r w:rsidRPr="009D0519">
        <w:rPr>
          <w:rFonts w:ascii="Times New Roman" w:eastAsia="Times New Roman" w:hAnsi="Times New Roman"/>
          <w:sz w:val="28"/>
          <w:szCs w:val="28"/>
          <w:lang w:eastAsia="ru-RU"/>
        </w:rPr>
        <w:t>в природных зонах.</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CA2E26" w:rsidRPr="009D0519" w:rsidRDefault="00CA2E26" w:rsidP="000C14A5">
      <w:pPr>
        <w:spacing w:after="0" w:line="355" w:lineRule="auto"/>
        <w:ind w:firstLine="708"/>
        <w:rPr>
          <w:rFonts w:ascii="Times New Roman" w:eastAsia="Times New Roman" w:hAnsi="Times New Roman"/>
          <w:sz w:val="28"/>
          <w:szCs w:val="28"/>
          <w:lang w:eastAsia="ru-RU"/>
        </w:rPr>
      </w:pPr>
      <w:r w:rsidRPr="009D0519">
        <w:rPr>
          <w:rFonts w:ascii="Times New Roman" w:eastAsia="Times New Roman" w:hAnsi="Times New Roman"/>
          <w:iCs/>
          <w:sz w:val="28"/>
          <w:szCs w:val="28"/>
          <w:lang w:eastAsia="ru-RU"/>
        </w:rPr>
        <w:t>Правила безопасной жизнедеятельности.</w:t>
      </w:r>
    </w:p>
    <w:p w:rsidR="00CA2E26"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Здоровый образ жизни: профилактика вредных привычек.</w:t>
      </w:r>
    </w:p>
    <w:p w:rsidR="00B56FF7"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Безопасность в городе (планирование маршрутов с учётом транспортной инфраструктуры города; правила безопасного поведения</w:t>
      </w:r>
      <w:r w:rsidR="00933CAF" w:rsidRPr="009D0519">
        <w:rPr>
          <w:rFonts w:ascii="Times New Roman" w:eastAsia="Times New Roman" w:hAnsi="Times New Roman"/>
          <w:sz w:val="28"/>
          <w:szCs w:val="28"/>
          <w:lang w:eastAsia="ru-RU"/>
        </w:rPr>
        <w:t xml:space="preserve"> </w:t>
      </w:r>
      <w:r w:rsidRPr="009D0519">
        <w:rPr>
          <w:rFonts w:ascii="Times New Roman" w:eastAsia="Times New Roman" w:hAnsi="Times New Roman"/>
          <w:sz w:val="28"/>
          <w:szCs w:val="28"/>
          <w:lang w:eastAsia="ru-RU"/>
        </w:rPr>
        <w:t xml:space="preserve">в общественных местах, зонах отдыха, учреждениях культуры). </w:t>
      </w:r>
    </w:p>
    <w:p w:rsidR="00B56FF7" w:rsidRPr="009D0519" w:rsidRDefault="00CA2E26"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lang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CA2E26" w:rsidRPr="009D0519" w:rsidRDefault="00B56FF7"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OfficinaSansBoldITC" w:hAnsi="Times New Roman"/>
          <w:sz w:val="28"/>
          <w:szCs w:val="28"/>
        </w:rPr>
        <w:t> </w:t>
      </w:r>
      <w:r w:rsidR="00CA2E26" w:rsidRPr="009D0519">
        <w:rPr>
          <w:rFonts w:ascii="Times New Roman" w:eastAsia="Times New Roman" w:hAnsi="Times New Roman"/>
          <w:sz w:val="28"/>
          <w:szCs w:val="28"/>
          <w:lang w:eastAsia="ru-RU"/>
        </w:rPr>
        <w:t>Безопасность в Интернет</w:t>
      </w:r>
      <w:r w:rsidR="000D1029" w:rsidRPr="009D0519">
        <w:rPr>
          <w:rFonts w:ascii="Times New Roman" w:eastAsia="Times New Roman" w:hAnsi="Times New Roman"/>
          <w:sz w:val="28"/>
          <w:szCs w:val="28"/>
          <w:lang w:eastAsia="ru-RU"/>
        </w:rPr>
        <w:t>е</w:t>
      </w:r>
      <w:r w:rsidR="00CA2E26" w:rsidRPr="009D0519">
        <w:rPr>
          <w:rFonts w:ascii="Times New Roman" w:eastAsia="Times New Roman" w:hAnsi="Times New Roman"/>
          <w:sz w:val="28"/>
          <w:szCs w:val="28"/>
          <w:lang w:eastAsia="ru-RU"/>
        </w:rPr>
        <w:t xml:space="preserve">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544C15" w:rsidRPr="009D0519" w:rsidRDefault="00544C15" w:rsidP="000C14A5">
      <w:pPr>
        <w:spacing w:after="0" w:line="355" w:lineRule="auto"/>
        <w:ind w:firstLine="709"/>
        <w:jc w:val="both"/>
        <w:rPr>
          <w:rFonts w:ascii="Times New Roman" w:eastAsia="SchoolBookSanPin" w:hAnsi="Times New Roman"/>
          <w:bCs/>
          <w:sz w:val="28"/>
          <w:szCs w:val="28"/>
        </w:rPr>
      </w:pPr>
      <w:r w:rsidRPr="009D0519">
        <w:rPr>
          <w:rFonts w:ascii="Times New Roman" w:eastAsia="SchoolBookSanPin" w:hAnsi="Times New Roman"/>
          <w:sz w:val="28"/>
          <w:szCs w:val="28"/>
        </w:rPr>
        <w:t xml:space="preserve">Изучение окружающего мира в 4 классе способствует </w:t>
      </w:r>
      <w:r w:rsidRPr="009D0519">
        <w:rPr>
          <w:rFonts w:ascii="Times New Roman" w:eastAsia="Times New Roman" w:hAnsi="Times New Roman"/>
          <w:sz w:val="28"/>
          <w:szCs w:val="28"/>
        </w:rPr>
        <w:t>освоению</w:t>
      </w:r>
      <w:r w:rsidR="00933CAF" w:rsidRPr="009D0519">
        <w:rPr>
          <w:rFonts w:ascii="Times New Roman" w:eastAsia="Times New Roman" w:hAnsi="Times New Roman"/>
          <w:sz w:val="28"/>
          <w:szCs w:val="28"/>
        </w:rPr>
        <w:t xml:space="preserve"> </w:t>
      </w:r>
      <w:r w:rsidRPr="009D0519">
        <w:rPr>
          <w:rFonts w:ascii="Times New Roman" w:eastAsia="Times New Roman" w:hAnsi="Times New Roman"/>
          <w:sz w:val="28"/>
          <w:szCs w:val="28"/>
        </w:rPr>
        <w:t xml:space="preserve">ряда </w:t>
      </w:r>
      <w:r w:rsidRPr="009D0519">
        <w:rPr>
          <w:rFonts w:ascii="Times New Roman" w:eastAsia="Times New Roman" w:hAnsi="Times New Roman"/>
          <w:sz w:val="28"/>
          <w:szCs w:val="28"/>
        </w:rPr>
        <w:lastRenderedPageBreak/>
        <w:t>универсальных учебных действий</w:t>
      </w:r>
      <w:r w:rsidRPr="009D0519">
        <w:rPr>
          <w:rFonts w:ascii="Times New Roman" w:eastAsia="SchoolBookSanPin" w:hAnsi="Times New Roman"/>
          <w:sz w:val="28"/>
          <w:szCs w:val="28"/>
        </w:rPr>
        <w:t xml:space="preserve">: </w:t>
      </w:r>
      <w:r w:rsidRPr="009D0519">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44C15" w:rsidRPr="009D0519" w:rsidRDefault="00544C15"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Базовые логические и исследовательские действия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 xml:space="preserve"> способствуют формированию умений:</w:t>
      </w:r>
    </w:p>
    <w:p w:rsidR="00544C15" w:rsidRPr="009D0519"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устанавливать последовательность этапов возрастного развития человека;</w:t>
      </w:r>
    </w:p>
    <w:p w:rsidR="00544C15" w:rsidRPr="009D0519"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конструировать в учебных и игровых ситуациях правила безопасного поведения в среде обитания;</w:t>
      </w:r>
    </w:p>
    <w:p w:rsidR="00544C15" w:rsidRPr="009D0519"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моделировать схемы природных объектов (строение почвы; движение реки, форма поверхности);</w:t>
      </w:r>
    </w:p>
    <w:p w:rsidR="00544C15" w:rsidRPr="009D0519"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соотносить объекты природы с принадлежностью к определённой природной зоне;</w:t>
      </w:r>
    </w:p>
    <w:p w:rsidR="00544C15" w:rsidRPr="009D0519"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классифицировать природные объекты по принадлежности к природной зоне;</w:t>
      </w:r>
    </w:p>
    <w:p w:rsidR="00544C15" w:rsidRPr="009D0519"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определять разрыв между реальным и желательным состоянием объекта (ситуации) на основе предложенных учителем вопросов.</w:t>
      </w:r>
    </w:p>
    <w:p w:rsidR="00544C15" w:rsidRPr="009D0519" w:rsidRDefault="00544C15"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Работа с информацией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 xml:space="preserve"> способствует формированию умений:</w:t>
      </w:r>
    </w:p>
    <w:p w:rsidR="00544C15" w:rsidRPr="009D0519"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544C15" w:rsidRPr="009D0519"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544C15" w:rsidRPr="009D0519" w:rsidRDefault="00812210"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подготавливать</w:t>
      </w:r>
      <w:r w:rsidR="00544C15" w:rsidRPr="009D0519">
        <w:rPr>
          <w:rFonts w:ascii="Times New Roman" w:eastAsia="Times New Roman" w:hAnsi="Times New Roman"/>
          <w:sz w:val="28"/>
          <w:szCs w:val="28"/>
          <w:lang w:val="ru-RU" w:eastAsia="ru-RU"/>
        </w:rPr>
        <w:t xml:space="preserve"> сообщения (доклады) на предложенную тему на основе дополнительной информации, подготавливать презентацию, включая</w:t>
      </w:r>
      <w:r w:rsidR="00933CAF" w:rsidRPr="009D0519">
        <w:rPr>
          <w:rFonts w:ascii="Times New Roman" w:eastAsia="Times New Roman" w:hAnsi="Times New Roman"/>
          <w:sz w:val="28"/>
          <w:szCs w:val="28"/>
          <w:lang w:val="ru-RU" w:eastAsia="ru-RU"/>
        </w:rPr>
        <w:t xml:space="preserve"> </w:t>
      </w:r>
      <w:r w:rsidR="00544C15" w:rsidRPr="009D0519">
        <w:rPr>
          <w:rFonts w:ascii="Times New Roman" w:eastAsia="Times New Roman" w:hAnsi="Times New Roman"/>
          <w:sz w:val="28"/>
          <w:szCs w:val="28"/>
          <w:lang w:val="ru-RU" w:eastAsia="ru-RU"/>
        </w:rPr>
        <w:t>в неё иллюстрации, таблицы, диаграммы.</w:t>
      </w:r>
    </w:p>
    <w:p w:rsidR="00544C15" w:rsidRPr="009D0519" w:rsidRDefault="00544C15" w:rsidP="00216FF7">
      <w:pPr>
        <w:spacing w:after="0" w:line="355" w:lineRule="auto"/>
        <w:jc w:val="both"/>
        <w:rPr>
          <w:rFonts w:ascii="Times New Roman" w:eastAsia="SchoolBookSanPin" w:hAnsi="Times New Roman"/>
          <w:sz w:val="28"/>
          <w:szCs w:val="28"/>
        </w:rPr>
      </w:pPr>
      <w:r w:rsidRPr="009D0519">
        <w:rPr>
          <w:rFonts w:ascii="Times New Roman" w:eastAsia="Times New Roman" w:hAnsi="Times New Roman"/>
          <w:sz w:val="28"/>
          <w:szCs w:val="28"/>
        </w:rPr>
        <w:t>Коммуникативные универсальные учебные действия</w:t>
      </w:r>
      <w:r w:rsidRPr="009D0519">
        <w:rPr>
          <w:rFonts w:ascii="Times New Roman" w:eastAsia="SchoolBookSanPin" w:hAnsi="Times New Roman"/>
          <w:sz w:val="28"/>
          <w:szCs w:val="28"/>
        </w:rPr>
        <w:t xml:space="preserve"> способствуют формированию умений:</w:t>
      </w:r>
    </w:p>
    <w:p w:rsidR="00544C15" w:rsidRPr="009D0519"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544C15" w:rsidRPr="009D0519"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lastRenderedPageBreak/>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44C15" w:rsidRPr="009D0519"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создавать текст-рассуждение: объяснять вред для здоровья и самочувствия организма вредных привычек;</w:t>
      </w:r>
    </w:p>
    <w:p w:rsidR="00544C15" w:rsidRPr="009D0519"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описывать ситуации проявления нравственных качеств: отзывчивости, доброты, справедливости и других;</w:t>
      </w:r>
    </w:p>
    <w:p w:rsidR="00544C15" w:rsidRPr="009D0519"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44C15" w:rsidRPr="009D0519"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составлять небольшие тексты «Права и обязанности гражданина Российской Федерации»;</w:t>
      </w:r>
    </w:p>
    <w:p w:rsidR="00544C15" w:rsidRPr="009D0519"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создавать небольшие тексты о знаменательных страницах истории нашей страны (в рамках изученного).</w:t>
      </w:r>
    </w:p>
    <w:p w:rsidR="00544C15" w:rsidRPr="009D0519" w:rsidRDefault="00544C15" w:rsidP="000C14A5">
      <w:pPr>
        <w:spacing w:after="0" w:line="355" w:lineRule="auto"/>
        <w:ind w:firstLine="709"/>
        <w:jc w:val="both"/>
        <w:rPr>
          <w:rFonts w:ascii="Times New Roman" w:eastAsia="SchoolBookSanPin" w:hAnsi="Times New Roman"/>
          <w:sz w:val="28"/>
          <w:szCs w:val="28"/>
        </w:rPr>
      </w:pPr>
      <w:r w:rsidRPr="009D0519">
        <w:rPr>
          <w:rFonts w:ascii="Times New Roman" w:eastAsia="Times New Roman" w:hAnsi="Times New Roman"/>
          <w:sz w:val="28"/>
          <w:szCs w:val="28"/>
        </w:rPr>
        <w:t>Регулятивные универсальные учебные действия</w:t>
      </w:r>
      <w:r w:rsidRPr="009D0519">
        <w:rPr>
          <w:rFonts w:ascii="Times New Roman" w:eastAsia="SchoolBookSanPin" w:hAnsi="Times New Roman"/>
          <w:sz w:val="28"/>
          <w:szCs w:val="28"/>
        </w:rPr>
        <w:t xml:space="preserve"> способствуют формированию умений:</w:t>
      </w:r>
    </w:p>
    <w:p w:rsidR="00544C15" w:rsidRPr="009D0519"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самостоятельно планировать алгоритм решения учебной задачи; </w:t>
      </w:r>
    </w:p>
    <w:p w:rsidR="00544C15" w:rsidRPr="009D0519"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предвидеть трудности и возможные ошибки;</w:t>
      </w:r>
    </w:p>
    <w:p w:rsidR="00544C15" w:rsidRPr="009D0519"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контролировать процесс и результат выполнения задания, корректировать учебные действия при необходимости;</w:t>
      </w:r>
    </w:p>
    <w:p w:rsidR="00544C15" w:rsidRPr="009D0519"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принимать оценку своей работы; планировать работу</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над ошибками;</w:t>
      </w:r>
    </w:p>
    <w:p w:rsidR="00544C15" w:rsidRPr="009D0519"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находить ошибки в своей и чужих работах, устанавливать их причины.</w:t>
      </w:r>
    </w:p>
    <w:p w:rsidR="00544C15" w:rsidRPr="009D0519" w:rsidRDefault="00544C15"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sz w:val="28"/>
          <w:szCs w:val="28"/>
        </w:rPr>
        <w:t xml:space="preserve">Совместная деятельность </w:t>
      </w:r>
      <w:r w:rsidRPr="009D0519">
        <w:rPr>
          <w:rFonts w:ascii="Times New Roman" w:eastAsia="SchoolBookSanPin" w:hAnsi="Times New Roman"/>
          <w:sz w:val="28"/>
          <w:szCs w:val="28"/>
        </w:rPr>
        <w:t xml:space="preserve">способствует формированию умений: </w:t>
      </w:r>
    </w:p>
    <w:p w:rsidR="00544C15" w:rsidRPr="009D0519"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544C15" w:rsidRPr="009D0519"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rsidR="00544C15" w:rsidRPr="009D0519"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544C15" w:rsidRPr="009D0519" w:rsidRDefault="00544C15" w:rsidP="000C14A5">
      <w:pPr>
        <w:spacing w:after="0" w:line="355" w:lineRule="auto"/>
        <w:ind w:firstLine="709"/>
        <w:jc w:val="both"/>
        <w:rPr>
          <w:rFonts w:ascii="Times New Roman" w:eastAsia="OfficinaSansBoldITC" w:hAnsi="Times New Roman"/>
          <w:sz w:val="28"/>
          <w:szCs w:val="28"/>
        </w:rPr>
      </w:pPr>
      <w:r w:rsidRPr="009D0519">
        <w:rPr>
          <w:rFonts w:ascii="Times New Roman" w:eastAsia="OfficinaSansBoldITC" w:hAnsi="Times New Roman"/>
          <w:sz w:val="28"/>
          <w:szCs w:val="28"/>
        </w:rPr>
        <w:t>Планируемые результаты освоения программы по окружающему миру на уровне начального общего образования.</w:t>
      </w:r>
    </w:p>
    <w:p w:rsidR="00CA2E26" w:rsidRPr="009D0519"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rPr>
        <w:lastRenderedPageBreak/>
        <w:t xml:space="preserve">Личностные результаты освоения программы </w:t>
      </w:r>
      <w:r w:rsidRPr="009D0519">
        <w:rPr>
          <w:rFonts w:ascii="Times New Roman" w:eastAsia="OfficinaSansBoldITC" w:hAnsi="Times New Roman"/>
          <w:sz w:val="28"/>
          <w:szCs w:val="28"/>
          <w:lang w:val="ru-RU"/>
        </w:rPr>
        <w:t>по окружающему миру</w:t>
      </w:r>
      <w:r w:rsidRPr="009D0519">
        <w:rPr>
          <w:rFonts w:ascii="Times New Roman" w:eastAsia="Times New Roman" w:hAnsi="Times New Roman"/>
          <w:sz w:val="28"/>
          <w:szCs w:val="28"/>
          <w:lang w:val="ru-RU" w:eastAsia="ru-RU"/>
        </w:rPr>
        <w:t xml:space="preserve"> </w:t>
      </w:r>
      <w:r w:rsidR="00CA2E26" w:rsidRPr="009D0519">
        <w:rPr>
          <w:rFonts w:ascii="Times New Roman" w:eastAsia="Times New Roman" w:hAnsi="Times New Roman"/>
          <w:sz w:val="28"/>
          <w:szCs w:val="28"/>
          <w:lang w:val="ru-RU" w:eastAsia="ru-RU"/>
        </w:rPr>
        <w:t>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CA2E26" w:rsidRPr="009D0519" w:rsidRDefault="00544C15"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bCs/>
          <w:sz w:val="28"/>
          <w:szCs w:val="28"/>
          <w:lang w:eastAsia="ru-RU"/>
        </w:rPr>
        <w:t>1) </w:t>
      </w:r>
      <w:r w:rsidR="00CA2E26" w:rsidRPr="009D0519">
        <w:rPr>
          <w:rFonts w:ascii="Times New Roman" w:eastAsia="Times New Roman" w:hAnsi="Times New Roman"/>
          <w:bCs/>
          <w:sz w:val="28"/>
          <w:szCs w:val="28"/>
          <w:lang w:eastAsia="ru-RU"/>
        </w:rPr>
        <w:t>гражданско-патриотического воспитания:</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становление ценностного отношения к своей Родине – России; понимание особой роли многонациональной России в современном мире;</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сопричастность к прошлому, настоящему и будущему своей страны и родного края;</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проявление интереса к истории и многонациональной культуре своей страны, уважения к своему и другим народам;</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первоначальные представления о человеке как члене общества, осознание прав и ответственности человека как члена общества;</w:t>
      </w:r>
    </w:p>
    <w:p w:rsidR="00CA2E26" w:rsidRPr="009D0519" w:rsidRDefault="00544C15"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bCs/>
          <w:sz w:val="28"/>
          <w:szCs w:val="28"/>
          <w:lang w:eastAsia="ru-RU"/>
        </w:rPr>
        <w:t>2) </w:t>
      </w:r>
      <w:r w:rsidR="00CA2E26" w:rsidRPr="009D0519">
        <w:rPr>
          <w:rFonts w:ascii="Times New Roman" w:eastAsia="Times New Roman" w:hAnsi="Times New Roman"/>
          <w:bCs/>
          <w:sz w:val="28"/>
          <w:szCs w:val="28"/>
          <w:lang w:eastAsia="ru-RU"/>
        </w:rPr>
        <w:t>духовно-нравственного воспитания:</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проявление культуры общения, уважительного отношения к людям,</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их взглядам, признанию их индивидуальности;</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принятие существующих в обществе нравственно-этических норм поведения</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правил межличностных отношений, которые строятся на проявлении гуманизма, сопереживания, уважения и доброжелательности;</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CA2E26" w:rsidRPr="009D0519" w:rsidRDefault="00544C15"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bCs/>
          <w:sz w:val="28"/>
          <w:szCs w:val="28"/>
          <w:lang w:eastAsia="ru-RU"/>
        </w:rPr>
        <w:t>3) </w:t>
      </w:r>
      <w:r w:rsidR="00CA2E26" w:rsidRPr="009D0519">
        <w:rPr>
          <w:rFonts w:ascii="Times New Roman" w:eastAsia="Times New Roman" w:hAnsi="Times New Roman"/>
          <w:bCs/>
          <w:sz w:val="28"/>
          <w:szCs w:val="28"/>
          <w:lang w:eastAsia="ru-RU"/>
        </w:rPr>
        <w:t>эстетического воспитания:</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к разным видам искусства, традициям и творчеству своего и других народов;</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использование полученных знаний в продуктивной и преобразующей деятельности, в разных видах художественной деятельности.</w:t>
      </w:r>
    </w:p>
    <w:p w:rsidR="00CA2E26" w:rsidRPr="009D0519" w:rsidRDefault="00544C15"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bCs/>
          <w:sz w:val="28"/>
          <w:szCs w:val="28"/>
          <w:lang w:eastAsia="ru-RU"/>
        </w:rPr>
        <w:lastRenderedPageBreak/>
        <w:t>4) </w:t>
      </w:r>
      <w:r w:rsidR="00CA2E26" w:rsidRPr="009D0519">
        <w:rPr>
          <w:rFonts w:ascii="Times New Roman" w:eastAsia="Times New Roman" w:hAnsi="Times New Roman"/>
          <w:bCs/>
          <w:sz w:val="28"/>
          <w:szCs w:val="28"/>
          <w:lang w:eastAsia="ru-RU"/>
        </w:rPr>
        <w:t>физического воспитания, формирования культуры здоровья</w:t>
      </w:r>
      <w:r w:rsidR="00933CAF" w:rsidRPr="009D0519">
        <w:rPr>
          <w:rFonts w:ascii="Times New Roman" w:eastAsia="Times New Roman" w:hAnsi="Times New Roman"/>
          <w:bCs/>
          <w:sz w:val="28"/>
          <w:szCs w:val="28"/>
          <w:lang w:eastAsia="ru-RU"/>
        </w:rPr>
        <w:t xml:space="preserve"> </w:t>
      </w:r>
      <w:r w:rsidR="00CA2E26" w:rsidRPr="009D0519">
        <w:rPr>
          <w:rFonts w:ascii="Times New Roman" w:eastAsia="Times New Roman" w:hAnsi="Times New Roman"/>
          <w:bCs/>
          <w:sz w:val="28"/>
          <w:szCs w:val="28"/>
          <w:lang w:eastAsia="ru-RU"/>
        </w:rPr>
        <w:t>и эмоционального благополучия:</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приобретение опыта эмоционального отношения к среде обитания, бережное отношение к физическому и психическому здоровью;</w:t>
      </w:r>
    </w:p>
    <w:p w:rsidR="00CA2E26" w:rsidRPr="009D0519" w:rsidRDefault="00544C15"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bCs/>
          <w:sz w:val="28"/>
          <w:szCs w:val="28"/>
          <w:lang w:eastAsia="ru-RU"/>
        </w:rPr>
        <w:t>5) </w:t>
      </w:r>
      <w:r w:rsidR="00CA2E26" w:rsidRPr="009D0519">
        <w:rPr>
          <w:rFonts w:ascii="Times New Roman" w:eastAsia="Times New Roman" w:hAnsi="Times New Roman"/>
          <w:bCs/>
          <w:sz w:val="28"/>
          <w:szCs w:val="28"/>
          <w:lang w:eastAsia="ru-RU"/>
        </w:rPr>
        <w:t>трудового воспитания:</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A2E26" w:rsidRPr="009D0519" w:rsidRDefault="00544C15" w:rsidP="000C14A5">
      <w:pPr>
        <w:spacing w:after="0" w:line="355" w:lineRule="auto"/>
        <w:ind w:firstLine="709"/>
        <w:jc w:val="both"/>
        <w:rPr>
          <w:rFonts w:ascii="Times New Roman" w:eastAsia="Times New Roman" w:hAnsi="Times New Roman"/>
          <w:sz w:val="28"/>
          <w:szCs w:val="28"/>
          <w:lang w:eastAsia="ru-RU"/>
        </w:rPr>
      </w:pPr>
      <w:r w:rsidRPr="009D0519">
        <w:rPr>
          <w:rFonts w:ascii="Times New Roman" w:eastAsia="Times New Roman" w:hAnsi="Times New Roman"/>
          <w:bCs/>
          <w:sz w:val="28"/>
          <w:szCs w:val="28"/>
          <w:lang w:eastAsia="ru-RU"/>
        </w:rPr>
        <w:t>6) </w:t>
      </w:r>
      <w:r w:rsidR="00CA2E26" w:rsidRPr="009D0519">
        <w:rPr>
          <w:rFonts w:ascii="Times New Roman" w:eastAsia="Times New Roman" w:hAnsi="Times New Roman"/>
          <w:bCs/>
          <w:sz w:val="28"/>
          <w:szCs w:val="28"/>
          <w:lang w:eastAsia="ru-RU"/>
        </w:rPr>
        <w:t>экологического воспитания:</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w:t>
      </w:r>
      <w:r w:rsidR="00933CAF" w:rsidRPr="009D0519">
        <w:rPr>
          <w:rFonts w:ascii="Times New Roman" w:eastAsia="Times New Roman" w:hAnsi="Times New Roman"/>
          <w:sz w:val="28"/>
          <w:szCs w:val="28"/>
          <w:lang w:val="ru-RU" w:eastAsia="ru-RU"/>
        </w:rPr>
        <w:t xml:space="preserve"> </w:t>
      </w:r>
      <w:r w:rsidR="00D030CB" w:rsidRPr="009D0519">
        <w:rPr>
          <w:rFonts w:ascii="Times New Roman" w:eastAsia="Times New Roman" w:hAnsi="Times New Roman"/>
          <w:sz w:val="28"/>
          <w:szCs w:val="28"/>
          <w:lang w:val="ru-RU" w:eastAsia="ru-RU"/>
        </w:rPr>
        <w:t>вред природе;</w:t>
      </w:r>
    </w:p>
    <w:p w:rsidR="00CA2E26" w:rsidRPr="009D0519" w:rsidRDefault="00544C15" w:rsidP="000C14A5">
      <w:pPr>
        <w:spacing w:after="0" w:line="355" w:lineRule="auto"/>
        <w:ind w:firstLine="709"/>
        <w:jc w:val="both"/>
        <w:rPr>
          <w:rFonts w:ascii="Times New Roman" w:eastAsia="Times New Roman" w:hAnsi="Times New Roman"/>
          <w:bCs/>
          <w:sz w:val="28"/>
          <w:szCs w:val="28"/>
          <w:lang w:eastAsia="ru-RU"/>
        </w:rPr>
      </w:pPr>
      <w:r w:rsidRPr="009D0519">
        <w:rPr>
          <w:rFonts w:ascii="Times New Roman" w:eastAsia="Times New Roman" w:hAnsi="Times New Roman"/>
          <w:bCs/>
          <w:sz w:val="28"/>
          <w:szCs w:val="28"/>
          <w:lang w:eastAsia="ru-RU"/>
        </w:rPr>
        <w:t>7) </w:t>
      </w:r>
      <w:r w:rsidR="00CA2E26" w:rsidRPr="009D0519">
        <w:rPr>
          <w:rFonts w:ascii="Times New Roman" w:eastAsia="Times New Roman" w:hAnsi="Times New Roman"/>
          <w:bCs/>
          <w:sz w:val="28"/>
          <w:szCs w:val="28"/>
          <w:lang w:eastAsia="ru-RU"/>
        </w:rPr>
        <w:t>ценности научного познания:</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осознание ценности познания для развития человека, необходимости самообразования и саморазвития;</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с использованием различных информационных средств.</w:t>
      </w:r>
    </w:p>
    <w:p w:rsidR="00544C15" w:rsidRPr="009D0519" w:rsidRDefault="00544C15" w:rsidP="000C14A5">
      <w:pPr>
        <w:spacing w:after="0" w:line="355" w:lineRule="auto"/>
        <w:ind w:firstLine="709"/>
        <w:jc w:val="both"/>
        <w:rPr>
          <w:rFonts w:ascii="Times New Roman" w:eastAsia="SchoolBookSanPin" w:hAnsi="Times New Roman"/>
          <w:bCs/>
          <w:sz w:val="28"/>
          <w:szCs w:val="28"/>
        </w:rPr>
      </w:pPr>
      <w:r w:rsidRPr="009D0519">
        <w:rPr>
          <w:rFonts w:ascii="Times New Roman" w:eastAsia="SchoolBookSanPin" w:hAnsi="Times New Roman"/>
          <w:sz w:val="28"/>
          <w:szCs w:val="28"/>
        </w:rPr>
        <w:t xml:space="preserve"> В результате изучения </w:t>
      </w:r>
      <w:r w:rsidR="00DB04DE" w:rsidRPr="009D0519">
        <w:rPr>
          <w:rFonts w:ascii="Times New Roman" w:eastAsia="SchoolBookSanPin" w:hAnsi="Times New Roman"/>
          <w:sz w:val="28"/>
          <w:szCs w:val="28"/>
        </w:rPr>
        <w:t>окружающего мира</w:t>
      </w:r>
      <w:r w:rsidRPr="009D0519">
        <w:rPr>
          <w:rFonts w:ascii="Times New Roman" w:eastAsia="SchoolBookSanPin" w:hAnsi="Times New Roman"/>
          <w:sz w:val="28"/>
          <w:szCs w:val="28"/>
        </w:rPr>
        <w:t xml:space="preserve"> на уровне начального общего образования у обучающегося будут сформированы </w:t>
      </w:r>
      <w:r w:rsidRPr="009D0519">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44C15" w:rsidRPr="009D0519" w:rsidRDefault="00544C15"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понимать целостность окружающего мира (взаимосвязь природной</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социальной среды обитания), проявлять способность ориентироваться</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в изменяющейся действительности;</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lastRenderedPageBreak/>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сравнивать объекты окружающего мира, устанавливать основания</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для сравнения, устанавливать аналогии;</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объединять части объекта (объекты) по определённому признаку;</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определять существенный признак для классификации, классифицировать предложенные объекты;</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находить закономерности и противоречия в рассматриваемых фактах, данных</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наблюдениях на основе предложенного алгоритма;</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выявлять недостаток информации для решения учебной (практической) задачи на основе предложенного алгоритма.</w:t>
      </w:r>
    </w:p>
    <w:p w:rsidR="00544C15" w:rsidRPr="009D0519" w:rsidRDefault="00544C15"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проводить (по предложенному и самостоятельно составленному плану</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 xml:space="preserve">или выдвинутому предположению) наблюдения, несложные опыты; </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проявлять интерес к экспериментам, проводимым под руководством учителя;</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определять разницу между реальным и желательным состоянием объекта (ситуации) на основе предложенных вопросов;</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r w:rsidR="00933CAF" w:rsidRPr="009D0519">
        <w:rPr>
          <w:rFonts w:ascii="Times New Roman" w:eastAsia="Times New Roman" w:hAnsi="Times New Roman"/>
          <w:sz w:val="28"/>
          <w:szCs w:val="28"/>
          <w:lang w:val="ru-RU" w:eastAsia="ru-RU"/>
        </w:rPr>
        <w:t xml:space="preserve"> </w:t>
      </w:r>
      <w:r w:rsidR="005D7C98" w:rsidRPr="009D0519">
        <w:rPr>
          <w:rFonts w:ascii="Times New Roman" w:eastAsia="Times New Roman" w:hAnsi="Times New Roman"/>
          <w:sz w:val="28"/>
          <w:szCs w:val="28"/>
          <w:lang w:val="ru-RU" w:eastAsia="ru-RU"/>
        </w:rPr>
        <w:t>и другие</w:t>
      </w:r>
      <w:r w:rsidRPr="009D0519">
        <w:rPr>
          <w:rFonts w:ascii="Times New Roman" w:eastAsia="Times New Roman" w:hAnsi="Times New Roman"/>
          <w:sz w:val="28"/>
          <w:szCs w:val="28"/>
          <w:lang w:val="ru-RU" w:eastAsia="ru-RU"/>
        </w:rPr>
        <w:t>);</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проводить по предложенному плану опыт, несложное исследование</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по установлению особенностей объекта изучения и связей между объектами (часть ‒ целое, причина ‒ следствие);</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544C15" w:rsidRPr="009D0519" w:rsidRDefault="00544C15"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 xml:space="preserve">У обучающегося будут </w:t>
      </w:r>
      <w:r w:rsidR="00495745" w:rsidRPr="009D0519">
        <w:rPr>
          <w:rFonts w:ascii="Times New Roman" w:hAnsi="Times New Roman"/>
          <w:sz w:val="28"/>
          <w:szCs w:val="28"/>
        </w:rPr>
        <w:t xml:space="preserve">сформированы умения </w:t>
      </w:r>
      <w:r w:rsidRPr="009D0519">
        <w:rPr>
          <w:rFonts w:ascii="Times New Roman" w:eastAsia="SchoolBookSanPin" w:hAnsi="Times New Roman"/>
          <w:sz w:val="28"/>
          <w:szCs w:val="28"/>
        </w:rPr>
        <w:t>работать</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 xml:space="preserve">с информацией как часть </w:t>
      </w:r>
      <w:r w:rsidRPr="009D0519">
        <w:rPr>
          <w:rFonts w:ascii="Times New Roman" w:eastAsia="SchoolBookSanPin" w:hAnsi="Times New Roman"/>
          <w:bCs/>
          <w:sz w:val="28"/>
          <w:szCs w:val="28"/>
        </w:rPr>
        <w:t>познавательных универсальных учебных действий</w:t>
      </w:r>
      <w:r w:rsidRPr="009D0519">
        <w:rPr>
          <w:rFonts w:ascii="Times New Roman" w:eastAsia="SchoolBookSanPin" w:hAnsi="Times New Roman"/>
          <w:sz w:val="28"/>
          <w:szCs w:val="28"/>
        </w:rPr>
        <w:t>:</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использовать различные источники для поиска информации, выбирать источник получения информации с учётом учебной задачи;</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находить в предложенном источнике информацию, представленную в явном виде, согласно заданному алгоритму;</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распознавать достоверную и недостоверную информацию самостоятельно</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или на основе предложенного учителем способа её проверки;</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находить и использовать для решения учебных задач текстовую, графическую, аудиовизуальную информацию;</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читать и интерпретировать графически представленную информацию: схему, таблицу, иллюстрацию;</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анализировать и создавать текстовую, видео-, графическую, звуковую информацию в соответствии с учебной задачей;</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rsidR="00544C15" w:rsidRPr="009D0519" w:rsidRDefault="00544C15"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У обучающегося будут </w:t>
      </w:r>
      <w:r w:rsidR="00495745" w:rsidRPr="009D0519">
        <w:rPr>
          <w:rFonts w:ascii="Times New Roman" w:hAnsi="Times New Roman"/>
          <w:sz w:val="28"/>
          <w:szCs w:val="28"/>
        </w:rPr>
        <w:t xml:space="preserve">сформированы умения </w:t>
      </w:r>
      <w:r w:rsidRPr="009D0519">
        <w:rPr>
          <w:rFonts w:ascii="Times New Roman" w:eastAsia="SchoolBookSanPin" w:hAnsi="Times New Roman"/>
          <w:sz w:val="28"/>
          <w:szCs w:val="28"/>
        </w:rPr>
        <w:t xml:space="preserve">общения как часть </w:t>
      </w:r>
      <w:r w:rsidRPr="009D0519">
        <w:rPr>
          <w:rFonts w:ascii="Times New Roman" w:eastAsia="SchoolBookSanPin" w:hAnsi="Times New Roman"/>
          <w:bCs/>
          <w:sz w:val="28"/>
          <w:szCs w:val="28"/>
        </w:rPr>
        <w:t>коммуникативных универсальных учебных действий</w:t>
      </w:r>
      <w:r w:rsidRPr="009D0519">
        <w:rPr>
          <w:rFonts w:ascii="Times New Roman" w:eastAsia="SchoolBookSanPin" w:hAnsi="Times New Roman"/>
          <w:sz w:val="28"/>
          <w:szCs w:val="28"/>
        </w:rPr>
        <w:t>:</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в процессе диалогов задавать вопросы, высказывать суждения, оценивать выступления участников;</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признавать возможность существования разных точек зрения; корректно</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аргументированно высказывать своё мнение; приводить доказательства своей правоты;</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соблюдать правила ведения диалога и дискуссии; проявлять уважительное отношение к собеседнику;</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lastRenderedPageBreak/>
        <w:t>создавать устные и письменные тексты (описание, рассуждение, повествование);</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rsidR="00DB04DE" w:rsidRPr="009D0519" w:rsidRDefault="005D7C98"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подготавливать</w:t>
      </w:r>
      <w:r w:rsidR="00DB04DE" w:rsidRPr="009D0519">
        <w:rPr>
          <w:rFonts w:ascii="Times New Roman" w:eastAsia="Times New Roman" w:hAnsi="Times New Roman"/>
          <w:sz w:val="28"/>
          <w:szCs w:val="28"/>
          <w:lang w:val="ru-RU" w:eastAsia="ru-RU"/>
        </w:rPr>
        <w:t xml:space="preserve"> небольшие публичные выступления с возможной презентацией (текст, рисунки, фото, плакаты </w:t>
      </w:r>
      <w:r w:rsidRPr="009D0519">
        <w:rPr>
          <w:rFonts w:ascii="Times New Roman" w:eastAsia="Times New Roman" w:hAnsi="Times New Roman"/>
          <w:sz w:val="28"/>
          <w:szCs w:val="28"/>
          <w:lang w:val="ru-RU" w:eastAsia="ru-RU"/>
        </w:rPr>
        <w:t>и другие</w:t>
      </w:r>
      <w:r w:rsidR="00DB04DE" w:rsidRPr="009D0519">
        <w:rPr>
          <w:rFonts w:ascii="Times New Roman" w:eastAsia="Times New Roman" w:hAnsi="Times New Roman"/>
          <w:sz w:val="28"/>
          <w:szCs w:val="28"/>
          <w:lang w:val="ru-RU" w:eastAsia="ru-RU"/>
        </w:rPr>
        <w:t>) к тексту выступления.</w:t>
      </w:r>
    </w:p>
    <w:p w:rsidR="00544C15" w:rsidRPr="009D0519" w:rsidRDefault="00544C15"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У обучающегося будут </w:t>
      </w:r>
      <w:r w:rsidR="00495745" w:rsidRPr="009D0519">
        <w:rPr>
          <w:rFonts w:ascii="Times New Roman" w:hAnsi="Times New Roman"/>
          <w:sz w:val="28"/>
          <w:szCs w:val="28"/>
        </w:rPr>
        <w:t xml:space="preserve">сформированы умения </w:t>
      </w:r>
      <w:r w:rsidRPr="009D0519">
        <w:rPr>
          <w:rFonts w:ascii="Times New Roman" w:eastAsia="SchoolBookSanPin" w:hAnsi="Times New Roman"/>
          <w:sz w:val="28"/>
          <w:szCs w:val="28"/>
        </w:rPr>
        <w:t xml:space="preserve">самоорганизации как части </w:t>
      </w:r>
      <w:r w:rsidR="00115B28" w:rsidRPr="009D0519">
        <w:rPr>
          <w:rFonts w:ascii="Times New Roman" w:eastAsia="SchoolBookSanPin" w:hAnsi="Times New Roman"/>
          <w:bCs/>
          <w:sz w:val="28"/>
          <w:szCs w:val="28"/>
        </w:rPr>
        <w:t>регулятивных</w:t>
      </w:r>
      <w:r w:rsidRPr="009D0519">
        <w:rPr>
          <w:rFonts w:ascii="Times New Roman" w:eastAsia="SchoolBookSanPin" w:hAnsi="Times New Roman"/>
          <w:bCs/>
          <w:sz w:val="28"/>
          <w:szCs w:val="28"/>
        </w:rPr>
        <w:t xml:space="preserve"> универсальных учебных действий</w:t>
      </w:r>
      <w:r w:rsidRPr="009D0519">
        <w:rPr>
          <w:rFonts w:ascii="Times New Roman" w:eastAsia="SchoolBookSanPin" w:hAnsi="Times New Roman"/>
          <w:sz w:val="28"/>
          <w:szCs w:val="28"/>
        </w:rPr>
        <w:t>:</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планировать самостоятельно или с помощью учителя действия по решению учебной задачи;</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выстраивать последовательность выбранных действий и операций.</w:t>
      </w:r>
    </w:p>
    <w:p w:rsidR="00544C15" w:rsidRPr="009D0519" w:rsidRDefault="00544C15"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У обучающегося будут </w:t>
      </w:r>
      <w:r w:rsidR="00495745" w:rsidRPr="009D0519">
        <w:rPr>
          <w:rFonts w:ascii="Times New Roman" w:hAnsi="Times New Roman"/>
          <w:sz w:val="28"/>
          <w:szCs w:val="28"/>
        </w:rPr>
        <w:t xml:space="preserve">сформированы умения </w:t>
      </w:r>
      <w:r w:rsidRPr="009D0519">
        <w:rPr>
          <w:rFonts w:ascii="Times New Roman" w:eastAsia="SchoolBookSanPin" w:hAnsi="Times New Roman"/>
          <w:sz w:val="28"/>
          <w:szCs w:val="28"/>
        </w:rPr>
        <w:t>самоконтроля</w:t>
      </w:r>
      <w:r w:rsidR="00933CAF" w:rsidRPr="009D0519">
        <w:rPr>
          <w:rFonts w:ascii="Times New Roman" w:eastAsia="SchoolBookSanPin" w:hAnsi="Times New Roman"/>
          <w:sz w:val="28"/>
          <w:szCs w:val="28"/>
        </w:rPr>
        <w:t xml:space="preserve"> </w:t>
      </w:r>
      <w:r w:rsidR="00DB04DE" w:rsidRPr="009D0519">
        <w:rPr>
          <w:rFonts w:ascii="Times New Roman" w:eastAsia="SchoolBookSanPin" w:hAnsi="Times New Roman"/>
          <w:sz w:val="28"/>
          <w:szCs w:val="28"/>
        </w:rPr>
        <w:t xml:space="preserve">и самооценки </w:t>
      </w:r>
      <w:r w:rsidRPr="009D0519">
        <w:rPr>
          <w:rFonts w:ascii="Times New Roman" w:eastAsia="SchoolBookSanPin" w:hAnsi="Times New Roman"/>
          <w:sz w:val="28"/>
          <w:szCs w:val="28"/>
        </w:rPr>
        <w:t xml:space="preserve">как части </w:t>
      </w:r>
      <w:r w:rsidR="00115B28" w:rsidRPr="009D0519">
        <w:rPr>
          <w:rFonts w:ascii="Times New Roman" w:eastAsia="SchoolBookSanPin" w:hAnsi="Times New Roman"/>
          <w:bCs/>
          <w:sz w:val="28"/>
          <w:szCs w:val="28"/>
        </w:rPr>
        <w:t>регулятивных</w:t>
      </w:r>
      <w:r w:rsidRPr="009D0519">
        <w:rPr>
          <w:rFonts w:ascii="Times New Roman" w:eastAsia="SchoolBookSanPin" w:hAnsi="Times New Roman"/>
          <w:bCs/>
          <w:sz w:val="28"/>
          <w:szCs w:val="28"/>
        </w:rPr>
        <w:t xml:space="preserve"> универсальных учебных действий</w:t>
      </w:r>
      <w:r w:rsidRPr="009D0519">
        <w:rPr>
          <w:rFonts w:ascii="Times New Roman" w:eastAsia="SchoolBookSanPin" w:hAnsi="Times New Roman"/>
          <w:sz w:val="28"/>
          <w:szCs w:val="28"/>
        </w:rPr>
        <w:t>:</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осуществлять контроль процесса и результата своей деятельности;</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находить ошибки в своей работе и устанавливать их причины; </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корректировать свои действия при необходимости (с небольшой помощью учителя);</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объективно оценивать результаты своей деятельности, соотносить свою оценку с оценкой учителя;</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оценивать целесообразность выбранных способов действия,</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при необходимости корректировать их.</w:t>
      </w:r>
    </w:p>
    <w:p w:rsidR="00544C15" w:rsidRPr="009D0519" w:rsidRDefault="00544C15" w:rsidP="000C14A5">
      <w:pPr>
        <w:spacing w:after="0" w:line="355"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У обучающегося будут </w:t>
      </w:r>
      <w:r w:rsidR="00495745" w:rsidRPr="009D0519">
        <w:rPr>
          <w:rFonts w:ascii="Times New Roman" w:hAnsi="Times New Roman"/>
          <w:sz w:val="28"/>
          <w:szCs w:val="28"/>
        </w:rPr>
        <w:t xml:space="preserve">сформированы умения </w:t>
      </w:r>
      <w:r w:rsidRPr="009D0519">
        <w:rPr>
          <w:rFonts w:ascii="Times New Roman" w:eastAsia="SchoolBookSanPin" w:hAnsi="Times New Roman"/>
          <w:sz w:val="28"/>
          <w:szCs w:val="28"/>
        </w:rPr>
        <w:t>совместной деятельности:</w:t>
      </w:r>
    </w:p>
    <w:p w:rsidR="00DB04DE" w:rsidRPr="009D0519" w:rsidRDefault="002368E7"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понимать значения</w:t>
      </w:r>
      <w:r w:rsidR="00DB04DE" w:rsidRPr="009D0519">
        <w:rPr>
          <w:rFonts w:ascii="Times New Roman" w:eastAsia="Times New Roman" w:hAnsi="Times New Roman"/>
          <w:sz w:val="28"/>
          <w:szCs w:val="28"/>
          <w:lang w:val="ru-RU" w:eastAsia="ru-RU"/>
        </w:rPr>
        <w:t xml:space="preserve">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lastRenderedPageBreak/>
        <w:t>коллективно строить действия по достижению общей цели: распределять роли, договариваться, обсуждать процесс и результат совместной работы;</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проявлять готовность руководить, выполнять поручения, подчиняться;</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выполнять правила совместной деятельности: справедливо распределять</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оценивать работу каждого участника; считаться с наличием разных мнений;</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не допускать конфликтов, при их возникновении мирно разрешать их без участия взрослого;</w:t>
      </w:r>
    </w:p>
    <w:p w:rsidR="00DB04DE" w:rsidRPr="009D0519"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ответственно выполнять свою часть работы.</w:t>
      </w:r>
    </w:p>
    <w:p w:rsidR="00544C15" w:rsidRPr="009D0519" w:rsidRDefault="00544C15"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 xml:space="preserve">Предметные результаты изучения </w:t>
      </w:r>
      <w:r w:rsidR="00DB04DE" w:rsidRPr="009D0519">
        <w:rPr>
          <w:rFonts w:ascii="Times New Roman" w:eastAsia="OfficinaSansBoldITC" w:hAnsi="Times New Roman"/>
          <w:sz w:val="28"/>
          <w:szCs w:val="28"/>
        </w:rPr>
        <w:t>окружающего мира</w:t>
      </w:r>
      <w:r w:rsidR="005C6810" w:rsidRPr="009D0519">
        <w:rPr>
          <w:rFonts w:ascii="Times New Roman" w:eastAsia="OfficinaSansBoldITC" w:hAnsi="Times New Roman"/>
          <w:sz w:val="28"/>
          <w:szCs w:val="28"/>
        </w:rPr>
        <w:t>.</w:t>
      </w:r>
      <w:r w:rsidRPr="009D0519">
        <w:rPr>
          <w:rFonts w:ascii="Times New Roman" w:eastAsia="OfficinaSansBoldITC" w:hAnsi="Times New Roman"/>
          <w:sz w:val="28"/>
          <w:szCs w:val="28"/>
        </w:rPr>
        <w:t xml:space="preserve"> </w:t>
      </w:r>
      <w:r w:rsidR="005C6810" w:rsidRPr="009D0519">
        <w:rPr>
          <w:rFonts w:ascii="Times New Roman" w:eastAsia="OfficinaSansBoldITC" w:hAnsi="Times New Roman"/>
          <w:sz w:val="28"/>
          <w:szCs w:val="28"/>
        </w:rPr>
        <w:t>К</w:t>
      </w:r>
      <w:r w:rsidRPr="009D0519">
        <w:rPr>
          <w:rFonts w:ascii="Times New Roman" w:eastAsia="SchoolBookSanPin" w:hAnsi="Times New Roman"/>
          <w:sz w:val="28"/>
          <w:szCs w:val="28"/>
        </w:rPr>
        <w:t xml:space="preserve"> концу обучения в </w:t>
      </w:r>
      <w:r w:rsidRPr="009D0519">
        <w:rPr>
          <w:rFonts w:ascii="Times New Roman" w:eastAsia="SchoolBookSanPin" w:hAnsi="Times New Roman"/>
          <w:bCs/>
          <w:sz w:val="28"/>
          <w:szCs w:val="28"/>
        </w:rPr>
        <w:t xml:space="preserve">1 классе </w:t>
      </w:r>
      <w:r w:rsidRPr="009D0519">
        <w:rPr>
          <w:rFonts w:ascii="Times New Roman" w:eastAsia="SchoolBookSanPin" w:hAnsi="Times New Roman"/>
          <w:sz w:val="28"/>
          <w:szCs w:val="28"/>
        </w:rPr>
        <w:t>обучающийся научится:</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к семейным ценностям и традициям, соблюдать правила нравственного поведения</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в социуме и на природе;</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воспроизводить название своего населённого пункта, региона, страны;</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приводить примеры культурных объектов родного края, школьных традиций</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праздников, традиций и ценностей своей семьи, профессий;</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различать объекты живой и неживой природы, объекты, созданные человеком,</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природные материалы, части растений (корень, стебель, лист, цветок, плод, семя), группы животных (насекомые, рыбы, птицы, звери);</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применять правила ухода за комнатными растениями и домашними животными;</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проводить, соблюдая правила безопасного труда, несложные групповые</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lastRenderedPageBreak/>
        <w:t>использовать для ответов на вопросы небольшие тексты о природе</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обществе;</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оценивать ситуации, раскрывающие положительное и негативное отношение</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к природе; правила поведения в быту, в общественных местах;</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соблюдать правила безопасности на учебном месте </w:t>
      </w:r>
      <w:r w:rsidR="00163CFA" w:rsidRPr="009D0519">
        <w:rPr>
          <w:rFonts w:ascii="Times New Roman" w:eastAsia="Times New Roman" w:hAnsi="Times New Roman"/>
          <w:sz w:val="28"/>
          <w:szCs w:val="28"/>
          <w:lang w:val="ru-RU" w:eastAsia="ru-RU"/>
        </w:rPr>
        <w:t>обучающегося</w:t>
      </w:r>
      <w:r w:rsidRPr="009D0519">
        <w:rPr>
          <w:rFonts w:ascii="Times New Roman" w:eastAsia="Times New Roman" w:hAnsi="Times New Roman"/>
          <w:sz w:val="28"/>
          <w:szCs w:val="28"/>
          <w:lang w:val="ru-RU" w:eastAsia="ru-RU"/>
        </w:rPr>
        <w:t>; во время наблюдений и опытов; безопасно пользоваться бытовыми электроприборами;</w:t>
      </w:r>
    </w:p>
    <w:p w:rsidR="00174A21" w:rsidRPr="009D0519" w:rsidRDefault="00174A2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hAnsi="Times New Roman"/>
          <w:sz w:val="28"/>
          <w:szCs w:val="28"/>
          <w:lang w:val="ru-RU"/>
        </w:rPr>
        <w:t>соблюдать правила использования электронных средств, оснащенных экраном</w:t>
      </w:r>
      <w:r w:rsidR="00A92775" w:rsidRPr="009D0519">
        <w:rPr>
          <w:rFonts w:ascii="Times New Roman" w:hAnsi="Times New Roman"/>
          <w:sz w:val="28"/>
          <w:szCs w:val="28"/>
          <w:lang w:val="ru-RU"/>
        </w:rPr>
        <w:t>;</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соблюдать правила здорового питания и личной гигиены;</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соблюдать правила безопасного поведения пешехода;</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соблюдать правила безопасного поведения в природе;</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DB04DE" w:rsidRPr="009D0519" w:rsidRDefault="00DB04DE"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Предметные результаты изучения окружающего мира</w:t>
      </w:r>
      <w:r w:rsidR="005C6810" w:rsidRPr="009D0519">
        <w:rPr>
          <w:rFonts w:ascii="Times New Roman" w:eastAsia="OfficinaSansBoldITC" w:hAnsi="Times New Roman"/>
          <w:sz w:val="28"/>
          <w:szCs w:val="28"/>
        </w:rPr>
        <w:t>.</w:t>
      </w:r>
      <w:r w:rsidRPr="009D0519">
        <w:rPr>
          <w:rFonts w:ascii="Times New Roman" w:eastAsia="OfficinaSansBoldITC" w:hAnsi="Times New Roman"/>
          <w:sz w:val="28"/>
          <w:szCs w:val="28"/>
        </w:rPr>
        <w:t xml:space="preserve"> </w:t>
      </w:r>
      <w:r w:rsidR="005C6810" w:rsidRPr="009D0519">
        <w:rPr>
          <w:rFonts w:ascii="Times New Roman" w:eastAsia="OfficinaSansBoldITC" w:hAnsi="Times New Roman"/>
          <w:sz w:val="28"/>
          <w:szCs w:val="28"/>
        </w:rPr>
        <w:t>К</w:t>
      </w:r>
      <w:r w:rsidRPr="009D0519">
        <w:rPr>
          <w:rFonts w:ascii="Times New Roman" w:eastAsia="SchoolBookSanPin" w:hAnsi="Times New Roman"/>
          <w:sz w:val="28"/>
          <w:szCs w:val="28"/>
        </w:rPr>
        <w:t xml:space="preserve"> концу обучения во </w:t>
      </w:r>
      <w:r w:rsidRPr="009D0519">
        <w:rPr>
          <w:rFonts w:ascii="Times New Roman" w:eastAsia="SchoolBookSanPin" w:hAnsi="Times New Roman"/>
          <w:bCs/>
          <w:sz w:val="28"/>
          <w:szCs w:val="28"/>
        </w:rPr>
        <w:t xml:space="preserve">2 классе </w:t>
      </w:r>
      <w:r w:rsidRPr="009D0519">
        <w:rPr>
          <w:rFonts w:ascii="Times New Roman" w:eastAsia="SchoolBookSanPin" w:hAnsi="Times New Roman"/>
          <w:sz w:val="28"/>
          <w:szCs w:val="28"/>
        </w:rPr>
        <w:t>обучающийся научится:</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находить Россию на карте мира, на карте России – Москву, свой регион</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его главный город;</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узнавать государственную символику Российской Федерации (гимн, герб, флаг) и своего региона;</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распознавать изученные объекты окружающего мира по их описанию, рисункам и фотографиям, различать их в окружающем мире;</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приводить примеры изученных традиций, обычаев и праздников народов родного края;</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важных событий прошлого и настоящего родного края; </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трудовой деятельности и профессий жителей родного края;</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проводить, соблюдая правила безопасного труда, несложные наблюдения</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опыты с природными объектами, измерения;</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lastRenderedPageBreak/>
        <w:t>приводить примеры изученных взаимосвязей в природе, примеры, иллюстрирующие значение природы в жизни человека;</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группировать изученные объекты живой и неживой природы</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по предложенным признакам;</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сравнивать объекты живой и неживой природы на основе внешних признаков;</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ориентироваться на местности по местным природным признакам, Солнцу, компасу;</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создавать по заданному плану развёрнутые высказывания о природе</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обществе;</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использовать для ответов на вопросы небольшие тексты о природе</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обществе;</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соблюдать правила безопасного поведения в школе, правила безопасного поведения пассажира наземного транспорта и метро;</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соблюдать режим дня и питания;</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безопасно использовать мессенджеры в условиях контролируемого доступа</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 xml:space="preserve">в информационно-коммуникационную сеть «Интернет»; </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безопасно осуществлять коммуникацию в школьных сообществах с помощью учителя (при необходимости).</w:t>
      </w:r>
    </w:p>
    <w:p w:rsidR="00DB04DE" w:rsidRPr="009D0519" w:rsidRDefault="00DB04DE"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Предметные результаты изучения окружающего мира</w:t>
      </w:r>
      <w:r w:rsidR="005C6810" w:rsidRPr="009D0519">
        <w:rPr>
          <w:rFonts w:ascii="Times New Roman" w:eastAsia="OfficinaSansBoldITC" w:hAnsi="Times New Roman"/>
          <w:sz w:val="28"/>
          <w:szCs w:val="28"/>
        </w:rPr>
        <w:t>.</w:t>
      </w:r>
      <w:r w:rsidRPr="009D0519">
        <w:rPr>
          <w:rFonts w:ascii="Times New Roman" w:eastAsia="OfficinaSansBoldITC" w:hAnsi="Times New Roman"/>
          <w:sz w:val="28"/>
          <w:szCs w:val="28"/>
        </w:rPr>
        <w:t xml:space="preserve"> </w:t>
      </w:r>
      <w:r w:rsidR="005C6810" w:rsidRPr="009D0519">
        <w:rPr>
          <w:rFonts w:ascii="Times New Roman" w:eastAsia="OfficinaSansBoldITC" w:hAnsi="Times New Roman"/>
          <w:sz w:val="28"/>
          <w:szCs w:val="28"/>
        </w:rPr>
        <w:t>К</w:t>
      </w:r>
      <w:r w:rsidRPr="009D0519">
        <w:rPr>
          <w:rFonts w:ascii="Times New Roman" w:eastAsia="SchoolBookSanPin" w:hAnsi="Times New Roman"/>
          <w:sz w:val="28"/>
          <w:szCs w:val="28"/>
        </w:rPr>
        <w:t xml:space="preserve"> концу обучения в </w:t>
      </w:r>
      <w:r w:rsidRPr="009D0519">
        <w:rPr>
          <w:rFonts w:ascii="Times New Roman" w:eastAsia="SchoolBookSanPin" w:hAnsi="Times New Roman"/>
          <w:bCs/>
          <w:sz w:val="28"/>
          <w:szCs w:val="28"/>
        </w:rPr>
        <w:t xml:space="preserve">3 классе </w:t>
      </w:r>
      <w:r w:rsidRPr="009D0519">
        <w:rPr>
          <w:rFonts w:ascii="Times New Roman" w:eastAsia="SchoolBookSanPin" w:hAnsi="Times New Roman"/>
          <w:sz w:val="28"/>
          <w:szCs w:val="28"/>
        </w:rPr>
        <w:t>обучающийся научится:</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различать государственную символику Российской Федерации (гимн, герб, флаг);</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проявлять уважение к государственным символам России и своего региона;</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lastRenderedPageBreak/>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приводить примеры памятников природы, культурных объектов</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достопримечательностей родного края; столицы России, городов Р</w:t>
      </w:r>
      <w:r w:rsidR="0027470B" w:rsidRPr="009D0519">
        <w:rPr>
          <w:rFonts w:ascii="Times New Roman" w:eastAsia="Times New Roman" w:hAnsi="Times New Roman"/>
          <w:sz w:val="28"/>
          <w:szCs w:val="28"/>
          <w:lang w:val="ru-RU" w:eastAsia="ru-RU"/>
        </w:rPr>
        <w:t xml:space="preserve">оссийской </w:t>
      </w:r>
      <w:r w:rsidRPr="009D0519">
        <w:rPr>
          <w:rFonts w:ascii="Times New Roman" w:eastAsia="Times New Roman" w:hAnsi="Times New Roman"/>
          <w:sz w:val="28"/>
          <w:szCs w:val="28"/>
          <w:lang w:val="ru-RU" w:eastAsia="ru-RU"/>
        </w:rPr>
        <w:t>Ф</w:t>
      </w:r>
      <w:r w:rsidR="0027470B" w:rsidRPr="009D0519">
        <w:rPr>
          <w:rFonts w:ascii="Times New Roman" w:eastAsia="Times New Roman" w:hAnsi="Times New Roman"/>
          <w:sz w:val="28"/>
          <w:szCs w:val="28"/>
          <w:lang w:val="ru-RU" w:eastAsia="ru-RU"/>
        </w:rPr>
        <w:t>едерации</w:t>
      </w:r>
      <w:r w:rsidRPr="009D0519">
        <w:rPr>
          <w:rFonts w:ascii="Times New Roman" w:eastAsia="Times New Roman" w:hAnsi="Times New Roman"/>
          <w:sz w:val="28"/>
          <w:szCs w:val="28"/>
          <w:lang w:val="ru-RU" w:eastAsia="ru-RU"/>
        </w:rPr>
        <w:t xml:space="preserve">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показывать на карте мира материки, изученные страны мира;</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различать расходы и доходы семейного бюджета;</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распознавать изученные объекты природы по их описанию, рисункам</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фотографиям, различать их в окружающем мире;</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проводить по предложенному плану или инструкции небольшие опыты</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группировать изученные объекты живой и неживой природы, проводить простейшую классификацию;</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сравнивать по заданному количеству признаков объекты живой и неживой природы;</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использовать различные источники информации о природе и обществе</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для поиска и извлечения информации, ответов на вопросы;</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использовать знания о взаимосвязях в природе, связи человека и природы</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для объяснения простейших явлений и процессов в природе, организме человека;</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создавать по заданному плану собственные развёрнутые высказывания</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о природе, человеке и обществе, сопровождая выступление иллюстрациями (презентацией);</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lastRenderedPageBreak/>
        <w:t>соблюдать правила безопасного поведения пассажира железнодорожного, водного и авиатранспорта;</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соблюдать основы здорового образа жизни, в том числе требования</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к двигательной активности и принципы здорового питания;</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соблюдать основы профилактики заболеваний;</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соблюдать правила безопасного поведения во дворе жилого дома;</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соблюдать правила нравственного поведения на природе;</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ориентироваться в возможных мошеннических действиях при общении</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в мессенджерах.</w:t>
      </w:r>
    </w:p>
    <w:p w:rsidR="00DB04DE" w:rsidRPr="009D0519" w:rsidRDefault="00DB04DE" w:rsidP="000C14A5">
      <w:pPr>
        <w:spacing w:after="0" w:line="355" w:lineRule="auto"/>
        <w:ind w:firstLine="709"/>
        <w:jc w:val="both"/>
        <w:rPr>
          <w:rFonts w:ascii="Times New Roman" w:eastAsia="SchoolBookSanPin" w:hAnsi="Times New Roman"/>
          <w:sz w:val="28"/>
          <w:szCs w:val="28"/>
        </w:rPr>
      </w:pPr>
      <w:r w:rsidRPr="009D0519">
        <w:rPr>
          <w:rFonts w:ascii="Times New Roman" w:eastAsia="OfficinaSansBoldITC" w:hAnsi="Times New Roman"/>
          <w:sz w:val="28"/>
          <w:szCs w:val="28"/>
        </w:rPr>
        <w:t>Предметные результаты изучения окружающего мира</w:t>
      </w:r>
      <w:r w:rsidR="005C6810" w:rsidRPr="009D0519">
        <w:rPr>
          <w:rFonts w:ascii="Times New Roman" w:eastAsia="OfficinaSansBoldITC" w:hAnsi="Times New Roman"/>
          <w:sz w:val="28"/>
          <w:szCs w:val="28"/>
        </w:rPr>
        <w:t>.</w:t>
      </w:r>
      <w:r w:rsidRPr="009D0519">
        <w:rPr>
          <w:rFonts w:ascii="Times New Roman" w:eastAsia="OfficinaSansBoldITC" w:hAnsi="Times New Roman"/>
          <w:sz w:val="28"/>
          <w:szCs w:val="28"/>
        </w:rPr>
        <w:t xml:space="preserve"> </w:t>
      </w:r>
      <w:r w:rsidR="005C6810" w:rsidRPr="009D0519">
        <w:rPr>
          <w:rFonts w:ascii="Times New Roman" w:eastAsia="OfficinaSansBoldITC" w:hAnsi="Times New Roman"/>
          <w:sz w:val="28"/>
          <w:szCs w:val="28"/>
        </w:rPr>
        <w:t>К</w:t>
      </w:r>
      <w:r w:rsidRPr="009D0519">
        <w:rPr>
          <w:rFonts w:ascii="Times New Roman" w:eastAsia="SchoolBookSanPin" w:hAnsi="Times New Roman"/>
          <w:sz w:val="28"/>
          <w:szCs w:val="28"/>
        </w:rPr>
        <w:t xml:space="preserve"> концу обучения в </w:t>
      </w:r>
      <w:r w:rsidRPr="009D0519">
        <w:rPr>
          <w:rFonts w:ascii="Times New Roman" w:eastAsia="SchoolBookSanPin" w:hAnsi="Times New Roman"/>
          <w:bCs/>
          <w:sz w:val="28"/>
          <w:szCs w:val="28"/>
        </w:rPr>
        <w:t xml:space="preserve">4 классе </w:t>
      </w:r>
      <w:r w:rsidRPr="009D0519">
        <w:rPr>
          <w:rFonts w:ascii="Times New Roman" w:eastAsia="SchoolBookSanPin" w:hAnsi="Times New Roman"/>
          <w:sz w:val="28"/>
          <w:szCs w:val="28"/>
        </w:rPr>
        <w:t>обучающийся научится:</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проявлять уважение к семейным ценностям и традициям, традициям</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 xml:space="preserve">своего народа и других народов, государственным символам России; </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соблюдать правила нравственного поведения в социуме;</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показывать на исторической карте места изученных исторических событий;</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находить место изученных событий на «ленте времени»;</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знать основные права и обязанности гражданина Российской Федерации;</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соотносить изученные исторические события и исторических деятелей</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веками и периодами истории России;</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описывать на основе предложенного плана изученные объекты, выделяя</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их существенные признаки, в том числе государственную символику России</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своего региона;</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проводить по предложенному</w:t>
      </w:r>
      <w:r w:rsidR="005C6810"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самостоятельно составленному</w:t>
      </w:r>
      <w:r w:rsidR="005C6810" w:rsidRPr="009D0519">
        <w:rPr>
          <w:rFonts w:ascii="Times New Roman" w:eastAsia="Times New Roman" w:hAnsi="Times New Roman"/>
          <w:sz w:val="28"/>
          <w:szCs w:val="28"/>
          <w:lang w:val="ru-RU" w:eastAsia="ru-RU"/>
        </w:rPr>
        <w:t>)</w:t>
      </w:r>
      <w:r w:rsidRPr="009D0519">
        <w:rPr>
          <w:rFonts w:ascii="Times New Roman" w:eastAsia="Times New Roman" w:hAnsi="Times New Roman"/>
          <w:sz w:val="28"/>
          <w:szCs w:val="28"/>
          <w:lang w:val="ru-RU" w:eastAsia="ru-RU"/>
        </w:rPr>
        <w:t xml:space="preserve"> плану</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 xml:space="preserve">или выдвинутому предположению несложные наблюдения, опыты с объектами природы </w:t>
      </w:r>
      <w:r w:rsidRPr="009D0519">
        <w:rPr>
          <w:rFonts w:ascii="Times New Roman" w:eastAsia="Times New Roman" w:hAnsi="Times New Roman"/>
          <w:sz w:val="28"/>
          <w:szCs w:val="28"/>
          <w:lang w:val="ru-RU" w:eastAsia="ru-RU"/>
        </w:rPr>
        <w:lastRenderedPageBreak/>
        <w:t>с использованием простейшего лабораторного оборудования</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измерительных приборов, следуя правилам безопасного труда;</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распознавать изученные объекты и явления живой и неживой природы</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по их описанию, рисункам и фотографиям, различать их в окружающем мире;</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сравнивать объекты живой и неживой природы на основе их внешних признаков и известных характерных свойств;</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называть наиболее значимые природные объекты Всемирного наследия</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в России и за рубежом (в пределах изученного);</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называть экологические проблемы и определять пути их решения;</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создавать по заданному плану собственные развёрнутые высказывания</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о природе и обществе;</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использовать различные источники информации для поиска и извлечения информации, ответов на вопросы;</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соблюдать правила нравственного поведения на природе;</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осознавать возможные последствия вредных привычек для здоровья и жизни человека;</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w:t>
      </w:r>
      <w:r w:rsidR="00DB04DE" w:rsidRPr="009D0519">
        <w:rPr>
          <w:rFonts w:ascii="Times New Roman" w:eastAsia="Times New Roman" w:hAnsi="Times New Roman"/>
          <w:sz w:val="28"/>
          <w:szCs w:val="28"/>
          <w:lang w:val="ru-RU" w:eastAsia="ru-RU"/>
        </w:rPr>
        <w:t xml:space="preserve"> других</w:t>
      </w:r>
      <w:r w:rsidRPr="009D0519">
        <w:rPr>
          <w:rFonts w:ascii="Times New Roman" w:eastAsia="Times New Roman" w:hAnsi="Times New Roman"/>
          <w:sz w:val="28"/>
          <w:szCs w:val="28"/>
          <w:lang w:val="ru-RU" w:eastAsia="ru-RU"/>
        </w:rPr>
        <w:t>);</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соблюдать правила безопасного поведения при езде на велосипеде, самокате</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других средствах индивидуальной мобильности;</w:t>
      </w:r>
    </w:p>
    <w:p w:rsidR="00CA2E26"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осуществлять безопасный поиск образовательных ресурсов</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верифицированной информации в</w:t>
      </w:r>
      <w:r w:rsidRPr="009D0519">
        <w:rPr>
          <w:rFonts w:ascii="Times New Roman" w:hAnsi="Times New Roman"/>
          <w:sz w:val="28"/>
          <w:szCs w:val="28"/>
          <w:lang w:val="ru-RU"/>
        </w:rPr>
        <w:t xml:space="preserve"> </w:t>
      </w:r>
      <w:r w:rsidRPr="009D0519">
        <w:rPr>
          <w:rFonts w:ascii="Times New Roman" w:eastAsia="Times New Roman" w:hAnsi="Times New Roman"/>
          <w:sz w:val="28"/>
          <w:szCs w:val="28"/>
          <w:lang w:val="ru-RU" w:eastAsia="ru-RU"/>
        </w:rPr>
        <w:t>Интернет</w:t>
      </w:r>
      <w:r w:rsidR="000D1029" w:rsidRPr="009D0519">
        <w:rPr>
          <w:rFonts w:ascii="Times New Roman" w:eastAsia="Times New Roman" w:hAnsi="Times New Roman"/>
          <w:sz w:val="28"/>
          <w:szCs w:val="28"/>
          <w:lang w:val="ru-RU" w:eastAsia="ru-RU"/>
        </w:rPr>
        <w:t>е</w:t>
      </w:r>
      <w:r w:rsidRPr="009D0519">
        <w:rPr>
          <w:rFonts w:ascii="Times New Roman" w:eastAsia="Times New Roman" w:hAnsi="Times New Roman"/>
          <w:sz w:val="28"/>
          <w:szCs w:val="28"/>
          <w:lang w:val="ru-RU" w:eastAsia="ru-RU"/>
        </w:rPr>
        <w:t>;</w:t>
      </w:r>
    </w:p>
    <w:p w:rsidR="00013050" w:rsidRPr="009D0519"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соблюдать правила безопасного для здоровья использования электронных образовательных и информационных ресурсов.</w:t>
      </w:r>
    </w:p>
    <w:p w:rsidR="00013050" w:rsidRPr="009D0519" w:rsidRDefault="00E372F6" w:rsidP="001621FB">
      <w:pPr>
        <w:pStyle w:val="10"/>
        <w:pBdr>
          <w:bottom w:val="none" w:sz="0" w:space="0" w:color="auto"/>
        </w:pBdr>
        <w:spacing w:before="0" w:line="360" w:lineRule="auto"/>
        <w:ind w:firstLine="708"/>
        <w:jc w:val="both"/>
        <w:rPr>
          <w:b w:val="0"/>
          <w:szCs w:val="28"/>
          <w:lang w:eastAsia="ru-RU"/>
        </w:rPr>
      </w:pPr>
      <w:r w:rsidRPr="009D0519">
        <w:rPr>
          <w:b w:val="0"/>
          <w:szCs w:val="28"/>
          <w:lang w:eastAsia="ru-RU"/>
        </w:rPr>
        <w:lastRenderedPageBreak/>
        <w:t>2.1.6</w:t>
      </w:r>
      <w:r w:rsidR="00F240F8" w:rsidRPr="009D0519">
        <w:rPr>
          <w:b w:val="0"/>
          <w:szCs w:val="28"/>
          <w:lang w:eastAsia="ru-RU"/>
        </w:rPr>
        <w:t xml:space="preserve"> Р</w:t>
      </w:r>
      <w:r w:rsidR="00013050" w:rsidRPr="009D0519">
        <w:rPr>
          <w:b w:val="0"/>
          <w:szCs w:val="28"/>
          <w:lang w:eastAsia="ru-RU"/>
        </w:rPr>
        <w:t>абочая программа по учебному предмету «Основы религиозных культур и светской этики».</w:t>
      </w:r>
    </w:p>
    <w:p w:rsidR="00013050" w:rsidRPr="009D0519" w:rsidRDefault="00F240F8"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Р</w:t>
      </w:r>
      <w:r w:rsidR="00013050" w:rsidRPr="009D0519">
        <w:rPr>
          <w:rFonts w:ascii="Times New Roman" w:eastAsia="Times New Roman" w:hAnsi="Times New Roman"/>
          <w:sz w:val="28"/>
          <w:szCs w:val="28"/>
          <w:lang w:val="ru-RU" w:eastAsia="ru-RU"/>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Пояснительная записка.</w:t>
      </w:r>
    </w:p>
    <w:p w:rsidR="00013050" w:rsidRPr="009D0519" w:rsidRDefault="00F240F8"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w:t>
      </w:r>
      <w:r w:rsidR="00013050" w:rsidRPr="009D0519">
        <w:rPr>
          <w:rFonts w:ascii="Times New Roman" w:eastAsia="Times New Roman" w:hAnsi="Times New Roman"/>
          <w:sz w:val="28"/>
          <w:szCs w:val="28"/>
          <w:lang w:val="ru-RU" w:eastAsia="ru-RU"/>
        </w:rPr>
        <w:t xml:space="preserve">рограмма по ОРКСЭ на уровне начального общего образования составлена на основе требований к результатам освоения </w:t>
      </w:r>
      <w:r w:rsidR="00167337" w:rsidRPr="009D0519">
        <w:rPr>
          <w:rFonts w:ascii="Times New Roman" w:eastAsia="Times New Roman" w:hAnsi="Times New Roman"/>
          <w:sz w:val="28"/>
          <w:szCs w:val="28"/>
          <w:lang w:val="ru-RU" w:eastAsia="ru-RU"/>
        </w:rPr>
        <w:t xml:space="preserve">основной образовательной </w:t>
      </w:r>
      <w:r w:rsidR="00013050" w:rsidRPr="009D0519">
        <w:rPr>
          <w:rFonts w:ascii="Times New Roman" w:eastAsia="Times New Roman" w:hAnsi="Times New Roman"/>
          <w:sz w:val="28"/>
          <w:szCs w:val="28"/>
          <w:lang w:val="ru-RU" w:eastAsia="ru-RU"/>
        </w:rPr>
        <w:t xml:space="preserve">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9D0519">
        <w:rPr>
          <w:rFonts w:ascii="Times New Roman" w:eastAsia="SchoolBookSanPin" w:hAnsi="Times New Roman"/>
          <w:sz w:val="28"/>
          <w:szCs w:val="28"/>
          <w:lang w:val="ru-RU"/>
        </w:rPr>
        <w:t xml:space="preserve">рабочей </w:t>
      </w:r>
      <w:r w:rsidR="00013050" w:rsidRPr="009D0519">
        <w:rPr>
          <w:rFonts w:ascii="Times New Roman" w:eastAsia="Times New Roman" w:hAnsi="Times New Roman"/>
          <w:sz w:val="28"/>
          <w:szCs w:val="28"/>
          <w:lang w:val="ru-RU" w:eastAsia="ru-RU"/>
        </w:rPr>
        <w:t>программе воспитания.</w:t>
      </w:r>
    </w:p>
    <w:p w:rsidR="005F1CF1" w:rsidRPr="009D0519" w:rsidRDefault="00167337"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Программа по </w:t>
      </w:r>
      <w:r w:rsidR="00013050" w:rsidRPr="009D0519">
        <w:rPr>
          <w:rFonts w:ascii="Times New Roman" w:eastAsia="Times New Roman" w:hAnsi="Times New Roman"/>
          <w:sz w:val="28"/>
          <w:szCs w:val="28"/>
          <w:lang w:val="ru-RU" w:eastAsia="ru-RU"/>
        </w:rPr>
        <w:t xml:space="preserve">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w:t>
      </w:r>
      <w:r w:rsidR="00F240F8" w:rsidRPr="009D0519">
        <w:rPr>
          <w:rFonts w:ascii="Times New Roman" w:eastAsia="Times New Roman" w:hAnsi="Times New Roman"/>
          <w:sz w:val="28"/>
          <w:szCs w:val="28"/>
          <w:lang w:val="ru-RU" w:eastAsia="ru-RU"/>
        </w:rPr>
        <w:t>В МАОУ СОШ №2 г. Сольцы в</w:t>
      </w:r>
      <w:r w:rsidR="005F1CF1" w:rsidRPr="009D0519">
        <w:rPr>
          <w:rFonts w:ascii="Times New Roman" w:eastAsia="Times New Roman" w:hAnsi="Times New Roman"/>
          <w:sz w:val="28"/>
          <w:szCs w:val="28"/>
          <w:lang w:val="ru-RU" w:eastAsia="ru-RU"/>
        </w:rPr>
        <w:t>ыбор</w:t>
      </w:r>
      <w:r w:rsidR="00013050" w:rsidRPr="009D0519">
        <w:rPr>
          <w:rFonts w:ascii="Times New Roman" w:eastAsia="Times New Roman" w:hAnsi="Times New Roman"/>
          <w:sz w:val="28"/>
          <w:szCs w:val="28"/>
          <w:lang w:val="ru-RU" w:eastAsia="ru-RU"/>
        </w:rPr>
        <w:t xml:space="preserve"> модуля осуществляется по заявлению родителей (законных представителей) несовершеннолетних обучающихся. </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 xml:space="preserve">в </w:t>
      </w:r>
      <w:r w:rsidR="00974F07" w:rsidRPr="009D0519">
        <w:rPr>
          <w:rFonts w:ascii="Times New Roman" w:hAnsi="Times New Roman"/>
          <w:sz w:val="28"/>
          <w:szCs w:val="28"/>
          <w:lang w:val="ru-RU"/>
        </w:rPr>
        <w:t>ФГОС НОО</w:t>
      </w:r>
      <w:r w:rsidRPr="009D0519">
        <w:rPr>
          <w:rFonts w:ascii="Times New Roman" w:eastAsia="Times New Roman" w:hAnsi="Times New Roman"/>
          <w:sz w:val="28"/>
          <w:szCs w:val="28"/>
          <w:lang w:val="ru-RU" w:eastAsia="ru-RU"/>
        </w:rPr>
        <w:t xml:space="preserve">,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w:t>
      </w:r>
      <w:r w:rsidR="00167337" w:rsidRPr="009D0519">
        <w:rPr>
          <w:rFonts w:ascii="Times New Roman" w:eastAsia="Times New Roman" w:hAnsi="Times New Roman"/>
          <w:sz w:val="28"/>
          <w:szCs w:val="28"/>
          <w:lang w:val="ru-RU" w:eastAsia="ru-RU"/>
        </w:rPr>
        <w:t xml:space="preserve">программы по </w:t>
      </w:r>
      <w:r w:rsidRPr="009D0519">
        <w:rPr>
          <w:rFonts w:ascii="Times New Roman" w:eastAsia="Times New Roman" w:hAnsi="Times New Roman"/>
          <w:sz w:val="28"/>
          <w:szCs w:val="28"/>
          <w:lang w:val="ru-RU" w:eastAsia="ru-RU"/>
        </w:rPr>
        <w:t>ОРКСЭ является формирование у обучающегося мотивации к осознанному нравственному поведению, основанному на знании</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 xml:space="preserve">и уважении культурных и религиозных традиций многонационального народа </w:t>
      </w:r>
      <w:r w:rsidR="00EF79EB" w:rsidRPr="009D0519">
        <w:rPr>
          <w:rFonts w:ascii="Times New Roman" w:eastAsia="Times New Roman" w:hAnsi="Times New Roman"/>
          <w:sz w:val="28"/>
          <w:szCs w:val="28"/>
          <w:lang w:val="ru-RU" w:eastAsia="ru-RU"/>
        </w:rPr>
        <w:t>Российской Федерации</w:t>
      </w:r>
      <w:r w:rsidRPr="009D0519">
        <w:rPr>
          <w:rFonts w:ascii="Times New Roman" w:eastAsia="Times New Roman" w:hAnsi="Times New Roman"/>
          <w:sz w:val="28"/>
          <w:szCs w:val="28"/>
          <w:lang w:val="ru-RU" w:eastAsia="ru-RU"/>
        </w:rPr>
        <w:t>, а также к диалогу с представителями других культур</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мировоззрений.</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eastAsia="ru-RU"/>
        </w:rPr>
        <w:lastRenderedPageBreak/>
        <w:t> </w:t>
      </w:r>
      <w:r w:rsidRPr="009D0519">
        <w:rPr>
          <w:rFonts w:ascii="Times New Roman" w:eastAsia="Times New Roman" w:hAnsi="Times New Roman"/>
          <w:sz w:val="28"/>
          <w:szCs w:val="28"/>
          <w:lang w:val="ru-RU" w:eastAsia="ru-RU"/>
        </w:rPr>
        <w:t xml:space="preserve">Основными задачами </w:t>
      </w:r>
      <w:r w:rsidR="00167337" w:rsidRPr="009D0519">
        <w:rPr>
          <w:rFonts w:ascii="Times New Roman" w:eastAsia="Times New Roman" w:hAnsi="Times New Roman"/>
          <w:sz w:val="28"/>
          <w:szCs w:val="28"/>
          <w:lang w:val="ru-RU" w:eastAsia="ru-RU"/>
        </w:rPr>
        <w:t xml:space="preserve">программы по </w:t>
      </w:r>
      <w:r w:rsidRPr="009D0519">
        <w:rPr>
          <w:rFonts w:ascii="Times New Roman" w:eastAsia="Times New Roman" w:hAnsi="Times New Roman"/>
          <w:sz w:val="28"/>
          <w:szCs w:val="28"/>
          <w:lang w:val="ru-RU" w:eastAsia="ru-RU"/>
        </w:rPr>
        <w:t>ОРКСЭ являются:</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знакомство обучающихся с основами православной, мусульманской, буддийской, иудейской культур, основами мировых религиозных культур</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светской этики по выбору родителей (законных представителей);</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развитие представлений обучающихся о значении нравственных норм</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ценностей в жизни личности, семьи, общества;</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обобщение знаний, понятий и представлений о духовной культуре и морали, ранее полученных </w:t>
      </w:r>
      <w:r w:rsidR="005F1CF1" w:rsidRPr="009D0519">
        <w:rPr>
          <w:rFonts w:ascii="Times New Roman" w:eastAsia="SchoolBookSanPin" w:hAnsi="Times New Roman"/>
          <w:sz w:val="28"/>
          <w:szCs w:val="28"/>
          <w:lang w:val="ru-RU"/>
        </w:rPr>
        <w:t>обучающимися</w:t>
      </w:r>
      <w:r w:rsidRPr="009D0519">
        <w:rPr>
          <w:rFonts w:ascii="Times New Roman" w:eastAsia="Times New Roman" w:hAnsi="Times New Roman"/>
          <w:sz w:val="28"/>
          <w:szCs w:val="28"/>
          <w:lang w:val="ru-RU" w:eastAsia="ru-RU"/>
        </w:rPr>
        <w:t>, формирование ценностно-смысловой сферы личности с учётом мировоззренческих и культурных особенностей и потребностей семьи;</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w:t>
      </w:r>
      <w:r w:rsidR="00167337" w:rsidRPr="009D0519">
        <w:rPr>
          <w:rFonts w:ascii="Times New Roman" w:eastAsia="Times New Roman" w:hAnsi="Times New Roman"/>
          <w:sz w:val="28"/>
          <w:szCs w:val="28"/>
          <w:lang w:val="ru-RU" w:eastAsia="ru-RU"/>
        </w:rPr>
        <w:t xml:space="preserve">программы по </w:t>
      </w:r>
      <w:r w:rsidRPr="009D0519">
        <w:rPr>
          <w:rFonts w:ascii="Times New Roman" w:eastAsia="Times New Roman" w:hAnsi="Times New Roman"/>
          <w:sz w:val="28"/>
          <w:szCs w:val="28"/>
          <w:lang w:val="ru-RU" w:eastAsia="ru-RU"/>
        </w:rPr>
        <w:t>ОРКСЭ – культурологический подход, способствующий формированию</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 xml:space="preserve">у </w:t>
      </w:r>
      <w:r w:rsidR="00377AFE" w:rsidRPr="009D0519">
        <w:rPr>
          <w:rFonts w:ascii="Times New Roman" w:hAnsi="Times New Roman"/>
          <w:sz w:val="28"/>
          <w:szCs w:val="28"/>
          <w:lang w:val="ru-RU"/>
        </w:rPr>
        <w:t>обучающихся</w:t>
      </w:r>
      <w:r w:rsidRPr="009D0519">
        <w:rPr>
          <w:rFonts w:ascii="Times New Roman" w:eastAsia="Times New Roman" w:hAnsi="Times New Roman"/>
          <w:sz w:val="28"/>
          <w:szCs w:val="28"/>
          <w:lang w:val="ru-RU"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обязанностях человека и гражданина в Российской Федерации.</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Культурологическая направленность </w:t>
      </w:r>
      <w:r w:rsidR="00167337" w:rsidRPr="009D0519">
        <w:rPr>
          <w:rFonts w:ascii="Times New Roman" w:eastAsia="Times New Roman" w:hAnsi="Times New Roman"/>
          <w:sz w:val="28"/>
          <w:szCs w:val="28"/>
          <w:lang w:val="ru-RU" w:eastAsia="ru-RU"/>
        </w:rPr>
        <w:t>программы по ОРКСЭ</w:t>
      </w:r>
      <w:r w:rsidR="00933CAF" w:rsidRPr="009D0519">
        <w:rPr>
          <w:rFonts w:ascii="Times New Roman" w:eastAsia="Times New Roman" w:hAnsi="Times New Roman"/>
          <w:strike/>
          <w:sz w:val="28"/>
          <w:szCs w:val="28"/>
          <w:lang w:val="ru-RU" w:eastAsia="ru-RU"/>
        </w:rPr>
        <w:t xml:space="preserve"> </w:t>
      </w:r>
      <w:r w:rsidRPr="009D0519">
        <w:rPr>
          <w:rFonts w:ascii="Times New Roman" w:eastAsia="Times New Roman" w:hAnsi="Times New Roman"/>
          <w:sz w:val="28"/>
          <w:szCs w:val="28"/>
          <w:lang w:val="ru-RU" w:eastAsia="ru-RU"/>
        </w:rPr>
        <w:t xml:space="preserve">способствует развитию у обучающихся представлений о нравственных идеалах и ценностях религиозных и светских традиций народов </w:t>
      </w:r>
      <w:r w:rsidR="00EF79EB" w:rsidRPr="009D0519">
        <w:rPr>
          <w:rFonts w:ascii="Times New Roman" w:eastAsia="Times New Roman" w:hAnsi="Times New Roman"/>
          <w:sz w:val="28"/>
          <w:szCs w:val="28"/>
          <w:lang w:val="ru-RU" w:eastAsia="ru-RU"/>
        </w:rPr>
        <w:t>Российской Федерации</w:t>
      </w:r>
      <w:r w:rsidRPr="009D0519">
        <w:rPr>
          <w:rFonts w:ascii="Times New Roman" w:eastAsia="Times New Roman" w:hAnsi="Times New Roman"/>
          <w:sz w:val="28"/>
          <w:szCs w:val="28"/>
          <w:lang w:val="ru-RU" w:eastAsia="ru-RU"/>
        </w:rPr>
        <w:t xml:space="preserve">,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w:t>
      </w:r>
      <w:r w:rsidR="00167337" w:rsidRPr="009D0519">
        <w:rPr>
          <w:rFonts w:ascii="Times New Roman" w:eastAsia="Times New Roman" w:hAnsi="Times New Roman"/>
          <w:sz w:val="28"/>
          <w:szCs w:val="28"/>
          <w:lang w:val="ru-RU" w:eastAsia="ru-RU"/>
        </w:rPr>
        <w:t xml:space="preserve">учебного </w:t>
      </w:r>
      <w:r w:rsidRPr="009D0519">
        <w:rPr>
          <w:rFonts w:ascii="Times New Roman" w:eastAsia="Times New Roman" w:hAnsi="Times New Roman"/>
          <w:sz w:val="28"/>
          <w:szCs w:val="28"/>
          <w:lang w:val="ru-RU" w:eastAsia="ru-RU"/>
        </w:rPr>
        <w:t xml:space="preserve">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w:t>
      </w:r>
      <w:r w:rsidRPr="009D0519">
        <w:rPr>
          <w:rFonts w:ascii="Times New Roman" w:eastAsia="Times New Roman" w:hAnsi="Times New Roman"/>
          <w:sz w:val="28"/>
          <w:szCs w:val="28"/>
          <w:lang w:val="ru-RU" w:eastAsia="ru-RU"/>
        </w:rPr>
        <w:lastRenderedPageBreak/>
        <w:t xml:space="preserve">активного взаимодействия обучающихся, сотрудничества, обмена информацией, обсуждения разных точек зрения </w:t>
      </w:r>
      <w:r w:rsidR="005D7C98" w:rsidRPr="009D0519">
        <w:rPr>
          <w:rFonts w:ascii="Times New Roman" w:eastAsia="Times New Roman" w:hAnsi="Times New Roman"/>
          <w:sz w:val="28"/>
          <w:szCs w:val="28"/>
          <w:lang w:val="ru-RU" w:eastAsia="ru-RU"/>
        </w:rPr>
        <w:t>и другие</w:t>
      </w:r>
      <w:r w:rsidRPr="009D0519">
        <w:rPr>
          <w:rFonts w:ascii="Times New Roman" w:eastAsia="Times New Roman" w:hAnsi="Times New Roman"/>
          <w:sz w:val="28"/>
          <w:szCs w:val="28"/>
          <w:lang w:val="ru-RU" w:eastAsia="ru-RU"/>
        </w:rPr>
        <w:t>.</w:t>
      </w:r>
    </w:p>
    <w:p w:rsidR="00013050" w:rsidRPr="009D0519" w:rsidRDefault="00013050" w:rsidP="00EF79EB">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eastAsia="ru-RU"/>
        </w:rPr>
        <w:t> </w:t>
      </w:r>
      <w:r w:rsidRPr="009D0519">
        <w:rPr>
          <w:rFonts w:ascii="Times New Roman" w:eastAsia="Times New Roman" w:hAnsi="Times New Roman"/>
          <w:sz w:val="28"/>
          <w:szCs w:val="28"/>
          <w:lang w:val="ru-RU" w:eastAsia="ru-RU"/>
        </w:rPr>
        <w:t xml:space="preserve">Предпосылками усвоения </w:t>
      </w:r>
      <w:r w:rsidR="00EB19AE" w:rsidRPr="009D0519">
        <w:rPr>
          <w:rFonts w:ascii="Times New Roman" w:eastAsia="Times New Roman" w:hAnsi="Times New Roman"/>
          <w:sz w:val="28"/>
          <w:szCs w:val="28"/>
          <w:lang w:val="ru-RU" w:eastAsia="ru-RU"/>
        </w:rPr>
        <w:t>обучающимися</w:t>
      </w:r>
      <w:r w:rsidRPr="009D0519">
        <w:rPr>
          <w:rFonts w:ascii="Times New Roman" w:eastAsia="Times New Roman" w:hAnsi="Times New Roman"/>
          <w:sz w:val="28"/>
          <w:szCs w:val="28"/>
          <w:lang w:val="ru-RU" w:eastAsia="ru-RU"/>
        </w:rPr>
        <w:t xml:space="preserve"> содержания </w:t>
      </w:r>
      <w:r w:rsidR="00167337" w:rsidRPr="009D0519">
        <w:rPr>
          <w:rFonts w:ascii="Times New Roman" w:eastAsia="Times New Roman" w:hAnsi="Times New Roman"/>
          <w:sz w:val="28"/>
          <w:szCs w:val="28"/>
          <w:lang w:val="ru-RU" w:eastAsia="ru-RU"/>
        </w:rPr>
        <w:t>программы</w:t>
      </w:r>
      <w:r w:rsidR="00933CAF" w:rsidRPr="009D0519">
        <w:rPr>
          <w:rFonts w:ascii="Times New Roman" w:eastAsia="Times New Roman" w:hAnsi="Times New Roman"/>
          <w:sz w:val="28"/>
          <w:szCs w:val="28"/>
          <w:lang w:val="ru-RU" w:eastAsia="ru-RU"/>
        </w:rPr>
        <w:t xml:space="preserve"> </w:t>
      </w:r>
      <w:r w:rsidR="00167337" w:rsidRPr="009D0519">
        <w:rPr>
          <w:rFonts w:ascii="Times New Roman" w:eastAsia="Times New Roman" w:hAnsi="Times New Roman"/>
          <w:sz w:val="28"/>
          <w:szCs w:val="28"/>
          <w:lang w:val="ru-RU" w:eastAsia="ru-RU"/>
        </w:rPr>
        <w:t xml:space="preserve">по ОРКСЭ </w:t>
      </w:r>
      <w:r w:rsidRPr="009D0519">
        <w:rPr>
          <w:rFonts w:ascii="Times New Roman" w:eastAsia="Times New Roman" w:hAnsi="Times New Roman"/>
          <w:sz w:val="28"/>
          <w:szCs w:val="28"/>
          <w:lang w:val="ru-RU" w:eastAsia="ru-RU"/>
        </w:rPr>
        <w:t xml:space="preserve">являются психологические особенности </w:t>
      </w:r>
      <w:r w:rsidR="00167337" w:rsidRPr="009D0519">
        <w:rPr>
          <w:rFonts w:ascii="Times New Roman" w:eastAsia="Times New Roman" w:hAnsi="Times New Roman"/>
          <w:sz w:val="28"/>
          <w:szCs w:val="28"/>
          <w:lang w:val="ru-RU" w:eastAsia="ru-RU"/>
        </w:rPr>
        <w:t>обучающихся</w:t>
      </w:r>
      <w:r w:rsidRPr="009D0519">
        <w:rPr>
          <w:rFonts w:ascii="Times New Roman" w:eastAsia="Times New Roman" w:hAnsi="Times New Roman"/>
          <w:sz w:val="28"/>
          <w:szCs w:val="28"/>
          <w:lang w:val="ru-RU" w:eastAsia="ru-RU"/>
        </w:rPr>
        <w:t xml:space="preserve">, завершающих обучение </w:t>
      </w:r>
      <w:r w:rsidR="00BE2026" w:rsidRPr="009D0519">
        <w:rPr>
          <w:rFonts w:ascii="Times New Roman" w:eastAsia="SchoolBookSanPin" w:hAnsi="Times New Roman"/>
          <w:sz w:val="28"/>
          <w:szCs w:val="28"/>
          <w:lang w:val="ru-RU"/>
        </w:rPr>
        <w:t>на уровне начального общего образования</w:t>
      </w:r>
      <w:r w:rsidRPr="009D0519">
        <w:rPr>
          <w:rFonts w:ascii="Times New Roman" w:eastAsia="Times New Roman" w:hAnsi="Times New Roman"/>
          <w:sz w:val="28"/>
          <w:szCs w:val="28"/>
          <w:lang w:val="ru-RU" w:eastAsia="ru-RU"/>
        </w:rPr>
        <w:t xml:space="preserve">: интерес к социальной жизни, любознательность, принятие авторитета взрослого. </w:t>
      </w:r>
      <w:r w:rsidR="00EF79EB" w:rsidRPr="009D0519">
        <w:rPr>
          <w:rFonts w:ascii="Times New Roman" w:eastAsia="Times New Roman" w:hAnsi="Times New Roman"/>
          <w:sz w:val="28"/>
          <w:szCs w:val="28"/>
          <w:lang w:val="ru-RU" w:eastAsia="ru-RU"/>
        </w:rPr>
        <w:t>Е</w:t>
      </w:r>
      <w:r w:rsidRPr="009D0519">
        <w:rPr>
          <w:rFonts w:ascii="Times New Roman" w:eastAsia="Times New Roman" w:hAnsi="Times New Roman"/>
          <w:sz w:val="28"/>
          <w:szCs w:val="28"/>
          <w:lang w:val="ru-RU" w:eastAsia="ru-RU"/>
        </w:rPr>
        <w:t>стественн</w:t>
      </w:r>
      <w:r w:rsidR="00EF79EB" w:rsidRPr="009D0519">
        <w:rPr>
          <w:rFonts w:ascii="Times New Roman" w:eastAsia="Times New Roman" w:hAnsi="Times New Roman"/>
          <w:sz w:val="28"/>
          <w:szCs w:val="28"/>
          <w:lang w:val="ru-RU" w:eastAsia="ru-RU"/>
        </w:rPr>
        <w:t>ая</w:t>
      </w:r>
      <w:r w:rsidRPr="009D0519">
        <w:rPr>
          <w:rFonts w:ascii="Times New Roman" w:eastAsia="Times New Roman" w:hAnsi="Times New Roman"/>
          <w:sz w:val="28"/>
          <w:szCs w:val="28"/>
          <w:lang w:val="ru-RU" w:eastAsia="ru-RU"/>
        </w:rPr>
        <w:t xml:space="preserve"> открытость </w:t>
      </w:r>
      <w:r w:rsidR="00EF79EB" w:rsidRPr="009D0519">
        <w:rPr>
          <w:rFonts w:ascii="Times New Roman" w:eastAsia="Times New Roman" w:hAnsi="Times New Roman"/>
          <w:sz w:val="28"/>
          <w:szCs w:val="28"/>
          <w:lang w:val="ru-RU" w:eastAsia="ru-RU"/>
        </w:rPr>
        <w:t>обучающихся уровня начального общего образования</w:t>
      </w:r>
      <w:r w:rsidRPr="009D0519">
        <w:rPr>
          <w:rFonts w:ascii="Times New Roman" w:eastAsia="Times New Roman" w:hAnsi="Times New Roman"/>
          <w:sz w:val="28"/>
          <w:szCs w:val="28"/>
          <w:lang w:val="ru-RU" w:eastAsia="ru-RU"/>
        </w:rPr>
        <w:t>, способность эмоционально реагировать на окружающую действительность, остро реагировать</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как на доброжелательность, отзывчивость, доброту других людей,</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 xml:space="preserve">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w:t>
      </w:r>
      <w:r w:rsidR="00EB19AE" w:rsidRPr="009D0519">
        <w:rPr>
          <w:rFonts w:ascii="Times New Roman" w:eastAsia="Times New Roman" w:hAnsi="Times New Roman"/>
          <w:sz w:val="28"/>
          <w:szCs w:val="28"/>
          <w:lang w:val="ru-RU" w:eastAsia="ru-RU"/>
        </w:rPr>
        <w:t>обучающиеся</w:t>
      </w:r>
      <w:r w:rsidRPr="009D0519">
        <w:rPr>
          <w:rFonts w:ascii="Times New Roman" w:eastAsia="Times New Roman" w:hAnsi="Times New Roman"/>
          <w:sz w:val="28"/>
          <w:szCs w:val="28"/>
          <w:lang w:val="ru-RU" w:eastAsia="ru-RU"/>
        </w:rPr>
        <w:t xml:space="preserve">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eastAsia="ru-RU"/>
        </w:rPr>
        <w:t> </w:t>
      </w:r>
      <w:r w:rsidRPr="009D0519">
        <w:rPr>
          <w:rFonts w:ascii="Times New Roman" w:eastAsia="Times New Roman" w:hAnsi="Times New Roman"/>
          <w:sz w:val="28"/>
          <w:szCs w:val="28"/>
          <w:lang w:val="ru-RU" w:eastAsia="ru-RU"/>
        </w:rPr>
        <w:t xml:space="preserve">В рамках </w:t>
      </w:r>
      <w:r w:rsidR="00677AD0" w:rsidRPr="009D0519">
        <w:rPr>
          <w:rFonts w:ascii="Times New Roman" w:eastAsia="Times New Roman" w:hAnsi="Times New Roman"/>
          <w:sz w:val="28"/>
          <w:szCs w:val="28"/>
          <w:lang w:val="ru-RU" w:eastAsia="ru-RU"/>
        </w:rPr>
        <w:t xml:space="preserve">освоения программы по </w:t>
      </w:r>
      <w:r w:rsidRPr="009D0519">
        <w:rPr>
          <w:rFonts w:ascii="Times New Roman" w:eastAsia="Times New Roman" w:hAnsi="Times New Roman"/>
          <w:sz w:val="28"/>
          <w:szCs w:val="28"/>
          <w:lang w:val="ru-RU" w:eastAsia="ru-RU"/>
        </w:rPr>
        <w:t xml:space="preserve">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013050" w:rsidRPr="009D0519" w:rsidRDefault="00EF79EB"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Общее число часов, </w:t>
      </w:r>
      <w:r w:rsidRPr="009D0519">
        <w:rPr>
          <w:rFonts w:ascii="Times New Roman" w:eastAsia="SchoolBookSanPin" w:hAnsi="Times New Roman"/>
          <w:sz w:val="28"/>
          <w:szCs w:val="28"/>
          <w:lang w:val="ru-RU"/>
        </w:rPr>
        <w:t>рекомендованных для изучения</w:t>
      </w:r>
      <w:r w:rsidRPr="009D0519">
        <w:rPr>
          <w:rFonts w:ascii="Times New Roman" w:eastAsia="Times New Roman" w:hAnsi="Times New Roman"/>
          <w:sz w:val="28"/>
          <w:szCs w:val="28"/>
          <w:lang w:val="ru-RU" w:eastAsia="ru-RU"/>
        </w:rPr>
        <w:t xml:space="preserve"> </w:t>
      </w:r>
      <w:r w:rsidR="00495E4A" w:rsidRPr="009D0519">
        <w:rPr>
          <w:rFonts w:ascii="Times New Roman" w:eastAsia="Times New Roman" w:hAnsi="Times New Roman"/>
          <w:sz w:val="28"/>
          <w:szCs w:val="28"/>
          <w:lang w:val="ru-RU" w:eastAsia="ru-RU"/>
        </w:rPr>
        <w:t>ОРКСЭ</w:t>
      </w:r>
      <w:r w:rsidRPr="009D0519">
        <w:rPr>
          <w:rFonts w:ascii="Times New Roman" w:eastAsia="Times New Roman" w:hAnsi="Times New Roman"/>
          <w:sz w:val="28"/>
          <w:szCs w:val="28"/>
          <w:lang w:val="ru-RU" w:eastAsia="ru-RU"/>
        </w:rPr>
        <w:t>, ‒</w:t>
      </w:r>
      <w:r w:rsidR="00933CAF" w:rsidRPr="009D0519">
        <w:rPr>
          <w:rFonts w:ascii="Times New Roman" w:eastAsia="Times New Roman" w:hAnsi="Times New Roman"/>
          <w:sz w:val="28"/>
          <w:szCs w:val="28"/>
          <w:lang w:val="ru-RU" w:eastAsia="ru-RU"/>
        </w:rPr>
        <w:t xml:space="preserve"> </w:t>
      </w:r>
      <w:r w:rsidR="00495E4A" w:rsidRPr="009D0519">
        <w:rPr>
          <w:rFonts w:ascii="Times New Roman" w:eastAsia="Times New Roman" w:hAnsi="Times New Roman"/>
          <w:sz w:val="28"/>
          <w:szCs w:val="28"/>
          <w:lang w:val="ru-RU" w:eastAsia="ru-RU"/>
        </w:rPr>
        <w:t>34</w:t>
      </w:r>
      <w:r w:rsidRPr="009D0519">
        <w:rPr>
          <w:rFonts w:ascii="Times New Roman" w:eastAsia="Times New Roman" w:hAnsi="Times New Roman"/>
          <w:sz w:val="28"/>
          <w:szCs w:val="28"/>
          <w:lang w:val="ru-RU" w:eastAsia="ru-RU"/>
        </w:rPr>
        <w:t xml:space="preserve"> час</w:t>
      </w:r>
      <w:r w:rsidR="00495E4A" w:rsidRPr="009D0519">
        <w:rPr>
          <w:rFonts w:ascii="Times New Roman" w:eastAsia="Times New Roman" w:hAnsi="Times New Roman"/>
          <w:sz w:val="28"/>
          <w:szCs w:val="28"/>
          <w:lang w:val="ru-RU" w:eastAsia="ru-RU"/>
        </w:rPr>
        <w:t>а</w:t>
      </w:r>
      <w:r w:rsidRPr="009D0519">
        <w:rPr>
          <w:rFonts w:ascii="Times New Roman" w:eastAsia="Times New Roman" w:hAnsi="Times New Roman"/>
          <w:sz w:val="28"/>
          <w:szCs w:val="28"/>
          <w:lang w:val="ru-RU" w:eastAsia="ru-RU"/>
        </w:rPr>
        <w:t xml:space="preserve"> (</w:t>
      </w:r>
      <w:r w:rsidR="00495E4A" w:rsidRPr="009D0519">
        <w:rPr>
          <w:rFonts w:ascii="Times New Roman" w:eastAsia="Times New Roman" w:hAnsi="Times New Roman"/>
          <w:sz w:val="28"/>
          <w:szCs w:val="28"/>
          <w:lang w:val="ru-RU" w:eastAsia="ru-RU"/>
        </w:rPr>
        <w:t>один</w:t>
      </w:r>
      <w:r w:rsidRPr="009D0519">
        <w:rPr>
          <w:rFonts w:ascii="Times New Roman" w:eastAsia="Times New Roman" w:hAnsi="Times New Roman"/>
          <w:sz w:val="28"/>
          <w:szCs w:val="28"/>
          <w:lang w:val="ru-RU" w:eastAsia="ru-RU"/>
        </w:rPr>
        <w:t xml:space="preserve"> час в неделю в </w:t>
      </w:r>
      <w:r w:rsidR="00495E4A" w:rsidRPr="009D0519">
        <w:rPr>
          <w:rFonts w:ascii="Times New Roman" w:eastAsia="Times New Roman" w:hAnsi="Times New Roman"/>
          <w:sz w:val="28"/>
          <w:szCs w:val="28"/>
          <w:lang w:val="ru-RU" w:eastAsia="ru-RU"/>
        </w:rPr>
        <w:t>4</w:t>
      </w:r>
      <w:r w:rsidRPr="009D0519">
        <w:rPr>
          <w:rFonts w:ascii="Times New Roman" w:eastAsia="Times New Roman" w:hAnsi="Times New Roman"/>
          <w:sz w:val="28"/>
          <w:szCs w:val="28"/>
          <w:lang w:val="ru-RU" w:eastAsia="ru-RU"/>
        </w:rPr>
        <w:t xml:space="preserve"> классе)</w:t>
      </w:r>
      <w:r w:rsidR="00495E4A" w:rsidRPr="009D0519">
        <w:rPr>
          <w:rFonts w:ascii="Times New Roman" w:eastAsia="Times New Roman" w:hAnsi="Times New Roman"/>
          <w:sz w:val="28"/>
          <w:szCs w:val="28"/>
          <w:lang w:val="ru-RU" w:eastAsia="ru-RU"/>
        </w:rPr>
        <w:t>.</w:t>
      </w:r>
    </w:p>
    <w:p w:rsidR="00013050" w:rsidRPr="009D0519" w:rsidRDefault="00013050" w:rsidP="00F240F8">
      <w:pPr>
        <w:pStyle w:val="a4"/>
        <w:widowControl/>
        <w:spacing w:after="0" w:line="360" w:lineRule="auto"/>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Содержание обучения в 4 классе.</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Модуль «Основы православной культуры».</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w:t>
      </w:r>
      <w:r w:rsidRPr="009D0519">
        <w:rPr>
          <w:rFonts w:ascii="Times New Roman" w:eastAsia="Times New Roman" w:hAnsi="Times New Roman"/>
          <w:sz w:val="28"/>
          <w:szCs w:val="28"/>
          <w:lang w:val="ru-RU" w:eastAsia="ru-RU"/>
        </w:rPr>
        <w:lastRenderedPageBreak/>
        <w:t>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Любовь и уважение к Отечеству. Патриотизм многонационального</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многоконфессионального народа России.</w:t>
      </w:r>
    </w:p>
    <w:p w:rsidR="00013050" w:rsidRPr="009D0519" w:rsidRDefault="00F240F8"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 </w:t>
      </w:r>
      <w:r w:rsidR="00013050" w:rsidRPr="009D0519">
        <w:rPr>
          <w:rFonts w:ascii="Times New Roman" w:eastAsia="Times New Roman" w:hAnsi="Times New Roman"/>
          <w:sz w:val="28"/>
          <w:szCs w:val="28"/>
          <w:lang w:val="ru-RU" w:eastAsia="ru-RU"/>
        </w:rPr>
        <w:t>Планируемые результаты освоения программы по ОРКСЭ на уровне начального общего образования.</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духовно-нравственными ценностями, принятыми в обществе правилами</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нормами поведения и способствуют процессам самопознания, самовоспитания</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саморазвития, формирования внутренней позиции личности.</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В результате изучения ОРКСЭ на уровне начального общего образования</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 xml:space="preserve">у обучающегося будут сформированы следующие личностные результаты: </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понимать основы российской гражданской идентичности, испытывать чувство гордости за свою Родину;</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формировать национальную и гражданскую самоидентичность, осознавать свою этническую и национальную принадлежность;</w:t>
      </w:r>
    </w:p>
    <w:p w:rsidR="00013050" w:rsidRPr="009D0519" w:rsidRDefault="002368E7"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понимать значения</w:t>
      </w:r>
      <w:r w:rsidR="00013050" w:rsidRPr="009D0519">
        <w:rPr>
          <w:rFonts w:ascii="Times New Roman" w:eastAsia="Times New Roman" w:hAnsi="Times New Roman"/>
          <w:sz w:val="28"/>
          <w:szCs w:val="28"/>
          <w:lang w:val="ru-RU" w:eastAsia="ru-RU"/>
        </w:rPr>
        <w:t xml:space="preserve"> гуманистических и демократических ценностных ориентаций, осознавать ценность человеческой жизни;</w:t>
      </w:r>
    </w:p>
    <w:p w:rsidR="00013050" w:rsidRPr="009D0519" w:rsidRDefault="002368E7"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понимать значения</w:t>
      </w:r>
      <w:r w:rsidR="00013050" w:rsidRPr="009D0519">
        <w:rPr>
          <w:rFonts w:ascii="Times New Roman" w:eastAsia="Times New Roman" w:hAnsi="Times New Roman"/>
          <w:sz w:val="28"/>
          <w:szCs w:val="28"/>
          <w:lang w:val="ru-RU" w:eastAsia="ru-RU"/>
        </w:rPr>
        <w:t xml:space="preserve"> нравственных норм и ценностей как условия жизни личности, семьи, общества;</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осознавать право гражданина Российской Федерации исповедовать любую традиционную религию или не исповедовать никакой религии;</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или к атеизму;</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lastRenderedPageBreak/>
        <w:t>соотносить свои поступки с нравственными ценностями, принятыми</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в российском обществе, проявлять уважение к духовным традициям народов России, терпимость к представителям разного вероисповедания;</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строить своё поведение с учётом нравственных норм и правил, проявлять</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в повседневной жизни доброту, справедливость, доброжелательность в общении, желание при необходимости прийти на помощь;</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понимать необходимость бережного отношения к материальным и духовным ценностям.</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Метапредметные результаты:</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овладевать способностью понимания и сохранения целей и задач учебной деятельности, поиска оптимальных средств их достижения;</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учёта характера ошибок, понимать причины успеха/неуспеха учебной деятельности;</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совершенствовать умения в различных видах речевой деятельности</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коммуникативных ситуациях, использование речевых средств</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средств информационно-коммуникационных технологий для решения различных коммуникативных и познавательных задач;</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совершенствовать умения в области работы с информацией, осуществления информационного поиска для выполнения учебных заданий;</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lastRenderedPageBreak/>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оценку событий;</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eastAsia="ru-RU"/>
        </w:rPr>
        <w:t> </w:t>
      </w:r>
      <w:r w:rsidRPr="009D0519">
        <w:rPr>
          <w:rFonts w:ascii="Times New Roman" w:eastAsia="Times New Roman" w:hAnsi="Times New Roman"/>
          <w:sz w:val="28"/>
          <w:szCs w:val="28"/>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использовать разные методы получения знаний о традиционных религиях</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светской этике (наблюдение, чтение, сравнение, вычисление);</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применять логические действия и операции для решения учебных задач: сравнивать, анализировать, обобщать, </w:t>
      </w:r>
      <w:r w:rsidR="00812210" w:rsidRPr="009D0519">
        <w:rPr>
          <w:rFonts w:ascii="Times New Roman" w:eastAsia="Times New Roman" w:hAnsi="Times New Roman"/>
          <w:sz w:val="28"/>
          <w:szCs w:val="28"/>
          <w:lang w:val="ru-RU" w:eastAsia="ru-RU"/>
        </w:rPr>
        <w:t>подготавливать</w:t>
      </w:r>
      <w:r w:rsidRPr="009D0519">
        <w:rPr>
          <w:rFonts w:ascii="Times New Roman" w:eastAsia="Times New Roman" w:hAnsi="Times New Roman"/>
          <w:sz w:val="28"/>
          <w:szCs w:val="28"/>
          <w:lang w:val="ru-RU" w:eastAsia="ru-RU"/>
        </w:rPr>
        <w:t xml:space="preserve"> выводы на основе изучаемого фактического материала;</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признавать возможность существования разных точек зрения, обосновывать свои суждения, приводить убедительные доказательства;</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выполнять совместные проектные задания </w:t>
      </w:r>
      <w:r w:rsidR="000709EF" w:rsidRPr="009D0519">
        <w:rPr>
          <w:rFonts w:ascii="Times New Roman" w:eastAsia="Times New Roman" w:hAnsi="Times New Roman"/>
          <w:sz w:val="28"/>
          <w:szCs w:val="28"/>
          <w:lang w:val="ru-RU" w:eastAsia="ru-RU"/>
        </w:rPr>
        <w:t>с использованием предложенного образца</w:t>
      </w:r>
      <w:r w:rsidRPr="009D0519">
        <w:rPr>
          <w:rFonts w:ascii="Times New Roman" w:eastAsia="Times New Roman" w:hAnsi="Times New Roman"/>
          <w:sz w:val="28"/>
          <w:szCs w:val="28"/>
          <w:lang w:val="ru-RU" w:eastAsia="ru-RU"/>
        </w:rPr>
        <w:t>.</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lastRenderedPageBreak/>
        <w:t xml:space="preserve">У обучающегося будут </w:t>
      </w:r>
      <w:r w:rsidR="0059706B" w:rsidRPr="009D0519">
        <w:rPr>
          <w:rFonts w:ascii="Times New Roman" w:hAnsi="Times New Roman"/>
          <w:sz w:val="28"/>
          <w:szCs w:val="28"/>
          <w:lang w:val="ru-RU"/>
        </w:rPr>
        <w:t xml:space="preserve">сформированы умения </w:t>
      </w:r>
      <w:r w:rsidRPr="009D0519">
        <w:rPr>
          <w:rFonts w:ascii="Times New Roman" w:eastAsia="Times New Roman" w:hAnsi="Times New Roman"/>
          <w:sz w:val="28"/>
          <w:szCs w:val="28"/>
          <w:lang w:val="ru-RU" w:eastAsia="ru-RU"/>
        </w:rPr>
        <w:t>работать</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с информацией как часть познавательных универсальных учебных действий:</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воспроизводить прослушанную (прочитанную) информацию, подчёркивать</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 xml:space="preserve">её принадлежность к определённой религии </w:t>
      </w:r>
      <w:r w:rsidR="00267097" w:rsidRPr="009D0519">
        <w:rPr>
          <w:rFonts w:ascii="Times New Roman" w:eastAsia="Times New Roman" w:hAnsi="Times New Roman"/>
          <w:sz w:val="28"/>
          <w:szCs w:val="28"/>
          <w:lang w:val="ru-RU" w:eastAsia="ru-RU"/>
        </w:rPr>
        <w:t>и (или)</w:t>
      </w:r>
      <w:r w:rsidRPr="009D0519">
        <w:rPr>
          <w:rFonts w:ascii="Times New Roman" w:eastAsia="Times New Roman" w:hAnsi="Times New Roman"/>
          <w:sz w:val="28"/>
          <w:szCs w:val="28"/>
          <w:lang w:val="ru-RU" w:eastAsia="ru-RU"/>
        </w:rPr>
        <w:t xml:space="preserve"> к гражданской этике;</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использовать разные средства для получения информации в соответствии</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с поставленной учебной задачей (текстовую, графическую, видео);</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находить дополнительную информацию к основному учебному материалу</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в разных информационных источниках, в том числе в Интернете (в условиях контролируемого входа);</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У обучающегося будут </w:t>
      </w:r>
      <w:r w:rsidR="0059706B" w:rsidRPr="009D0519">
        <w:rPr>
          <w:rFonts w:ascii="Times New Roman" w:hAnsi="Times New Roman"/>
          <w:sz w:val="28"/>
          <w:szCs w:val="28"/>
          <w:lang w:val="ru-RU"/>
        </w:rPr>
        <w:t xml:space="preserve">сформированы умения </w:t>
      </w:r>
      <w:r w:rsidRPr="009D0519">
        <w:rPr>
          <w:rFonts w:ascii="Times New Roman" w:eastAsia="Times New Roman" w:hAnsi="Times New Roman"/>
          <w:sz w:val="28"/>
          <w:szCs w:val="28"/>
          <w:lang w:val="ru-RU" w:eastAsia="ru-RU"/>
        </w:rPr>
        <w:t>общения как часть коммуникативных универсальных учебных действий:</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оценки жизненных ситуаций, раскрывающих проблемы нравственности, этики, речевого этикета;</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с учётом особенностей участников общения;</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У обучающегося будут </w:t>
      </w:r>
      <w:r w:rsidR="0059706B" w:rsidRPr="009D0519">
        <w:rPr>
          <w:rFonts w:ascii="Times New Roman" w:hAnsi="Times New Roman"/>
          <w:sz w:val="28"/>
          <w:szCs w:val="28"/>
          <w:lang w:val="ru-RU"/>
        </w:rPr>
        <w:t xml:space="preserve">сформированы умения </w:t>
      </w:r>
      <w:r w:rsidRPr="009D0519">
        <w:rPr>
          <w:rFonts w:ascii="Times New Roman" w:eastAsia="Times New Roman" w:hAnsi="Times New Roman"/>
          <w:sz w:val="28"/>
          <w:szCs w:val="28"/>
          <w:lang w:val="ru-RU"/>
        </w:rPr>
        <w:t>самоорганизации</w:t>
      </w:r>
      <w:r w:rsidR="00933CAF" w:rsidRPr="009D0519">
        <w:rPr>
          <w:rFonts w:ascii="Times New Roman" w:eastAsia="Times New Roman" w:hAnsi="Times New Roman"/>
          <w:sz w:val="28"/>
          <w:szCs w:val="28"/>
          <w:lang w:val="ru-RU"/>
        </w:rPr>
        <w:t xml:space="preserve"> </w:t>
      </w:r>
      <w:r w:rsidRPr="009D0519">
        <w:rPr>
          <w:rFonts w:ascii="Times New Roman" w:eastAsia="Times New Roman" w:hAnsi="Times New Roman"/>
          <w:sz w:val="28"/>
          <w:szCs w:val="28"/>
          <w:lang w:val="ru-RU"/>
        </w:rPr>
        <w:t>и самоконтроля</w:t>
      </w:r>
      <w:r w:rsidRPr="009D0519">
        <w:rPr>
          <w:rFonts w:ascii="Times New Roman" w:eastAsia="Times New Roman" w:hAnsi="Times New Roman"/>
          <w:sz w:val="28"/>
          <w:szCs w:val="28"/>
          <w:lang w:val="ru-RU" w:eastAsia="ru-RU"/>
        </w:rPr>
        <w:t xml:space="preserve"> как часть регулятивных универсальных учебных действий:</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проявлять самостоятельность, инициативность, организованность</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анализировать ситуации, отражающие примеры положительного</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негативного отношения к окружающему миру (природе, людям, предметам трудовой деятельности);</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проявлять высокий уровень познавательной мотивации, интерес к предмету, желание больше узна</w:t>
      </w:r>
      <w:r w:rsidR="00D241E0" w:rsidRPr="009D0519">
        <w:rPr>
          <w:rFonts w:ascii="Times New Roman" w:eastAsia="Times New Roman" w:hAnsi="Times New Roman"/>
          <w:sz w:val="28"/>
          <w:szCs w:val="28"/>
          <w:lang w:val="ru-RU" w:eastAsia="ru-RU"/>
        </w:rPr>
        <w:t>ва</w:t>
      </w:r>
      <w:r w:rsidRPr="009D0519">
        <w:rPr>
          <w:rFonts w:ascii="Times New Roman" w:eastAsia="Times New Roman" w:hAnsi="Times New Roman"/>
          <w:sz w:val="28"/>
          <w:szCs w:val="28"/>
          <w:lang w:val="ru-RU" w:eastAsia="ru-RU"/>
        </w:rPr>
        <w:t>ть о других религиях и правилах светской этики и этикета.</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У обучающегося будут </w:t>
      </w:r>
      <w:r w:rsidR="0059706B" w:rsidRPr="009D0519">
        <w:rPr>
          <w:rFonts w:ascii="Times New Roman" w:hAnsi="Times New Roman"/>
          <w:sz w:val="28"/>
          <w:szCs w:val="28"/>
          <w:lang w:val="ru-RU"/>
        </w:rPr>
        <w:t xml:space="preserve">сформированы умения </w:t>
      </w:r>
      <w:r w:rsidRPr="009D0519">
        <w:rPr>
          <w:rFonts w:ascii="Times New Roman" w:eastAsia="Times New Roman" w:hAnsi="Times New Roman"/>
          <w:sz w:val="28"/>
          <w:szCs w:val="28"/>
          <w:lang w:val="ru-RU" w:eastAsia="ru-RU"/>
        </w:rPr>
        <w:t>совместной деятельности:</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013050" w:rsidRPr="009D0519" w:rsidRDefault="005D7C98"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подготавливать</w:t>
      </w:r>
      <w:r w:rsidR="00013050" w:rsidRPr="009D0519">
        <w:rPr>
          <w:rFonts w:ascii="Times New Roman" w:eastAsia="Times New Roman" w:hAnsi="Times New Roman"/>
          <w:sz w:val="28"/>
          <w:szCs w:val="28"/>
          <w:lang w:val="ru-RU" w:eastAsia="ru-RU"/>
        </w:rPr>
        <w:t xml:space="preserve"> индивидуально, в парах, в группах сообщения по изученному</w:t>
      </w:r>
      <w:r w:rsidR="00933CAF" w:rsidRPr="009D0519">
        <w:rPr>
          <w:rFonts w:ascii="Times New Roman" w:eastAsia="Times New Roman" w:hAnsi="Times New Roman"/>
          <w:sz w:val="28"/>
          <w:szCs w:val="28"/>
          <w:lang w:val="ru-RU" w:eastAsia="ru-RU"/>
        </w:rPr>
        <w:t xml:space="preserve"> </w:t>
      </w:r>
      <w:r w:rsidR="00013050" w:rsidRPr="009D0519">
        <w:rPr>
          <w:rFonts w:ascii="Times New Roman" w:eastAsia="Times New Roman" w:hAnsi="Times New Roman"/>
          <w:sz w:val="28"/>
          <w:szCs w:val="28"/>
          <w:lang w:val="ru-RU" w:eastAsia="ru-RU"/>
        </w:rPr>
        <w:t>и дополнительному материалу с иллюстративным материалом и видеопрезентацией.</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К концу обучения в 4 классе обучающийся получит следующие предметные результаты по отдельным темам программы по ОРКСЭ:</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Модуль «Основы православной культуры».</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о себе, людях, окружающей действительности;</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w:t>
      </w:r>
      <w:r w:rsidRPr="009D0519">
        <w:rPr>
          <w:rFonts w:ascii="Times New Roman" w:eastAsia="Times New Roman" w:hAnsi="Times New Roman"/>
          <w:sz w:val="28"/>
          <w:szCs w:val="28"/>
          <w:lang w:val="ru-RU" w:eastAsia="ru-RU"/>
        </w:rPr>
        <w:lastRenderedPageBreak/>
        <w:t>России, российского общества как источника и основы духовного развития, нравственного совершенствования;</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рассказывать о нравственных заповедях, нормах христианской морали,</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их значении в выстраивании отношений в семье, между людьми, в общении</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деятельности;</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первоначальный опыт осмысления и нравственной оценки поступков, поведения (своих и других людей) с позиций православной этики;</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монастырях в православной традиции;</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с мирянами и священнослужителями;</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раскрывать основное содержание норм отношений в православной семье, обязанностей и ответственности членов семьи, отношении детей к отцу, матери, </w:t>
      </w:r>
      <w:r w:rsidRPr="009D0519">
        <w:rPr>
          <w:rFonts w:ascii="Times New Roman" w:eastAsia="Times New Roman" w:hAnsi="Times New Roman"/>
          <w:sz w:val="28"/>
          <w:szCs w:val="28"/>
          <w:lang w:val="ru-RU" w:eastAsia="ru-RU"/>
        </w:rPr>
        <w:lastRenderedPageBreak/>
        <w:t>братьям и сёстрам, старшим по возрасту, предкам, православных семейных ценностей;</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распознавать христианскую символику, объяснять своими словами её смысл (православный крест) и значение в православной культуре;</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рассказывать о художественной культуре в православной традиции,</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об иконописи, выделять и объяснять особенности икон в сравнении с картинами;</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государственности;</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w:t>
      </w:r>
      <w:r w:rsidR="00933CAF" w:rsidRPr="009D0519">
        <w:rPr>
          <w:rFonts w:ascii="Times New Roman" w:eastAsia="Times New Roman" w:hAnsi="Times New Roman"/>
          <w:sz w:val="28"/>
          <w:szCs w:val="28"/>
          <w:lang w:val="ru-RU" w:eastAsia="ru-RU"/>
        </w:rPr>
        <w:t xml:space="preserve"> </w:t>
      </w:r>
      <w:r w:rsidRPr="009D0519">
        <w:rPr>
          <w:rFonts w:ascii="Times New Roman" w:eastAsia="Times New Roman" w:hAnsi="Times New Roman"/>
          <w:sz w:val="28"/>
          <w:szCs w:val="28"/>
          <w:lang w:val="ru-RU" w:eastAsia="ru-RU"/>
        </w:rPr>
        <w:t>и представлению её результатов;</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приводить примеры нравственных поступков, совершаемых с </w:t>
      </w:r>
      <w:r w:rsidR="003A5335" w:rsidRPr="009D0519">
        <w:rPr>
          <w:rFonts w:ascii="Times New Roman" w:eastAsia="Times New Roman" w:hAnsi="Times New Roman"/>
          <w:sz w:val="28"/>
          <w:szCs w:val="28"/>
          <w:lang w:val="ru-RU" w:eastAsia="ru-RU"/>
        </w:rPr>
        <w:t xml:space="preserve">использованием </w:t>
      </w:r>
      <w:r w:rsidRPr="009D0519">
        <w:rPr>
          <w:rFonts w:ascii="Times New Roman" w:eastAsia="Times New Roman" w:hAnsi="Times New Roman"/>
          <w:sz w:val="28"/>
          <w:szCs w:val="28"/>
          <w:lang w:val="ru-RU" w:eastAsia="ru-RU"/>
        </w:rPr>
        <w:t>этически</w:t>
      </w:r>
      <w:r w:rsidR="003A5335" w:rsidRPr="009D0519">
        <w:rPr>
          <w:rFonts w:ascii="Times New Roman" w:eastAsia="Times New Roman" w:hAnsi="Times New Roman"/>
          <w:sz w:val="28"/>
          <w:szCs w:val="28"/>
          <w:lang w:val="ru-RU" w:eastAsia="ru-RU"/>
        </w:rPr>
        <w:t>х</w:t>
      </w:r>
      <w:r w:rsidRPr="009D0519">
        <w:rPr>
          <w:rFonts w:ascii="Times New Roman" w:eastAsia="Times New Roman" w:hAnsi="Times New Roman"/>
          <w:sz w:val="28"/>
          <w:szCs w:val="28"/>
          <w:lang w:val="ru-RU" w:eastAsia="ru-RU"/>
        </w:rPr>
        <w:t xml:space="preserve"> норм религиозной культуры и внутренн</w:t>
      </w:r>
      <w:r w:rsidR="003A5335" w:rsidRPr="009D0519">
        <w:rPr>
          <w:rFonts w:ascii="Times New Roman" w:eastAsia="Times New Roman" w:hAnsi="Times New Roman"/>
          <w:sz w:val="28"/>
          <w:szCs w:val="28"/>
          <w:lang w:val="ru-RU" w:eastAsia="ru-RU"/>
        </w:rPr>
        <w:t>ей</w:t>
      </w:r>
      <w:r w:rsidRPr="009D0519">
        <w:rPr>
          <w:rFonts w:ascii="Times New Roman" w:eastAsia="Times New Roman" w:hAnsi="Times New Roman"/>
          <w:sz w:val="28"/>
          <w:szCs w:val="28"/>
          <w:lang w:val="ru-RU" w:eastAsia="ru-RU"/>
        </w:rPr>
        <w:t xml:space="preserve"> установк</w:t>
      </w:r>
      <w:r w:rsidR="003A5335" w:rsidRPr="009D0519">
        <w:rPr>
          <w:rFonts w:ascii="Times New Roman" w:eastAsia="Times New Roman" w:hAnsi="Times New Roman"/>
          <w:sz w:val="28"/>
          <w:szCs w:val="28"/>
          <w:lang w:val="ru-RU" w:eastAsia="ru-RU"/>
        </w:rPr>
        <w:t>и</w:t>
      </w:r>
      <w:r w:rsidRPr="009D0519">
        <w:rPr>
          <w:rFonts w:ascii="Times New Roman" w:eastAsia="Times New Roman" w:hAnsi="Times New Roman"/>
          <w:sz w:val="28"/>
          <w:szCs w:val="28"/>
          <w:lang w:val="ru-RU" w:eastAsia="ru-RU"/>
        </w:rPr>
        <w:t xml:space="preserve"> личности, поступать согласно своей совести;</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13050" w:rsidRPr="009D0519" w:rsidRDefault="00E372F6" w:rsidP="001621FB">
      <w:pPr>
        <w:pStyle w:val="10"/>
        <w:pBdr>
          <w:bottom w:val="none" w:sz="0" w:space="0" w:color="auto"/>
        </w:pBdr>
        <w:spacing w:before="0" w:line="360" w:lineRule="auto"/>
        <w:ind w:firstLine="708"/>
        <w:jc w:val="both"/>
        <w:rPr>
          <w:b w:val="0"/>
          <w:szCs w:val="28"/>
        </w:rPr>
      </w:pPr>
      <w:r w:rsidRPr="009D0519">
        <w:rPr>
          <w:b w:val="0"/>
          <w:szCs w:val="28"/>
        </w:rPr>
        <w:lastRenderedPageBreak/>
        <w:t>2.1.7</w:t>
      </w:r>
      <w:r w:rsidR="00F240F8" w:rsidRPr="009D0519">
        <w:rPr>
          <w:b w:val="0"/>
          <w:szCs w:val="28"/>
        </w:rPr>
        <w:t xml:space="preserve"> Р</w:t>
      </w:r>
      <w:r w:rsidR="00013050" w:rsidRPr="009D0519">
        <w:rPr>
          <w:b w:val="0"/>
          <w:szCs w:val="28"/>
        </w:rPr>
        <w:t>абочая программа по учебному предмету «Изобразительное искусство».</w:t>
      </w:r>
    </w:p>
    <w:p w:rsidR="00013050" w:rsidRPr="009D0519" w:rsidRDefault="00F240F8"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Р</w:t>
      </w:r>
      <w:r w:rsidR="00013050" w:rsidRPr="009D0519">
        <w:rPr>
          <w:rFonts w:ascii="Times New Roman" w:hAnsi="Times New Roman"/>
          <w:sz w:val="28"/>
          <w:szCs w:val="28"/>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Пояснительная записка.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Программа по изобразительному искусству на уровне начального общего образования составлена на основе требований к результатам освоения </w:t>
      </w:r>
      <w:r w:rsidR="00967FD9" w:rsidRPr="009D0519">
        <w:rPr>
          <w:rFonts w:ascii="Times New Roman" w:hAnsi="Times New Roman"/>
          <w:sz w:val="28"/>
          <w:szCs w:val="28"/>
        </w:rPr>
        <w:t xml:space="preserve">основной образовательной </w:t>
      </w:r>
      <w:r w:rsidRPr="009D0519">
        <w:rPr>
          <w:rFonts w:ascii="Times New Roman" w:hAnsi="Times New Roman"/>
          <w:sz w:val="28"/>
          <w:szCs w:val="28"/>
        </w:rPr>
        <w:t xml:space="preserve">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9D0519">
        <w:rPr>
          <w:rFonts w:ascii="Times New Roman" w:eastAsia="SchoolBookSanPin" w:hAnsi="Times New Roman"/>
          <w:sz w:val="28"/>
          <w:szCs w:val="28"/>
        </w:rPr>
        <w:t xml:space="preserve">рабочей </w:t>
      </w:r>
      <w:r w:rsidRPr="009D0519">
        <w:rPr>
          <w:rFonts w:ascii="Times New Roman" w:hAnsi="Times New Roman"/>
          <w:sz w:val="28"/>
          <w:szCs w:val="28"/>
        </w:rPr>
        <w:t>программе воспитания.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 Цель </w:t>
      </w:r>
      <w:r w:rsidR="00967FD9" w:rsidRPr="009D0519">
        <w:rPr>
          <w:rFonts w:ascii="Times New Roman" w:hAnsi="Times New Roman"/>
          <w:sz w:val="28"/>
          <w:szCs w:val="28"/>
        </w:rPr>
        <w:t xml:space="preserve">программы по изобразительному искусству </w:t>
      </w:r>
      <w:r w:rsidRPr="009D0519">
        <w:rPr>
          <w:rFonts w:ascii="Times New Roman" w:hAnsi="Times New Roman"/>
          <w:sz w:val="28"/>
          <w:szCs w:val="28"/>
        </w:rPr>
        <w:t>состоит</w:t>
      </w:r>
      <w:r w:rsidR="00933CAF" w:rsidRPr="009D0519">
        <w:rPr>
          <w:rFonts w:ascii="Times New Roman" w:hAnsi="Times New Roman"/>
          <w:sz w:val="28"/>
          <w:szCs w:val="28"/>
        </w:rPr>
        <w:t xml:space="preserve"> </w:t>
      </w:r>
      <w:r w:rsidRPr="009D0519">
        <w:rPr>
          <w:rFonts w:ascii="Times New Roman" w:hAnsi="Times New Roman"/>
          <w:sz w:val="28"/>
          <w:szCs w:val="28"/>
        </w:rPr>
        <w:t>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w:t>
      </w:r>
      <w:r w:rsidR="00933CAF" w:rsidRPr="009D0519">
        <w:rPr>
          <w:rFonts w:ascii="Times New Roman" w:hAnsi="Times New Roman"/>
          <w:sz w:val="28"/>
          <w:szCs w:val="28"/>
        </w:rPr>
        <w:t xml:space="preserve"> </w:t>
      </w:r>
      <w:r w:rsidRPr="009D0519">
        <w:rPr>
          <w:rFonts w:ascii="Times New Roman" w:hAnsi="Times New Roman"/>
          <w:sz w:val="28"/>
          <w:szCs w:val="28"/>
        </w:rPr>
        <w:t>и развития творческого потенциала обучающихся.</w:t>
      </w:r>
    </w:p>
    <w:p w:rsidR="00013050" w:rsidRPr="009D0519" w:rsidRDefault="00967FD9"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Программа по изобразительному искусству </w:t>
      </w:r>
      <w:r w:rsidR="00013050" w:rsidRPr="009D0519">
        <w:rPr>
          <w:rFonts w:ascii="Times New Roman" w:hAnsi="Times New Roman"/>
          <w:sz w:val="28"/>
          <w:szCs w:val="28"/>
        </w:rPr>
        <w:t>направлен</w:t>
      </w:r>
      <w:r w:rsidRPr="009D0519">
        <w:rPr>
          <w:rFonts w:ascii="Times New Roman" w:hAnsi="Times New Roman"/>
          <w:sz w:val="28"/>
          <w:szCs w:val="28"/>
        </w:rPr>
        <w:t>а</w:t>
      </w:r>
      <w:r w:rsidR="00013050" w:rsidRPr="009D0519">
        <w:rPr>
          <w:rFonts w:ascii="Times New Roman" w:hAnsi="Times New Roman"/>
          <w:sz w:val="28"/>
          <w:szCs w:val="28"/>
        </w:rPr>
        <w:t xml:space="preserve"> на развитие духовной культуры обучающихся, формирование активной эстетической позиции</w:t>
      </w:r>
      <w:r w:rsidR="00933CAF" w:rsidRPr="009D0519">
        <w:rPr>
          <w:rFonts w:ascii="Times New Roman" w:hAnsi="Times New Roman"/>
          <w:sz w:val="28"/>
          <w:szCs w:val="28"/>
        </w:rPr>
        <w:t xml:space="preserve"> </w:t>
      </w:r>
      <w:r w:rsidR="00013050" w:rsidRPr="009D0519">
        <w:rPr>
          <w:rFonts w:ascii="Times New Roman" w:hAnsi="Times New Roman"/>
          <w:sz w:val="28"/>
          <w:szCs w:val="28"/>
        </w:rPr>
        <w:t>по отношению к действительности и произведениям искусства, понимание роли</w:t>
      </w:r>
      <w:r w:rsidR="00933CAF" w:rsidRPr="009D0519">
        <w:rPr>
          <w:rFonts w:ascii="Times New Roman" w:hAnsi="Times New Roman"/>
          <w:sz w:val="28"/>
          <w:szCs w:val="28"/>
        </w:rPr>
        <w:t xml:space="preserve"> </w:t>
      </w:r>
      <w:r w:rsidR="00013050" w:rsidRPr="009D0519">
        <w:rPr>
          <w:rFonts w:ascii="Times New Roman" w:hAnsi="Times New Roman"/>
          <w:sz w:val="28"/>
          <w:szCs w:val="28"/>
        </w:rPr>
        <w:t>и значения художественной деятельности в жизни людей.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Содержание </w:t>
      </w:r>
      <w:r w:rsidR="00967FD9" w:rsidRPr="009D0519">
        <w:rPr>
          <w:rFonts w:ascii="Times New Roman" w:hAnsi="Times New Roman"/>
          <w:sz w:val="28"/>
          <w:szCs w:val="28"/>
        </w:rPr>
        <w:t xml:space="preserve">программы по изобразительному искусству </w:t>
      </w:r>
      <w:r w:rsidRPr="009D0519">
        <w:rPr>
          <w:rFonts w:ascii="Times New Roman" w:hAnsi="Times New Roman"/>
          <w:sz w:val="28"/>
          <w:szCs w:val="28"/>
        </w:rPr>
        <w:t xml:space="preserve">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Важнейшей задачей является формирование активного, ценностного </w:t>
      </w:r>
      <w:r w:rsidRPr="009D0519">
        <w:rPr>
          <w:rFonts w:ascii="Times New Roman" w:hAnsi="Times New Roman"/>
          <w:sz w:val="28"/>
          <w:szCs w:val="28"/>
        </w:rPr>
        <w:lastRenderedPageBreak/>
        <w:t>отношения к истории отечественной культуры, выраженной в её архитектуре, изобразительном искусстве, в национальных образах предметно-материальной</w:t>
      </w:r>
      <w:r w:rsidR="00933CAF" w:rsidRPr="009D0519">
        <w:rPr>
          <w:rFonts w:ascii="Times New Roman" w:hAnsi="Times New Roman"/>
          <w:sz w:val="28"/>
          <w:szCs w:val="28"/>
        </w:rPr>
        <w:t xml:space="preserve"> </w:t>
      </w:r>
      <w:r w:rsidRPr="009D0519">
        <w:rPr>
          <w:rFonts w:ascii="Times New Roman" w:hAnsi="Times New Roman"/>
          <w:sz w:val="28"/>
          <w:szCs w:val="28"/>
        </w:rPr>
        <w:t>и пространственной среды, в понимании красоты человека.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Учебные темы, связанные с восприятием, могут быть реализованы</w:t>
      </w:r>
      <w:r w:rsidR="00933CAF" w:rsidRPr="009D0519">
        <w:rPr>
          <w:rFonts w:ascii="Times New Roman" w:hAnsi="Times New Roman"/>
          <w:sz w:val="28"/>
          <w:szCs w:val="28"/>
        </w:rPr>
        <w:t xml:space="preserve"> </w:t>
      </w:r>
      <w:r w:rsidRPr="009D0519">
        <w:rPr>
          <w:rFonts w:ascii="Times New Roman" w:hAnsi="Times New Roman"/>
          <w:sz w:val="28"/>
          <w:szCs w:val="28"/>
        </w:rPr>
        <w:t>как отдельные уроки, но чаще всего следует объединять задачи восприятия</w:t>
      </w:r>
      <w:r w:rsidR="00933CAF" w:rsidRPr="009D0519">
        <w:rPr>
          <w:rFonts w:ascii="Times New Roman" w:hAnsi="Times New Roman"/>
          <w:sz w:val="28"/>
          <w:szCs w:val="28"/>
        </w:rPr>
        <w:t xml:space="preserve"> </w:t>
      </w:r>
      <w:r w:rsidRPr="009D0519">
        <w:rPr>
          <w:rFonts w:ascii="Times New Roman" w:hAnsi="Times New Roman"/>
          <w:sz w:val="28"/>
          <w:szCs w:val="28"/>
        </w:rPr>
        <w:t>с задачами практической творческой работы (при сохранении учебного времени</w:t>
      </w:r>
      <w:r w:rsidR="00933CAF" w:rsidRPr="009D0519">
        <w:rPr>
          <w:rFonts w:ascii="Times New Roman" w:hAnsi="Times New Roman"/>
          <w:sz w:val="28"/>
          <w:szCs w:val="28"/>
        </w:rPr>
        <w:t xml:space="preserve"> </w:t>
      </w:r>
      <w:r w:rsidRPr="009D0519">
        <w:rPr>
          <w:rFonts w:ascii="Times New Roman" w:hAnsi="Times New Roman"/>
          <w:sz w:val="28"/>
          <w:szCs w:val="28"/>
        </w:rPr>
        <w:t>на восприятие произведений искусства и эстетического наблюдения окружающей действительности).</w:t>
      </w:r>
    </w:p>
    <w:p w:rsidR="00013050" w:rsidRPr="009D0519" w:rsidRDefault="006848EE"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Программа по </w:t>
      </w:r>
      <w:r w:rsidR="00495E4A" w:rsidRPr="009D0519">
        <w:rPr>
          <w:rFonts w:ascii="Times New Roman" w:hAnsi="Times New Roman"/>
          <w:sz w:val="28"/>
          <w:szCs w:val="28"/>
        </w:rPr>
        <w:t xml:space="preserve">изобразительному </w:t>
      </w:r>
      <w:r w:rsidRPr="009D0519">
        <w:rPr>
          <w:rFonts w:ascii="Times New Roman" w:hAnsi="Times New Roman"/>
          <w:sz w:val="28"/>
          <w:szCs w:val="28"/>
        </w:rPr>
        <w:t>искусству знакомит обучающихся</w:t>
      </w:r>
      <w:r w:rsidR="00933CAF" w:rsidRPr="009D0519">
        <w:rPr>
          <w:rFonts w:ascii="Times New Roman" w:hAnsi="Times New Roman"/>
          <w:sz w:val="28"/>
          <w:szCs w:val="28"/>
        </w:rPr>
        <w:t xml:space="preserve"> </w:t>
      </w:r>
      <w:r w:rsidR="00013050" w:rsidRPr="009D0519">
        <w:rPr>
          <w:rFonts w:ascii="Times New Roman" w:hAnsi="Times New Roman"/>
          <w:sz w:val="28"/>
          <w:szCs w:val="28"/>
        </w:rPr>
        <w:t>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Содержание </w:t>
      </w:r>
      <w:r w:rsidR="00CA42FF" w:rsidRPr="009D0519">
        <w:rPr>
          <w:rFonts w:ascii="Times New Roman" w:hAnsi="Times New Roman"/>
          <w:sz w:val="28"/>
          <w:szCs w:val="28"/>
        </w:rPr>
        <w:t xml:space="preserve">программы по изобразительному искусству </w:t>
      </w:r>
      <w:r w:rsidRPr="009D0519">
        <w:rPr>
          <w:rFonts w:ascii="Times New Roman" w:hAnsi="Times New Roman"/>
          <w:sz w:val="28"/>
          <w:szCs w:val="28"/>
        </w:rPr>
        <w:t>структурировано как система тематических модулей. Изучение содержания всех модулей в 1–4 классах обязательно.</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Общее число часов, рекомендованных для изучения изобразительного искусства – 135 часов: в 1 классе – 33 часа (1 час в неделю),</w:t>
      </w:r>
      <w:r w:rsidR="00933CAF" w:rsidRPr="009D0519">
        <w:rPr>
          <w:rFonts w:ascii="Times New Roman" w:hAnsi="Times New Roman"/>
          <w:sz w:val="28"/>
          <w:szCs w:val="28"/>
        </w:rPr>
        <w:t xml:space="preserve"> </w:t>
      </w:r>
      <w:r w:rsidRPr="009D0519">
        <w:rPr>
          <w:rFonts w:ascii="Times New Roman" w:hAnsi="Times New Roman"/>
          <w:sz w:val="28"/>
          <w:szCs w:val="28"/>
        </w:rPr>
        <w:t>во 2 классе – 34 часа (1 час в неделю), в 3 классе – 34 часа (1 час в неделю),</w:t>
      </w:r>
      <w:r w:rsidR="00933CAF" w:rsidRPr="009D0519">
        <w:rPr>
          <w:rFonts w:ascii="Times New Roman" w:hAnsi="Times New Roman"/>
          <w:sz w:val="28"/>
          <w:szCs w:val="28"/>
        </w:rPr>
        <w:t xml:space="preserve"> </w:t>
      </w:r>
      <w:r w:rsidRPr="009D0519">
        <w:rPr>
          <w:rFonts w:ascii="Times New Roman" w:hAnsi="Times New Roman"/>
          <w:sz w:val="28"/>
          <w:szCs w:val="28"/>
        </w:rPr>
        <w:t xml:space="preserve">в 4 классе – 34 часа (1 час в неделю). </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Содержание обучения в 1 классе.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«Графика».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Расположение изображения на листе. Выбор вертикального</w:t>
      </w:r>
      <w:r w:rsidR="00933CAF" w:rsidRPr="009D0519">
        <w:rPr>
          <w:rFonts w:ascii="Times New Roman" w:hAnsi="Times New Roman"/>
          <w:sz w:val="28"/>
          <w:szCs w:val="28"/>
        </w:rPr>
        <w:t xml:space="preserve"> </w:t>
      </w:r>
      <w:r w:rsidRPr="009D0519">
        <w:rPr>
          <w:rFonts w:ascii="Times New Roman" w:hAnsi="Times New Roman"/>
          <w:sz w:val="28"/>
          <w:szCs w:val="28"/>
        </w:rPr>
        <w:t>или горизонтального формата листа в зависимости от содержания изображения.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Разные виды линий. Линейный рисунок. Графические материалы</w:t>
      </w:r>
      <w:r w:rsidR="00933CAF" w:rsidRPr="009D0519">
        <w:rPr>
          <w:rFonts w:ascii="Times New Roman" w:hAnsi="Times New Roman"/>
          <w:sz w:val="28"/>
          <w:szCs w:val="28"/>
        </w:rPr>
        <w:t xml:space="preserve"> </w:t>
      </w:r>
      <w:r w:rsidRPr="009D0519">
        <w:rPr>
          <w:rFonts w:ascii="Times New Roman" w:hAnsi="Times New Roman"/>
          <w:sz w:val="28"/>
          <w:szCs w:val="28"/>
        </w:rPr>
        <w:t>для линейного рисунка и их особенности. Приёмы рисования линией.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Рисование с натуры: разные листья и их форма.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Представление о пропорциях: короткое – длинное. Развитие – навыка видения </w:t>
      </w:r>
      <w:r w:rsidRPr="009D0519">
        <w:rPr>
          <w:rFonts w:ascii="Times New Roman" w:hAnsi="Times New Roman"/>
          <w:sz w:val="28"/>
          <w:szCs w:val="28"/>
        </w:rPr>
        <w:lastRenderedPageBreak/>
        <w:t>соотношения частей целого (на основе рисунков животных).</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«Живопись».</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w:t>
      </w:r>
      <w:r w:rsidR="00933CAF" w:rsidRPr="009D0519">
        <w:rPr>
          <w:rFonts w:ascii="Times New Roman" w:hAnsi="Times New Roman"/>
          <w:sz w:val="28"/>
          <w:szCs w:val="28"/>
        </w:rPr>
        <w:t xml:space="preserve"> </w:t>
      </w:r>
      <w:r w:rsidRPr="009D0519">
        <w:rPr>
          <w:rFonts w:ascii="Times New Roman" w:hAnsi="Times New Roman"/>
          <w:sz w:val="28"/>
          <w:szCs w:val="28"/>
        </w:rPr>
        <w:t>и белая.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Эмоциональная выразительность цвета, способы выражение настроения</w:t>
      </w:r>
      <w:r w:rsidR="00933CAF" w:rsidRPr="009D0519">
        <w:rPr>
          <w:rFonts w:ascii="Times New Roman" w:hAnsi="Times New Roman"/>
          <w:sz w:val="28"/>
          <w:szCs w:val="28"/>
        </w:rPr>
        <w:t xml:space="preserve"> </w:t>
      </w:r>
      <w:r w:rsidRPr="009D0519">
        <w:rPr>
          <w:rFonts w:ascii="Times New Roman" w:hAnsi="Times New Roman"/>
          <w:sz w:val="28"/>
          <w:szCs w:val="28"/>
        </w:rPr>
        <w:t>в изображаемом сюжете.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Техника монотипии. Представления о симметрии. Развитие воображения.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«Скульптура».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Изображение в объёме. Приёмы работы с пластилином; дощечка, стек, тряпочка.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Лепка зверушек из цельной формы (например, черепашки, ёжика, зайчика). Приёмы вытягивания, вдавливания, сгибания, скручивания.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w:t>
      </w:r>
      <w:r w:rsidR="00933CAF" w:rsidRPr="009D0519">
        <w:rPr>
          <w:rFonts w:ascii="Times New Roman" w:hAnsi="Times New Roman"/>
          <w:sz w:val="28"/>
          <w:szCs w:val="28"/>
        </w:rPr>
        <w:t xml:space="preserve"> </w:t>
      </w:r>
      <w:r w:rsidRPr="009D0519">
        <w:rPr>
          <w:rFonts w:ascii="Times New Roman" w:hAnsi="Times New Roman"/>
          <w:sz w:val="28"/>
          <w:szCs w:val="28"/>
        </w:rPr>
        <w:t>или по выбору учителя с учётом местных промыслов).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Бумажная пластика. Овладение первичными приёмами надрезания, закручивания, складывания.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Объёмная аппликация из бумаги и картона.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«Декоративно-прикладное искусство».</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Узоры в природе. Наблюдение узоров в живой природе (в условиях урока</w:t>
      </w:r>
      <w:r w:rsidR="00933CAF" w:rsidRPr="009D0519">
        <w:rPr>
          <w:rFonts w:ascii="Times New Roman" w:hAnsi="Times New Roman"/>
          <w:sz w:val="28"/>
          <w:szCs w:val="28"/>
        </w:rPr>
        <w:t xml:space="preserve"> </w:t>
      </w:r>
      <w:r w:rsidRPr="009D0519">
        <w:rPr>
          <w:rFonts w:ascii="Times New Roman" w:hAnsi="Times New Roman"/>
          <w:sz w:val="28"/>
          <w:szCs w:val="28"/>
        </w:rPr>
        <w:t xml:space="preserve">на основе фотографий). Эмоционально-эстетическое восприятие объектов </w:t>
      </w:r>
      <w:r w:rsidRPr="009D0519">
        <w:rPr>
          <w:rFonts w:ascii="Times New Roman" w:hAnsi="Times New Roman"/>
          <w:sz w:val="28"/>
          <w:szCs w:val="28"/>
        </w:rPr>
        <w:lastRenderedPageBreak/>
        <w:t>действительности. Ассоциативное сопоставление с орнаментами в предметах декоративно-прикладного искусства.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w:t>
      </w:r>
      <w:r w:rsidR="00933CAF" w:rsidRPr="009D0519">
        <w:rPr>
          <w:rFonts w:ascii="Times New Roman" w:hAnsi="Times New Roman"/>
          <w:sz w:val="28"/>
          <w:szCs w:val="28"/>
        </w:rPr>
        <w:t xml:space="preserve"> </w:t>
      </w:r>
      <w:r w:rsidRPr="009D0519">
        <w:rPr>
          <w:rFonts w:ascii="Times New Roman" w:hAnsi="Times New Roman"/>
          <w:sz w:val="28"/>
          <w:szCs w:val="28"/>
        </w:rPr>
        <w:t>или в полосе.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w:t>
      </w:r>
      <w:r w:rsidR="00933CAF" w:rsidRPr="009D0519">
        <w:rPr>
          <w:rFonts w:ascii="Times New Roman" w:hAnsi="Times New Roman"/>
          <w:sz w:val="28"/>
          <w:szCs w:val="28"/>
        </w:rPr>
        <w:t xml:space="preserve"> </w:t>
      </w:r>
      <w:r w:rsidRPr="009D0519">
        <w:rPr>
          <w:rFonts w:ascii="Times New Roman" w:hAnsi="Times New Roman"/>
          <w:sz w:val="28"/>
          <w:szCs w:val="28"/>
        </w:rPr>
        <w:t>(или по выбору учителя с учётом местных промыслов).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Дизайн предмета: изготовление нарядной упаковки путём складывания бумаги и аппликации.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Оригами – создание игрушки для новогодней ёлки. Приёмы складывания бумаги.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«Архитектура».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Наблюдение разнообразных архитектурных зданий в окружающем мире</w:t>
      </w:r>
      <w:r w:rsidR="00933CAF" w:rsidRPr="009D0519">
        <w:rPr>
          <w:rFonts w:ascii="Times New Roman" w:hAnsi="Times New Roman"/>
          <w:sz w:val="28"/>
          <w:szCs w:val="28"/>
        </w:rPr>
        <w:t xml:space="preserve"> </w:t>
      </w:r>
      <w:r w:rsidRPr="009D0519">
        <w:rPr>
          <w:rFonts w:ascii="Times New Roman" w:hAnsi="Times New Roman"/>
          <w:sz w:val="28"/>
          <w:szCs w:val="28"/>
        </w:rPr>
        <w:t>(по фотографиям), обсуждение особенностей и составных частей зданий.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w:t>
      </w:r>
      <w:r w:rsidR="00933CAF" w:rsidRPr="009D0519">
        <w:rPr>
          <w:rFonts w:ascii="Times New Roman" w:hAnsi="Times New Roman"/>
          <w:sz w:val="28"/>
          <w:szCs w:val="28"/>
        </w:rPr>
        <w:t xml:space="preserve"> </w:t>
      </w:r>
      <w:r w:rsidRPr="009D0519">
        <w:rPr>
          <w:rFonts w:ascii="Times New Roman" w:hAnsi="Times New Roman"/>
          <w:sz w:val="28"/>
          <w:szCs w:val="28"/>
        </w:rPr>
        <w:t>и вырезания деталей; использование приёма симметрии.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Макетирование (или аппликация) пространственной среды сказочного города из бумаги, картона или пластилина.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«Восприятие произведений искусства».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Восприятие произведений детского творчества. Обсуждение сюжетного</w:t>
      </w:r>
      <w:r w:rsidR="00933CAF" w:rsidRPr="009D0519">
        <w:rPr>
          <w:rFonts w:ascii="Times New Roman" w:hAnsi="Times New Roman"/>
          <w:sz w:val="28"/>
          <w:szCs w:val="28"/>
        </w:rPr>
        <w:t xml:space="preserve"> </w:t>
      </w:r>
      <w:r w:rsidRPr="009D0519">
        <w:rPr>
          <w:rFonts w:ascii="Times New Roman" w:hAnsi="Times New Roman"/>
          <w:sz w:val="28"/>
          <w:szCs w:val="28"/>
        </w:rPr>
        <w:t>и эмоционального содержания детских работ.</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w:t>
      </w:r>
      <w:r w:rsidR="00933CAF" w:rsidRPr="009D0519">
        <w:rPr>
          <w:rFonts w:ascii="Times New Roman" w:hAnsi="Times New Roman"/>
          <w:sz w:val="28"/>
          <w:szCs w:val="28"/>
        </w:rPr>
        <w:t xml:space="preserve"> </w:t>
      </w:r>
      <w:r w:rsidRPr="009D0519">
        <w:rPr>
          <w:rFonts w:ascii="Times New Roman" w:hAnsi="Times New Roman"/>
          <w:sz w:val="28"/>
          <w:szCs w:val="28"/>
        </w:rPr>
        <w:t>и эстетической задачи наблюдения (установки).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Рассматривание иллюстраций детской книги на основе содержательных </w:t>
      </w:r>
      <w:r w:rsidRPr="009D0519">
        <w:rPr>
          <w:rFonts w:ascii="Times New Roman" w:hAnsi="Times New Roman"/>
          <w:sz w:val="28"/>
          <w:szCs w:val="28"/>
        </w:rPr>
        <w:lastRenderedPageBreak/>
        <w:t>установок учителя в соответствии с изучаемой темой.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w:t>
      </w:r>
      <w:r w:rsidR="00745C5C" w:rsidRPr="009D0519">
        <w:rPr>
          <w:rFonts w:ascii="Times New Roman" w:hAnsi="Times New Roman"/>
          <w:sz w:val="28"/>
          <w:szCs w:val="28"/>
        </w:rPr>
        <w:t>цова</w:t>
      </w:r>
      <w:r w:rsidR="00933CAF" w:rsidRPr="009D0519">
        <w:rPr>
          <w:rFonts w:ascii="Times New Roman" w:hAnsi="Times New Roman"/>
          <w:sz w:val="28"/>
          <w:szCs w:val="28"/>
        </w:rPr>
        <w:t xml:space="preserve"> </w:t>
      </w:r>
      <w:r w:rsidRPr="009D0519">
        <w:rPr>
          <w:rFonts w:ascii="Times New Roman" w:hAnsi="Times New Roman"/>
          <w:sz w:val="28"/>
          <w:szCs w:val="28"/>
        </w:rPr>
        <w:t>и другие по выбору учителя).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w:t>
      </w:r>
      <w:r w:rsidR="00933CAF" w:rsidRPr="009D0519">
        <w:rPr>
          <w:rFonts w:ascii="Times New Roman" w:hAnsi="Times New Roman"/>
          <w:sz w:val="28"/>
          <w:szCs w:val="28"/>
        </w:rPr>
        <w:t xml:space="preserve"> </w:t>
      </w:r>
      <w:r w:rsidRPr="009D0519">
        <w:rPr>
          <w:rFonts w:ascii="Times New Roman" w:hAnsi="Times New Roman"/>
          <w:sz w:val="28"/>
          <w:szCs w:val="28"/>
        </w:rPr>
        <w:t>из личного опыта обучающихся и оценка эмоционального содержания произведений.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«Азбука цифровой графики».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Фотографирование мелких деталей природы, выражение ярких зрительных впечатлений.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Обсуждение в условиях урока ученических фотографий, соответствующих изучаемой теме.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Содержание обучения во 2 классе.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«Графика».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Ритм линий. Выразительность линии. Художественные материалы</w:t>
      </w:r>
      <w:r w:rsidR="00933CAF" w:rsidRPr="009D0519">
        <w:rPr>
          <w:rFonts w:ascii="Times New Roman" w:hAnsi="Times New Roman"/>
          <w:sz w:val="28"/>
          <w:szCs w:val="28"/>
        </w:rPr>
        <w:t xml:space="preserve"> </w:t>
      </w:r>
      <w:r w:rsidRPr="009D0519">
        <w:rPr>
          <w:rFonts w:ascii="Times New Roman" w:hAnsi="Times New Roman"/>
          <w:sz w:val="28"/>
          <w:szCs w:val="28"/>
        </w:rPr>
        <w:t>для линейного рисунка и их свойства. Развитие навыков линейного рисунка.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Пастель и мелки – особенности и выразительные свойства графических материалов, приёмы работы.</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w:t>
      </w:r>
      <w:r w:rsidR="00933CAF" w:rsidRPr="009D0519">
        <w:rPr>
          <w:rFonts w:ascii="Times New Roman" w:hAnsi="Times New Roman"/>
          <w:sz w:val="28"/>
          <w:szCs w:val="28"/>
        </w:rPr>
        <w:t xml:space="preserve"> </w:t>
      </w:r>
      <w:r w:rsidRPr="009D0519">
        <w:rPr>
          <w:rFonts w:ascii="Times New Roman" w:hAnsi="Times New Roman"/>
          <w:sz w:val="28"/>
          <w:szCs w:val="28"/>
        </w:rPr>
        <w:t>и тёмные части предмета, тень под предметом. Штриховка. Умение внимательно рассматривать и анализировать форму натурного предмета.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lastRenderedPageBreak/>
        <w:t>Модуль «Живопись».</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Цвета основные и составные. Развитие навыков смешивания красок</w:t>
      </w:r>
      <w:r w:rsidR="00933CAF" w:rsidRPr="009D0519">
        <w:rPr>
          <w:rFonts w:ascii="Times New Roman" w:hAnsi="Times New Roman"/>
          <w:sz w:val="28"/>
          <w:szCs w:val="28"/>
        </w:rPr>
        <w:t xml:space="preserve"> </w:t>
      </w:r>
      <w:r w:rsidRPr="009D0519">
        <w:rPr>
          <w:rFonts w:ascii="Times New Roman" w:hAnsi="Times New Roman"/>
          <w:sz w:val="28"/>
          <w:szCs w:val="28"/>
        </w:rPr>
        <w:t>и получения нового цвета. Приёмы работы гуашью. Разный характер мазков</w:t>
      </w:r>
      <w:r w:rsidR="00933CAF" w:rsidRPr="009D0519">
        <w:rPr>
          <w:rFonts w:ascii="Times New Roman" w:hAnsi="Times New Roman"/>
          <w:sz w:val="28"/>
          <w:szCs w:val="28"/>
        </w:rPr>
        <w:t xml:space="preserve"> </w:t>
      </w:r>
      <w:r w:rsidRPr="009D0519">
        <w:rPr>
          <w:rFonts w:ascii="Times New Roman" w:hAnsi="Times New Roman"/>
          <w:sz w:val="28"/>
          <w:szCs w:val="28"/>
        </w:rPr>
        <w:t>и движений кистью. Пастозное, плотное и прозрачное нанесение краски.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Акварель и её свойства. Акварельные кисти. Приёмы работы акварелью.</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Цвет тёплый и холодный – цветовой контраст.</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Цвет открытый – звонкий и приглушённый, тихий. Эмоциональная выразительность цвета.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Изображение природы (моря) в разных контрастных состояниях погоды</w:t>
      </w:r>
      <w:r w:rsidR="00933CAF" w:rsidRPr="009D0519">
        <w:rPr>
          <w:rFonts w:ascii="Times New Roman" w:hAnsi="Times New Roman"/>
          <w:sz w:val="28"/>
          <w:szCs w:val="28"/>
        </w:rPr>
        <w:t xml:space="preserve"> </w:t>
      </w:r>
      <w:r w:rsidRPr="009D0519">
        <w:rPr>
          <w:rFonts w:ascii="Times New Roman" w:hAnsi="Times New Roman"/>
          <w:sz w:val="28"/>
          <w:szCs w:val="28"/>
        </w:rPr>
        <w:t>и соответствующих цветовых состояниях (туман, нежное утро, гроза, буря, ветер – по выбору учителя). Произведения И.К. Айвазовского.</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Изображение сказочного персонажа с ярко выраженным характером (образ мужской или женский).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«Скульптура».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Модуль «Декоративно-прикладное искусство».</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Наблюдение узоров в природе (на основе фотографий в условиях урока), например, снежинки, паутинки, роса на листьях. Ассоциативное сопоставление</w:t>
      </w:r>
      <w:r w:rsidR="00933CAF" w:rsidRPr="009D0519">
        <w:rPr>
          <w:rFonts w:ascii="Times New Roman" w:hAnsi="Times New Roman"/>
          <w:sz w:val="28"/>
          <w:szCs w:val="28"/>
        </w:rPr>
        <w:t xml:space="preserve"> </w:t>
      </w:r>
      <w:r w:rsidRPr="009D0519">
        <w:rPr>
          <w:rFonts w:ascii="Times New Roman" w:hAnsi="Times New Roman"/>
          <w:sz w:val="28"/>
          <w:szCs w:val="28"/>
        </w:rPr>
        <w:t xml:space="preserve">с орнаментами в предметах декоративно-прикладного искусства (например, кружево, </w:t>
      </w:r>
      <w:r w:rsidRPr="009D0519">
        <w:rPr>
          <w:rFonts w:ascii="Times New Roman" w:hAnsi="Times New Roman"/>
          <w:sz w:val="28"/>
          <w:szCs w:val="28"/>
        </w:rPr>
        <w:lastRenderedPageBreak/>
        <w:t>вышивка, ювелирные изделия).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«Архитектура».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w:t>
      </w:r>
      <w:r w:rsidR="00933CAF" w:rsidRPr="009D0519">
        <w:rPr>
          <w:rFonts w:ascii="Times New Roman" w:hAnsi="Times New Roman"/>
          <w:sz w:val="28"/>
          <w:szCs w:val="28"/>
        </w:rPr>
        <w:t xml:space="preserve"> </w:t>
      </w:r>
      <w:r w:rsidRPr="009D0519">
        <w:rPr>
          <w:rFonts w:ascii="Times New Roman" w:hAnsi="Times New Roman"/>
          <w:sz w:val="28"/>
          <w:szCs w:val="28"/>
        </w:rPr>
        <w:t>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w:t>
      </w:r>
      <w:r w:rsidR="00933CAF" w:rsidRPr="009D0519">
        <w:rPr>
          <w:rFonts w:ascii="Times New Roman" w:hAnsi="Times New Roman"/>
          <w:sz w:val="28"/>
          <w:szCs w:val="28"/>
        </w:rPr>
        <w:t xml:space="preserve"> </w:t>
      </w:r>
      <w:r w:rsidRPr="009D0519">
        <w:rPr>
          <w:rFonts w:ascii="Times New Roman" w:hAnsi="Times New Roman"/>
          <w:sz w:val="28"/>
          <w:szCs w:val="28"/>
        </w:rPr>
        <w:t>или злого сказочного персонажа (иллюстрация сказки по выбору учителя).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«Восприятие произведений искусства».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Восприятие произведений детского творчества. Обсуждение сюжетного</w:t>
      </w:r>
      <w:r w:rsidR="00933CAF" w:rsidRPr="009D0519">
        <w:rPr>
          <w:rFonts w:ascii="Times New Roman" w:hAnsi="Times New Roman"/>
          <w:sz w:val="28"/>
          <w:szCs w:val="28"/>
        </w:rPr>
        <w:t xml:space="preserve"> </w:t>
      </w:r>
      <w:r w:rsidRPr="009D0519">
        <w:rPr>
          <w:rFonts w:ascii="Times New Roman" w:hAnsi="Times New Roman"/>
          <w:sz w:val="28"/>
          <w:szCs w:val="28"/>
        </w:rPr>
        <w:t>и эмоционального содержания детских работ.</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Восприятие орнаментальных произведений прикладного искусства (например, кружево, шитьё, резьба и роспись).</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Восприятие произведений живописи с активным выражением цветового состояния в природе. Произведения И.И. Левитана, Н.П. Крымова.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Восприятие произведений анималистического жанра в графике (например, </w:t>
      </w:r>
      <w:r w:rsidRPr="009D0519">
        <w:rPr>
          <w:rFonts w:ascii="Times New Roman" w:hAnsi="Times New Roman"/>
          <w:sz w:val="28"/>
          <w:szCs w:val="28"/>
        </w:rPr>
        <w:lastRenderedPageBreak/>
        <w:t>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«Азбука цифровой графики».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Компьютерные средства изображения. Виды линий (в программе Paint</w:t>
      </w:r>
      <w:r w:rsidR="00933CAF" w:rsidRPr="009D0519">
        <w:rPr>
          <w:rFonts w:ascii="Times New Roman" w:hAnsi="Times New Roman"/>
          <w:sz w:val="28"/>
          <w:szCs w:val="28"/>
        </w:rPr>
        <w:t xml:space="preserve"> </w:t>
      </w:r>
      <w:r w:rsidRPr="009D0519">
        <w:rPr>
          <w:rFonts w:ascii="Times New Roman" w:hAnsi="Times New Roman"/>
          <w:sz w:val="28"/>
          <w:szCs w:val="28"/>
        </w:rPr>
        <w:t>или другом графическом редакторе).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Освоение инструментов традиционного рисования в программе Paint</w:t>
      </w:r>
      <w:r w:rsidR="00933CAF" w:rsidRPr="009D0519">
        <w:rPr>
          <w:rFonts w:ascii="Times New Roman" w:hAnsi="Times New Roman"/>
          <w:sz w:val="28"/>
          <w:szCs w:val="28"/>
        </w:rPr>
        <w:t xml:space="preserve"> </w:t>
      </w:r>
      <w:r w:rsidRPr="009D0519">
        <w:rPr>
          <w:rFonts w:ascii="Times New Roman" w:hAnsi="Times New Roman"/>
          <w:sz w:val="28"/>
          <w:szCs w:val="28"/>
        </w:rPr>
        <w:t>на основе темы «Тёплый и холодный цвета» (например, «Горящий костёр в синей ночи», «Перо жар-птицы»).</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Содержание обучения в 3 классе.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«Графика».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Эскиз плаката или афиши. Совмещение шрифта и изображения. Особенности композиции плаката.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Графические зарисовки карандашами по памяти или на основе наблюдений</w:t>
      </w:r>
      <w:r w:rsidR="00933CAF" w:rsidRPr="009D0519">
        <w:rPr>
          <w:rFonts w:ascii="Times New Roman" w:hAnsi="Times New Roman"/>
          <w:sz w:val="28"/>
          <w:szCs w:val="28"/>
        </w:rPr>
        <w:t xml:space="preserve"> </w:t>
      </w:r>
      <w:r w:rsidRPr="009D0519">
        <w:rPr>
          <w:rFonts w:ascii="Times New Roman" w:hAnsi="Times New Roman"/>
          <w:sz w:val="28"/>
          <w:szCs w:val="28"/>
        </w:rPr>
        <w:t>и фотографий архитектурных достопримечательностей своего города.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Транспорт в городе. Рисунки реальных или фантастических машин.</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Изображение лица человека. Строение, пропорции, взаиморасположение </w:t>
      </w:r>
      <w:r w:rsidRPr="009D0519">
        <w:rPr>
          <w:rFonts w:ascii="Times New Roman" w:hAnsi="Times New Roman"/>
          <w:sz w:val="28"/>
          <w:szCs w:val="28"/>
        </w:rPr>
        <w:lastRenderedPageBreak/>
        <w:t>частей лица.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«Живопись».</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Создание сюжетной композиции «В цирке», использование гуаши</w:t>
      </w:r>
      <w:r w:rsidR="00933CAF" w:rsidRPr="009D0519">
        <w:rPr>
          <w:rFonts w:ascii="Times New Roman" w:hAnsi="Times New Roman"/>
          <w:sz w:val="28"/>
          <w:szCs w:val="28"/>
        </w:rPr>
        <w:t xml:space="preserve"> </w:t>
      </w:r>
      <w:r w:rsidRPr="009D0519">
        <w:rPr>
          <w:rFonts w:ascii="Times New Roman" w:hAnsi="Times New Roman"/>
          <w:sz w:val="28"/>
          <w:szCs w:val="28"/>
        </w:rPr>
        <w:t>или карандаша и акварели (по памяти и представлению). Художник в театре: эскиз занавеса (или декораций сцены) для спектакля со сказочным сюжетом (сказка</w:t>
      </w:r>
      <w:r w:rsidR="00933CAF" w:rsidRPr="009D0519">
        <w:rPr>
          <w:rFonts w:ascii="Times New Roman" w:hAnsi="Times New Roman"/>
          <w:sz w:val="28"/>
          <w:szCs w:val="28"/>
        </w:rPr>
        <w:t xml:space="preserve"> </w:t>
      </w:r>
      <w:r w:rsidRPr="009D0519">
        <w:rPr>
          <w:rFonts w:ascii="Times New Roman" w:hAnsi="Times New Roman"/>
          <w:sz w:val="28"/>
          <w:szCs w:val="28"/>
        </w:rPr>
        <w:t>по выбору).</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Натюрморт из простых предметов с натуры или по представлению. «Натюрморт-автопортрет» из предметов, характеризующих личность </w:t>
      </w:r>
      <w:r w:rsidR="00667314" w:rsidRPr="009D0519">
        <w:rPr>
          <w:rFonts w:ascii="Times New Roman" w:hAnsi="Times New Roman"/>
          <w:sz w:val="28"/>
          <w:szCs w:val="28"/>
        </w:rPr>
        <w:t>обучающегося</w:t>
      </w:r>
      <w:r w:rsidRPr="009D0519">
        <w:rPr>
          <w:rFonts w:ascii="Times New Roman" w:hAnsi="Times New Roman"/>
          <w:sz w:val="28"/>
          <w:szCs w:val="28"/>
        </w:rPr>
        <w:t>.</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Пейзаж в живописи. Передача в пейзаже состояний в природе. Выбор</w:t>
      </w:r>
      <w:r w:rsidR="00933CAF" w:rsidRPr="009D0519">
        <w:rPr>
          <w:rFonts w:ascii="Times New Roman" w:hAnsi="Times New Roman"/>
          <w:sz w:val="28"/>
          <w:szCs w:val="28"/>
        </w:rPr>
        <w:t xml:space="preserve"> </w:t>
      </w:r>
      <w:r w:rsidRPr="009D0519">
        <w:rPr>
          <w:rFonts w:ascii="Times New Roman" w:hAnsi="Times New Roman"/>
          <w:sz w:val="28"/>
          <w:szCs w:val="28"/>
        </w:rPr>
        <w:t>для изображения времени года, времени дня, характера погоды и особенностей ландшафта (лес или поле, река или озеро); количество и состояние неба</w:t>
      </w:r>
      <w:r w:rsidR="00933CAF" w:rsidRPr="009D0519">
        <w:rPr>
          <w:rFonts w:ascii="Times New Roman" w:hAnsi="Times New Roman"/>
          <w:sz w:val="28"/>
          <w:szCs w:val="28"/>
        </w:rPr>
        <w:t xml:space="preserve"> </w:t>
      </w:r>
      <w:r w:rsidRPr="009D0519">
        <w:rPr>
          <w:rFonts w:ascii="Times New Roman" w:hAnsi="Times New Roman"/>
          <w:sz w:val="28"/>
          <w:szCs w:val="28"/>
        </w:rPr>
        <w:t>в изображении.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Портрет человека по памяти и представлению с </w:t>
      </w:r>
      <w:r w:rsidR="00FF7C26" w:rsidRPr="009D0519">
        <w:rPr>
          <w:rFonts w:ascii="Times New Roman" w:hAnsi="Times New Roman"/>
          <w:sz w:val="28"/>
          <w:szCs w:val="28"/>
        </w:rPr>
        <w:t xml:space="preserve">использованием </w:t>
      </w:r>
      <w:r w:rsidRPr="009D0519">
        <w:rPr>
          <w:rFonts w:ascii="Times New Roman" w:hAnsi="Times New Roman"/>
          <w:sz w:val="28"/>
          <w:szCs w:val="28"/>
        </w:rPr>
        <w:t>натур</w:t>
      </w:r>
      <w:r w:rsidR="00FF7C26" w:rsidRPr="009D0519">
        <w:rPr>
          <w:rFonts w:ascii="Times New Roman" w:hAnsi="Times New Roman"/>
          <w:sz w:val="28"/>
          <w:szCs w:val="28"/>
        </w:rPr>
        <w:t>ы</w:t>
      </w:r>
      <w:r w:rsidRPr="009D0519">
        <w:rPr>
          <w:rFonts w:ascii="Times New Roman" w:hAnsi="Times New Roman"/>
          <w:sz w:val="28"/>
          <w:szCs w:val="28"/>
        </w:rPr>
        <w:t>. Выражение в портрете (автопортрете) характера человека, особенностей его личности</w:t>
      </w:r>
      <w:r w:rsidR="00933CAF" w:rsidRPr="009D0519">
        <w:rPr>
          <w:rFonts w:ascii="Times New Roman" w:hAnsi="Times New Roman"/>
          <w:sz w:val="28"/>
          <w:szCs w:val="28"/>
        </w:rPr>
        <w:t xml:space="preserve"> </w:t>
      </w:r>
      <w:r w:rsidRPr="009D0519">
        <w:rPr>
          <w:rFonts w:ascii="Times New Roman" w:hAnsi="Times New Roman"/>
          <w:sz w:val="28"/>
          <w:szCs w:val="28"/>
        </w:rPr>
        <w:t>с использованием выразительных возможностей композиционного размещения</w:t>
      </w:r>
      <w:r w:rsidR="00933CAF" w:rsidRPr="009D0519">
        <w:rPr>
          <w:rFonts w:ascii="Times New Roman" w:hAnsi="Times New Roman"/>
          <w:sz w:val="28"/>
          <w:szCs w:val="28"/>
        </w:rPr>
        <w:t xml:space="preserve"> </w:t>
      </w:r>
      <w:r w:rsidRPr="009D0519">
        <w:rPr>
          <w:rFonts w:ascii="Times New Roman" w:hAnsi="Times New Roman"/>
          <w:sz w:val="28"/>
          <w:szCs w:val="28"/>
        </w:rP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«Скульптура».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Создание игрушки из подручного нехудожественного материала, придание</w:t>
      </w:r>
      <w:r w:rsidR="00933CAF" w:rsidRPr="009D0519">
        <w:rPr>
          <w:rFonts w:ascii="Times New Roman" w:hAnsi="Times New Roman"/>
          <w:sz w:val="28"/>
          <w:szCs w:val="28"/>
        </w:rPr>
        <w:t xml:space="preserve"> </w:t>
      </w:r>
      <w:r w:rsidRPr="009D0519">
        <w:rPr>
          <w:rFonts w:ascii="Times New Roman" w:hAnsi="Times New Roman"/>
          <w:sz w:val="28"/>
          <w:szCs w:val="28"/>
        </w:rPr>
        <w:t>ей одушевлённого образа (добавления деталей лепных или из бумаги, ниток</w:t>
      </w:r>
      <w:r w:rsidR="00933CAF" w:rsidRPr="009D0519">
        <w:rPr>
          <w:rFonts w:ascii="Times New Roman" w:hAnsi="Times New Roman"/>
          <w:sz w:val="28"/>
          <w:szCs w:val="28"/>
        </w:rPr>
        <w:t xml:space="preserve"> </w:t>
      </w:r>
      <w:r w:rsidRPr="009D0519">
        <w:rPr>
          <w:rFonts w:ascii="Times New Roman" w:hAnsi="Times New Roman"/>
          <w:sz w:val="28"/>
          <w:szCs w:val="28"/>
        </w:rPr>
        <w:t>или других материалов).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Лепка сказочного персонажа на основе сюжета известной сказки или создание этого персонажа путём бумагопластики.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Освоение знаний о видах скульптуры (по назначению) и жанрах скульптуры </w:t>
      </w:r>
      <w:r w:rsidRPr="009D0519">
        <w:rPr>
          <w:rFonts w:ascii="Times New Roman" w:hAnsi="Times New Roman"/>
          <w:sz w:val="28"/>
          <w:szCs w:val="28"/>
        </w:rPr>
        <w:lastRenderedPageBreak/>
        <w:t>(по сюжету изображения).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Лепка эскиза парковой скульптуры. Выражение пластики движения</w:t>
      </w:r>
      <w:r w:rsidR="00933CAF" w:rsidRPr="009D0519">
        <w:rPr>
          <w:rFonts w:ascii="Times New Roman" w:hAnsi="Times New Roman"/>
          <w:sz w:val="28"/>
          <w:szCs w:val="28"/>
        </w:rPr>
        <w:t xml:space="preserve"> </w:t>
      </w:r>
      <w:r w:rsidRPr="009D0519">
        <w:rPr>
          <w:rFonts w:ascii="Times New Roman" w:hAnsi="Times New Roman"/>
          <w:sz w:val="28"/>
          <w:szCs w:val="28"/>
        </w:rPr>
        <w:t>в скульптуре. Работа с пластилином или глиной.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«Декоративно-прикладное искусство».</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Приёмы исполнения орнаментов и выполнение эскизов украшения посуды</w:t>
      </w:r>
      <w:r w:rsidR="00933CAF" w:rsidRPr="009D0519">
        <w:rPr>
          <w:rFonts w:ascii="Times New Roman" w:hAnsi="Times New Roman"/>
          <w:sz w:val="28"/>
          <w:szCs w:val="28"/>
        </w:rPr>
        <w:t xml:space="preserve"> </w:t>
      </w:r>
      <w:r w:rsidRPr="009D0519">
        <w:rPr>
          <w:rFonts w:ascii="Times New Roman" w:hAnsi="Times New Roman"/>
          <w:sz w:val="28"/>
          <w:szCs w:val="28"/>
        </w:rPr>
        <w:t>из дерева и глины в традициях народных художественных промыслов Хохломы</w:t>
      </w:r>
      <w:r w:rsidR="00933CAF" w:rsidRPr="009D0519">
        <w:rPr>
          <w:rFonts w:ascii="Times New Roman" w:hAnsi="Times New Roman"/>
          <w:sz w:val="28"/>
          <w:szCs w:val="28"/>
        </w:rPr>
        <w:t xml:space="preserve"> </w:t>
      </w:r>
      <w:r w:rsidRPr="009D0519">
        <w:rPr>
          <w:rFonts w:ascii="Times New Roman" w:hAnsi="Times New Roman"/>
          <w:sz w:val="28"/>
          <w:szCs w:val="28"/>
        </w:rPr>
        <w:t>и Гжели (или в традициях других промыслов по выбору учителя).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Эскизы орнаментов для росписи тканей. Раппорт. Трафарет и создание орнамента при помощи печаток или штампов.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«Архитектура».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Зарисовки исторических памятников и архитектурных достопримечательностей города или села. Работа по наблюдению и по памяти,</w:t>
      </w:r>
      <w:r w:rsidR="00933CAF" w:rsidRPr="009D0519">
        <w:rPr>
          <w:rFonts w:ascii="Times New Roman" w:hAnsi="Times New Roman"/>
          <w:sz w:val="28"/>
          <w:szCs w:val="28"/>
        </w:rPr>
        <w:t xml:space="preserve"> </w:t>
      </w:r>
      <w:r w:rsidRPr="009D0519">
        <w:rPr>
          <w:rFonts w:ascii="Times New Roman" w:hAnsi="Times New Roman"/>
          <w:sz w:val="28"/>
          <w:szCs w:val="28"/>
        </w:rPr>
        <w:t>на основе использования фотографий и образных представлений.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«Восприятие произведений искусства».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Иллюстрации в детских книгах и дизайн детской книги. Рассматривание</w:t>
      </w:r>
      <w:r w:rsidR="00933CAF" w:rsidRPr="009D0519">
        <w:rPr>
          <w:rFonts w:ascii="Times New Roman" w:hAnsi="Times New Roman"/>
          <w:sz w:val="28"/>
          <w:szCs w:val="28"/>
        </w:rPr>
        <w:t xml:space="preserve"> </w:t>
      </w:r>
      <w:r w:rsidRPr="009D0519">
        <w:rPr>
          <w:rFonts w:ascii="Times New Roman" w:hAnsi="Times New Roman"/>
          <w:sz w:val="28"/>
          <w:szCs w:val="28"/>
        </w:rPr>
        <w:t>и обсуждение иллюстраций известных российских иллюстраторов детских книг.</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Восприятие объектов окружающего мира – архитектура, улицы города</w:t>
      </w:r>
      <w:r w:rsidR="00933CAF" w:rsidRPr="009D0519">
        <w:rPr>
          <w:rFonts w:ascii="Times New Roman" w:hAnsi="Times New Roman"/>
          <w:sz w:val="28"/>
          <w:szCs w:val="28"/>
        </w:rPr>
        <w:t xml:space="preserve"> </w:t>
      </w:r>
      <w:r w:rsidRPr="009D0519">
        <w:rPr>
          <w:rFonts w:ascii="Times New Roman" w:hAnsi="Times New Roman"/>
          <w:sz w:val="28"/>
          <w:szCs w:val="28"/>
        </w:rPr>
        <w:t>или села. Памятники архитектуры и архитектурные достопримечательности</w:t>
      </w:r>
      <w:r w:rsidR="00933CAF" w:rsidRPr="009D0519">
        <w:rPr>
          <w:rFonts w:ascii="Times New Roman" w:hAnsi="Times New Roman"/>
          <w:sz w:val="28"/>
          <w:szCs w:val="28"/>
        </w:rPr>
        <w:t xml:space="preserve"> </w:t>
      </w:r>
      <w:r w:rsidRPr="009D0519">
        <w:rPr>
          <w:rFonts w:ascii="Times New Roman" w:hAnsi="Times New Roman"/>
          <w:sz w:val="28"/>
          <w:szCs w:val="28"/>
        </w:rPr>
        <w:t xml:space="preserve">(по выбору </w:t>
      </w:r>
      <w:r w:rsidRPr="009D0519">
        <w:rPr>
          <w:rFonts w:ascii="Times New Roman" w:hAnsi="Times New Roman"/>
          <w:sz w:val="28"/>
          <w:szCs w:val="28"/>
        </w:rPr>
        <w:lastRenderedPageBreak/>
        <w:t>учителя), их значение в современном мире.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Виртуальное путешествие: памятники архитектуры в Москве и Санкт-Петербурге (обзор памятников по выбору учителя).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w:t>
      </w:r>
      <w:r w:rsidR="00933CAF" w:rsidRPr="009D0519">
        <w:rPr>
          <w:rFonts w:ascii="Times New Roman" w:hAnsi="Times New Roman"/>
          <w:sz w:val="28"/>
          <w:szCs w:val="28"/>
        </w:rPr>
        <w:t xml:space="preserve"> </w:t>
      </w:r>
      <w:r w:rsidRPr="009D0519">
        <w:rPr>
          <w:rFonts w:ascii="Times New Roman" w:hAnsi="Times New Roman"/>
          <w:sz w:val="28"/>
          <w:szCs w:val="28"/>
        </w:rPr>
        <w:t>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w:t>
      </w:r>
      <w:r w:rsidR="00933CAF" w:rsidRPr="009D0519">
        <w:rPr>
          <w:rFonts w:ascii="Times New Roman" w:hAnsi="Times New Roman"/>
          <w:sz w:val="28"/>
          <w:szCs w:val="28"/>
        </w:rPr>
        <w:t xml:space="preserve"> </w:t>
      </w:r>
      <w:r w:rsidRPr="009D0519">
        <w:rPr>
          <w:rFonts w:ascii="Times New Roman" w:hAnsi="Times New Roman"/>
          <w:sz w:val="28"/>
          <w:szCs w:val="28"/>
        </w:rPr>
        <w:t>и искусству в целом.</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Знания о видах пространственных искусств: виды определяются</w:t>
      </w:r>
      <w:r w:rsidR="00933CAF" w:rsidRPr="009D0519">
        <w:rPr>
          <w:rFonts w:ascii="Times New Roman" w:hAnsi="Times New Roman"/>
          <w:sz w:val="28"/>
          <w:szCs w:val="28"/>
        </w:rPr>
        <w:t xml:space="preserve"> </w:t>
      </w:r>
      <w:r w:rsidRPr="009D0519">
        <w:rPr>
          <w:rFonts w:ascii="Times New Roman" w:hAnsi="Times New Roman"/>
          <w:sz w:val="28"/>
          <w:szCs w:val="28"/>
        </w:rPr>
        <w:t>по назначению произведений в жизни людей.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Представления о произведениях крупнейших отечественных портретистов: В.И. Сурикова, И.Е. Репина, В.А. Серова и других.</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«Азбука цифровой графики».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w:t>
      </w:r>
      <w:r w:rsidRPr="009D0519">
        <w:rPr>
          <w:rFonts w:ascii="Times New Roman" w:hAnsi="Times New Roman"/>
          <w:sz w:val="28"/>
          <w:szCs w:val="28"/>
        </w:rPr>
        <w:lastRenderedPageBreak/>
        <w:t>орнаментов на основе одного и того же элемента.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Изображение и изучение мимики лица в программе Paint (или другом графическом редакторе).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Виртуальные путешествия в главные художественные музеи и музеи местные (по выбору учителя).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Содержание обучения в 4 классе.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«Графика».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w:t>
      </w:r>
      <w:r w:rsidR="00933CAF" w:rsidRPr="009D0519">
        <w:rPr>
          <w:rFonts w:ascii="Times New Roman" w:hAnsi="Times New Roman"/>
          <w:sz w:val="28"/>
          <w:szCs w:val="28"/>
        </w:rPr>
        <w:t xml:space="preserve"> </w:t>
      </w:r>
      <w:r w:rsidRPr="009D0519">
        <w:rPr>
          <w:rFonts w:ascii="Times New Roman" w:hAnsi="Times New Roman"/>
          <w:sz w:val="28"/>
          <w:szCs w:val="28"/>
        </w:rPr>
        <w:t>и стоящая фигуры.</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Графическое изображение героев былин, древних легенд, сказок и сказаний разных народов.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«Живопись».</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Красота природы разных климатических зон, создание пейзажных композиций (горный, степной, среднерусский ландшафт).</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Тематические многофигурные композиции: коллективно созданные</w:t>
      </w:r>
      <w:r w:rsidR="00933CAF" w:rsidRPr="009D0519">
        <w:rPr>
          <w:rFonts w:ascii="Times New Roman" w:hAnsi="Times New Roman"/>
          <w:sz w:val="28"/>
          <w:szCs w:val="28"/>
        </w:rPr>
        <w:t xml:space="preserve"> </w:t>
      </w:r>
      <w:r w:rsidRPr="009D0519">
        <w:rPr>
          <w:rFonts w:ascii="Times New Roman" w:hAnsi="Times New Roman"/>
          <w:sz w:val="28"/>
          <w:szCs w:val="28"/>
        </w:rPr>
        <w:t xml:space="preserve">панно-аппликации из индивидуальных рисунков и вырезанных персонажей на темы </w:t>
      </w:r>
      <w:r w:rsidRPr="009D0519">
        <w:rPr>
          <w:rFonts w:ascii="Times New Roman" w:hAnsi="Times New Roman"/>
          <w:sz w:val="28"/>
          <w:szCs w:val="28"/>
        </w:rPr>
        <w:lastRenderedPageBreak/>
        <w:t>праздников народов мира или в качестве иллюстраций к сказкам и легендам.</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«Скульптура».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Знакомство со скульптурными памятниками героям и мемориальными комплексами.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Создание эскиза памятника народному герою. Работа с пластилином</w:t>
      </w:r>
      <w:r w:rsidR="00933CAF" w:rsidRPr="009D0519">
        <w:rPr>
          <w:rFonts w:ascii="Times New Roman" w:hAnsi="Times New Roman"/>
          <w:sz w:val="28"/>
          <w:szCs w:val="28"/>
        </w:rPr>
        <w:t xml:space="preserve"> </w:t>
      </w:r>
      <w:r w:rsidRPr="009D0519">
        <w:rPr>
          <w:rFonts w:ascii="Times New Roman" w:hAnsi="Times New Roman"/>
          <w:sz w:val="28"/>
          <w:szCs w:val="28"/>
        </w:rPr>
        <w:t>или глиной. Выражение значительности, трагизма и победительной силы.</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«Декоративно-прикладное искусство».</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w:t>
      </w:r>
      <w:r w:rsidR="00933CAF" w:rsidRPr="009D0519">
        <w:rPr>
          <w:rFonts w:ascii="Times New Roman" w:hAnsi="Times New Roman"/>
          <w:sz w:val="28"/>
          <w:szCs w:val="28"/>
        </w:rPr>
        <w:t xml:space="preserve"> </w:t>
      </w:r>
      <w:r w:rsidRPr="009D0519">
        <w:rPr>
          <w:rFonts w:ascii="Times New Roman" w:hAnsi="Times New Roman"/>
          <w:sz w:val="28"/>
          <w:szCs w:val="28"/>
        </w:rPr>
        <w:t>в архитектуре, на тканях, одежде, предметах быта и другие.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Мотивы и назначение русских народных орнаментов. Деревянная резьба</w:t>
      </w:r>
      <w:r w:rsidR="00933CAF" w:rsidRPr="009D0519">
        <w:rPr>
          <w:rFonts w:ascii="Times New Roman" w:hAnsi="Times New Roman"/>
          <w:sz w:val="28"/>
          <w:szCs w:val="28"/>
        </w:rPr>
        <w:t xml:space="preserve"> </w:t>
      </w:r>
      <w:r w:rsidRPr="009D0519">
        <w:rPr>
          <w:rFonts w:ascii="Times New Roman" w:hAnsi="Times New Roman"/>
          <w:sz w:val="28"/>
          <w:szCs w:val="28"/>
        </w:rPr>
        <w:t>и роспись, украшение наличников и других элементов избы, вышивка, декор головных уборов и другие.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Орнаментальное украшение каменной архитектуры в памятниках русской культуры, каменная резьба, росписи стен, изразцы.</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Народный костюм. Русский народный праздничный костюм, символы</w:t>
      </w:r>
      <w:r w:rsidR="00933CAF" w:rsidRPr="009D0519">
        <w:rPr>
          <w:rFonts w:ascii="Times New Roman" w:hAnsi="Times New Roman"/>
          <w:sz w:val="28"/>
          <w:szCs w:val="28"/>
        </w:rPr>
        <w:t xml:space="preserve"> </w:t>
      </w:r>
      <w:r w:rsidRPr="009D0519">
        <w:rPr>
          <w:rFonts w:ascii="Times New Roman" w:hAnsi="Times New Roman"/>
          <w:sz w:val="28"/>
          <w:szCs w:val="28"/>
        </w:rPr>
        <w:t>и обереги в его декоре. Головные уборы. Особенности мужской одежды разных сословий, связь украшения костюма мужчины с родом его занятий.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Женский и мужской костюмы в традициях разных народов.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Своеобразие одежды разных эпох и культур.</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«Архитектура».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Деревянная изба, её конструкция и декор. Моделирование избы из бумаги</w:t>
      </w:r>
      <w:r w:rsidR="00933CAF" w:rsidRPr="009D0519">
        <w:rPr>
          <w:rFonts w:ascii="Times New Roman" w:hAnsi="Times New Roman"/>
          <w:sz w:val="28"/>
          <w:szCs w:val="28"/>
        </w:rPr>
        <w:t xml:space="preserve"> </w:t>
      </w:r>
      <w:r w:rsidRPr="009D0519">
        <w:rPr>
          <w:rFonts w:ascii="Times New Roman" w:hAnsi="Times New Roman"/>
          <w:sz w:val="28"/>
          <w:szCs w:val="28"/>
        </w:rPr>
        <w:t>или изображение на плоскости в технике аппликации её фасада и традиционного декора. Понимание тесной связи красоты и пользы, функционального</w:t>
      </w:r>
      <w:r w:rsidR="00933CAF" w:rsidRPr="009D0519">
        <w:rPr>
          <w:rFonts w:ascii="Times New Roman" w:hAnsi="Times New Roman"/>
          <w:sz w:val="28"/>
          <w:szCs w:val="28"/>
        </w:rPr>
        <w:t xml:space="preserve"> </w:t>
      </w:r>
      <w:r w:rsidRPr="009D0519">
        <w:rPr>
          <w:rFonts w:ascii="Times New Roman" w:hAnsi="Times New Roman"/>
          <w:sz w:val="28"/>
          <w:szCs w:val="28"/>
        </w:rPr>
        <w:t>и декоративного в архитектуре традиционного жилого деревянного дома. Разные виды изб и надворных построек.</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lastRenderedPageBreak/>
        <w:t>Конструкция и изображение здания каменного собора: свод, нефы, закомары, глава, купол. Роль собора в организации жизни древнего города, собор</w:t>
      </w:r>
      <w:r w:rsidR="00933CAF" w:rsidRPr="009D0519">
        <w:rPr>
          <w:rFonts w:ascii="Times New Roman" w:hAnsi="Times New Roman"/>
          <w:sz w:val="28"/>
          <w:szCs w:val="28"/>
        </w:rPr>
        <w:t xml:space="preserve"> </w:t>
      </w:r>
      <w:r w:rsidRPr="009D0519">
        <w:rPr>
          <w:rFonts w:ascii="Times New Roman" w:hAnsi="Times New Roman"/>
          <w:sz w:val="28"/>
          <w:szCs w:val="28"/>
        </w:rPr>
        <w:t>как архитектурная доминанта.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Понимание значения для современных людей сохранения культурного наследия.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«Восприятие произведений искусства».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Произведения В.М. Васнецова, Б.М. Кустодиева, А.М. Васнецова, В.И. Сурикова, К.А. Коровина, А.Г. Венецианова, А.П. Рябушкина, И.Я. Билибина</w:t>
      </w:r>
      <w:r w:rsidR="00933CAF" w:rsidRPr="009D0519">
        <w:rPr>
          <w:rFonts w:ascii="Times New Roman" w:hAnsi="Times New Roman"/>
          <w:sz w:val="28"/>
          <w:szCs w:val="28"/>
        </w:rPr>
        <w:t xml:space="preserve"> </w:t>
      </w:r>
      <w:r w:rsidRPr="009D0519">
        <w:rPr>
          <w:rFonts w:ascii="Times New Roman" w:hAnsi="Times New Roman"/>
          <w:sz w:val="28"/>
          <w:szCs w:val="28"/>
        </w:rPr>
        <w:t>на темы истории и традиций русской отечественной культуры.</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Примеры произведений великих европейских художников: Леонардо</w:t>
      </w:r>
      <w:r w:rsidR="00933CAF" w:rsidRPr="009D0519">
        <w:rPr>
          <w:rFonts w:ascii="Times New Roman" w:hAnsi="Times New Roman"/>
          <w:sz w:val="28"/>
          <w:szCs w:val="28"/>
        </w:rPr>
        <w:t xml:space="preserve"> </w:t>
      </w:r>
      <w:r w:rsidRPr="009D0519">
        <w:rPr>
          <w:rFonts w:ascii="Times New Roman" w:hAnsi="Times New Roman"/>
          <w:sz w:val="28"/>
          <w:szCs w:val="28"/>
        </w:rPr>
        <w:t>да Винчи, Рафаэля, Рембрандта, Пикассо (и других по выбору учителя).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Художественная культура разных эпох и народов. Представления</w:t>
      </w:r>
      <w:r w:rsidR="00933CAF" w:rsidRPr="009D0519">
        <w:rPr>
          <w:rFonts w:ascii="Times New Roman" w:hAnsi="Times New Roman"/>
          <w:sz w:val="28"/>
          <w:szCs w:val="28"/>
        </w:rPr>
        <w:t xml:space="preserve"> </w:t>
      </w:r>
      <w:r w:rsidRPr="009D0519">
        <w:rPr>
          <w:rFonts w:ascii="Times New Roman" w:hAnsi="Times New Roman"/>
          <w:sz w:val="28"/>
          <w:szCs w:val="28"/>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w:t>
      </w:r>
      <w:r w:rsidRPr="009D0519">
        <w:rPr>
          <w:rFonts w:ascii="Times New Roman" w:hAnsi="Times New Roman"/>
          <w:sz w:val="28"/>
          <w:szCs w:val="28"/>
        </w:rPr>
        <w:lastRenderedPageBreak/>
        <w:t>битвы»</w:t>
      </w:r>
      <w:r w:rsidR="00933CAF" w:rsidRPr="009D0519">
        <w:rPr>
          <w:rFonts w:ascii="Times New Roman" w:hAnsi="Times New Roman"/>
          <w:sz w:val="28"/>
          <w:szCs w:val="28"/>
        </w:rPr>
        <w:t xml:space="preserve"> </w:t>
      </w:r>
      <w:r w:rsidRPr="009D0519">
        <w:rPr>
          <w:rFonts w:ascii="Times New Roman" w:hAnsi="Times New Roman"/>
          <w:sz w:val="28"/>
          <w:szCs w:val="28"/>
        </w:rPr>
        <w:t>на Мамаевом кургане (и другие по выбору учителя).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«Азбука цифровой графики».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w:t>
      </w:r>
      <w:r w:rsidR="00933CAF" w:rsidRPr="009D0519">
        <w:rPr>
          <w:rFonts w:ascii="Times New Roman" w:hAnsi="Times New Roman"/>
          <w:sz w:val="28"/>
          <w:szCs w:val="28"/>
        </w:rPr>
        <w:t xml:space="preserve"> </w:t>
      </w:r>
      <w:r w:rsidRPr="009D0519">
        <w:rPr>
          <w:rFonts w:ascii="Times New Roman" w:hAnsi="Times New Roman"/>
          <w:sz w:val="28"/>
          <w:szCs w:val="28"/>
        </w:rPr>
        <w:t>в том числе с учётом местных традиций).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Построение в графическом редакторе с помощью геометрических фигур</w:t>
      </w:r>
      <w:r w:rsidR="00933CAF" w:rsidRPr="009D0519">
        <w:rPr>
          <w:rFonts w:ascii="Times New Roman" w:hAnsi="Times New Roman"/>
          <w:sz w:val="28"/>
          <w:szCs w:val="28"/>
        </w:rPr>
        <w:t xml:space="preserve"> </w:t>
      </w:r>
      <w:r w:rsidRPr="009D0519">
        <w:rPr>
          <w:rFonts w:ascii="Times New Roman" w:hAnsi="Times New Roman"/>
          <w:sz w:val="28"/>
          <w:szCs w:val="28"/>
        </w:rPr>
        <w:t>или на линейной основе пропорций фигуры человека, изображение различных фаз движения. Создание анимации схематического движения человека</w:t>
      </w:r>
      <w:r w:rsidR="00933CAF" w:rsidRPr="009D0519">
        <w:rPr>
          <w:rFonts w:ascii="Times New Roman" w:hAnsi="Times New Roman"/>
          <w:sz w:val="28"/>
          <w:szCs w:val="28"/>
        </w:rPr>
        <w:t xml:space="preserve"> </w:t>
      </w:r>
      <w:r w:rsidRPr="009D0519">
        <w:rPr>
          <w:rFonts w:ascii="Times New Roman" w:hAnsi="Times New Roman"/>
          <w:sz w:val="28"/>
          <w:szCs w:val="28"/>
        </w:rPr>
        <w:t>(при соответствующих технических условиях).</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8E32F1" w:rsidRPr="009D0519" w:rsidRDefault="00013050" w:rsidP="008E32F1">
      <w:pPr>
        <w:spacing w:after="0" w:line="360" w:lineRule="auto"/>
        <w:ind w:firstLine="709"/>
        <w:jc w:val="both"/>
        <w:rPr>
          <w:rFonts w:ascii="Times New Roman" w:hAnsi="Times New Roman"/>
          <w:color w:val="0070C0"/>
          <w:sz w:val="28"/>
          <w:szCs w:val="28"/>
        </w:rPr>
      </w:pPr>
      <w:r w:rsidRPr="009D0519">
        <w:rPr>
          <w:rFonts w:ascii="Times New Roman" w:hAnsi="Times New Roman"/>
          <w:sz w:val="28"/>
          <w:szCs w:val="28"/>
        </w:rPr>
        <w:t>Создание компьютерной презентации в программе PowerPoint на тему архитектуры, декоративного и изобразительного искусства выбранной эпохи</w:t>
      </w:r>
      <w:r w:rsidR="00933CAF" w:rsidRPr="009D0519">
        <w:rPr>
          <w:rFonts w:ascii="Times New Roman" w:hAnsi="Times New Roman"/>
          <w:sz w:val="28"/>
          <w:szCs w:val="28"/>
        </w:rPr>
        <w:t xml:space="preserve"> </w:t>
      </w:r>
      <w:r w:rsidRPr="009D0519">
        <w:rPr>
          <w:rFonts w:ascii="Times New Roman" w:hAnsi="Times New Roman"/>
          <w:sz w:val="28"/>
          <w:szCs w:val="28"/>
        </w:rPr>
        <w:t xml:space="preserve">или </w:t>
      </w:r>
      <w:r w:rsidR="008E32F1" w:rsidRPr="009D0519">
        <w:rPr>
          <w:rFonts w:ascii="Times New Roman" w:hAnsi="Times New Roman"/>
          <w:sz w:val="28"/>
          <w:szCs w:val="28"/>
        </w:rPr>
        <w:t>этнокультурных традиций народов России.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Виртуальные тематические путешествия по художественным музеям мира.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Планируемые результаты освоения программы по изобразительному искусству на уровне начального общего образования.</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w:t>
      </w:r>
      <w:r w:rsidRPr="009D0519">
        <w:rPr>
          <w:rFonts w:ascii="Times New Roman" w:eastAsia="Times New Roman" w:hAnsi="Times New Roman"/>
          <w:sz w:val="28"/>
          <w:szCs w:val="28"/>
          <w:lang w:val="ru-RU" w:eastAsia="ru-RU"/>
        </w:rPr>
        <w:lastRenderedPageBreak/>
        <w:t>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уважени</w:t>
      </w:r>
      <w:r w:rsidR="008E32F1" w:rsidRPr="009D0519">
        <w:rPr>
          <w:rFonts w:ascii="Times New Roman" w:hAnsi="Times New Roman"/>
          <w:sz w:val="28"/>
          <w:szCs w:val="28"/>
        </w:rPr>
        <w:t>е</w:t>
      </w:r>
      <w:r w:rsidRPr="009D0519">
        <w:rPr>
          <w:rFonts w:ascii="Times New Roman" w:hAnsi="Times New Roman"/>
          <w:sz w:val="28"/>
          <w:szCs w:val="28"/>
        </w:rPr>
        <w:t xml:space="preserve"> и ценностно</w:t>
      </w:r>
      <w:r w:rsidR="008E32F1" w:rsidRPr="009D0519">
        <w:rPr>
          <w:rFonts w:ascii="Times New Roman" w:hAnsi="Times New Roman"/>
          <w:sz w:val="28"/>
          <w:szCs w:val="28"/>
        </w:rPr>
        <w:t>е</w:t>
      </w:r>
      <w:r w:rsidRPr="009D0519">
        <w:rPr>
          <w:rFonts w:ascii="Times New Roman" w:hAnsi="Times New Roman"/>
          <w:sz w:val="28"/>
          <w:szCs w:val="28"/>
        </w:rPr>
        <w:t xml:space="preserve"> отношени</w:t>
      </w:r>
      <w:r w:rsidR="008E32F1" w:rsidRPr="009D0519">
        <w:rPr>
          <w:rFonts w:ascii="Times New Roman" w:hAnsi="Times New Roman"/>
          <w:sz w:val="28"/>
          <w:szCs w:val="28"/>
        </w:rPr>
        <w:t>е</w:t>
      </w:r>
      <w:r w:rsidRPr="009D0519">
        <w:rPr>
          <w:rFonts w:ascii="Times New Roman" w:hAnsi="Times New Roman"/>
          <w:sz w:val="28"/>
          <w:szCs w:val="28"/>
        </w:rPr>
        <w:t xml:space="preserve"> к своей Родине – России;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духовно-нравственное развитие обучающихся;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мотиваци</w:t>
      </w:r>
      <w:r w:rsidR="008E32F1" w:rsidRPr="009D0519">
        <w:rPr>
          <w:rFonts w:ascii="Times New Roman" w:hAnsi="Times New Roman"/>
          <w:sz w:val="28"/>
          <w:szCs w:val="28"/>
        </w:rPr>
        <w:t>я</w:t>
      </w:r>
      <w:r w:rsidRPr="009D0519">
        <w:rPr>
          <w:rFonts w:ascii="Times New Roman" w:hAnsi="Times New Roman"/>
          <w:sz w:val="28"/>
          <w:szCs w:val="28"/>
        </w:rPr>
        <w:t xml:space="preserve"> к познанию и обучению, готовность к саморазвитию и активному участию в социально-значимой деятельности;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позитивный опыт участия в творческой деятельности; интерес</w:t>
      </w:r>
      <w:r w:rsidR="00933CAF" w:rsidRPr="009D0519">
        <w:rPr>
          <w:rFonts w:ascii="Times New Roman" w:hAnsi="Times New Roman"/>
          <w:sz w:val="28"/>
          <w:szCs w:val="28"/>
        </w:rPr>
        <w:t xml:space="preserve"> </w:t>
      </w:r>
      <w:r w:rsidRPr="009D0519">
        <w:rPr>
          <w:rFonts w:ascii="Times New Roman" w:hAnsi="Times New Roman"/>
          <w:sz w:val="28"/>
          <w:szCs w:val="28"/>
        </w:rP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w:t>
      </w:r>
      <w:r w:rsidR="00933CAF" w:rsidRPr="009D0519">
        <w:rPr>
          <w:rFonts w:ascii="Times New Roman" w:hAnsi="Times New Roman"/>
          <w:sz w:val="28"/>
          <w:szCs w:val="28"/>
        </w:rPr>
        <w:t xml:space="preserve"> </w:t>
      </w:r>
      <w:r w:rsidRPr="009D0519">
        <w:rPr>
          <w:rFonts w:ascii="Times New Roman" w:hAnsi="Times New Roman"/>
          <w:sz w:val="28"/>
          <w:szCs w:val="28"/>
        </w:rPr>
        <w:t>и освоения в личной художественной деятельности конкретных знаний о красоте</w:t>
      </w:r>
      <w:r w:rsidR="00933CAF" w:rsidRPr="009D0519">
        <w:rPr>
          <w:rFonts w:ascii="Times New Roman" w:hAnsi="Times New Roman"/>
          <w:sz w:val="28"/>
          <w:szCs w:val="28"/>
        </w:rPr>
        <w:t xml:space="preserve"> </w:t>
      </w:r>
      <w:r w:rsidRPr="009D0519">
        <w:rPr>
          <w:rFonts w:ascii="Times New Roman" w:hAnsi="Times New Roman"/>
          <w:sz w:val="28"/>
          <w:szCs w:val="28"/>
        </w:rPr>
        <w:t>и мудрости, заложенных в культурных традициях.</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w:t>
      </w:r>
      <w:r w:rsidRPr="009D0519">
        <w:rPr>
          <w:rFonts w:ascii="Times New Roman" w:hAnsi="Times New Roman"/>
          <w:sz w:val="28"/>
          <w:szCs w:val="28"/>
        </w:rPr>
        <w:lastRenderedPageBreak/>
        <w:t>в себе духовно-нравственного поиск человечества. Учебные задания направлены</w:t>
      </w:r>
      <w:r w:rsidR="00933CAF" w:rsidRPr="009D0519">
        <w:rPr>
          <w:rFonts w:ascii="Times New Roman" w:hAnsi="Times New Roman"/>
          <w:sz w:val="28"/>
          <w:szCs w:val="28"/>
        </w:rPr>
        <w:t xml:space="preserve"> </w:t>
      </w:r>
      <w:r w:rsidRPr="009D0519">
        <w:rPr>
          <w:rFonts w:ascii="Times New Roman" w:hAnsi="Times New Roman"/>
          <w:sz w:val="28"/>
          <w:szCs w:val="28"/>
        </w:rPr>
        <w:t>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Эстетическое воспитание – важнейший компонент и условие развития социально значимых отношений обучающихся, формирования представлений</w:t>
      </w:r>
      <w:r w:rsidR="00933CAF" w:rsidRPr="009D0519">
        <w:rPr>
          <w:rFonts w:ascii="Times New Roman" w:hAnsi="Times New Roman"/>
          <w:sz w:val="28"/>
          <w:szCs w:val="28"/>
        </w:rPr>
        <w:t xml:space="preserve"> </w:t>
      </w:r>
      <w:r w:rsidRPr="009D0519">
        <w:rPr>
          <w:rFonts w:ascii="Times New Roman" w:hAnsi="Times New Roman"/>
          <w:sz w:val="28"/>
          <w:szCs w:val="28"/>
        </w:rPr>
        <w:t>о прекрасном и безобразном, о высоком и низком. Эстетическое воспитание способствует формированию ценностных ориентаций обучающихся в отношении</w:t>
      </w:r>
      <w:r w:rsidR="00933CAF" w:rsidRPr="009D0519">
        <w:rPr>
          <w:rFonts w:ascii="Times New Roman" w:hAnsi="Times New Roman"/>
          <w:sz w:val="28"/>
          <w:szCs w:val="28"/>
        </w:rPr>
        <w:t xml:space="preserve"> </w:t>
      </w:r>
      <w:r w:rsidRPr="009D0519">
        <w:rPr>
          <w:rFonts w:ascii="Times New Roman" w:hAnsi="Times New Roman"/>
          <w:sz w:val="28"/>
          <w:szCs w:val="28"/>
        </w:rPr>
        <w:t>к окружающим людям, в стремлении к их пониманию, а также в отношении к семье, природе, труду, искусству, культурному наследию.</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w:t>
      </w:r>
      <w:r w:rsidR="00933CAF" w:rsidRPr="009D0519">
        <w:rPr>
          <w:rFonts w:ascii="Times New Roman" w:hAnsi="Times New Roman"/>
          <w:sz w:val="28"/>
          <w:szCs w:val="28"/>
        </w:rPr>
        <w:t xml:space="preserve"> </w:t>
      </w:r>
      <w:r w:rsidRPr="009D0519">
        <w:rPr>
          <w:rFonts w:ascii="Times New Roman" w:hAnsi="Times New Roman"/>
          <w:sz w:val="28"/>
          <w:szCs w:val="28"/>
        </w:rP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Трудовое воспитание осуществляется в процессе личной художественно-творческой работы по освоению художественных материалов и удовлетворения</w:t>
      </w:r>
      <w:r w:rsidR="00933CAF" w:rsidRPr="009D0519">
        <w:rPr>
          <w:rFonts w:ascii="Times New Roman" w:hAnsi="Times New Roman"/>
          <w:sz w:val="28"/>
          <w:szCs w:val="28"/>
        </w:rPr>
        <w:t xml:space="preserve"> </w:t>
      </w:r>
      <w:r w:rsidRPr="009D0519">
        <w:rPr>
          <w:rFonts w:ascii="Times New Roman" w:hAnsi="Times New Roman"/>
          <w:sz w:val="28"/>
          <w:szCs w:val="28"/>
        </w:rPr>
        <w:t>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w:t>
      </w:r>
      <w:r w:rsidR="00933CAF" w:rsidRPr="009D0519">
        <w:rPr>
          <w:rFonts w:ascii="Times New Roman" w:hAnsi="Times New Roman"/>
          <w:sz w:val="28"/>
          <w:szCs w:val="28"/>
        </w:rPr>
        <w:t xml:space="preserve"> </w:t>
      </w:r>
      <w:r w:rsidRPr="009D0519">
        <w:rPr>
          <w:rFonts w:ascii="Times New Roman" w:hAnsi="Times New Roman"/>
          <w:sz w:val="28"/>
          <w:szCs w:val="28"/>
        </w:rPr>
        <w:t>в команде, выполнять коллективную работу – обязательные требования</w:t>
      </w:r>
      <w:r w:rsidR="00933CAF" w:rsidRPr="009D0519">
        <w:rPr>
          <w:rFonts w:ascii="Times New Roman" w:hAnsi="Times New Roman"/>
          <w:sz w:val="28"/>
          <w:szCs w:val="28"/>
        </w:rPr>
        <w:t xml:space="preserve"> </w:t>
      </w:r>
      <w:r w:rsidRPr="009D0519">
        <w:rPr>
          <w:rFonts w:ascii="Times New Roman" w:hAnsi="Times New Roman"/>
          <w:sz w:val="28"/>
          <w:szCs w:val="28"/>
        </w:rPr>
        <w:t>к определённым заданиям по программе.</w:t>
      </w:r>
      <w:bookmarkStart w:id="225" w:name="_Toc124264881"/>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9D0519">
        <w:rPr>
          <w:rFonts w:ascii="Times New Roman" w:hAnsi="Times New Roman"/>
          <w:sz w:val="28"/>
          <w:szCs w:val="28"/>
        </w:rPr>
        <w:lastRenderedPageBreak/>
        <w:t>действия, регулятивные универсальные учебные действия, совместная деятельность.</w:t>
      </w:r>
    </w:p>
    <w:bookmarkEnd w:id="225"/>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Пространственные представления и сенсорные способности: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характеризовать форму предмета, конструкции;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выявлять доминантные черты (характерные особенности) в визуальном образе;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сравнивать плоскостные и пространственные объекты по заданным основаниям;</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находить ассоциативные связи между визуальными образами разных форм</w:t>
      </w:r>
      <w:r w:rsidR="00933CAF" w:rsidRPr="009D0519">
        <w:rPr>
          <w:rFonts w:ascii="Times New Roman" w:hAnsi="Times New Roman"/>
          <w:sz w:val="28"/>
          <w:szCs w:val="28"/>
        </w:rPr>
        <w:t xml:space="preserve"> </w:t>
      </w:r>
      <w:r w:rsidRPr="009D0519">
        <w:rPr>
          <w:rFonts w:ascii="Times New Roman" w:hAnsi="Times New Roman"/>
          <w:sz w:val="28"/>
          <w:szCs w:val="28"/>
        </w:rPr>
        <w:t>и предметов;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сопоставлять части и целое в видимом образе, предмете, конструкции;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анализировать пропорциональные отношения частей внутри целого</w:t>
      </w:r>
      <w:r w:rsidR="00933CAF" w:rsidRPr="009D0519">
        <w:rPr>
          <w:rFonts w:ascii="Times New Roman" w:hAnsi="Times New Roman"/>
          <w:sz w:val="28"/>
          <w:szCs w:val="28"/>
        </w:rPr>
        <w:t xml:space="preserve"> </w:t>
      </w:r>
      <w:r w:rsidRPr="009D0519">
        <w:rPr>
          <w:rFonts w:ascii="Times New Roman" w:hAnsi="Times New Roman"/>
          <w:sz w:val="28"/>
          <w:szCs w:val="28"/>
        </w:rPr>
        <w:t>и предметов между собой;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обобщать форму составной конструкции;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выявлять и анализировать ритмические отношения в пространстве</w:t>
      </w:r>
      <w:r w:rsidR="00933CAF" w:rsidRPr="009D0519">
        <w:rPr>
          <w:rFonts w:ascii="Times New Roman" w:hAnsi="Times New Roman"/>
          <w:sz w:val="28"/>
          <w:szCs w:val="28"/>
        </w:rPr>
        <w:t xml:space="preserve"> </w:t>
      </w:r>
      <w:r w:rsidRPr="009D0519">
        <w:rPr>
          <w:rFonts w:ascii="Times New Roman" w:hAnsi="Times New Roman"/>
          <w:sz w:val="28"/>
          <w:szCs w:val="28"/>
        </w:rPr>
        <w:t>и в изображении (визуальном образе) на установленных основаниях;</w:t>
      </w:r>
    </w:p>
    <w:p w:rsidR="00013050" w:rsidRPr="009D0519" w:rsidRDefault="008E32F1"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передавать обобщенный </w:t>
      </w:r>
      <w:r w:rsidR="00013050" w:rsidRPr="009D0519">
        <w:rPr>
          <w:rFonts w:ascii="Times New Roman" w:hAnsi="Times New Roman"/>
          <w:sz w:val="28"/>
          <w:szCs w:val="28"/>
        </w:rPr>
        <w:t>образ</w:t>
      </w:r>
      <w:r w:rsidR="00013050" w:rsidRPr="009D0519">
        <w:rPr>
          <w:rFonts w:ascii="Times New Roman" w:hAnsi="Times New Roman"/>
          <w:color w:val="5B9BD5"/>
          <w:sz w:val="28"/>
          <w:szCs w:val="28"/>
        </w:rPr>
        <w:t xml:space="preserve"> </w:t>
      </w:r>
      <w:r w:rsidR="00013050" w:rsidRPr="009D0519">
        <w:rPr>
          <w:rFonts w:ascii="Times New Roman" w:hAnsi="Times New Roman"/>
          <w:sz w:val="28"/>
          <w:szCs w:val="28"/>
        </w:rPr>
        <w:t>реальности при построении плоской композиции;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соотносить тональные отношения (тёмное – светлое) в пространственных</w:t>
      </w:r>
      <w:r w:rsidR="00933CAF" w:rsidRPr="009D0519">
        <w:rPr>
          <w:rFonts w:ascii="Times New Roman" w:hAnsi="Times New Roman"/>
          <w:sz w:val="28"/>
          <w:szCs w:val="28"/>
        </w:rPr>
        <w:t xml:space="preserve"> </w:t>
      </w:r>
      <w:r w:rsidRPr="009D0519">
        <w:rPr>
          <w:rFonts w:ascii="Times New Roman" w:hAnsi="Times New Roman"/>
          <w:sz w:val="28"/>
          <w:szCs w:val="28"/>
        </w:rPr>
        <w:t>и плоскостных объектах;</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выявлять и анализировать эмоциональное воздействие цветовых отношений</w:t>
      </w:r>
      <w:r w:rsidR="00933CAF" w:rsidRPr="009D0519">
        <w:rPr>
          <w:rFonts w:ascii="Times New Roman" w:hAnsi="Times New Roman"/>
          <w:sz w:val="28"/>
          <w:szCs w:val="28"/>
        </w:rPr>
        <w:t xml:space="preserve"> </w:t>
      </w:r>
      <w:r w:rsidRPr="009D0519">
        <w:rPr>
          <w:rFonts w:ascii="Times New Roman" w:hAnsi="Times New Roman"/>
          <w:sz w:val="28"/>
          <w:szCs w:val="28"/>
        </w:rPr>
        <w:t>в пространственной среде и плоскостном изображении.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w:t>
      </w:r>
      <w:r w:rsidRPr="009D0519">
        <w:rPr>
          <w:rFonts w:ascii="Times New Roman" w:hAnsi="Times New Roman"/>
          <w:sz w:val="28"/>
          <w:szCs w:val="28"/>
        </w:rPr>
        <w:lastRenderedPageBreak/>
        <w:t>установок в процессе восприятия произведений изобразительного искусства, архитектуры и продуктов детского художественного творчества;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формулировать выводы, соответствующие эстетическим, аналитическим</w:t>
      </w:r>
      <w:r w:rsidR="00933CAF" w:rsidRPr="009D0519">
        <w:rPr>
          <w:rFonts w:ascii="Times New Roman" w:hAnsi="Times New Roman"/>
          <w:sz w:val="28"/>
          <w:szCs w:val="28"/>
        </w:rPr>
        <w:t xml:space="preserve"> </w:t>
      </w:r>
      <w:r w:rsidRPr="009D0519">
        <w:rPr>
          <w:rFonts w:ascii="Times New Roman" w:hAnsi="Times New Roman"/>
          <w:sz w:val="28"/>
          <w:szCs w:val="28"/>
        </w:rPr>
        <w:t>и другим учебным установкам по результатам проведённого наблюдения;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использовать знаково-символические средства для составления орнаментов</w:t>
      </w:r>
      <w:r w:rsidR="00933CAF" w:rsidRPr="009D0519">
        <w:rPr>
          <w:rFonts w:ascii="Times New Roman" w:hAnsi="Times New Roman"/>
          <w:sz w:val="28"/>
          <w:szCs w:val="28"/>
        </w:rPr>
        <w:t xml:space="preserve"> </w:t>
      </w:r>
      <w:r w:rsidRPr="009D0519">
        <w:rPr>
          <w:rFonts w:ascii="Times New Roman" w:hAnsi="Times New Roman"/>
          <w:sz w:val="28"/>
          <w:szCs w:val="28"/>
        </w:rPr>
        <w:t>и декоративных композиций;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классифицировать произведения искусства по видам и, соответственно,</w:t>
      </w:r>
      <w:r w:rsidR="00933CAF" w:rsidRPr="009D0519">
        <w:rPr>
          <w:rFonts w:ascii="Times New Roman" w:hAnsi="Times New Roman"/>
          <w:sz w:val="28"/>
          <w:szCs w:val="28"/>
        </w:rPr>
        <w:t xml:space="preserve"> </w:t>
      </w:r>
      <w:r w:rsidRPr="009D0519">
        <w:rPr>
          <w:rFonts w:ascii="Times New Roman" w:hAnsi="Times New Roman"/>
          <w:sz w:val="28"/>
          <w:szCs w:val="28"/>
        </w:rPr>
        <w:t>по назначению в жизни людей;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классифицировать произведения изобразительного искусства по жанрам</w:t>
      </w:r>
      <w:r w:rsidR="00933CAF" w:rsidRPr="009D0519">
        <w:rPr>
          <w:rFonts w:ascii="Times New Roman" w:hAnsi="Times New Roman"/>
          <w:sz w:val="28"/>
          <w:szCs w:val="28"/>
        </w:rPr>
        <w:t xml:space="preserve"> </w:t>
      </w:r>
      <w:r w:rsidRPr="009D0519">
        <w:rPr>
          <w:rFonts w:ascii="Times New Roman" w:hAnsi="Times New Roman"/>
          <w:sz w:val="28"/>
          <w:szCs w:val="28"/>
        </w:rPr>
        <w:t>в качестве инструмента анализа содержания произведений;</w:t>
      </w:r>
    </w:p>
    <w:p w:rsidR="00013050" w:rsidRPr="009D0519" w:rsidRDefault="00013050" w:rsidP="00013050">
      <w:pPr>
        <w:tabs>
          <w:tab w:val="left" w:pos="10490"/>
        </w:tabs>
        <w:spacing w:after="0" w:line="360" w:lineRule="auto"/>
        <w:ind w:firstLine="709"/>
        <w:jc w:val="both"/>
        <w:rPr>
          <w:rFonts w:ascii="Times New Roman" w:hAnsi="Times New Roman"/>
          <w:sz w:val="28"/>
          <w:szCs w:val="28"/>
        </w:rPr>
      </w:pPr>
      <w:r w:rsidRPr="009D0519">
        <w:rPr>
          <w:rFonts w:ascii="Times New Roman" w:hAnsi="Times New Roman"/>
          <w:sz w:val="28"/>
          <w:szCs w:val="28"/>
        </w:rPr>
        <w:t>ставить и использовать вопросы как исследовательский инструмент познания.</w:t>
      </w:r>
    </w:p>
    <w:p w:rsidR="00013050" w:rsidRPr="009D0519" w:rsidRDefault="00013050" w:rsidP="00013050">
      <w:pPr>
        <w:tabs>
          <w:tab w:val="left" w:pos="10490"/>
        </w:tabs>
        <w:spacing w:after="0" w:line="360" w:lineRule="auto"/>
        <w:ind w:firstLine="709"/>
        <w:jc w:val="both"/>
        <w:rPr>
          <w:rFonts w:ascii="Times New Roman" w:hAnsi="Times New Roman"/>
          <w:sz w:val="28"/>
          <w:szCs w:val="28"/>
        </w:rPr>
      </w:pPr>
      <w:r w:rsidRPr="009D0519">
        <w:rPr>
          <w:rFonts w:ascii="Times New Roman" w:hAnsi="Times New Roman"/>
          <w:sz w:val="28"/>
          <w:szCs w:val="28"/>
        </w:rPr>
        <w:t>У обучающегося будут сформированы умения работать</w:t>
      </w:r>
      <w:r w:rsidR="00933CAF" w:rsidRPr="009D0519">
        <w:rPr>
          <w:rFonts w:ascii="Times New Roman" w:hAnsi="Times New Roman"/>
          <w:sz w:val="28"/>
          <w:szCs w:val="28"/>
        </w:rPr>
        <w:t xml:space="preserve"> </w:t>
      </w:r>
      <w:r w:rsidRPr="009D0519">
        <w:rPr>
          <w:rFonts w:ascii="Times New Roman" w:hAnsi="Times New Roman"/>
          <w:sz w:val="28"/>
          <w:szCs w:val="28"/>
        </w:rPr>
        <w:t>с информацией как часть познавательных универсальных учебных действий:</w:t>
      </w:r>
    </w:p>
    <w:p w:rsidR="00013050" w:rsidRPr="009D0519" w:rsidRDefault="00013050" w:rsidP="00013050">
      <w:pPr>
        <w:tabs>
          <w:tab w:val="left" w:pos="10490"/>
        </w:tabs>
        <w:spacing w:after="0" w:line="360" w:lineRule="auto"/>
        <w:ind w:firstLine="709"/>
        <w:jc w:val="both"/>
        <w:rPr>
          <w:rFonts w:ascii="Times New Roman" w:hAnsi="Times New Roman"/>
          <w:sz w:val="28"/>
          <w:szCs w:val="28"/>
        </w:rPr>
      </w:pPr>
      <w:r w:rsidRPr="009D0519">
        <w:rPr>
          <w:rFonts w:ascii="Times New Roman" w:hAnsi="Times New Roman"/>
          <w:sz w:val="28"/>
          <w:szCs w:val="28"/>
        </w:rPr>
        <w:t>использовать электронные образовательные ресурсы;</w:t>
      </w:r>
    </w:p>
    <w:p w:rsidR="00013050" w:rsidRPr="009D0519" w:rsidRDefault="00013050" w:rsidP="00013050">
      <w:pPr>
        <w:tabs>
          <w:tab w:val="left" w:pos="10490"/>
        </w:tabs>
        <w:spacing w:after="0" w:line="360" w:lineRule="auto"/>
        <w:ind w:firstLine="709"/>
        <w:jc w:val="both"/>
        <w:rPr>
          <w:rFonts w:ascii="Times New Roman" w:hAnsi="Times New Roman"/>
          <w:sz w:val="28"/>
          <w:szCs w:val="28"/>
        </w:rPr>
      </w:pPr>
      <w:r w:rsidRPr="009D0519">
        <w:rPr>
          <w:rFonts w:ascii="Times New Roman" w:hAnsi="Times New Roman"/>
          <w:sz w:val="28"/>
          <w:szCs w:val="28"/>
        </w:rPr>
        <w:t>работать с электронными учебниками и учебными пособиями;</w:t>
      </w:r>
    </w:p>
    <w:p w:rsidR="00013050" w:rsidRPr="009D0519" w:rsidRDefault="00013050" w:rsidP="00013050">
      <w:pPr>
        <w:tabs>
          <w:tab w:val="left" w:pos="10490"/>
        </w:tabs>
        <w:spacing w:after="0" w:line="360" w:lineRule="auto"/>
        <w:ind w:firstLine="709"/>
        <w:jc w:val="both"/>
        <w:rPr>
          <w:rFonts w:ascii="Times New Roman" w:hAnsi="Times New Roman"/>
          <w:sz w:val="28"/>
          <w:szCs w:val="28"/>
        </w:rPr>
      </w:pPr>
      <w:r w:rsidRPr="009D0519">
        <w:rPr>
          <w:rFonts w:ascii="Times New Roman" w:hAnsi="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13050" w:rsidRPr="009D0519" w:rsidRDefault="00013050" w:rsidP="00013050">
      <w:pPr>
        <w:tabs>
          <w:tab w:val="left" w:pos="10490"/>
        </w:tabs>
        <w:spacing w:after="0" w:line="360" w:lineRule="auto"/>
        <w:ind w:firstLine="709"/>
        <w:jc w:val="both"/>
        <w:rPr>
          <w:rFonts w:ascii="Times New Roman" w:hAnsi="Times New Roman"/>
          <w:sz w:val="28"/>
          <w:szCs w:val="28"/>
        </w:rPr>
      </w:pPr>
      <w:r w:rsidRPr="009D0519">
        <w:rPr>
          <w:rFonts w:ascii="Times New Roman" w:hAnsi="Times New Roman"/>
          <w:sz w:val="28"/>
          <w:szCs w:val="28"/>
        </w:rPr>
        <w:t>анализировать, интерпретировать, обобщать и систематизировать информацию, представленную в произведениях искусства, текстах, таблицах</w:t>
      </w:r>
      <w:r w:rsidR="00933CAF" w:rsidRPr="009D0519">
        <w:rPr>
          <w:rFonts w:ascii="Times New Roman" w:hAnsi="Times New Roman"/>
          <w:sz w:val="28"/>
          <w:szCs w:val="28"/>
        </w:rPr>
        <w:t xml:space="preserve"> </w:t>
      </w:r>
      <w:r w:rsidRPr="009D0519">
        <w:rPr>
          <w:rFonts w:ascii="Times New Roman" w:hAnsi="Times New Roman"/>
          <w:sz w:val="28"/>
          <w:szCs w:val="28"/>
        </w:rPr>
        <w:t>и схемах;</w:t>
      </w:r>
    </w:p>
    <w:p w:rsidR="00013050" w:rsidRPr="009D0519" w:rsidRDefault="00013050" w:rsidP="00013050">
      <w:pPr>
        <w:tabs>
          <w:tab w:val="left" w:pos="10490"/>
        </w:tabs>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самостоятельно </w:t>
      </w:r>
      <w:r w:rsidR="005D7C98" w:rsidRPr="009D0519">
        <w:rPr>
          <w:rFonts w:ascii="Times New Roman" w:hAnsi="Times New Roman"/>
          <w:sz w:val="28"/>
          <w:szCs w:val="28"/>
        </w:rPr>
        <w:t>подготавливать</w:t>
      </w:r>
      <w:r w:rsidRPr="009D0519">
        <w:rPr>
          <w:rFonts w:ascii="Times New Roman" w:hAnsi="Times New Roman"/>
          <w:sz w:val="28"/>
          <w:szCs w:val="28"/>
        </w:rPr>
        <w:t xml:space="preserve"> информацию на заданную или выбранную тему</w:t>
      </w:r>
      <w:r w:rsidR="00933CAF" w:rsidRPr="009D0519">
        <w:rPr>
          <w:rFonts w:ascii="Times New Roman" w:hAnsi="Times New Roman"/>
          <w:sz w:val="28"/>
          <w:szCs w:val="28"/>
        </w:rPr>
        <w:t xml:space="preserve"> </w:t>
      </w:r>
      <w:r w:rsidRPr="009D0519">
        <w:rPr>
          <w:rFonts w:ascii="Times New Roman" w:hAnsi="Times New Roman"/>
          <w:sz w:val="28"/>
          <w:szCs w:val="28"/>
        </w:rPr>
        <w:t>и представлять её в различных видах: рисунках и эскизах, электронных презентациях;</w:t>
      </w:r>
    </w:p>
    <w:p w:rsidR="00013050" w:rsidRPr="009D0519" w:rsidRDefault="00013050" w:rsidP="00013050">
      <w:pPr>
        <w:tabs>
          <w:tab w:val="left" w:pos="10490"/>
        </w:tabs>
        <w:spacing w:after="0" w:line="360" w:lineRule="auto"/>
        <w:ind w:firstLine="709"/>
        <w:jc w:val="both"/>
        <w:rPr>
          <w:rFonts w:ascii="Times New Roman" w:hAnsi="Times New Roman"/>
          <w:sz w:val="28"/>
          <w:szCs w:val="28"/>
        </w:rPr>
      </w:pPr>
      <w:r w:rsidRPr="009D0519">
        <w:rPr>
          <w:rFonts w:ascii="Times New Roman" w:hAnsi="Times New Roman"/>
          <w:sz w:val="28"/>
          <w:szCs w:val="28"/>
        </w:rPr>
        <w:t>осуществлять виртуальные путешествия по архитектурным памятникам,</w:t>
      </w:r>
      <w:r w:rsidR="00933CAF" w:rsidRPr="009D0519">
        <w:rPr>
          <w:rFonts w:ascii="Times New Roman" w:hAnsi="Times New Roman"/>
          <w:sz w:val="28"/>
          <w:szCs w:val="28"/>
        </w:rPr>
        <w:t xml:space="preserve"> </w:t>
      </w:r>
      <w:r w:rsidRPr="009D0519">
        <w:rPr>
          <w:rFonts w:ascii="Times New Roman" w:hAnsi="Times New Roman"/>
          <w:sz w:val="28"/>
          <w:szCs w:val="28"/>
        </w:rPr>
        <w:t xml:space="preserve">в отечественные художественные музеи и зарубежные художественные музеи </w:t>
      </w:r>
      <w:r w:rsidRPr="009D0519">
        <w:rPr>
          <w:rFonts w:ascii="Times New Roman" w:hAnsi="Times New Roman"/>
          <w:sz w:val="28"/>
          <w:szCs w:val="28"/>
        </w:rPr>
        <w:lastRenderedPageBreak/>
        <w:t>(галереи) на основе установок и квестов, предложенных учителем;</w:t>
      </w:r>
    </w:p>
    <w:p w:rsidR="00013050" w:rsidRPr="009D0519" w:rsidRDefault="00013050" w:rsidP="00013050">
      <w:pPr>
        <w:tabs>
          <w:tab w:val="left" w:pos="10490"/>
        </w:tabs>
        <w:spacing w:after="0" w:line="360" w:lineRule="auto"/>
        <w:ind w:firstLine="709"/>
        <w:jc w:val="both"/>
        <w:rPr>
          <w:rFonts w:ascii="Times New Roman" w:hAnsi="Times New Roman"/>
          <w:sz w:val="28"/>
          <w:szCs w:val="28"/>
        </w:rPr>
      </w:pPr>
      <w:r w:rsidRPr="009D0519">
        <w:rPr>
          <w:rFonts w:ascii="Times New Roman" w:hAnsi="Times New Roman"/>
          <w:sz w:val="28"/>
          <w:szCs w:val="28"/>
        </w:rPr>
        <w:t>соблюдать правила информационной безопасности при работе в Интернет</w:t>
      </w:r>
      <w:r w:rsidR="000D1029" w:rsidRPr="009D0519">
        <w:rPr>
          <w:rFonts w:ascii="Times New Roman" w:hAnsi="Times New Roman"/>
          <w:sz w:val="28"/>
          <w:szCs w:val="28"/>
        </w:rPr>
        <w:t>е</w:t>
      </w:r>
      <w:r w:rsidRPr="009D0519">
        <w:rPr>
          <w:rFonts w:ascii="Times New Roman" w:hAnsi="Times New Roman"/>
          <w:sz w:val="28"/>
          <w:szCs w:val="28"/>
        </w:rPr>
        <w:t>.</w:t>
      </w:r>
    </w:p>
    <w:p w:rsidR="00013050" w:rsidRPr="009D0519" w:rsidRDefault="00013050" w:rsidP="00013050">
      <w:pPr>
        <w:tabs>
          <w:tab w:val="left" w:pos="10490"/>
        </w:tabs>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У обучающегося будут сформированы умения общения как часть коммуникативных универсальных учебных действий: </w:t>
      </w:r>
    </w:p>
    <w:p w:rsidR="00013050" w:rsidRPr="009D0519" w:rsidRDefault="00013050" w:rsidP="00013050">
      <w:pPr>
        <w:tabs>
          <w:tab w:val="left" w:pos="10490"/>
        </w:tabs>
        <w:spacing w:after="0" w:line="360" w:lineRule="auto"/>
        <w:ind w:firstLine="709"/>
        <w:jc w:val="both"/>
        <w:rPr>
          <w:rFonts w:ascii="Times New Roman" w:hAnsi="Times New Roman"/>
          <w:sz w:val="28"/>
          <w:szCs w:val="28"/>
        </w:rPr>
      </w:pPr>
      <w:r w:rsidRPr="009D0519">
        <w:rPr>
          <w:rFonts w:ascii="Times New Roman" w:hAnsi="Times New Roman"/>
          <w:sz w:val="28"/>
          <w:szCs w:val="28"/>
        </w:rPr>
        <w:t>понимать искусство в качестве особого языка общения – межличностного (автор – зритель), между поколениями, между народами;</w:t>
      </w:r>
    </w:p>
    <w:p w:rsidR="00013050" w:rsidRPr="009D0519" w:rsidRDefault="00013050" w:rsidP="00013050">
      <w:pPr>
        <w:tabs>
          <w:tab w:val="left" w:pos="10490"/>
        </w:tabs>
        <w:spacing w:after="0" w:line="360" w:lineRule="auto"/>
        <w:ind w:firstLine="709"/>
        <w:jc w:val="both"/>
        <w:rPr>
          <w:rFonts w:ascii="Times New Roman" w:hAnsi="Times New Roman"/>
          <w:sz w:val="28"/>
          <w:szCs w:val="28"/>
        </w:rPr>
      </w:pPr>
      <w:r w:rsidRPr="009D0519">
        <w:rPr>
          <w:rFonts w:ascii="Times New Roman" w:hAnsi="Times New Roman"/>
          <w:sz w:val="28"/>
          <w:szCs w:val="28"/>
        </w:rPr>
        <w:t>вести диалог и участвовать в дискуссии, проявляя уважительное отношение</w:t>
      </w:r>
      <w:r w:rsidR="00933CAF" w:rsidRPr="009D0519">
        <w:rPr>
          <w:rFonts w:ascii="Times New Roman" w:hAnsi="Times New Roman"/>
          <w:sz w:val="28"/>
          <w:szCs w:val="28"/>
        </w:rPr>
        <w:t xml:space="preserve"> </w:t>
      </w:r>
      <w:r w:rsidRPr="009D0519">
        <w:rPr>
          <w:rFonts w:ascii="Times New Roman" w:hAnsi="Times New Roman"/>
          <w:sz w:val="28"/>
          <w:szCs w:val="28"/>
        </w:rP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13050" w:rsidRPr="009D0519" w:rsidRDefault="00013050" w:rsidP="00013050">
      <w:pPr>
        <w:tabs>
          <w:tab w:val="left" w:pos="10490"/>
        </w:tabs>
        <w:spacing w:after="0" w:line="360" w:lineRule="auto"/>
        <w:ind w:firstLine="709"/>
        <w:jc w:val="both"/>
        <w:rPr>
          <w:rFonts w:ascii="Times New Roman" w:hAnsi="Times New Roman"/>
          <w:sz w:val="28"/>
          <w:szCs w:val="28"/>
        </w:rPr>
      </w:pPr>
      <w:r w:rsidRPr="009D0519">
        <w:rPr>
          <w:rFonts w:ascii="Times New Roman" w:hAnsi="Times New Roman"/>
          <w:sz w:val="28"/>
          <w:szCs w:val="28"/>
        </w:rPr>
        <w:t>находить общее решение и разрешать конфликты на основе общих позиций</w:t>
      </w:r>
      <w:r w:rsidR="00933CAF" w:rsidRPr="009D0519">
        <w:rPr>
          <w:rFonts w:ascii="Times New Roman" w:hAnsi="Times New Roman"/>
          <w:sz w:val="28"/>
          <w:szCs w:val="28"/>
        </w:rPr>
        <w:t xml:space="preserve"> </w:t>
      </w:r>
      <w:r w:rsidRPr="009D0519">
        <w:rPr>
          <w:rFonts w:ascii="Times New Roman" w:hAnsi="Times New Roman"/>
          <w:sz w:val="28"/>
          <w:szCs w:val="28"/>
        </w:rPr>
        <w:t>и учёта интересов в процессе совместной художественной деятельности;</w:t>
      </w:r>
    </w:p>
    <w:p w:rsidR="00013050" w:rsidRPr="009D0519" w:rsidRDefault="00013050" w:rsidP="00013050">
      <w:pPr>
        <w:tabs>
          <w:tab w:val="left" w:pos="10490"/>
        </w:tabs>
        <w:spacing w:after="0" w:line="360" w:lineRule="auto"/>
        <w:ind w:firstLine="709"/>
        <w:jc w:val="both"/>
        <w:rPr>
          <w:rFonts w:ascii="Times New Roman" w:hAnsi="Times New Roman"/>
          <w:sz w:val="28"/>
          <w:szCs w:val="28"/>
        </w:rPr>
      </w:pPr>
      <w:r w:rsidRPr="009D0519">
        <w:rPr>
          <w:rFonts w:ascii="Times New Roman" w:hAnsi="Times New Roman"/>
          <w:sz w:val="28"/>
          <w:szCs w:val="28"/>
        </w:rPr>
        <w:t>демонстрировать и объяснять результаты своего творческого, художественного или исследовательского опыта;</w:t>
      </w:r>
    </w:p>
    <w:p w:rsidR="00013050" w:rsidRPr="009D0519" w:rsidRDefault="00013050" w:rsidP="00013050">
      <w:pPr>
        <w:tabs>
          <w:tab w:val="left" w:pos="10490"/>
        </w:tabs>
        <w:spacing w:after="0" w:line="360" w:lineRule="auto"/>
        <w:ind w:firstLine="709"/>
        <w:jc w:val="both"/>
        <w:rPr>
          <w:rFonts w:ascii="Times New Roman" w:hAnsi="Times New Roman"/>
          <w:sz w:val="28"/>
          <w:szCs w:val="28"/>
        </w:rPr>
      </w:pPr>
      <w:r w:rsidRPr="009D0519">
        <w:rPr>
          <w:rFonts w:ascii="Times New Roman" w:hAnsi="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013050" w:rsidRPr="009D0519" w:rsidRDefault="00013050" w:rsidP="00013050">
      <w:pPr>
        <w:tabs>
          <w:tab w:val="left" w:pos="10490"/>
        </w:tabs>
        <w:spacing w:after="0" w:line="360" w:lineRule="auto"/>
        <w:ind w:firstLine="709"/>
        <w:jc w:val="both"/>
        <w:rPr>
          <w:rFonts w:ascii="Times New Roman" w:hAnsi="Times New Roman"/>
          <w:sz w:val="28"/>
          <w:szCs w:val="28"/>
        </w:rPr>
      </w:pPr>
      <w:r w:rsidRPr="009D0519">
        <w:rPr>
          <w:rFonts w:ascii="Times New Roman" w:hAnsi="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013050" w:rsidRPr="009D0519" w:rsidRDefault="00013050" w:rsidP="00013050">
      <w:pPr>
        <w:tabs>
          <w:tab w:val="left" w:pos="10490"/>
        </w:tabs>
        <w:spacing w:after="0" w:line="360" w:lineRule="auto"/>
        <w:ind w:firstLine="709"/>
        <w:jc w:val="both"/>
        <w:rPr>
          <w:rFonts w:ascii="Times New Roman" w:hAnsi="Times New Roman"/>
          <w:sz w:val="28"/>
          <w:szCs w:val="28"/>
        </w:rPr>
      </w:pPr>
      <w:r w:rsidRPr="009D0519">
        <w:rPr>
          <w:rFonts w:ascii="Times New Roman" w:hAnsi="Times New Roman"/>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w:t>
      </w:r>
      <w:r w:rsidR="00933CAF" w:rsidRPr="009D0519">
        <w:rPr>
          <w:rFonts w:ascii="Times New Roman" w:hAnsi="Times New Roman"/>
          <w:sz w:val="28"/>
          <w:szCs w:val="28"/>
        </w:rPr>
        <w:t xml:space="preserve"> </w:t>
      </w:r>
      <w:r w:rsidRPr="009D0519">
        <w:rPr>
          <w:rFonts w:ascii="Times New Roman" w:hAnsi="Times New Roman"/>
          <w:sz w:val="28"/>
          <w:szCs w:val="28"/>
        </w:rPr>
        <w:t>к своей задаче по достижению общего результата.</w:t>
      </w:r>
    </w:p>
    <w:p w:rsidR="00013050" w:rsidRPr="009D0519" w:rsidRDefault="00013050" w:rsidP="00013050">
      <w:pPr>
        <w:tabs>
          <w:tab w:val="left" w:pos="10490"/>
        </w:tabs>
        <w:spacing w:after="0" w:line="360" w:lineRule="auto"/>
        <w:ind w:firstLine="709"/>
        <w:jc w:val="both"/>
        <w:rPr>
          <w:rFonts w:ascii="Times New Roman" w:hAnsi="Times New Roman"/>
          <w:sz w:val="28"/>
          <w:szCs w:val="28"/>
        </w:rPr>
      </w:pPr>
      <w:r w:rsidRPr="009D0519">
        <w:rPr>
          <w:rFonts w:ascii="Times New Roman" w:hAnsi="Times New Roman"/>
          <w:sz w:val="28"/>
          <w:szCs w:val="28"/>
        </w:rPr>
        <w:t>У обучающегося будут сформированы умения самоорганизации</w:t>
      </w:r>
      <w:r w:rsidR="00933CAF" w:rsidRPr="009D0519">
        <w:rPr>
          <w:rFonts w:ascii="Times New Roman" w:hAnsi="Times New Roman"/>
          <w:sz w:val="28"/>
          <w:szCs w:val="28"/>
        </w:rPr>
        <w:t xml:space="preserve"> </w:t>
      </w:r>
      <w:r w:rsidRPr="009D0519">
        <w:rPr>
          <w:rFonts w:ascii="Times New Roman" w:hAnsi="Times New Roman"/>
          <w:sz w:val="28"/>
          <w:szCs w:val="28"/>
        </w:rPr>
        <w:t xml:space="preserve">и самоконтроля как часть регулятивных универсальных учебных действий: </w:t>
      </w:r>
    </w:p>
    <w:p w:rsidR="00013050" w:rsidRPr="009D0519" w:rsidRDefault="00013050" w:rsidP="00013050">
      <w:pPr>
        <w:tabs>
          <w:tab w:val="left" w:pos="10490"/>
        </w:tabs>
        <w:spacing w:after="0" w:line="360" w:lineRule="auto"/>
        <w:ind w:firstLine="709"/>
        <w:jc w:val="both"/>
        <w:rPr>
          <w:rFonts w:ascii="Times New Roman" w:hAnsi="Times New Roman"/>
          <w:sz w:val="28"/>
          <w:szCs w:val="28"/>
        </w:rPr>
      </w:pPr>
      <w:r w:rsidRPr="009D0519">
        <w:rPr>
          <w:rFonts w:ascii="Times New Roman" w:hAnsi="Times New Roman"/>
          <w:sz w:val="28"/>
          <w:szCs w:val="28"/>
        </w:rPr>
        <w:t>внимательно относиться и выполнять учебные задачи, поставленные учителем;</w:t>
      </w:r>
    </w:p>
    <w:p w:rsidR="00013050" w:rsidRPr="009D0519" w:rsidRDefault="00013050" w:rsidP="00013050">
      <w:pPr>
        <w:tabs>
          <w:tab w:val="left" w:pos="10490"/>
        </w:tabs>
        <w:spacing w:after="0" w:line="360" w:lineRule="auto"/>
        <w:ind w:firstLine="709"/>
        <w:jc w:val="both"/>
        <w:rPr>
          <w:rFonts w:ascii="Times New Roman" w:hAnsi="Times New Roman"/>
          <w:sz w:val="28"/>
          <w:szCs w:val="28"/>
        </w:rPr>
      </w:pPr>
      <w:r w:rsidRPr="009D0519">
        <w:rPr>
          <w:rFonts w:ascii="Times New Roman" w:hAnsi="Times New Roman"/>
          <w:sz w:val="28"/>
          <w:szCs w:val="28"/>
        </w:rPr>
        <w:t>соблюдать последовательность учебных действий при выполнении задания;</w:t>
      </w:r>
    </w:p>
    <w:p w:rsidR="00013050" w:rsidRPr="009D0519" w:rsidRDefault="0073548E" w:rsidP="00013050">
      <w:pPr>
        <w:tabs>
          <w:tab w:val="left" w:pos="10490"/>
        </w:tabs>
        <w:spacing w:after="0" w:line="360" w:lineRule="auto"/>
        <w:ind w:firstLine="709"/>
        <w:jc w:val="both"/>
        <w:rPr>
          <w:rFonts w:ascii="Times New Roman" w:hAnsi="Times New Roman"/>
          <w:sz w:val="28"/>
          <w:szCs w:val="28"/>
        </w:rPr>
      </w:pPr>
      <w:r w:rsidRPr="009D0519">
        <w:rPr>
          <w:rFonts w:ascii="Times New Roman" w:hAnsi="Times New Roman"/>
          <w:sz w:val="28"/>
          <w:szCs w:val="28"/>
        </w:rPr>
        <w:t>1</w:t>
      </w:r>
      <w:r w:rsidR="00013050" w:rsidRPr="009D0519">
        <w:rPr>
          <w:rFonts w:ascii="Times New Roman" w:hAnsi="Times New Roman"/>
          <w:sz w:val="28"/>
          <w:szCs w:val="28"/>
        </w:rPr>
        <w:t>порядок в окружающем пространстве и бережно относясь к используемым материалам;</w:t>
      </w:r>
    </w:p>
    <w:p w:rsidR="00013050" w:rsidRPr="009D0519" w:rsidRDefault="00013050" w:rsidP="00013050">
      <w:pPr>
        <w:tabs>
          <w:tab w:val="left" w:pos="10490"/>
        </w:tabs>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соотносить свои действия с планируемыми результатами, осуществлять </w:t>
      </w:r>
      <w:r w:rsidRPr="009D0519">
        <w:rPr>
          <w:rFonts w:ascii="Times New Roman" w:hAnsi="Times New Roman"/>
          <w:sz w:val="28"/>
          <w:szCs w:val="28"/>
        </w:rPr>
        <w:lastRenderedPageBreak/>
        <w:t>контроль своей деятельности в процессе достижения результата.</w:t>
      </w:r>
    </w:p>
    <w:p w:rsidR="00013050" w:rsidRPr="009D0519" w:rsidRDefault="00013050" w:rsidP="00013050">
      <w:pPr>
        <w:spacing w:after="0" w:line="360" w:lineRule="auto"/>
        <w:ind w:firstLine="709"/>
        <w:jc w:val="both"/>
        <w:rPr>
          <w:rFonts w:ascii="Times New Roman" w:hAnsi="Times New Roman"/>
          <w:sz w:val="28"/>
          <w:szCs w:val="28"/>
        </w:rPr>
      </w:pPr>
      <w:bookmarkStart w:id="226" w:name="_Toc124264882"/>
      <w:r w:rsidRPr="009D0519">
        <w:rPr>
          <w:rFonts w:ascii="Times New Roman" w:hAnsi="Times New Roman"/>
          <w:sz w:val="28"/>
          <w:szCs w:val="28"/>
        </w:rPr>
        <w:t>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26"/>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«Графика».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Осваивать навыки применения свойств простых графических материалов</w:t>
      </w:r>
      <w:r w:rsidR="00933CAF" w:rsidRPr="009D0519">
        <w:rPr>
          <w:rFonts w:ascii="Times New Roman" w:hAnsi="Times New Roman"/>
          <w:sz w:val="28"/>
          <w:szCs w:val="28"/>
        </w:rPr>
        <w:t xml:space="preserve"> </w:t>
      </w:r>
      <w:r w:rsidRPr="009D0519">
        <w:rPr>
          <w:rFonts w:ascii="Times New Roman" w:hAnsi="Times New Roman"/>
          <w:sz w:val="28"/>
          <w:szCs w:val="28"/>
        </w:rPr>
        <w:t>в самостоятельной творческой работе в условиях урока.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опыт создания рисунка простого (плоского) предмета с натуры.</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Учиться анализировать соотношения пропорций, визуально сравнивать пространственные величины.</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первичные знания и навыки композиционного расположения изображения на листе.</w:t>
      </w:r>
    </w:p>
    <w:p w:rsidR="00013050" w:rsidRPr="009D0519" w:rsidRDefault="00154A6E"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В</w:t>
      </w:r>
      <w:r w:rsidR="00013050" w:rsidRPr="009D0519">
        <w:rPr>
          <w:rFonts w:ascii="Times New Roman" w:hAnsi="Times New Roman"/>
          <w:sz w:val="28"/>
          <w:szCs w:val="28"/>
        </w:rPr>
        <w:t>ыбирать вертикальный или горизонтальный формат листа</w:t>
      </w:r>
      <w:r w:rsidR="00933CAF" w:rsidRPr="009D0519">
        <w:rPr>
          <w:rFonts w:ascii="Times New Roman" w:hAnsi="Times New Roman"/>
          <w:sz w:val="28"/>
          <w:szCs w:val="28"/>
        </w:rPr>
        <w:t xml:space="preserve"> </w:t>
      </w:r>
      <w:r w:rsidR="00013050" w:rsidRPr="009D0519">
        <w:rPr>
          <w:rFonts w:ascii="Times New Roman" w:hAnsi="Times New Roman"/>
          <w:sz w:val="28"/>
          <w:szCs w:val="28"/>
        </w:rPr>
        <w:t>для выполнения соответствующих задач рисунка.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Воспринимать учебную задачу, поставленную учителем, и решать её в своей практической художественной деятельности.</w:t>
      </w:r>
    </w:p>
    <w:p w:rsidR="00013050" w:rsidRPr="009D0519" w:rsidRDefault="00154A6E"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w:t>
      </w:r>
      <w:r w:rsidR="00013050" w:rsidRPr="009D0519">
        <w:rPr>
          <w:rFonts w:ascii="Times New Roman" w:hAnsi="Times New Roman"/>
          <w:sz w:val="28"/>
          <w:szCs w:val="28"/>
        </w:rPr>
        <w:t>бсуждать результаты своей практической работы и работы товарищей с позиций соответствия их поставленной учебной задаче, с позиций выраженного</w:t>
      </w:r>
      <w:r w:rsidR="00933CAF" w:rsidRPr="009D0519">
        <w:rPr>
          <w:rFonts w:ascii="Times New Roman" w:hAnsi="Times New Roman"/>
          <w:sz w:val="28"/>
          <w:szCs w:val="28"/>
        </w:rPr>
        <w:t xml:space="preserve"> </w:t>
      </w:r>
      <w:r w:rsidR="00013050" w:rsidRPr="009D0519">
        <w:rPr>
          <w:rFonts w:ascii="Times New Roman" w:hAnsi="Times New Roman"/>
          <w:sz w:val="28"/>
          <w:szCs w:val="28"/>
        </w:rPr>
        <w:t>в рисунке содержания и графических средств его выражения (в рамках программного материала).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Модуль «Живопись».</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Осваивать навыки работы красками «гуашь» в условиях урока.</w:t>
      </w:r>
    </w:p>
    <w:p w:rsidR="00013050" w:rsidRPr="009D0519" w:rsidRDefault="00154A6E"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Иметь представление о</w:t>
      </w:r>
      <w:r w:rsidR="00013050" w:rsidRPr="009D0519">
        <w:rPr>
          <w:rFonts w:ascii="Times New Roman" w:hAnsi="Times New Roman"/>
          <w:sz w:val="28"/>
          <w:szCs w:val="28"/>
        </w:rPr>
        <w:t xml:space="preserve"> тр</w:t>
      </w:r>
      <w:r w:rsidRPr="009D0519">
        <w:rPr>
          <w:rFonts w:ascii="Times New Roman" w:hAnsi="Times New Roman"/>
          <w:sz w:val="28"/>
          <w:szCs w:val="28"/>
        </w:rPr>
        <w:t>ех</w:t>
      </w:r>
      <w:r w:rsidR="00013050" w:rsidRPr="009D0519">
        <w:rPr>
          <w:rFonts w:ascii="Times New Roman" w:hAnsi="Times New Roman"/>
          <w:sz w:val="28"/>
          <w:szCs w:val="28"/>
        </w:rPr>
        <w:t xml:space="preserve"> основных цвет</w:t>
      </w:r>
      <w:r w:rsidRPr="009D0519">
        <w:rPr>
          <w:rFonts w:ascii="Times New Roman" w:hAnsi="Times New Roman"/>
          <w:sz w:val="28"/>
          <w:szCs w:val="28"/>
        </w:rPr>
        <w:t>ах</w:t>
      </w:r>
      <w:r w:rsidR="00013050" w:rsidRPr="009D0519">
        <w:rPr>
          <w:rFonts w:ascii="Times New Roman" w:hAnsi="Times New Roman"/>
          <w:sz w:val="28"/>
          <w:szCs w:val="28"/>
        </w:rPr>
        <w:t>; обсуждать и называть ассоциативные представления, которые рождает каждый цвет.</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Осознавать эмоциональное звучание цвета и формулировать своё мнение</w:t>
      </w:r>
      <w:r w:rsidR="00933CAF" w:rsidRPr="009D0519">
        <w:rPr>
          <w:rFonts w:ascii="Times New Roman" w:hAnsi="Times New Roman"/>
          <w:sz w:val="28"/>
          <w:szCs w:val="28"/>
        </w:rPr>
        <w:t xml:space="preserve"> </w:t>
      </w:r>
      <w:r w:rsidR="00AB23F8" w:rsidRPr="009D0519">
        <w:rPr>
          <w:rFonts w:ascii="Times New Roman" w:hAnsi="Times New Roman"/>
          <w:sz w:val="28"/>
          <w:szCs w:val="28"/>
        </w:rPr>
        <w:t>с использованием опыта жизненных ассоциаций</w:t>
      </w:r>
      <w:r w:rsidRPr="009D0519">
        <w:rPr>
          <w:rFonts w:ascii="Times New Roman" w:hAnsi="Times New Roman"/>
          <w:sz w:val="28"/>
          <w:szCs w:val="28"/>
        </w:rPr>
        <w:t>.</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Приобретать опыт экспериментирования, исследования результатов смешения </w:t>
      </w:r>
      <w:r w:rsidRPr="009D0519">
        <w:rPr>
          <w:rFonts w:ascii="Times New Roman" w:hAnsi="Times New Roman"/>
          <w:sz w:val="28"/>
          <w:szCs w:val="28"/>
        </w:rPr>
        <w:lastRenderedPageBreak/>
        <w:t>красок и получения нового цвета.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Вести творческую работу на заданную тему с </w:t>
      </w:r>
      <w:r w:rsidR="00AB23F8" w:rsidRPr="009D0519">
        <w:rPr>
          <w:rFonts w:ascii="Times New Roman" w:hAnsi="Times New Roman"/>
          <w:sz w:val="28"/>
          <w:szCs w:val="28"/>
        </w:rPr>
        <w:t>использованием</w:t>
      </w:r>
      <w:r w:rsidRPr="009D0519">
        <w:rPr>
          <w:rFonts w:ascii="Times New Roman" w:hAnsi="Times New Roman"/>
          <w:sz w:val="28"/>
          <w:szCs w:val="28"/>
        </w:rPr>
        <w:t xml:space="preserve"> зрительны</w:t>
      </w:r>
      <w:r w:rsidR="00AB23F8" w:rsidRPr="009D0519">
        <w:rPr>
          <w:rFonts w:ascii="Times New Roman" w:hAnsi="Times New Roman"/>
          <w:sz w:val="28"/>
          <w:szCs w:val="28"/>
        </w:rPr>
        <w:t>х</w:t>
      </w:r>
      <w:r w:rsidRPr="009D0519">
        <w:rPr>
          <w:rFonts w:ascii="Times New Roman" w:hAnsi="Times New Roman"/>
          <w:sz w:val="28"/>
          <w:szCs w:val="28"/>
        </w:rPr>
        <w:t xml:space="preserve"> впечатлени</w:t>
      </w:r>
      <w:r w:rsidR="00AB23F8" w:rsidRPr="009D0519">
        <w:rPr>
          <w:rFonts w:ascii="Times New Roman" w:hAnsi="Times New Roman"/>
          <w:sz w:val="28"/>
          <w:szCs w:val="28"/>
        </w:rPr>
        <w:t>й</w:t>
      </w:r>
      <w:r w:rsidRPr="009D0519">
        <w:rPr>
          <w:rFonts w:ascii="Times New Roman" w:hAnsi="Times New Roman"/>
          <w:sz w:val="28"/>
          <w:szCs w:val="28"/>
        </w:rPr>
        <w:t>, организованн</w:t>
      </w:r>
      <w:r w:rsidR="00AB23F8" w:rsidRPr="009D0519">
        <w:rPr>
          <w:rFonts w:ascii="Times New Roman" w:hAnsi="Times New Roman"/>
          <w:sz w:val="28"/>
          <w:szCs w:val="28"/>
        </w:rPr>
        <w:t>ую</w:t>
      </w:r>
      <w:r w:rsidRPr="009D0519">
        <w:rPr>
          <w:rFonts w:ascii="Times New Roman" w:hAnsi="Times New Roman"/>
          <w:sz w:val="28"/>
          <w:szCs w:val="28"/>
        </w:rPr>
        <w:t xml:space="preserve"> педагогом.</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«Скульптура».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«Декоративно-прикладное искусство».</w:t>
      </w:r>
    </w:p>
    <w:p w:rsidR="00013050" w:rsidRPr="009D0519" w:rsidRDefault="00154A6E"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Р</w:t>
      </w:r>
      <w:r w:rsidR="00013050" w:rsidRPr="009D0519">
        <w:rPr>
          <w:rFonts w:ascii="Times New Roman" w:hAnsi="Times New Roman"/>
          <w:sz w:val="28"/>
          <w:szCs w:val="28"/>
        </w:rPr>
        <w:t>ассматривать и эстетически характеризовать различные примеры узоров</w:t>
      </w:r>
      <w:r w:rsidR="00933CAF" w:rsidRPr="009D0519">
        <w:rPr>
          <w:rFonts w:ascii="Times New Roman" w:hAnsi="Times New Roman"/>
          <w:sz w:val="28"/>
          <w:szCs w:val="28"/>
        </w:rPr>
        <w:t xml:space="preserve"> </w:t>
      </w:r>
      <w:r w:rsidR="00013050" w:rsidRPr="009D0519">
        <w:rPr>
          <w:rFonts w:ascii="Times New Roman" w:hAnsi="Times New Roman"/>
          <w:sz w:val="28"/>
          <w:szCs w:val="28"/>
        </w:rP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Различать виды орнаментов по изобразительным мотивам: растительные, геометрические, анималистические.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Учиться использовать правила симметрии в своей художественной деятельности.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опыт создания орнаментальной декоративной композиции (стилизованной: декоративный цветок или птица).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знания о значении и назначении украшений в жизни людей.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Иметь опыт и соответствующие возрасту навыки подготовки и оформления общего праздника.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«Архитектура».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lastRenderedPageBreak/>
        <w:t>Рассматривать различные произведения архитектуры в окружающем мире</w:t>
      </w:r>
      <w:r w:rsidR="00933CAF" w:rsidRPr="009D0519">
        <w:rPr>
          <w:rFonts w:ascii="Times New Roman" w:hAnsi="Times New Roman"/>
          <w:sz w:val="28"/>
          <w:szCs w:val="28"/>
        </w:rPr>
        <w:t xml:space="preserve"> </w:t>
      </w:r>
      <w:r w:rsidRPr="009D0519">
        <w:rPr>
          <w:rFonts w:ascii="Times New Roman" w:hAnsi="Times New Roman"/>
          <w:sz w:val="28"/>
          <w:szCs w:val="28"/>
        </w:rPr>
        <w:t>(по фотографиям в условиях урока); анализировать и характеризовать особенности</w:t>
      </w:r>
      <w:r w:rsidR="00933CAF" w:rsidRPr="009D0519">
        <w:rPr>
          <w:rFonts w:ascii="Times New Roman" w:hAnsi="Times New Roman"/>
          <w:sz w:val="28"/>
          <w:szCs w:val="28"/>
        </w:rPr>
        <w:t xml:space="preserve"> </w:t>
      </w:r>
      <w:r w:rsidRPr="009D0519">
        <w:rPr>
          <w:rFonts w:ascii="Times New Roman" w:hAnsi="Times New Roman"/>
          <w:sz w:val="28"/>
          <w:szCs w:val="28"/>
        </w:rPr>
        <w:t>и составные части рассматриваемых зданий.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Осваивать приёмы конструирования из бумаги, складывания объёмных простых геометрических тел.</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опыт пространственного макетирования (сказочный город)</w:t>
      </w:r>
      <w:r w:rsidR="00933CAF" w:rsidRPr="009D0519">
        <w:rPr>
          <w:rFonts w:ascii="Times New Roman" w:hAnsi="Times New Roman"/>
          <w:sz w:val="28"/>
          <w:szCs w:val="28"/>
        </w:rPr>
        <w:t xml:space="preserve"> </w:t>
      </w:r>
      <w:r w:rsidRPr="009D0519">
        <w:rPr>
          <w:rFonts w:ascii="Times New Roman" w:hAnsi="Times New Roman"/>
          <w:sz w:val="28"/>
          <w:szCs w:val="28"/>
        </w:rPr>
        <w:t>в форме коллективной игровой деятельности.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представления о конструктивной основе любого предмета</w:t>
      </w:r>
      <w:r w:rsidR="00933CAF" w:rsidRPr="009D0519">
        <w:rPr>
          <w:rFonts w:ascii="Times New Roman" w:hAnsi="Times New Roman"/>
          <w:sz w:val="28"/>
          <w:szCs w:val="28"/>
        </w:rPr>
        <w:t xml:space="preserve"> </w:t>
      </w:r>
      <w:r w:rsidRPr="009D0519">
        <w:rPr>
          <w:rFonts w:ascii="Times New Roman" w:hAnsi="Times New Roman"/>
          <w:sz w:val="28"/>
          <w:szCs w:val="28"/>
        </w:rPr>
        <w:t>и первичные навыки анализа его строения.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«Восприятие произведений искусства».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w:t>
      </w:r>
      <w:r w:rsidR="00933CAF" w:rsidRPr="009D0519">
        <w:rPr>
          <w:rFonts w:ascii="Times New Roman" w:hAnsi="Times New Roman"/>
          <w:sz w:val="28"/>
          <w:szCs w:val="28"/>
        </w:rPr>
        <w:t xml:space="preserve"> </w:t>
      </w:r>
      <w:r w:rsidRPr="009D0519">
        <w:rPr>
          <w:rFonts w:ascii="Times New Roman" w:hAnsi="Times New Roman"/>
          <w:sz w:val="28"/>
          <w:szCs w:val="28"/>
        </w:rPr>
        <w:t>а также соответствия учебной задаче, поставленной учителем.</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Осваивать опыт эстетического восприятия и аналитического наблюдения архитектурных построек.</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Осваивать опыт эстетического, эмоционального общения со станковой картиной, </w:t>
      </w:r>
      <w:r w:rsidR="002368E7" w:rsidRPr="009D0519">
        <w:rPr>
          <w:rFonts w:ascii="Times New Roman" w:hAnsi="Times New Roman"/>
          <w:sz w:val="28"/>
          <w:szCs w:val="28"/>
        </w:rPr>
        <w:t>понимать значения</w:t>
      </w:r>
      <w:r w:rsidRPr="009D0519">
        <w:rPr>
          <w:rFonts w:ascii="Times New Roman" w:hAnsi="Times New Roman"/>
          <w:sz w:val="28"/>
          <w:szCs w:val="28"/>
        </w:rPr>
        <w:t xml:space="preserve"> зрительских умений и специальных знаний; приобретать опыт восприятия картин со сказочным сюжет</w:t>
      </w:r>
      <w:r w:rsidR="00745C5C" w:rsidRPr="009D0519">
        <w:rPr>
          <w:rFonts w:ascii="Times New Roman" w:hAnsi="Times New Roman"/>
          <w:sz w:val="28"/>
          <w:szCs w:val="28"/>
        </w:rPr>
        <w:t>ом (В.М. Васнецова</w:t>
      </w:r>
      <w:r w:rsidR="00933CAF" w:rsidRPr="009D0519">
        <w:rPr>
          <w:rFonts w:ascii="Times New Roman" w:hAnsi="Times New Roman"/>
          <w:sz w:val="28"/>
          <w:szCs w:val="28"/>
        </w:rPr>
        <w:t xml:space="preserve"> </w:t>
      </w:r>
      <w:r w:rsidRPr="009D0519">
        <w:rPr>
          <w:rFonts w:ascii="Times New Roman" w:hAnsi="Times New Roman"/>
          <w:sz w:val="28"/>
          <w:szCs w:val="28"/>
        </w:rPr>
        <w:t>и других художников по выбору учителя), а также произведений</w:t>
      </w:r>
      <w:r w:rsidR="00933CAF" w:rsidRPr="009D0519">
        <w:rPr>
          <w:rFonts w:ascii="Times New Roman" w:hAnsi="Times New Roman"/>
          <w:sz w:val="28"/>
          <w:szCs w:val="28"/>
        </w:rPr>
        <w:t xml:space="preserve"> </w:t>
      </w:r>
      <w:r w:rsidRPr="009D0519">
        <w:rPr>
          <w:rFonts w:ascii="Times New Roman" w:hAnsi="Times New Roman"/>
          <w:sz w:val="28"/>
          <w:szCs w:val="28"/>
        </w:rPr>
        <w:t>с ярко выраженным эмоциональным настроением (например, натюрморты</w:t>
      </w:r>
      <w:r w:rsidR="00933CAF" w:rsidRPr="009D0519">
        <w:rPr>
          <w:rFonts w:ascii="Times New Roman" w:hAnsi="Times New Roman"/>
          <w:sz w:val="28"/>
          <w:szCs w:val="28"/>
        </w:rPr>
        <w:t xml:space="preserve"> </w:t>
      </w:r>
      <w:r w:rsidRPr="009D0519">
        <w:rPr>
          <w:rFonts w:ascii="Times New Roman" w:hAnsi="Times New Roman"/>
          <w:sz w:val="28"/>
          <w:szCs w:val="28"/>
        </w:rPr>
        <w:t>В. Ван Гога или А. Матисса).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«Азбука цифровой графики».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опыт создания фотографий с целью эстетического</w:t>
      </w:r>
      <w:r w:rsidR="00933CAF" w:rsidRPr="009D0519">
        <w:rPr>
          <w:rFonts w:ascii="Times New Roman" w:hAnsi="Times New Roman"/>
          <w:sz w:val="28"/>
          <w:szCs w:val="28"/>
        </w:rPr>
        <w:t xml:space="preserve"> </w:t>
      </w:r>
      <w:r w:rsidRPr="009D0519">
        <w:rPr>
          <w:rFonts w:ascii="Times New Roman" w:hAnsi="Times New Roman"/>
          <w:sz w:val="28"/>
          <w:szCs w:val="28"/>
        </w:rPr>
        <w:t xml:space="preserve">и </w:t>
      </w:r>
      <w:r w:rsidRPr="009D0519">
        <w:rPr>
          <w:rFonts w:ascii="Times New Roman" w:hAnsi="Times New Roman"/>
          <w:sz w:val="28"/>
          <w:szCs w:val="28"/>
        </w:rPr>
        <w:lastRenderedPageBreak/>
        <w:t>целенаправленного наблюдения природы.</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27" w:name="_TOC_250003"/>
    </w:p>
    <w:bookmarkEnd w:id="227"/>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«Графика».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навыки изображения на основе разной по характеру и способу наложения линии.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w:t>
      </w:r>
      <w:r w:rsidR="00933CAF" w:rsidRPr="009D0519">
        <w:rPr>
          <w:rFonts w:ascii="Times New Roman" w:hAnsi="Times New Roman"/>
          <w:sz w:val="28"/>
          <w:szCs w:val="28"/>
        </w:rPr>
        <w:t xml:space="preserve"> </w:t>
      </w:r>
      <w:r w:rsidRPr="009D0519">
        <w:rPr>
          <w:rFonts w:ascii="Times New Roman" w:hAnsi="Times New Roman"/>
          <w:sz w:val="28"/>
          <w:szCs w:val="28"/>
        </w:rPr>
        <w:t xml:space="preserve">(с </w:t>
      </w:r>
      <w:r w:rsidR="00AB23F8" w:rsidRPr="009D0519">
        <w:rPr>
          <w:rFonts w:ascii="Times New Roman" w:hAnsi="Times New Roman"/>
          <w:sz w:val="28"/>
          <w:szCs w:val="28"/>
        </w:rPr>
        <w:t>использованием</w:t>
      </w:r>
      <w:r w:rsidRPr="009D0519">
        <w:rPr>
          <w:rFonts w:ascii="Times New Roman" w:hAnsi="Times New Roman"/>
          <w:sz w:val="28"/>
          <w:szCs w:val="28"/>
        </w:rPr>
        <w:t xml:space="preserve"> зрительски</w:t>
      </w:r>
      <w:r w:rsidR="00AB23F8" w:rsidRPr="009D0519">
        <w:rPr>
          <w:rFonts w:ascii="Times New Roman" w:hAnsi="Times New Roman"/>
          <w:sz w:val="28"/>
          <w:szCs w:val="28"/>
        </w:rPr>
        <w:t>х</w:t>
      </w:r>
      <w:r w:rsidRPr="009D0519">
        <w:rPr>
          <w:rFonts w:ascii="Times New Roman" w:hAnsi="Times New Roman"/>
          <w:sz w:val="28"/>
          <w:szCs w:val="28"/>
        </w:rPr>
        <w:t xml:space="preserve"> впечатлени</w:t>
      </w:r>
      <w:r w:rsidR="00AB23F8" w:rsidRPr="009D0519">
        <w:rPr>
          <w:rFonts w:ascii="Times New Roman" w:hAnsi="Times New Roman"/>
          <w:sz w:val="28"/>
          <w:szCs w:val="28"/>
        </w:rPr>
        <w:t>й</w:t>
      </w:r>
      <w:r w:rsidRPr="009D0519">
        <w:rPr>
          <w:rFonts w:ascii="Times New Roman" w:hAnsi="Times New Roman"/>
          <w:sz w:val="28"/>
          <w:szCs w:val="28"/>
        </w:rPr>
        <w:t xml:space="preserve"> и анализ</w:t>
      </w:r>
      <w:r w:rsidR="00AB23F8" w:rsidRPr="009D0519">
        <w:rPr>
          <w:rFonts w:ascii="Times New Roman" w:hAnsi="Times New Roman"/>
          <w:sz w:val="28"/>
          <w:szCs w:val="28"/>
        </w:rPr>
        <w:t>а</w:t>
      </w:r>
      <w:r w:rsidRPr="009D0519">
        <w:rPr>
          <w:rFonts w:ascii="Times New Roman" w:hAnsi="Times New Roman"/>
          <w:sz w:val="28"/>
          <w:szCs w:val="28"/>
        </w:rPr>
        <w:t>).</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«Живопись».</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w:t>
      </w:r>
      <w:r w:rsidR="00933CAF" w:rsidRPr="009D0519">
        <w:rPr>
          <w:rFonts w:ascii="Times New Roman" w:hAnsi="Times New Roman"/>
          <w:sz w:val="28"/>
          <w:szCs w:val="28"/>
        </w:rPr>
        <w:t xml:space="preserve"> </w:t>
      </w:r>
      <w:r w:rsidRPr="009D0519">
        <w:rPr>
          <w:rFonts w:ascii="Times New Roman" w:hAnsi="Times New Roman"/>
          <w:sz w:val="28"/>
          <w:szCs w:val="28"/>
        </w:rPr>
        <w:t>и движений кистью, навыки создания выразительной фактуры и кроющие качества гуаши.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опыт работы акварельной краской и понимать особенности работы прозрачной краской.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Знать названия основных и составных цветов и способы получения разных оттенков составного цвета.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Различать и сравнивать тёмные и светлые оттенки цвета; осваивать смешение </w:t>
      </w:r>
      <w:r w:rsidRPr="009D0519">
        <w:rPr>
          <w:rFonts w:ascii="Times New Roman" w:hAnsi="Times New Roman"/>
          <w:sz w:val="28"/>
          <w:szCs w:val="28"/>
        </w:rPr>
        <w:lastRenderedPageBreak/>
        <w:t>цветных красок с белой и чёрной (для изменения их тона).</w:t>
      </w:r>
    </w:p>
    <w:p w:rsidR="00013050" w:rsidRPr="009D0519" w:rsidRDefault="00D241E0" w:rsidP="00013050">
      <w:pPr>
        <w:spacing w:after="0" w:line="360" w:lineRule="auto"/>
        <w:ind w:firstLine="709"/>
        <w:jc w:val="both"/>
        <w:rPr>
          <w:rFonts w:ascii="Times New Roman" w:hAnsi="Times New Roman"/>
          <w:sz w:val="28"/>
          <w:szCs w:val="28"/>
        </w:rPr>
      </w:pPr>
      <w:r w:rsidRPr="009D0519">
        <w:rPr>
          <w:rFonts w:ascii="Times New Roman" w:eastAsia="Times New Roman" w:hAnsi="Times New Roman"/>
          <w:sz w:val="28"/>
          <w:szCs w:val="28"/>
        </w:rPr>
        <w:t>Иметь представление о</w:t>
      </w:r>
      <w:r w:rsidR="00013050" w:rsidRPr="009D0519">
        <w:rPr>
          <w:rFonts w:ascii="Times New Roman" w:hAnsi="Times New Roman"/>
          <w:sz w:val="28"/>
          <w:szCs w:val="28"/>
        </w:rPr>
        <w:t xml:space="preserve"> делении цветов на тёплые и холодные; различать</w:t>
      </w:r>
      <w:r w:rsidR="00933CAF" w:rsidRPr="009D0519">
        <w:rPr>
          <w:rFonts w:ascii="Times New Roman" w:hAnsi="Times New Roman"/>
          <w:sz w:val="28"/>
          <w:szCs w:val="28"/>
        </w:rPr>
        <w:t xml:space="preserve"> </w:t>
      </w:r>
      <w:r w:rsidR="00013050" w:rsidRPr="009D0519">
        <w:rPr>
          <w:rFonts w:ascii="Times New Roman" w:hAnsi="Times New Roman"/>
          <w:sz w:val="28"/>
          <w:szCs w:val="28"/>
        </w:rPr>
        <w:t>и сравнивать тёплые и холодные оттенки цвета.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Осваивать эмоциональную выразительность цвета: цвет звонкий и яркий, радостный; цвет мягкий, «глухой» и мрачный </w:t>
      </w:r>
      <w:r w:rsidR="005D7C98" w:rsidRPr="009D0519">
        <w:rPr>
          <w:rFonts w:ascii="Times New Roman" w:hAnsi="Times New Roman"/>
          <w:sz w:val="28"/>
          <w:szCs w:val="28"/>
        </w:rPr>
        <w:t>и другие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Уметь </w:t>
      </w:r>
      <w:r w:rsidR="00154A6E" w:rsidRPr="009D0519">
        <w:rPr>
          <w:rFonts w:ascii="Times New Roman" w:hAnsi="Times New Roman"/>
          <w:sz w:val="28"/>
          <w:szCs w:val="28"/>
        </w:rPr>
        <w:t xml:space="preserve">выразить </w:t>
      </w:r>
      <w:r w:rsidRPr="009D0519">
        <w:rPr>
          <w:rFonts w:ascii="Times New Roman" w:hAnsi="Times New Roman"/>
          <w:sz w:val="28"/>
          <w:szCs w:val="28"/>
        </w:rPr>
        <w:t>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«Скульптура».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013050" w:rsidRPr="009D0519" w:rsidRDefault="00D241E0" w:rsidP="00013050">
      <w:pPr>
        <w:spacing w:after="0" w:line="360" w:lineRule="auto"/>
        <w:ind w:firstLine="709"/>
        <w:jc w:val="both"/>
        <w:rPr>
          <w:rFonts w:ascii="Times New Roman" w:hAnsi="Times New Roman"/>
          <w:sz w:val="28"/>
          <w:szCs w:val="28"/>
        </w:rPr>
      </w:pPr>
      <w:r w:rsidRPr="009D0519">
        <w:rPr>
          <w:rFonts w:ascii="Times New Roman" w:eastAsia="Times New Roman" w:hAnsi="Times New Roman"/>
          <w:sz w:val="28"/>
          <w:szCs w:val="28"/>
        </w:rPr>
        <w:t xml:space="preserve">Иметь представление </w:t>
      </w:r>
      <w:r w:rsidR="00013050" w:rsidRPr="009D0519">
        <w:rPr>
          <w:rFonts w:ascii="Times New Roman" w:hAnsi="Times New Roman"/>
          <w:sz w:val="28"/>
          <w:szCs w:val="28"/>
        </w:rPr>
        <w:t>об изменениях скульптурного образа при осмотре произведения с разных сторон.</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«Декоративно-прикладное искусство».</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Рассматривать, анализировать и эстетически оценивать разнообразие форм</w:t>
      </w:r>
      <w:r w:rsidR="00933CAF" w:rsidRPr="009D0519">
        <w:rPr>
          <w:rFonts w:ascii="Times New Roman" w:hAnsi="Times New Roman"/>
          <w:sz w:val="28"/>
          <w:szCs w:val="28"/>
        </w:rPr>
        <w:t xml:space="preserve"> </w:t>
      </w:r>
      <w:r w:rsidRPr="009D0519">
        <w:rPr>
          <w:rFonts w:ascii="Times New Roman" w:hAnsi="Times New Roman"/>
          <w:sz w:val="28"/>
          <w:szCs w:val="28"/>
        </w:rPr>
        <w:t>в природе, воспринимаемых как узоры.</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Сравнивать, сопоставлять природные явления – узоры (например, капли, снежинки, паутинки, роса на листьях, серёжки во время цветения деревьев) –</w:t>
      </w:r>
      <w:r w:rsidR="00933CAF" w:rsidRPr="009D0519">
        <w:rPr>
          <w:rFonts w:ascii="Times New Roman" w:hAnsi="Times New Roman"/>
          <w:sz w:val="28"/>
          <w:szCs w:val="28"/>
        </w:rPr>
        <w:t xml:space="preserve"> </w:t>
      </w:r>
      <w:r w:rsidRPr="009D0519">
        <w:rPr>
          <w:rFonts w:ascii="Times New Roman" w:hAnsi="Times New Roman"/>
          <w:sz w:val="28"/>
          <w:szCs w:val="28"/>
        </w:rPr>
        <w:t xml:space="preserve">с рукотворными произведениями декоративного искусства (кружево, шитьё, ювелирные изделия </w:t>
      </w:r>
      <w:r w:rsidR="005D7C98" w:rsidRPr="009D0519">
        <w:rPr>
          <w:rFonts w:ascii="Times New Roman" w:hAnsi="Times New Roman"/>
          <w:sz w:val="28"/>
          <w:szCs w:val="28"/>
        </w:rPr>
        <w:t>и другие</w:t>
      </w:r>
      <w:r w:rsidRPr="009D0519">
        <w:rPr>
          <w:rFonts w:ascii="Times New Roman" w:hAnsi="Times New Roman"/>
          <w:sz w:val="28"/>
          <w:szCs w:val="28"/>
        </w:rPr>
        <w:t>).</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lastRenderedPageBreak/>
        <w:t>Приобретать опыт выполнения эскиза геометрического орнамента кружева или вышивки на основе природных мотивов.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w:t>
      </w:r>
      <w:r w:rsidR="00933CAF" w:rsidRPr="009D0519">
        <w:rPr>
          <w:rFonts w:ascii="Times New Roman" w:hAnsi="Times New Roman"/>
          <w:sz w:val="28"/>
          <w:szCs w:val="28"/>
        </w:rPr>
        <w:t xml:space="preserve"> </w:t>
      </w:r>
      <w:r w:rsidRPr="009D0519">
        <w:rPr>
          <w:rFonts w:ascii="Times New Roman" w:hAnsi="Times New Roman"/>
          <w:sz w:val="28"/>
          <w:szCs w:val="28"/>
        </w:rPr>
        <w:t>но и выражают характер персонажа; учиться понимать, что украшения человека рассказывают о нём, выявляют особенности его характера, его представления</w:t>
      </w:r>
      <w:r w:rsidR="00933CAF" w:rsidRPr="009D0519">
        <w:rPr>
          <w:rFonts w:ascii="Times New Roman" w:hAnsi="Times New Roman"/>
          <w:sz w:val="28"/>
          <w:szCs w:val="28"/>
        </w:rPr>
        <w:t xml:space="preserve"> </w:t>
      </w:r>
      <w:r w:rsidRPr="009D0519">
        <w:rPr>
          <w:rFonts w:ascii="Times New Roman" w:hAnsi="Times New Roman"/>
          <w:sz w:val="28"/>
          <w:szCs w:val="28"/>
        </w:rPr>
        <w:t>о красоте.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опыт выполнения красками рисунков украшений народных былинных персонажей.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«Архитектура».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Осваивать приёмы создания объёмных предметов из бумаги и объёмного декорирования предметов из бумаги.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Рассматривать, характеризовать конструкцию архитектурных строений</w:t>
      </w:r>
      <w:r w:rsidR="00933CAF" w:rsidRPr="009D0519">
        <w:rPr>
          <w:rFonts w:ascii="Times New Roman" w:hAnsi="Times New Roman"/>
          <w:sz w:val="28"/>
          <w:szCs w:val="28"/>
        </w:rPr>
        <w:t xml:space="preserve"> </w:t>
      </w:r>
      <w:r w:rsidRPr="009D0519">
        <w:rPr>
          <w:rFonts w:ascii="Times New Roman" w:hAnsi="Times New Roman"/>
          <w:sz w:val="28"/>
          <w:szCs w:val="28"/>
        </w:rPr>
        <w:t>(по фотографиям в условиях урока), указывая составные части</w:t>
      </w:r>
      <w:r w:rsidR="00933CAF" w:rsidRPr="009D0519">
        <w:rPr>
          <w:rFonts w:ascii="Times New Roman" w:hAnsi="Times New Roman"/>
          <w:sz w:val="28"/>
          <w:szCs w:val="28"/>
        </w:rPr>
        <w:t xml:space="preserve"> </w:t>
      </w:r>
      <w:r w:rsidRPr="009D0519">
        <w:rPr>
          <w:rFonts w:ascii="Times New Roman" w:hAnsi="Times New Roman"/>
          <w:sz w:val="28"/>
          <w:szCs w:val="28"/>
        </w:rPr>
        <w:t>и их пропорциональные соотношения.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Осваивать понимание образа здания, то есть его эмоционального воздействия.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lastRenderedPageBreak/>
        <w:t>Модуль «Восприятие произведений искусства».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w:t>
      </w:r>
      <w:r w:rsidR="00933CAF" w:rsidRPr="009D0519">
        <w:rPr>
          <w:rFonts w:ascii="Times New Roman" w:hAnsi="Times New Roman"/>
          <w:sz w:val="28"/>
          <w:szCs w:val="28"/>
        </w:rPr>
        <w:t xml:space="preserve"> </w:t>
      </w:r>
      <w:r w:rsidRPr="009D0519">
        <w:rPr>
          <w:rFonts w:ascii="Times New Roman" w:hAnsi="Times New Roman"/>
          <w:sz w:val="28"/>
          <w:szCs w:val="28"/>
        </w:rPr>
        <w:t>на поставленную учебную задачу.</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Осваивать и развивать умения вести эстетическое наблюдение явлений природы, а также потребность в таком наблюдении.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w:t>
      </w:r>
      <w:r w:rsidR="00933CAF" w:rsidRPr="009D0519">
        <w:rPr>
          <w:rFonts w:ascii="Times New Roman" w:hAnsi="Times New Roman"/>
          <w:sz w:val="28"/>
          <w:szCs w:val="28"/>
        </w:rPr>
        <w:t xml:space="preserve"> </w:t>
      </w:r>
      <w:r w:rsidRPr="009D0519">
        <w:rPr>
          <w:rFonts w:ascii="Times New Roman" w:hAnsi="Times New Roman"/>
          <w:sz w:val="28"/>
          <w:szCs w:val="28"/>
        </w:rPr>
        <w:t>а также художников-анималистов (В.В. Ватагина, Е.И. Чарушина и других</w:t>
      </w:r>
      <w:r w:rsidR="00933CAF" w:rsidRPr="009D0519">
        <w:rPr>
          <w:rFonts w:ascii="Times New Roman" w:hAnsi="Times New Roman"/>
          <w:sz w:val="28"/>
          <w:szCs w:val="28"/>
        </w:rPr>
        <w:t xml:space="preserve"> </w:t>
      </w:r>
      <w:r w:rsidRPr="009D0519">
        <w:rPr>
          <w:rFonts w:ascii="Times New Roman" w:hAnsi="Times New Roman"/>
          <w:sz w:val="28"/>
          <w:szCs w:val="28"/>
        </w:rPr>
        <w:t>по выбору учителя).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«Азбука цифровой графики».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Осваивать возможности изображения с помощью разных видов линий</w:t>
      </w:r>
      <w:r w:rsidR="00933CAF" w:rsidRPr="009D0519">
        <w:rPr>
          <w:rFonts w:ascii="Times New Roman" w:hAnsi="Times New Roman"/>
          <w:sz w:val="28"/>
          <w:szCs w:val="28"/>
        </w:rPr>
        <w:t xml:space="preserve"> </w:t>
      </w:r>
      <w:r w:rsidRPr="009D0519">
        <w:rPr>
          <w:rFonts w:ascii="Times New Roman" w:hAnsi="Times New Roman"/>
          <w:sz w:val="28"/>
          <w:szCs w:val="28"/>
        </w:rPr>
        <w:t>в программе Paint (или другом графическом редакторе).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Осваивать приёмы трансформации и копирования геометрических фигур</w:t>
      </w:r>
      <w:r w:rsidR="00933CAF" w:rsidRPr="009D0519">
        <w:rPr>
          <w:rFonts w:ascii="Times New Roman" w:hAnsi="Times New Roman"/>
          <w:sz w:val="28"/>
          <w:szCs w:val="28"/>
        </w:rPr>
        <w:t xml:space="preserve"> </w:t>
      </w:r>
      <w:r w:rsidRPr="009D0519">
        <w:rPr>
          <w:rFonts w:ascii="Times New Roman" w:hAnsi="Times New Roman"/>
          <w:sz w:val="28"/>
          <w:szCs w:val="28"/>
        </w:rPr>
        <w:t>в программе Paint, а также построения из них простых рисунков или орнаментов.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Осваивать в компьютерном редакторе (например, Paint) инструменты</w:t>
      </w:r>
      <w:r w:rsidR="00933CAF" w:rsidRPr="009D0519">
        <w:rPr>
          <w:rFonts w:ascii="Times New Roman" w:hAnsi="Times New Roman"/>
          <w:sz w:val="28"/>
          <w:szCs w:val="28"/>
        </w:rPr>
        <w:t xml:space="preserve"> </w:t>
      </w:r>
      <w:r w:rsidRPr="009D0519">
        <w:rPr>
          <w:rFonts w:ascii="Times New Roman" w:hAnsi="Times New Roman"/>
          <w:sz w:val="28"/>
          <w:szCs w:val="28"/>
        </w:rPr>
        <w:t>и техники – карандаш, кисточка, ластик, заливка и другие – и создавать простые рисунки или композиции (например, образ дерева).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Осваивать композиционное построение кадра при фотографировании: </w:t>
      </w:r>
      <w:r w:rsidRPr="009D0519">
        <w:rPr>
          <w:rFonts w:ascii="Times New Roman" w:hAnsi="Times New Roman"/>
          <w:sz w:val="28"/>
          <w:szCs w:val="28"/>
        </w:rPr>
        <w:lastRenderedPageBreak/>
        <w:t>расположение объекта в кадре, масштаб, доминанта. Участвовать в обсуждении композиционного построения кадра в фотографии.</w:t>
      </w:r>
      <w:bookmarkStart w:id="228" w:name="_TOC_250002"/>
    </w:p>
    <w:bookmarkEnd w:id="228"/>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«Графика».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Получать опыт создания эскиза книжки-игрушки на выбранный сюжет: рисунок обложки с соединением шрифта (текста) и изображения, рисунок </w:t>
      </w:r>
      <w:r w:rsidR="005F3364" w:rsidRPr="009D0519">
        <w:rPr>
          <w:rFonts w:ascii="Times New Roman" w:hAnsi="Times New Roman"/>
          <w:sz w:val="28"/>
          <w:szCs w:val="28"/>
        </w:rPr>
        <w:t>прописной</w:t>
      </w:r>
      <w:r w:rsidRPr="009D0519">
        <w:rPr>
          <w:rFonts w:ascii="Times New Roman" w:hAnsi="Times New Roman"/>
          <w:sz w:val="28"/>
          <w:szCs w:val="28"/>
        </w:rPr>
        <w:t xml:space="preserve"> буквицы, создание иллюстраций, размещение текста и иллюстраций на развороте.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Создавать практическую творческую работу – поздравительную открытку, совмещая в ней шрифт и изображение.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Узнавать основные пропорции лица человека, взаимное расположение частей лица.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опыт рисования портрета (лица) человека.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Создавать маску сказочного персонажа с ярко выраженным характером лица (для карнавала или спектакля).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«Живопись».</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Осваивать приёмы создания живописной композиции (натюрморта)</w:t>
      </w:r>
      <w:r w:rsidR="00933CAF" w:rsidRPr="009D0519">
        <w:rPr>
          <w:rFonts w:ascii="Times New Roman" w:hAnsi="Times New Roman"/>
          <w:sz w:val="28"/>
          <w:szCs w:val="28"/>
        </w:rPr>
        <w:t xml:space="preserve"> </w:t>
      </w:r>
      <w:r w:rsidRPr="009D0519">
        <w:rPr>
          <w:rFonts w:ascii="Times New Roman" w:hAnsi="Times New Roman"/>
          <w:sz w:val="28"/>
          <w:szCs w:val="28"/>
        </w:rPr>
        <w:t>по наблюдению натуры или по представлению.</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опыт создания творческой живописной работы – натюрморта</w:t>
      </w:r>
      <w:r w:rsidR="00933CAF" w:rsidRPr="009D0519">
        <w:rPr>
          <w:rFonts w:ascii="Times New Roman" w:hAnsi="Times New Roman"/>
          <w:sz w:val="28"/>
          <w:szCs w:val="28"/>
        </w:rPr>
        <w:t xml:space="preserve"> </w:t>
      </w:r>
      <w:r w:rsidRPr="009D0519">
        <w:rPr>
          <w:rFonts w:ascii="Times New Roman" w:hAnsi="Times New Roman"/>
          <w:sz w:val="28"/>
          <w:szCs w:val="28"/>
        </w:rPr>
        <w:t>с ярко выраженным настроением или «натюрморта-автопортрета».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Изображать красками портрет человека с </w:t>
      </w:r>
      <w:r w:rsidR="00FF7C26" w:rsidRPr="009D0519">
        <w:rPr>
          <w:rFonts w:ascii="Times New Roman" w:hAnsi="Times New Roman"/>
          <w:sz w:val="28"/>
          <w:szCs w:val="28"/>
        </w:rPr>
        <w:t>использованием</w:t>
      </w:r>
      <w:r w:rsidRPr="009D0519">
        <w:rPr>
          <w:rFonts w:ascii="Times New Roman" w:hAnsi="Times New Roman"/>
          <w:sz w:val="28"/>
          <w:szCs w:val="28"/>
        </w:rPr>
        <w:t xml:space="preserve"> натур</w:t>
      </w:r>
      <w:r w:rsidR="00FF7C26" w:rsidRPr="009D0519">
        <w:rPr>
          <w:rFonts w:ascii="Times New Roman" w:hAnsi="Times New Roman"/>
          <w:sz w:val="28"/>
          <w:szCs w:val="28"/>
        </w:rPr>
        <w:t>ы</w:t>
      </w:r>
      <w:r w:rsidR="00933CAF" w:rsidRPr="009D0519">
        <w:rPr>
          <w:rFonts w:ascii="Times New Roman" w:hAnsi="Times New Roman"/>
          <w:sz w:val="28"/>
          <w:szCs w:val="28"/>
        </w:rPr>
        <w:t xml:space="preserve"> </w:t>
      </w:r>
      <w:r w:rsidRPr="009D0519">
        <w:rPr>
          <w:rFonts w:ascii="Times New Roman" w:hAnsi="Times New Roman"/>
          <w:sz w:val="28"/>
          <w:szCs w:val="28"/>
        </w:rPr>
        <w:t xml:space="preserve">или </w:t>
      </w:r>
      <w:r w:rsidRPr="009D0519">
        <w:rPr>
          <w:rFonts w:ascii="Times New Roman" w:hAnsi="Times New Roman"/>
          <w:sz w:val="28"/>
          <w:szCs w:val="28"/>
        </w:rPr>
        <w:lastRenderedPageBreak/>
        <w:t>представлению.</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Создавать пейзаж, передавая в нём активное состояние природы.</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Приобрести представление о деятельности художника в театре.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Создать красками эскиз занавеса или эскиз декораций к выбранному сюжету.</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Познакомиться с работой художников по оформлению праздников.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Выполнить тематическую композицию «Праздник в городе» на основе наблюдений, по памяти и по представлению.</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«Скульптура».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Учиться создавать игрушку из подручного нехудожественного материала путём добавления к ней необходимых деталей и </w:t>
      </w:r>
      <w:r w:rsidR="003B552F" w:rsidRPr="009D0519">
        <w:rPr>
          <w:rFonts w:ascii="Times New Roman" w:hAnsi="Times New Roman"/>
          <w:sz w:val="28"/>
          <w:szCs w:val="28"/>
        </w:rPr>
        <w:t>для</w:t>
      </w:r>
      <w:r w:rsidRPr="009D0519">
        <w:rPr>
          <w:rFonts w:ascii="Times New Roman" w:hAnsi="Times New Roman"/>
          <w:sz w:val="28"/>
          <w:szCs w:val="28"/>
        </w:rPr>
        <w:t xml:space="preserve"> «одушевления образа».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Узнавать о видах скульптуры: скульптурные памятники, парковая скульптура, мелкая пластика, рельеф (виды рельефа).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опыт лепки эскиза парковой скульптуры.</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«Декоративно-прикладное искусство».</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Узнавать о создании глиняной и деревянной посуды: народные художественные промыслы Гжель и Хохлома.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Узна</w:t>
      </w:r>
      <w:r w:rsidR="00D241E0" w:rsidRPr="009D0519">
        <w:rPr>
          <w:rFonts w:ascii="Times New Roman" w:hAnsi="Times New Roman"/>
          <w:sz w:val="28"/>
          <w:szCs w:val="28"/>
        </w:rPr>
        <w:t>ва</w:t>
      </w:r>
      <w:r w:rsidRPr="009D0519">
        <w:rPr>
          <w:rFonts w:ascii="Times New Roman" w:hAnsi="Times New Roman"/>
          <w:sz w:val="28"/>
          <w:szCs w:val="28"/>
        </w:rPr>
        <w:t xml:space="preserve">ть о сетчатых видах орнаментов и их применении, например, в росписи тканей, стен, уметь рассуждать с </w:t>
      </w:r>
      <w:r w:rsidR="00AB23F8" w:rsidRPr="009D0519">
        <w:rPr>
          <w:rFonts w:ascii="Times New Roman" w:hAnsi="Times New Roman"/>
          <w:sz w:val="28"/>
          <w:szCs w:val="28"/>
        </w:rPr>
        <w:t>использованием</w:t>
      </w:r>
      <w:r w:rsidRPr="009D0519">
        <w:rPr>
          <w:rFonts w:ascii="Times New Roman" w:hAnsi="Times New Roman"/>
          <w:sz w:val="28"/>
          <w:szCs w:val="28"/>
        </w:rPr>
        <w:t xml:space="preserve"> зрительн</w:t>
      </w:r>
      <w:r w:rsidR="00AB23F8" w:rsidRPr="009D0519">
        <w:rPr>
          <w:rFonts w:ascii="Times New Roman" w:hAnsi="Times New Roman"/>
          <w:sz w:val="28"/>
          <w:szCs w:val="28"/>
        </w:rPr>
        <w:t>ого</w:t>
      </w:r>
      <w:r w:rsidRPr="009D0519">
        <w:rPr>
          <w:rFonts w:ascii="Times New Roman" w:hAnsi="Times New Roman"/>
          <w:sz w:val="28"/>
          <w:szCs w:val="28"/>
        </w:rPr>
        <w:t xml:space="preserve"> материал</w:t>
      </w:r>
      <w:r w:rsidR="00AB23F8" w:rsidRPr="009D0519">
        <w:rPr>
          <w:rFonts w:ascii="Times New Roman" w:hAnsi="Times New Roman"/>
          <w:sz w:val="28"/>
          <w:szCs w:val="28"/>
        </w:rPr>
        <w:t>а</w:t>
      </w:r>
      <w:r w:rsidRPr="009D0519">
        <w:rPr>
          <w:rFonts w:ascii="Times New Roman" w:hAnsi="Times New Roman"/>
          <w:sz w:val="28"/>
          <w:szCs w:val="28"/>
        </w:rPr>
        <w:t xml:space="preserve"> о видах симметрии в сетчатом орнаменте.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Осваивать навыки создания орнаментов при помощи штампов и трафаретов.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Получить опыт создания композиции орнамента в квадрате (в качестве эскиза росписи женского платка).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«Архитектура».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lastRenderedPageBreak/>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Создать эскиз макета паркового пространства или участвовать в коллективной работе по созданию такого макета.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Придумать и нарисовать (или выполнить в технике бумагопластики) транспортное средство.</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Выполнить творческий рисунок – создать образ своего города или села</w:t>
      </w:r>
      <w:r w:rsidR="00933CAF" w:rsidRPr="009D0519">
        <w:rPr>
          <w:rFonts w:ascii="Times New Roman" w:hAnsi="Times New Roman"/>
          <w:sz w:val="28"/>
          <w:szCs w:val="28"/>
        </w:rPr>
        <w:t xml:space="preserve"> </w:t>
      </w:r>
      <w:r w:rsidRPr="009D0519">
        <w:rPr>
          <w:rFonts w:ascii="Times New Roman" w:hAnsi="Times New Roman"/>
          <w:sz w:val="28"/>
          <w:szCs w:val="28"/>
        </w:rPr>
        <w:t>или участвовать в коллективной работе по созданию образа своего города или села</w:t>
      </w:r>
      <w:r w:rsidR="00933CAF" w:rsidRPr="009D0519">
        <w:rPr>
          <w:rFonts w:ascii="Times New Roman" w:hAnsi="Times New Roman"/>
          <w:sz w:val="28"/>
          <w:szCs w:val="28"/>
        </w:rPr>
        <w:t xml:space="preserve"> </w:t>
      </w:r>
      <w:r w:rsidRPr="009D0519">
        <w:rPr>
          <w:rFonts w:ascii="Times New Roman" w:hAnsi="Times New Roman"/>
          <w:sz w:val="28"/>
          <w:szCs w:val="28"/>
        </w:rPr>
        <w:t>(в виде коллажа).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«Восприятие произведений искусства».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Рассматривать и обсуждать содержание работы художника, ценностно</w:t>
      </w:r>
      <w:r w:rsidR="00933CAF" w:rsidRPr="009D0519">
        <w:rPr>
          <w:rFonts w:ascii="Times New Roman" w:hAnsi="Times New Roman"/>
          <w:sz w:val="28"/>
          <w:szCs w:val="28"/>
        </w:rPr>
        <w:t xml:space="preserve"> </w:t>
      </w:r>
      <w:r w:rsidRPr="009D0519">
        <w:rPr>
          <w:rFonts w:ascii="Times New Roman" w:hAnsi="Times New Roman"/>
          <w:sz w:val="28"/>
          <w:szCs w:val="28"/>
        </w:rP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w:t>
      </w:r>
      <w:r w:rsidR="00933CAF" w:rsidRPr="009D0519">
        <w:rPr>
          <w:rFonts w:ascii="Times New Roman" w:hAnsi="Times New Roman"/>
          <w:sz w:val="28"/>
          <w:szCs w:val="28"/>
        </w:rPr>
        <w:t xml:space="preserve"> </w:t>
      </w:r>
      <w:r w:rsidRPr="009D0519">
        <w:rPr>
          <w:rFonts w:ascii="Times New Roman" w:hAnsi="Times New Roman"/>
          <w:sz w:val="28"/>
          <w:szCs w:val="28"/>
        </w:rP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013050" w:rsidRPr="009D0519" w:rsidRDefault="00154A6E"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w:t>
      </w:r>
      <w:r w:rsidR="00013050" w:rsidRPr="009D0519">
        <w:rPr>
          <w:rFonts w:ascii="Times New Roman" w:hAnsi="Times New Roman"/>
          <w:sz w:val="28"/>
          <w:szCs w:val="28"/>
        </w:rPr>
        <w:t>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013050" w:rsidRPr="009D0519" w:rsidRDefault="00431CA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Н</w:t>
      </w:r>
      <w:r w:rsidR="00013050" w:rsidRPr="009D0519">
        <w:rPr>
          <w:rFonts w:ascii="Times New Roman" w:hAnsi="Times New Roman"/>
          <w:sz w:val="28"/>
          <w:szCs w:val="28"/>
        </w:rPr>
        <w:t>азывать основные жанры живописи, графики и скульптуры, определяемые предметом изображения.</w:t>
      </w:r>
    </w:p>
    <w:p w:rsidR="00013050" w:rsidRPr="009D0519" w:rsidRDefault="00D241E0" w:rsidP="00013050">
      <w:pPr>
        <w:spacing w:after="0" w:line="360" w:lineRule="auto"/>
        <w:ind w:firstLine="709"/>
        <w:jc w:val="both"/>
        <w:rPr>
          <w:rFonts w:ascii="Times New Roman" w:hAnsi="Times New Roman"/>
          <w:sz w:val="28"/>
          <w:szCs w:val="28"/>
        </w:rPr>
      </w:pPr>
      <w:r w:rsidRPr="009D0519">
        <w:rPr>
          <w:rFonts w:ascii="Times New Roman" w:eastAsia="Times New Roman" w:hAnsi="Times New Roman"/>
          <w:sz w:val="28"/>
          <w:szCs w:val="28"/>
        </w:rPr>
        <w:lastRenderedPageBreak/>
        <w:t>Иметь представление об</w:t>
      </w:r>
      <w:r w:rsidR="00013050" w:rsidRPr="009D0519">
        <w:rPr>
          <w:rFonts w:ascii="Times New Roman" w:hAnsi="Times New Roman"/>
          <w:sz w:val="28"/>
          <w:szCs w:val="28"/>
        </w:rPr>
        <w:t xml:space="preserve"> имена</w:t>
      </w:r>
      <w:r w:rsidRPr="009D0519">
        <w:rPr>
          <w:rFonts w:ascii="Times New Roman" w:hAnsi="Times New Roman"/>
          <w:sz w:val="28"/>
          <w:szCs w:val="28"/>
        </w:rPr>
        <w:t>х</w:t>
      </w:r>
      <w:r w:rsidR="00013050" w:rsidRPr="009D0519">
        <w:rPr>
          <w:rFonts w:ascii="Times New Roman" w:hAnsi="Times New Roman"/>
          <w:sz w:val="28"/>
          <w:szCs w:val="28"/>
        </w:rPr>
        <w:t xml:space="preserve"> крупнейших отечественных художников-пейзажистов: И.И. Шишкина, И.И. Левитана, </w:t>
      </w:r>
      <w:r w:rsidR="008E32F1" w:rsidRPr="009D0519">
        <w:rPr>
          <w:rFonts w:ascii="Times New Roman" w:hAnsi="Times New Roman"/>
          <w:sz w:val="28"/>
          <w:szCs w:val="28"/>
        </w:rPr>
        <w:t xml:space="preserve">А.К. Саврасова, В.Д. Поленова, </w:t>
      </w:r>
      <w:r w:rsidR="00013050" w:rsidRPr="009D0519">
        <w:rPr>
          <w:rFonts w:ascii="Times New Roman" w:hAnsi="Times New Roman"/>
          <w:sz w:val="28"/>
          <w:szCs w:val="28"/>
        </w:rPr>
        <w:t>И.К. Айвазовского и других (по выбору учите</w:t>
      </w:r>
      <w:r w:rsidR="002A1EFB" w:rsidRPr="009D0519">
        <w:rPr>
          <w:rFonts w:ascii="Times New Roman" w:hAnsi="Times New Roman"/>
          <w:sz w:val="28"/>
          <w:szCs w:val="28"/>
        </w:rPr>
        <w:t xml:space="preserve">ля), приобретать представления </w:t>
      </w:r>
      <w:r w:rsidR="00013050" w:rsidRPr="009D0519">
        <w:rPr>
          <w:rFonts w:ascii="Times New Roman" w:hAnsi="Times New Roman"/>
          <w:sz w:val="28"/>
          <w:szCs w:val="28"/>
        </w:rPr>
        <w:t>об их произведениях.</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w:t>
      </w:r>
      <w:r w:rsidR="00933CAF" w:rsidRPr="009D0519">
        <w:rPr>
          <w:rFonts w:ascii="Times New Roman" w:hAnsi="Times New Roman"/>
          <w:sz w:val="28"/>
          <w:szCs w:val="28"/>
        </w:rPr>
        <w:t xml:space="preserve"> </w:t>
      </w:r>
      <w:r w:rsidRPr="009D0519">
        <w:rPr>
          <w:rFonts w:ascii="Times New Roman" w:hAnsi="Times New Roman"/>
          <w:sz w:val="28"/>
          <w:szCs w:val="28"/>
        </w:rPr>
        <w:t>от виртуальных путешествий.</w:t>
      </w:r>
    </w:p>
    <w:p w:rsidR="00013050" w:rsidRPr="009D0519" w:rsidRDefault="00D241E0" w:rsidP="00013050">
      <w:pPr>
        <w:spacing w:after="0" w:line="360" w:lineRule="auto"/>
        <w:ind w:firstLine="709"/>
        <w:jc w:val="both"/>
        <w:rPr>
          <w:rFonts w:ascii="Times New Roman" w:hAnsi="Times New Roman"/>
          <w:sz w:val="28"/>
          <w:szCs w:val="28"/>
        </w:rPr>
      </w:pPr>
      <w:r w:rsidRPr="009D0519">
        <w:rPr>
          <w:rFonts w:ascii="Times New Roman" w:eastAsia="Times New Roman" w:hAnsi="Times New Roman"/>
          <w:sz w:val="28"/>
          <w:szCs w:val="28"/>
        </w:rPr>
        <w:t>иметь представление об</w:t>
      </w:r>
      <w:r w:rsidR="00013050" w:rsidRPr="009D0519">
        <w:rPr>
          <w:rFonts w:ascii="Times New Roman" w:hAnsi="Times New Roman"/>
          <w:sz w:val="28"/>
          <w:szCs w:val="28"/>
        </w:rPr>
        <w:t xml:space="preserve"> имена</w:t>
      </w:r>
      <w:r w:rsidRPr="009D0519">
        <w:rPr>
          <w:rFonts w:ascii="Times New Roman" w:hAnsi="Times New Roman"/>
          <w:sz w:val="28"/>
          <w:szCs w:val="28"/>
        </w:rPr>
        <w:t>х</w:t>
      </w:r>
      <w:r w:rsidR="00013050" w:rsidRPr="009D0519">
        <w:rPr>
          <w:rFonts w:ascii="Times New Roman" w:hAnsi="Times New Roman"/>
          <w:sz w:val="28"/>
          <w:szCs w:val="28"/>
        </w:rPr>
        <w:t xml:space="preserve">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013050" w:rsidRPr="009D0519" w:rsidRDefault="002368E7"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Понимать значения</w:t>
      </w:r>
      <w:r w:rsidR="00013050" w:rsidRPr="009D0519">
        <w:rPr>
          <w:rFonts w:ascii="Times New Roman" w:hAnsi="Times New Roman"/>
          <w:sz w:val="28"/>
          <w:szCs w:val="28"/>
        </w:rPr>
        <w:t xml:space="preserve">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013050" w:rsidRPr="009D0519" w:rsidRDefault="00431CA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Иметь представление о замечательных художественных музеях </w:t>
      </w:r>
      <w:r w:rsidR="00013050" w:rsidRPr="009D0519">
        <w:rPr>
          <w:rFonts w:ascii="Times New Roman" w:hAnsi="Times New Roman"/>
          <w:sz w:val="28"/>
          <w:szCs w:val="28"/>
        </w:rPr>
        <w:t>России,</w:t>
      </w:r>
      <w:r w:rsidR="00933CAF" w:rsidRPr="009D0519">
        <w:rPr>
          <w:rFonts w:ascii="Times New Roman" w:hAnsi="Times New Roman"/>
          <w:sz w:val="28"/>
          <w:szCs w:val="28"/>
        </w:rPr>
        <w:t xml:space="preserve"> </w:t>
      </w:r>
      <w:r w:rsidR="00013050" w:rsidRPr="009D0519">
        <w:rPr>
          <w:rFonts w:ascii="Times New Roman" w:hAnsi="Times New Roman"/>
          <w:sz w:val="28"/>
          <w:szCs w:val="28"/>
        </w:rPr>
        <w:t>о коллекциях своих региональных музеев.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«Азбука цифровой графики».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Осваивать с помощью создания схемы лица человека его конструкцию</w:t>
      </w:r>
      <w:r w:rsidR="00933CAF" w:rsidRPr="009D0519">
        <w:rPr>
          <w:rFonts w:ascii="Times New Roman" w:hAnsi="Times New Roman"/>
          <w:sz w:val="28"/>
          <w:szCs w:val="28"/>
        </w:rPr>
        <w:t xml:space="preserve"> </w:t>
      </w:r>
      <w:r w:rsidRPr="009D0519">
        <w:rPr>
          <w:rFonts w:ascii="Times New Roman" w:hAnsi="Times New Roman"/>
          <w:sz w:val="28"/>
          <w:szCs w:val="28"/>
        </w:rPr>
        <w:t>и пропорции; осваивать с помощью графического редактора схематическое изменение мимики лица.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Осваивать приёмы соединения шрифта и векторного изображения</w:t>
      </w:r>
      <w:r w:rsidR="00933CAF" w:rsidRPr="009D0519">
        <w:rPr>
          <w:rFonts w:ascii="Times New Roman" w:hAnsi="Times New Roman"/>
          <w:sz w:val="28"/>
          <w:szCs w:val="28"/>
        </w:rPr>
        <w:t xml:space="preserve"> </w:t>
      </w:r>
      <w:r w:rsidRPr="009D0519">
        <w:rPr>
          <w:rFonts w:ascii="Times New Roman" w:hAnsi="Times New Roman"/>
          <w:sz w:val="28"/>
          <w:szCs w:val="28"/>
        </w:rPr>
        <w:t>при создании, например, поздравительных открыток, афиши.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Осваивать приёмы редактирования цифровых фотографий с помощью </w:t>
      </w:r>
      <w:r w:rsidRPr="009D0519">
        <w:rPr>
          <w:rFonts w:ascii="Times New Roman" w:hAnsi="Times New Roman"/>
          <w:sz w:val="28"/>
          <w:szCs w:val="28"/>
        </w:rPr>
        <w:lastRenderedPageBreak/>
        <w:t>компьютерной программы Picture Manager (или другой): изменение яркости, контраста и насыщенности цвета, обрезка изображения, поворот, отражение.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9" w:name="_TOC_250001"/>
    </w:p>
    <w:bookmarkEnd w:id="229"/>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«Графика».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Осваивать правила линейной и воздушной перспективы и применять</w:t>
      </w:r>
      <w:r w:rsidR="00933CAF" w:rsidRPr="009D0519">
        <w:rPr>
          <w:rFonts w:ascii="Times New Roman" w:hAnsi="Times New Roman"/>
          <w:sz w:val="28"/>
          <w:szCs w:val="28"/>
        </w:rPr>
        <w:t xml:space="preserve"> </w:t>
      </w:r>
      <w:r w:rsidRPr="009D0519">
        <w:rPr>
          <w:rFonts w:ascii="Times New Roman" w:hAnsi="Times New Roman"/>
          <w:sz w:val="28"/>
          <w:szCs w:val="28"/>
        </w:rPr>
        <w:t>их в своей практической творческой деятельности. Изучать основные пропорции фигуры человека, пропорциональные отношения отдельных частей фигуры</w:t>
      </w:r>
      <w:r w:rsidR="00933CAF" w:rsidRPr="009D0519">
        <w:rPr>
          <w:rFonts w:ascii="Times New Roman" w:hAnsi="Times New Roman"/>
          <w:sz w:val="28"/>
          <w:szCs w:val="28"/>
        </w:rPr>
        <w:t xml:space="preserve"> </w:t>
      </w:r>
      <w:r w:rsidRPr="009D0519">
        <w:rPr>
          <w:rFonts w:ascii="Times New Roman" w:hAnsi="Times New Roman"/>
          <w:sz w:val="28"/>
          <w:szCs w:val="28"/>
        </w:rPr>
        <w:t>и учиться применять эти знания в своих рисунках.</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представление о традиционных одеждах разных народов</w:t>
      </w:r>
      <w:r w:rsidR="00933CAF" w:rsidRPr="009D0519">
        <w:rPr>
          <w:rFonts w:ascii="Times New Roman" w:hAnsi="Times New Roman"/>
          <w:sz w:val="28"/>
          <w:szCs w:val="28"/>
        </w:rPr>
        <w:t xml:space="preserve"> </w:t>
      </w:r>
      <w:r w:rsidRPr="009D0519">
        <w:rPr>
          <w:rFonts w:ascii="Times New Roman" w:hAnsi="Times New Roman"/>
          <w:sz w:val="28"/>
          <w:szCs w:val="28"/>
        </w:rPr>
        <w:t>и представление о красоте человека в разных культурах, применять эти знания</w:t>
      </w:r>
      <w:r w:rsidR="00933CAF" w:rsidRPr="009D0519">
        <w:rPr>
          <w:rFonts w:ascii="Times New Roman" w:hAnsi="Times New Roman"/>
          <w:sz w:val="28"/>
          <w:szCs w:val="28"/>
        </w:rPr>
        <w:t xml:space="preserve"> </w:t>
      </w:r>
      <w:r w:rsidRPr="009D0519">
        <w:rPr>
          <w:rFonts w:ascii="Times New Roman" w:hAnsi="Times New Roman"/>
          <w:sz w:val="28"/>
          <w:szCs w:val="28"/>
        </w:rPr>
        <w:t>в изображении персонажей сказаний и легенд или просто представителей народов разных культур.</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Создавать зарисовки памятников отечественной и мировой архитектуры.</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Модуль «Живопись».</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w:t>
      </w:r>
      <w:r w:rsidR="00933CAF" w:rsidRPr="009D0519">
        <w:rPr>
          <w:rFonts w:ascii="Times New Roman" w:hAnsi="Times New Roman"/>
          <w:sz w:val="28"/>
          <w:szCs w:val="28"/>
        </w:rPr>
        <w:t xml:space="preserve"> </w:t>
      </w:r>
      <w:r w:rsidRPr="009D0519">
        <w:rPr>
          <w:rFonts w:ascii="Times New Roman" w:hAnsi="Times New Roman"/>
          <w:sz w:val="28"/>
          <w:szCs w:val="28"/>
        </w:rPr>
        <w:t>для среднерусской природы).</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w:t>
      </w:r>
      <w:r w:rsidR="00933CAF" w:rsidRPr="009D0519">
        <w:rPr>
          <w:rFonts w:ascii="Times New Roman" w:hAnsi="Times New Roman"/>
          <w:sz w:val="28"/>
          <w:szCs w:val="28"/>
        </w:rPr>
        <w:t xml:space="preserve"> </w:t>
      </w:r>
      <w:r w:rsidRPr="009D0519">
        <w:rPr>
          <w:rFonts w:ascii="Times New Roman" w:hAnsi="Times New Roman"/>
          <w:sz w:val="28"/>
          <w:szCs w:val="28"/>
        </w:rPr>
        <w:t>в народном костюме.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w:t>
      </w:r>
      <w:r w:rsidR="00933CAF" w:rsidRPr="009D0519">
        <w:rPr>
          <w:rFonts w:ascii="Times New Roman" w:hAnsi="Times New Roman"/>
          <w:sz w:val="28"/>
          <w:szCs w:val="28"/>
        </w:rPr>
        <w:t xml:space="preserve"> </w:t>
      </w:r>
      <w:r w:rsidRPr="009D0519">
        <w:rPr>
          <w:rFonts w:ascii="Times New Roman" w:hAnsi="Times New Roman"/>
          <w:sz w:val="28"/>
          <w:szCs w:val="28"/>
        </w:rPr>
        <w:t>(по представлению из выбранной культурной эпохи).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Создавать двойной портрет (например, портрет матери и ребёнка).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Приобретать опыт создания композиции на тему «Древнерусский город».</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Участвовать в коллективной творческой работе по созданию </w:t>
      </w:r>
      <w:r w:rsidRPr="009D0519">
        <w:rPr>
          <w:rFonts w:ascii="Times New Roman" w:hAnsi="Times New Roman"/>
          <w:sz w:val="28"/>
          <w:szCs w:val="28"/>
        </w:rPr>
        <w:lastRenderedPageBreak/>
        <w:t>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w:t>
      </w:r>
      <w:r w:rsidR="00933CAF" w:rsidRPr="009D0519">
        <w:rPr>
          <w:rFonts w:ascii="Times New Roman" w:hAnsi="Times New Roman"/>
          <w:sz w:val="28"/>
          <w:szCs w:val="28"/>
        </w:rPr>
        <w:t xml:space="preserve"> </w:t>
      </w:r>
      <w:r w:rsidRPr="009D0519">
        <w:rPr>
          <w:rFonts w:ascii="Times New Roman" w:hAnsi="Times New Roman"/>
          <w:sz w:val="28"/>
          <w:szCs w:val="28"/>
        </w:rPr>
        <w:t>в которых выражается обобщённый образ национальной культуры.</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«Скульптура».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Лепка из пластилина эскиза памятника выбранному герою или участие</w:t>
      </w:r>
      <w:r w:rsidR="00933CAF" w:rsidRPr="009D0519">
        <w:rPr>
          <w:rFonts w:ascii="Times New Roman" w:hAnsi="Times New Roman"/>
          <w:sz w:val="28"/>
          <w:szCs w:val="28"/>
        </w:rPr>
        <w:t xml:space="preserve"> </w:t>
      </w:r>
      <w:r w:rsidRPr="009D0519">
        <w:rPr>
          <w:rFonts w:ascii="Times New Roman" w:hAnsi="Times New Roman"/>
          <w:sz w:val="28"/>
          <w:szCs w:val="28"/>
        </w:rP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«Декоративно-прикладное искусство».</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Исследовать и </w:t>
      </w:r>
      <w:r w:rsidR="00DC1546" w:rsidRPr="009D0519">
        <w:rPr>
          <w:rFonts w:ascii="Times New Roman" w:hAnsi="Times New Roman"/>
          <w:sz w:val="28"/>
          <w:szCs w:val="28"/>
        </w:rPr>
        <w:t>создавать</w:t>
      </w:r>
      <w:r w:rsidRPr="009D0519">
        <w:rPr>
          <w:rFonts w:ascii="Times New Roman" w:hAnsi="Times New Roman"/>
          <w:sz w:val="28"/>
          <w:szCs w:val="28"/>
        </w:rPr>
        <w:t xml:space="preserve"> зарисовки особенностей, характерных</w:t>
      </w:r>
      <w:r w:rsidR="00933CAF" w:rsidRPr="009D0519">
        <w:rPr>
          <w:rFonts w:ascii="Times New Roman" w:hAnsi="Times New Roman"/>
          <w:sz w:val="28"/>
          <w:szCs w:val="28"/>
        </w:rPr>
        <w:t xml:space="preserve"> </w:t>
      </w:r>
      <w:r w:rsidRPr="009D0519">
        <w:rPr>
          <w:rFonts w:ascii="Times New Roman" w:hAnsi="Times New Roman"/>
          <w:sz w:val="28"/>
          <w:szCs w:val="28"/>
        </w:rPr>
        <w:t>для орнаментов разных народов или исторических эпох (особенности символов</w:t>
      </w:r>
      <w:r w:rsidR="00933CAF" w:rsidRPr="009D0519">
        <w:rPr>
          <w:rFonts w:ascii="Times New Roman" w:hAnsi="Times New Roman"/>
          <w:sz w:val="28"/>
          <w:szCs w:val="28"/>
        </w:rPr>
        <w:t xml:space="preserve"> </w:t>
      </w:r>
      <w:r w:rsidRPr="009D0519">
        <w:rPr>
          <w:rFonts w:ascii="Times New Roman" w:hAnsi="Times New Roman"/>
          <w:sz w:val="28"/>
          <w:szCs w:val="28"/>
        </w:rPr>
        <w:t>и стилизованных мотивов), показать в рисунках традиции использования орнаментов в архитектуре, одежде, оформлении предметов быта у разных народов,</w:t>
      </w:r>
      <w:r w:rsidR="00933CAF" w:rsidRPr="009D0519">
        <w:rPr>
          <w:rFonts w:ascii="Times New Roman" w:hAnsi="Times New Roman"/>
          <w:sz w:val="28"/>
          <w:szCs w:val="28"/>
        </w:rPr>
        <w:t xml:space="preserve"> </w:t>
      </w:r>
      <w:r w:rsidRPr="009D0519">
        <w:rPr>
          <w:rFonts w:ascii="Times New Roman" w:hAnsi="Times New Roman"/>
          <w:sz w:val="28"/>
          <w:szCs w:val="28"/>
        </w:rPr>
        <w:t>в разные эпохи.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Модуль «Архитектура».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Получить представление о конструкции традиционных жилищ у разных народов, об их связи с окружающей природой.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w:t>
      </w:r>
      <w:r w:rsidR="00933CAF" w:rsidRPr="009D0519">
        <w:rPr>
          <w:rFonts w:ascii="Times New Roman" w:hAnsi="Times New Roman"/>
          <w:sz w:val="28"/>
          <w:szCs w:val="28"/>
        </w:rPr>
        <w:t xml:space="preserve"> </w:t>
      </w:r>
      <w:r w:rsidRPr="009D0519">
        <w:rPr>
          <w:rFonts w:ascii="Times New Roman" w:hAnsi="Times New Roman"/>
          <w:sz w:val="28"/>
          <w:szCs w:val="28"/>
        </w:rPr>
        <w:t xml:space="preserve">с </w:t>
      </w:r>
      <w:r w:rsidRPr="009D0519">
        <w:rPr>
          <w:rFonts w:ascii="Times New Roman" w:hAnsi="Times New Roman"/>
          <w:sz w:val="28"/>
          <w:szCs w:val="28"/>
        </w:rPr>
        <w:lastRenderedPageBreak/>
        <w:t>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013050" w:rsidRPr="009D0519" w:rsidRDefault="00463DBA"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У</w:t>
      </w:r>
      <w:r w:rsidR="00013050" w:rsidRPr="009D0519">
        <w:rPr>
          <w:rFonts w:ascii="Times New Roman" w:hAnsi="Times New Roman"/>
          <w:sz w:val="28"/>
          <w:szCs w:val="28"/>
        </w:rPr>
        <w:t xml:space="preserve">меть объяснять и изображать традиционную конструкцию здания каменного древнерусского храма, </w:t>
      </w:r>
      <w:r w:rsidR="00D241E0" w:rsidRPr="009D0519">
        <w:rPr>
          <w:rFonts w:ascii="Times New Roman" w:eastAsia="Times New Roman" w:hAnsi="Times New Roman"/>
          <w:sz w:val="28"/>
          <w:szCs w:val="28"/>
        </w:rPr>
        <w:t>иметь представление о</w:t>
      </w:r>
      <w:r w:rsidR="00013050" w:rsidRPr="009D0519">
        <w:rPr>
          <w:rFonts w:ascii="Times New Roman" w:hAnsi="Times New Roman"/>
          <w:sz w:val="28"/>
          <w:szCs w:val="28"/>
        </w:rPr>
        <w:t xml:space="preserve"> наиболее значительных древнерусских собор</w:t>
      </w:r>
      <w:r w:rsidR="00A147A1" w:rsidRPr="009D0519">
        <w:rPr>
          <w:rFonts w:ascii="Times New Roman" w:hAnsi="Times New Roman"/>
          <w:sz w:val="28"/>
          <w:szCs w:val="28"/>
        </w:rPr>
        <w:t>ах</w:t>
      </w:r>
      <w:r w:rsidR="00013050" w:rsidRPr="009D0519">
        <w:rPr>
          <w:rFonts w:ascii="Times New Roman" w:hAnsi="Times New Roman"/>
          <w:sz w:val="28"/>
          <w:szCs w:val="28"/>
        </w:rPr>
        <w:t xml:space="preserve"> и </w:t>
      </w:r>
      <w:r w:rsidR="00A147A1" w:rsidRPr="009D0519">
        <w:rPr>
          <w:rFonts w:ascii="Times New Roman" w:hAnsi="Times New Roman"/>
          <w:sz w:val="28"/>
          <w:szCs w:val="28"/>
        </w:rPr>
        <w:t>их местонахождении</w:t>
      </w:r>
      <w:r w:rsidR="00013050" w:rsidRPr="009D0519">
        <w:rPr>
          <w:rFonts w:ascii="Times New Roman" w:hAnsi="Times New Roman"/>
          <w:sz w:val="28"/>
          <w:szCs w:val="28"/>
        </w:rPr>
        <w:t>, о красоте</w:t>
      </w:r>
      <w:r w:rsidR="00933CAF" w:rsidRPr="009D0519">
        <w:rPr>
          <w:rFonts w:ascii="Times New Roman" w:hAnsi="Times New Roman"/>
          <w:sz w:val="28"/>
          <w:szCs w:val="28"/>
        </w:rPr>
        <w:t xml:space="preserve"> </w:t>
      </w:r>
      <w:r w:rsidR="00013050" w:rsidRPr="009D0519">
        <w:rPr>
          <w:rFonts w:ascii="Times New Roman" w:hAnsi="Times New Roman"/>
          <w:sz w:val="28"/>
          <w:szCs w:val="28"/>
        </w:rPr>
        <w:t xml:space="preserve">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00A147A1" w:rsidRPr="009D0519">
        <w:rPr>
          <w:rFonts w:ascii="Times New Roman" w:eastAsia="Times New Roman" w:hAnsi="Times New Roman"/>
          <w:sz w:val="28"/>
          <w:szCs w:val="28"/>
        </w:rPr>
        <w:t xml:space="preserve">Иметь представление об </w:t>
      </w:r>
      <w:r w:rsidR="00013050" w:rsidRPr="009D0519">
        <w:rPr>
          <w:rFonts w:ascii="Times New Roman" w:hAnsi="Times New Roman"/>
          <w:sz w:val="28"/>
          <w:szCs w:val="28"/>
        </w:rPr>
        <w:t>основны</w:t>
      </w:r>
      <w:r w:rsidR="00A147A1" w:rsidRPr="009D0519">
        <w:rPr>
          <w:rFonts w:ascii="Times New Roman" w:hAnsi="Times New Roman"/>
          <w:sz w:val="28"/>
          <w:szCs w:val="28"/>
        </w:rPr>
        <w:t>х</w:t>
      </w:r>
      <w:r w:rsidR="00013050" w:rsidRPr="009D0519">
        <w:rPr>
          <w:rFonts w:ascii="Times New Roman" w:hAnsi="Times New Roman"/>
          <w:sz w:val="28"/>
          <w:szCs w:val="28"/>
        </w:rPr>
        <w:t xml:space="preserve"> конструктивны</w:t>
      </w:r>
      <w:r w:rsidR="00A147A1" w:rsidRPr="009D0519">
        <w:rPr>
          <w:rFonts w:ascii="Times New Roman" w:hAnsi="Times New Roman"/>
          <w:sz w:val="28"/>
          <w:szCs w:val="28"/>
        </w:rPr>
        <w:t>х</w:t>
      </w:r>
      <w:r w:rsidR="00013050" w:rsidRPr="009D0519">
        <w:rPr>
          <w:rFonts w:ascii="Times New Roman" w:hAnsi="Times New Roman"/>
          <w:sz w:val="28"/>
          <w:szCs w:val="28"/>
        </w:rPr>
        <w:t xml:space="preserve"> черт</w:t>
      </w:r>
      <w:r w:rsidR="00A147A1" w:rsidRPr="009D0519">
        <w:rPr>
          <w:rFonts w:ascii="Times New Roman" w:hAnsi="Times New Roman"/>
          <w:sz w:val="28"/>
          <w:szCs w:val="28"/>
        </w:rPr>
        <w:t>ах</w:t>
      </w:r>
      <w:r w:rsidR="00013050" w:rsidRPr="009D0519">
        <w:rPr>
          <w:rFonts w:ascii="Times New Roman" w:hAnsi="Times New Roman"/>
          <w:sz w:val="28"/>
          <w:szCs w:val="28"/>
        </w:rPr>
        <w:t xml:space="preserve"> древнегреческого храма, уметь его изобра</w:t>
      </w:r>
      <w:r w:rsidR="00A147A1" w:rsidRPr="009D0519">
        <w:rPr>
          <w:rFonts w:ascii="Times New Roman" w:hAnsi="Times New Roman"/>
          <w:sz w:val="28"/>
          <w:szCs w:val="28"/>
        </w:rPr>
        <w:t>жа</w:t>
      </w:r>
      <w:r w:rsidR="00013050" w:rsidRPr="009D0519">
        <w:rPr>
          <w:rFonts w:ascii="Times New Roman" w:hAnsi="Times New Roman"/>
          <w:sz w:val="28"/>
          <w:szCs w:val="28"/>
        </w:rPr>
        <w:t>ть, иметь общее, целостное образное представление о древнегреческой культуре.</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Понимать и объяснять, в чём заключается значимость для современных людей сохранения архитектурных памятников и исторического образа своей</w:t>
      </w:r>
      <w:r w:rsidR="00933CAF" w:rsidRPr="009D0519">
        <w:rPr>
          <w:rFonts w:ascii="Times New Roman" w:hAnsi="Times New Roman"/>
          <w:sz w:val="28"/>
          <w:szCs w:val="28"/>
        </w:rPr>
        <w:t xml:space="preserve"> </w:t>
      </w:r>
      <w:r w:rsidRPr="009D0519">
        <w:rPr>
          <w:rFonts w:ascii="Times New Roman" w:hAnsi="Times New Roman"/>
          <w:sz w:val="28"/>
          <w:szCs w:val="28"/>
        </w:rPr>
        <w:t>и мировой культуры.</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«Восприятие произведений искусства».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Формировать восприятие произведений искусства на темы истории</w:t>
      </w:r>
      <w:r w:rsidR="00933CAF" w:rsidRPr="009D0519">
        <w:rPr>
          <w:rFonts w:ascii="Times New Roman" w:hAnsi="Times New Roman"/>
          <w:sz w:val="28"/>
          <w:szCs w:val="28"/>
        </w:rPr>
        <w:t xml:space="preserve"> </w:t>
      </w:r>
      <w:r w:rsidRPr="009D0519">
        <w:rPr>
          <w:rFonts w:ascii="Times New Roman" w:hAnsi="Times New Roman"/>
          <w:sz w:val="28"/>
          <w:szCs w:val="28"/>
        </w:rP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w:t>
      </w:r>
      <w:r w:rsidR="00933CAF" w:rsidRPr="009D0519">
        <w:rPr>
          <w:rFonts w:ascii="Times New Roman" w:hAnsi="Times New Roman"/>
          <w:sz w:val="28"/>
          <w:szCs w:val="28"/>
        </w:rPr>
        <w:t xml:space="preserve"> </w:t>
      </w:r>
      <w:r w:rsidRPr="009D0519">
        <w:rPr>
          <w:rFonts w:ascii="Times New Roman" w:hAnsi="Times New Roman"/>
          <w:sz w:val="28"/>
          <w:szCs w:val="28"/>
        </w:rP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Узнавать соборы Московского Кремля, Софийский собор в Великом Новгороде, храм Покрова на Нерли.</w:t>
      </w:r>
    </w:p>
    <w:p w:rsidR="00013050" w:rsidRPr="009D0519" w:rsidRDefault="00431CA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Н</w:t>
      </w:r>
      <w:r w:rsidR="00013050" w:rsidRPr="009D0519">
        <w:rPr>
          <w:rFonts w:ascii="Times New Roman" w:hAnsi="Times New Roman"/>
          <w:sz w:val="28"/>
          <w:szCs w:val="28"/>
        </w:rPr>
        <w:t xml:space="preserve">азывать и объяснять содержание памятника К. Минину и Д. Пожарскому </w:t>
      </w:r>
      <w:r w:rsidR="00013050" w:rsidRPr="009D0519">
        <w:rPr>
          <w:rFonts w:ascii="Times New Roman" w:hAnsi="Times New Roman"/>
          <w:sz w:val="28"/>
          <w:szCs w:val="28"/>
        </w:rPr>
        <w:lastRenderedPageBreak/>
        <w:t>скульптора И.П. Мартоса в Москве.</w:t>
      </w:r>
    </w:p>
    <w:p w:rsidR="00013050" w:rsidRPr="009D0519" w:rsidRDefault="00A147A1"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 xml:space="preserve">Различать </w:t>
      </w:r>
      <w:r w:rsidR="00013050" w:rsidRPr="009D0519">
        <w:rPr>
          <w:rFonts w:ascii="Times New Roman" w:hAnsi="Times New Roman"/>
          <w:sz w:val="28"/>
          <w:szCs w:val="28"/>
        </w:rPr>
        <w:t xml:space="preserve">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9D0519">
        <w:rPr>
          <w:rFonts w:ascii="Times New Roman" w:eastAsia="Times New Roman" w:hAnsi="Times New Roman"/>
          <w:sz w:val="28"/>
          <w:szCs w:val="28"/>
        </w:rPr>
        <w:t>иметь представление о</w:t>
      </w:r>
      <w:r w:rsidR="00013050" w:rsidRPr="009D0519">
        <w:rPr>
          <w:rFonts w:ascii="Times New Roman" w:hAnsi="Times New Roman"/>
          <w:sz w:val="28"/>
          <w:szCs w:val="28"/>
        </w:rPr>
        <w:t xml:space="preserve"> правилах поведения при посещении мемориальных памятников.</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w:t>
      </w:r>
      <w:r w:rsidR="00933CAF" w:rsidRPr="009D0519">
        <w:rPr>
          <w:rFonts w:ascii="Times New Roman" w:hAnsi="Times New Roman"/>
          <w:sz w:val="28"/>
          <w:szCs w:val="28"/>
        </w:rPr>
        <w:t xml:space="preserve"> </w:t>
      </w:r>
      <w:r w:rsidRPr="009D0519">
        <w:rPr>
          <w:rFonts w:ascii="Times New Roman" w:hAnsi="Times New Roman"/>
          <w:sz w:val="28"/>
          <w:szCs w:val="28"/>
        </w:rPr>
        <w:t>в том числе Древнего Востока, уметь обсуждать эти произведения.</w:t>
      </w:r>
    </w:p>
    <w:p w:rsidR="00013050" w:rsidRPr="009D0519" w:rsidRDefault="00A147A1"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Р</w:t>
      </w:r>
      <w:r w:rsidR="00013050" w:rsidRPr="009D0519">
        <w:rPr>
          <w:rFonts w:ascii="Times New Roman" w:hAnsi="Times New Roman"/>
          <w:sz w:val="28"/>
          <w:szCs w:val="28"/>
        </w:rPr>
        <w:t xml:space="preserve">азличать общий вид и представлять основные компоненты конструкции готических (романских) соборов, </w:t>
      </w:r>
      <w:r w:rsidRPr="009D0519">
        <w:rPr>
          <w:rFonts w:ascii="Times New Roman" w:eastAsia="Times New Roman" w:hAnsi="Times New Roman"/>
          <w:sz w:val="28"/>
          <w:szCs w:val="28"/>
        </w:rPr>
        <w:t>иметь представление об</w:t>
      </w:r>
      <w:r w:rsidR="00013050" w:rsidRPr="009D0519">
        <w:rPr>
          <w:rFonts w:ascii="Times New Roman" w:hAnsi="Times New Roman"/>
          <w:sz w:val="28"/>
          <w:szCs w:val="28"/>
        </w:rPr>
        <w:t xml:space="preserve"> особенност</w:t>
      </w:r>
      <w:r w:rsidRPr="009D0519">
        <w:rPr>
          <w:rFonts w:ascii="Times New Roman" w:hAnsi="Times New Roman"/>
          <w:sz w:val="28"/>
          <w:szCs w:val="28"/>
        </w:rPr>
        <w:t>ях</w:t>
      </w:r>
      <w:r w:rsidR="00013050" w:rsidRPr="009D0519">
        <w:rPr>
          <w:rFonts w:ascii="Times New Roman" w:hAnsi="Times New Roman"/>
          <w:sz w:val="28"/>
          <w:szCs w:val="28"/>
        </w:rPr>
        <w:t xml:space="preserve"> архитектурного устройства мусульманских мечетей, иметь представление</w:t>
      </w:r>
      <w:r w:rsidR="00933CAF" w:rsidRPr="009D0519">
        <w:rPr>
          <w:rFonts w:ascii="Times New Roman" w:hAnsi="Times New Roman"/>
          <w:sz w:val="28"/>
          <w:szCs w:val="28"/>
        </w:rPr>
        <w:t xml:space="preserve"> </w:t>
      </w:r>
      <w:r w:rsidR="00013050" w:rsidRPr="009D0519">
        <w:rPr>
          <w:rFonts w:ascii="Times New Roman" w:hAnsi="Times New Roman"/>
          <w:sz w:val="28"/>
          <w:szCs w:val="28"/>
        </w:rPr>
        <w:t>об архитектурном своеобразии здания буддийской пагоды.</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Модуль «Азбука цифровой графики».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lastRenderedPageBreak/>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Освоить анимацию простого повторяющегося движения изображения</w:t>
      </w:r>
      <w:r w:rsidR="00933CAF" w:rsidRPr="009D0519">
        <w:rPr>
          <w:rFonts w:ascii="Times New Roman" w:hAnsi="Times New Roman"/>
          <w:sz w:val="28"/>
          <w:szCs w:val="28"/>
        </w:rPr>
        <w:t xml:space="preserve"> </w:t>
      </w:r>
      <w:r w:rsidRPr="009D0519">
        <w:rPr>
          <w:rFonts w:ascii="Times New Roman" w:hAnsi="Times New Roman"/>
          <w:sz w:val="28"/>
          <w:szCs w:val="28"/>
        </w:rPr>
        <w:t>в виртуальном редакторе GIF-анимации.</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Освоить и проводить компьютерные презентации в программе PowerPoint</w:t>
      </w:r>
      <w:r w:rsidR="00933CAF" w:rsidRPr="009D0519">
        <w:rPr>
          <w:rFonts w:ascii="Times New Roman" w:hAnsi="Times New Roman"/>
          <w:sz w:val="28"/>
          <w:szCs w:val="28"/>
        </w:rPr>
        <w:t xml:space="preserve"> </w:t>
      </w:r>
      <w:r w:rsidRPr="009D0519">
        <w:rPr>
          <w:rFonts w:ascii="Times New Roman" w:hAnsi="Times New Roman"/>
          <w:sz w:val="28"/>
          <w:szCs w:val="28"/>
        </w:rPr>
        <w:t xml:space="preserve">по темам изучаемого материала, собирая в поисковых системах нужный материал, или на основе собственных фотографий и фотографий своих рисунков, </w:t>
      </w:r>
      <w:r w:rsidR="00DC1546" w:rsidRPr="009D0519">
        <w:rPr>
          <w:rFonts w:ascii="Times New Roman" w:hAnsi="Times New Roman"/>
          <w:sz w:val="28"/>
          <w:szCs w:val="28"/>
        </w:rPr>
        <w:t>выполнять</w:t>
      </w:r>
      <w:r w:rsidRPr="009D0519">
        <w:rPr>
          <w:rFonts w:ascii="Times New Roman" w:hAnsi="Times New Roman"/>
          <w:sz w:val="28"/>
          <w:szCs w:val="28"/>
        </w:rPr>
        <w:t xml:space="preserve"> шрифтовые надписи наиболее важных определений, названий, положений, которые надо помнить и знать.</w:t>
      </w:r>
    </w:p>
    <w:p w:rsidR="00013050" w:rsidRPr="009D0519" w:rsidRDefault="00013050" w:rsidP="00013050">
      <w:pPr>
        <w:spacing w:after="0" w:line="360" w:lineRule="auto"/>
        <w:ind w:firstLine="709"/>
        <w:jc w:val="both"/>
        <w:rPr>
          <w:rFonts w:ascii="Times New Roman" w:hAnsi="Times New Roman"/>
          <w:sz w:val="28"/>
          <w:szCs w:val="28"/>
        </w:rPr>
      </w:pPr>
      <w:r w:rsidRPr="009D0519">
        <w:rPr>
          <w:rFonts w:ascii="Times New Roman" w:hAnsi="Times New Roman"/>
          <w:sz w:val="28"/>
          <w:szCs w:val="28"/>
        </w:rPr>
        <w:t>Совершать виртуальные тематические путешествия по художественным музеям мира.</w:t>
      </w:r>
      <w:bookmarkStart w:id="230" w:name="_TOC_250000"/>
      <w:bookmarkEnd w:id="230"/>
      <w:r w:rsidRPr="009D0519">
        <w:rPr>
          <w:rFonts w:ascii="Times New Roman" w:hAnsi="Times New Roman"/>
          <w:sz w:val="28"/>
          <w:szCs w:val="28"/>
        </w:rPr>
        <w:t xml:space="preserve"> </w:t>
      </w:r>
    </w:p>
    <w:p w:rsidR="00620AF1" w:rsidRPr="009D0519" w:rsidRDefault="00E372F6" w:rsidP="00620AF1">
      <w:pPr>
        <w:spacing w:after="0" w:line="360" w:lineRule="auto"/>
        <w:ind w:firstLine="709"/>
        <w:jc w:val="both"/>
        <w:rPr>
          <w:rFonts w:ascii="Times New Roman" w:hAnsi="Times New Roman"/>
          <w:sz w:val="28"/>
          <w:szCs w:val="28"/>
        </w:rPr>
      </w:pPr>
      <w:r w:rsidRPr="009D0519">
        <w:rPr>
          <w:rFonts w:ascii="Times New Roman" w:hAnsi="Times New Roman"/>
          <w:sz w:val="28"/>
          <w:szCs w:val="28"/>
        </w:rPr>
        <w:t>2.1.8</w:t>
      </w:r>
      <w:r w:rsidR="001C3BE9" w:rsidRPr="009D0519">
        <w:rPr>
          <w:rFonts w:ascii="Times New Roman" w:hAnsi="Times New Roman"/>
          <w:sz w:val="28"/>
          <w:szCs w:val="28"/>
        </w:rPr>
        <w:t xml:space="preserve"> Р</w:t>
      </w:r>
      <w:r w:rsidR="00620AF1" w:rsidRPr="009D0519">
        <w:rPr>
          <w:rFonts w:ascii="Times New Roman" w:hAnsi="Times New Roman"/>
          <w:sz w:val="28"/>
          <w:szCs w:val="28"/>
        </w:rPr>
        <w:t>абочая программа по учебному предмету «Музыка».</w:t>
      </w:r>
    </w:p>
    <w:p w:rsidR="00620AF1" w:rsidRPr="009D0519" w:rsidRDefault="001C3BE9"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w:t>
      </w:r>
      <w:r w:rsidR="00620AF1" w:rsidRPr="009D0519">
        <w:rPr>
          <w:rFonts w:ascii="Times New Roman" w:hAnsi="Times New Roman"/>
          <w:sz w:val="28"/>
          <w:szCs w:val="28"/>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Пояснительная записка.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Программа по музыке разработана с целью оказания методической помощи учителю музыки в создании рабочей программы по учебному предмету.</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Программа по музыке позволит учителю:</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реализовать в процессе преподавания музыки современные подходы</w:t>
      </w:r>
      <w:r w:rsidR="00933CAF" w:rsidRPr="009D0519">
        <w:rPr>
          <w:rFonts w:ascii="Times New Roman" w:hAnsi="Times New Roman"/>
          <w:sz w:val="28"/>
          <w:szCs w:val="28"/>
        </w:rPr>
        <w:t xml:space="preserve"> </w:t>
      </w:r>
      <w:r w:rsidRPr="009D0519">
        <w:rPr>
          <w:rFonts w:ascii="Times New Roman" w:hAnsi="Times New Roman"/>
          <w:sz w:val="28"/>
          <w:szCs w:val="28"/>
        </w:rPr>
        <w:t>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w:t>
      </w:r>
      <w:r w:rsidR="00933CAF" w:rsidRPr="009D0519">
        <w:rPr>
          <w:rFonts w:ascii="Times New Roman" w:hAnsi="Times New Roman"/>
          <w:sz w:val="28"/>
          <w:szCs w:val="28"/>
        </w:rPr>
        <w:t xml:space="preserve"> </w:t>
      </w:r>
      <w:r w:rsidRPr="009D0519">
        <w:rPr>
          <w:rFonts w:ascii="Times New Roman" w:hAnsi="Times New Roman"/>
          <w:sz w:val="28"/>
          <w:szCs w:val="28"/>
        </w:rPr>
        <w:t xml:space="preserve">в </w:t>
      </w:r>
      <w:r w:rsidRPr="009D0519">
        <w:rPr>
          <w:rFonts w:ascii="Times New Roman" w:hAnsi="Times New Roman"/>
          <w:sz w:val="28"/>
          <w:szCs w:val="28"/>
        </w:rPr>
        <w:lastRenderedPageBreak/>
        <w:t>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разработать календарно-тематическое планирование с учётом особенностей конкретного региона, образовательной организации, класса.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w:t>
      </w:r>
      <w:r w:rsidR="00933CAF" w:rsidRPr="009D0519">
        <w:rPr>
          <w:rFonts w:ascii="Times New Roman" w:hAnsi="Times New Roman"/>
          <w:sz w:val="28"/>
          <w:szCs w:val="28"/>
        </w:rPr>
        <w:t xml:space="preserve"> </w:t>
      </w:r>
      <w:r w:rsidRPr="009D0519">
        <w:rPr>
          <w:rFonts w:ascii="Times New Roman" w:hAnsi="Times New Roman"/>
          <w:sz w:val="28"/>
          <w:szCs w:val="28"/>
        </w:rPr>
        <w:t>и естественного радостного мировосприятия.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 течение периода начального общего образования необходимо заложить основы будущей музыкальной культуры личности, сформировать представления</w:t>
      </w:r>
      <w:r w:rsidR="00933CAF" w:rsidRPr="009D0519">
        <w:rPr>
          <w:rFonts w:ascii="Times New Roman" w:hAnsi="Times New Roman"/>
          <w:sz w:val="28"/>
          <w:szCs w:val="28"/>
        </w:rPr>
        <w:t xml:space="preserve"> </w:t>
      </w:r>
      <w:r w:rsidRPr="009D0519">
        <w:rPr>
          <w:rFonts w:ascii="Times New Roman" w:hAnsi="Times New Roman"/>
          <w:sz w:val="28"/>
          <w:szCs w:val="28"/>
        </w:rPr>
        <w:t>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w:t>
      </w:r>
      <w:r w:rsidR="00933CAF" w:rsidRPr="009D0519">
        <w:rPr>
          <w:rFonts w:ascii="Times New Roman" w:hAnsi="Times New Roman"/>
          <w:sz w:val="28"/>
          <w:szCs w:val="28"/>
        </w:rPr>
        <w:t xml:space="preserve"> </w:t>
      </w:r>
      <w:r w:rsidRPr="009D0519">
        <w:rPr>
          <w:rFonts w:ascii="Times New Roman" w:hAnsi="Times New Roman"/>
          <w:sz w:val="28"/>
          <w:szCs w:val="28"/>
        </w:rPr>
        <w:t>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Программа по музыке предусматривает знакомство обучающихся</w:t>
      </w:r>
      <w:r w:rsidR="00933CAF" w:rsidRPr="009D0519">
        <w:rPr>
          <w:rFonts w:ascii="Times New Roman" w:hAnsi="Times New Roman"/>
          <w:sz w:val="28"/>
          <w:szCs w:val="28"/>
        </w:rPr>
        <w:t xml:space="preserve"> </w:t>
      </w:r>
      <w:r w:rsidRPr="009D0519">
        <w:rPr>
          <w:rFonts w:ascii="Times New Roman" w:hAnsi="Times New Roman"/>
          <w:sz w:val="28"/>
          <w:szCs w:val="28"/>
        </w:rPr>
        <w:t>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w:t>
      </w:r>
      <w:r w:rsidR="00933CAF" w:rsidRPr="009D0519">
        <w:rPr>
          <w:rFonts w:ascii="Times New Roman" w:hAnsi="Times New Roman"/>
          <w:sz w:val="28"/>
          <w:szCs w:val="28"/>
        </w:rPr>
        <w:t xml:space="preserve"> </w:t>
      </w:r>
      <w:r w:rsidRPr="009D0519">
        <w:rPr>
          <w:rFonts w:ascii="Times New Roman" w:hAnsi="Times New Roman"/>
          <w:sz w:val="28"/>
          <w:szCs w:val="28"/>
        </w:rPr>
        <w:t>к жизни, самому себе, другим людям, которые несёт в себе музыка.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Свойственная музыкальному восприятию идентификация с лирическим героем произведения является уникальным психологическим механизмом</w:t>
      </w:r>
      <w:r w:rsidR="00933CAF" w:rsidRPr="009D0519">
        <w:rPr>
          <w:rFonts w:ascii="Times New Roman" w:hAnsi="Times New Roman"/>
          <w:sz w:val="28"/>
          <w:szCs w:val="28"/>
        </w:rPr>
        <w:t xml:space="preserve"> </w:t>
      </w:r>
      <w:r w:rsidRPr="009D0519">
        <w:rPr>
          <w:rFonts w:ascii="Times New Roman" w:hAnsi="Times New Roman"/>
          <w:sz w:val="28"/>
          <w:szCs w:val="28"/>
        </w:rPr>
        <w:t xml:space="preserve">для формирования мировоззрения обучающегося опосредованным недирективным </w:t>
      </w:r>
      <w:r w:rsidRPr="009D0519">
        <w:rPr>
          <w:rFonts w:ascii="Times New Roman" w:hAnsi="Times New Roman"/>
          <w:sz w:val="28"/>
          <w:szCs w:val="28"/>
        </w:rPr>
        <w:lastRenderedPageBreak/>
        <w:t xml:space="preserve">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Особая роль в организации музыкальных занятий в программе по музыке принадлежит игровым формам деятельности, которые рассматриваются</w:t>
      </w:r>
      <w:r w:rsidR="00933CAF" w:rsidRPr="009D0519">
        <w:rPr>
          <w:rFonts w:ascii="Times New Roman" w:hAnsi="Times New Roman"/>
          <w:sz w:val="28"/>
          <w:szCs w:val="28"/>
        </w:rPr>
        <w:t xml:space="preserve"> </w:t>
      </w:r>
      <w:r w:rsidRPr="009D0519">
        <w:rPr>
          <w:rFonts w:ascii="Times New Roman" w:hAnsi="Times New Roman"/>
          <w:sz w:val="28"/>
          <w:szCs w:val="28"/>
        </w:rPr>
        <w:t>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w:t>
      </w:r>
      <w:r w:rsidR="00933CAF" w:rsidRPr="009D0519">
        <w:rPr>
          <w:rFonts w:ascii="Times New Roman" w:hAnsi="Times New Roman"/>
          <w:sz w:val="28"/>
          <w:szCs w:val="28"/>
        </w:rPr>
        <w:t xml:space="preserve"> </w:t>
      </w:r>
      <w:r w:rsidRPr="009D0519">
        <w:rPr>
          <w:rFonts w:ascii="Times New Roman" w:hAnsi="Times New Roman"/>
          <w:sz w:val="28"/>
          <w:szCs w:val="28"/>
        </w:rPr>
        <w:t xml:space="preserve">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 процессе конкретизации учебных целей их реализация осуществляется по следующим направлениям: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становление системы ценностей, обучающихся в единстве эмоциональной</w:t>
      </w:r>
      <w:r w:rsidR="00933CAF" w:rsidRPr="009D0519">
        <w:rPr>
          <w:rFonts w:ascii="Times New Roman" w:hAnsi="Times New Roman"/>
          <w:sz w:val="28"/>
          <w:szCs w:val="28"/>
        </w:rPr>
        <w:t xml:space="preserve"> </w:t>
      </w:r>
      <w:r w:rsidRPr="009D0519">
        <w:rPr>
          <w:rFonts w:ascii="Times New Roman" w:hAnsi="Times New Roman"/>
          <w:sz w:val="28"/>
          <w:szCs w:val="28"/>
        </w:rPr>
        <w:t>и познавательной сферы;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формирование творческих способностей ребёнка, развитие внутренней </w:t>
      </w:r>
      <w:r w:rsidRPr="009D0519">
        <w:rPr>
          <w:rFonts w:ascii="Times New Roman" w:hAnsi="Times New Roman"/>
          <w:sz w:val="28"/>
          <w:szCs w:val="28"/>
        </w:rPr>
        <w:lastRenderedPageBreak/>
        <w:t>мотивации к музицированию.</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Важнейшие задачи обучения музыке на уровне начального общего образования: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формирование эмоционально-ценностной отзывчивости на прекрасное</w:t>
      </w:r>
      <w:r w:rsidR="00933CAF" w:rsidRPr="009D0519">
        <w:rPr>
          <w:rFonts w:ascii="Times New Roman" w:hAnsi="Times New Roman"/>
          <w:sz w:val="28"/>
          <w:szCs w:val="28"/>
        </w:rPr>
        <w:t xml:space="preserve"> </w:t>
      </w:r>
      <w:r w:rsidRPr="009D0519">
        <w:rPr>
          <w:rFonts w:ascii="Times New Roman" w:hAnsi="Times New Roman"/>
          <w:sz w:val="28"/>
          <w:szCs w:val="28"/>
        </w:rPr>
        <w:t>в жизни и в искусстве;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изучение закономерностей музыкального искусства: интонационная</w:t>
      </w:r>
      <w:r w:rsidR="00933CAF" w:rsidRPr="009D0519">
        <w:rPr>
          <w:rFonts w:ascii="Times New Roman" w:hAnsi="Times New Roman"/>
          <w:sz w:val="28"/>
          <w:szCs w:val="28"/>
        </w:rPr>
        <w:t xml:space="preserve"> </w:t>
      </w:r>
      <w:r w:rsidRPr="009D0519">
        <w:rPr>
          <w:rFonts w:ascii="Times New Roman" w:hAnsi="Times New Roman"/>
          <w:sz w:val="28"/>
          <w:szCs w:val="28"/>
        </w:rPr>
        <w:t>и жанровая природа музыки, основные выразительные средства, элементы музыкального языка;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расширение кругозора, воспитание любознательности, интереса</w:t>
      </w:r>
      <w:r w:rsidR="00933CAF" w:rsidRPr="009D0519">
        <w:rPr>
          <w:rFonts w:ascii="Times New Roman" w:hAnsi="Times New Roman"/>
          <w:sz w:val="28"/>
          <w:szCs w:val="28"/>
        </w:rPr>
        <w:t xml:space="preserve"> </w:t>
      </w:r>
      <w:r w:rsidRPr="009D0519">
        <w:rPr>
          <w:rFonts w:ascii="Times New Roman" w:hAnsi="Times New Roman"/>
          <w:sz w:val="28"/>
          <w:szCs w:val="28"/>
        </w:rPr>
        <w:t>к музыкальной культуре России, ее регионов, этнических групп, малой родины,</w:t>
      </w:r>
      <w:r w:rsidR="00933CAF" w:rsidRPr="009D0519">
        <w:rPr>
          <w:rFonts w:ascii="Times New Roman" w:hAnsi="Times New Roman"/>
          <w:sz w:val="28"/>
          <w:szCs w:val="28"/>
        </w:rPr>
        <w:t xml:space="preserve"> </w:t>
      </w:r>
      <w:r w:rsidRPr="009D0519">
        <w:rPr>
          <w:rFonts w:ascii="Times New Roman" w:hAnsi="Times New Roman"/>
          <w:sz w:val="28"/>
          <w:szCs w:val="28"/>
        </w:rPr>
        <w:t xml:space="preserve">а также к музыкальной культуре других стран, культур, времён и народов.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Программа по музыке составлена на основе модульного принципа </w:t>
      </w:r>
      <w:r w:rsidRPr="009D0519">
        <w:rPr>
          <w:rFonts w:ascii="Times New Roman" w:hAnsi="Times New Roman"/>
          <w:sz w:val="28"/>
          <w:szCs w:val="28"/>
        </w:rPr>
        <w:lastRenderedPageBreak/>
        <w:t>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Содержание учебного предмета структурно представлено восемью модулями (тематическими линиями):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инвариантные: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модуль № 1 «Народная музыка России»;</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модуль № 2 «Классическая музыка»;</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модуль № 3 «Музыка в жизни человека»</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вариативные: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модуль № 4 «Музыка народов мира»;</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модуль № 5 «Духовная музыка»;</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модуль № 6 «Музыка театра и кино»;</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модуль № 7 «Современная музыкальная культура»;</w:t>
      </w:r>
      <w:r w:rsidR="00933CAF" w:rsidRPr="009D0519">
        <w:rPr>
          <w:rFonts w:ascii="Times New Roman" w:hAnsi="Times New Roman"/>
          <w:sz w:val="28"/>
          <w:szCs w:val="28"/>
        </w:rPr>
        <w:t xml:space="preserve"> </w:t>
      </w:r>
      <w:r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модуль № 8 «Музыкальная грамота»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Каждый модуль состоит из нескольких тематических блоков.</w:t>
      </w:r>
      <w:r w:rsidR="00933CAF" w:rsidRPr="009D0519">
        <w:rPr>
          <w:rFonts w:ascii="Times New Roman" w:hAnsi="Times New Roman"/>
          <w:sz w:val="28"/>
          <w:szCs w:val="28"/>
        </w:rPr>
        <w:t xml:space="preserve"> </w:t>
      </w:r>
      <w:r w:rsidRPr="009D0519">
        <w:rPr>
          <w:rFonts w:ascii="Times New Roman" w:hAnsi="Times New Roman"/>
          <w:sz w:val="28"/>
          <w:szCs w:val="28"/>
        </w:rPr>
        <w:t>Модульный принцип допускает перестановку блоков, перераспределение количества учебных часов между блоками.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sidR="00933CAF" w:rsidRPr="009D0519">
        <w:rPr>
          <w:rFonts w:ascii="Times New Roman" w:hAnsi="Times New Roman"/>
          <w:sz w:val="28"/>
          <w:szCs w:val="28"/>
        </w:rPr>
        <w:t xml:space="preserve"> </w:t>
      </w:r>
      <w:r w:rsidRPr="009D0519">
        <w:rPr>
          <w:rFonts w:ascii="Times New Roman" w:hAnsi="Times New Roman"/>
          <w:sz w:val="28"/>
          <w:szCs w:val="28"/>
        </w:rPr>
        <w:t xml:space="preserve">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 Общее число часов, рекомендованных для изучения музыки </w:t>
      </w:r>
      <w:r w:rsidRPr="009D0519">
        <w:rPr>
          <w:rFonts w:ascii="Times New Roman" w:hAnsi="Times New Roman"/>
          <w:sz w:val="28"/>
          <w:szCs w:val="28"/>
        </w:rPr>
        <w:noBreakHyphen/>
      </w:r>
      <w:r w:rsidR="00933CAF" w:rsidRPr="009D0519">
        <w:rPr>
          <w:rFonts w:ascii="Times New Roman" w:hAnsi="Times New Roman"/>
          <w:sz w:val="28"/>
          <w:szCs w:val="28"/>
        </w:rPr>
        <w:t xml:space="preserve"> </w:t>
      </w:r>
      <w:r w:rsidRPr="009D0519">
        <w:rPr>
          <w:rFonts w:ascii="Times New Roman" w:hAnsi="Times New Roman"/>
          <w:sz w:val="28"/>
          <w:szCs w:val="28"/>
        </w:rPr>
        <w:t>135 часов: в 1 классе – 33 часа (1 час в неделю), во 2 классе – 34 часа (1 час</w:t>
      </w:r>
      <w:r w:rsidR="00933CAF" w:rsidRPr="009D0519">
        <w:rPr>
          <w:rFonts w:ascii="Times New Roman" w:hAnsi="Times New Roman"/>
          <w:sz w:val="28"/>
          <w:szCs w:val="28"/>
        </w:rPr>
        <w:t xml:space="preserve"> </w:t>
      </w:r>
      <w:r w:rsidRPr="009D0519">
        <w:rPr>
          <w:rFonts w:ascii="Times New Roman" w:hAnsi="Times New Roman"/>
          <w:sz w:val="28"/>
          <w:szCs w:val="28"/>
        </w:rPr>
        <w:t>в неделю), в 3 классе – 34 часа (1 час в неделю), в 4 классе – 34 часа (1 час</w:t>
      </w:r>
      <w:r w:rsidR="00933CAF" w:rsidRPr="009D0519">
        <w:rPr>
          <w:rFonts w:ascii="Times New Roman" w:hAnsi="Times New Roman"/>
          <w:sz w:val="28"/>
          <w:szCs w:val="28"/>
        </w:rPr>
        <w:t xml:space="preserve"> </w:t>
      </w:r>
      <w:r w:rsidRPr="009D0519">
        <w:rPr>
          <w:rFonts w:ascii="Times New Roman" w:hAnsi="Times New Roman"/>
          <w:sz w:val="28"/>
          <w:szCs w:val="28"/>
        </w:rPr>
        <w:t>в неделю).</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При разработке рабочей программы по музыке образовательная организация вправе использовать возможности сетевого взаимодействия,</w:t>
      </w:r>
      <w:r w:rsidR="00933CAF" w:rsidRPr="009D0519">
        <w:rPr>
          <w:rFonts w:ascii="Times New Roman" w:hAnsi="Times New Roman"/>
          <w:sz w:val="28"/>
          <w:szCs w:val="28"/>
        </w:rPr>
        <w:t xml:space="preserve"> </w:t>
      </w:r>
      <w:r w:rsidRPr="009D0519">
        <w:rPr>
          <w:rFonts w:ascii="Times New Roman" w:hAnsi="Times New Roman"/>
          <w:sz w:val="28"/>
          <w:szCs w:val="28"/>
        </w:rPr>
        <w:t xml:space="preserve">в том числе с </w:t>
      </w:r>
      <w:r w:rsidRPr="009D0519">
        <w:rPr>
          <w:rFonts w:ascii="Times New Roman" w:hAnsi="Times New Roman"/>
          <w:sz w:val="28"/>
          <w:szCs w:val="28"/>
        </w:rPr>
        <w:lastRenderedPageBreak/>
        <w:t>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w:t>
      </w:r>
      <w:r w:rsidR="00933CAF" w:rsidRPr="009D0519">
        <w:rPr>
          <w:rFonts w:ascii="Times New Roman" w:hAnsi="Times New Roman"/>
          <w:sz w:val="28"/>
          <w:szCs w:val="28"/>
        </w:rPr>
        <w:t xml:space="preserve"> </w:t>
      </w:r>
      <w:r w:rsidRPr="009D0519">
        <w:rPr>
          <w:rFonts w:ascii="Times New Roman" w:hAnsi="Times New Roman"/>
          <w:sz w:val="28"/>
          <w:szCs w:val="28"/>
        </w:rPr>
        <w:t>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620AF1" w:rsidRPr="009D0519" w:rsidRDefault="00620AF1" w:rsidP="001C3BE9">
      <w:pPr>
        <w:spacing w:after="0" w:line="360" w:lineRule="auto"/>
        <w:jc w:val="both"/>
        <w:rPr>
          <w:rFonts w:ascii="Times New Roman" w:hAnsi="Times New Roman"/>
          <w:sz w:val="28"/>
          <w:szCs w:val="28"/>
        </w:rPr>
      </w:pPr>
      <w:r w:rsidRPr="009D0519">
        <w:rPr>
          <w:rFonts w:ascii="Times New Roman" w:hAnsi="Times New Roman"/>
          <w:sz w:val="28"/>
          <w:szCs w:val="28"/>
        </w:rPr>
        <w:t>Содержание обучения музыке на уровне начального общего образования.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Инвариантные</w:t>
      </w:r>
      <w:r w:rsidR="00933CAF" w:rsidRPr="009D0519">
        <w:rPr>
          <w:rFonts w:ascii="Times New Roman" w:hAnsi="Times New Roman"/>
          <w:sz w:val="28"/>
          <w:szCs w:val="28"/>
        </w:rPr>
        <w:t xml:space="preserve"> </w:t>
      </w:r>
      <w:r w:rsidRPr="009D0519">
        <w:rPr>
          <w:rFonts w:ascii="Times New Roman" w:hAnsi="Times New Roman"/>
          <w:sz w:val="28"/>
          <w:szCs w:val="28"/>
        </w:rPr>
        <w:t>модули: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Модуль № 1 «Народная музыка России».</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w:t>
      </w:r>
      <w:r w:rsidR="00933CAF" w:rsidRPr="009D0519">
        <w:rPr>
          <w:rFonts w:ascii="Times New Roman" w:hAnsi="Times New Roman"/>
          <w:sz w:val="28"/>
          <w:szCs w:val="28"/>
        </w:rPr>
        <w:t xml:space="preserve"> </w:t>
      </w:r>
      <w:r w:rsidRPr="009D0519">
        <w:rPr>
          <w:rFonts w:ascii="Times New Roman" w:hAnsi="Times New Roman"/>
          <w:sz w:val="28"/>
          <w:szCs w:val="28"/>
        </w:rPr>
        <w:t>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w:t>
      </w:r>
      <w:r w:rsidR="00933CAF" w:rsidRPr="009D0519">
        <w:rPr>
          <w:rFonts w:ascii="Times New Roman" w:hAnsi="Times New Roman"/>
          <w:sz w:val="28"/>
          <w:szCs w:val="28"/>
        </w:rPr>
        <w:t xml:space="preserve"> </w:t>
      </w:r>
      <w:r w:rsidRPr="009D0519">
        <w:rPr>
          <w:rFonts w:ascii="Times New Roman" w:hAnsi="Times New Roman"/>
          <w:sz w:val="28"/>
          <w:szCs w:val="28"/>
        </w:rPr>
        <w:t>от эстрадных шоу-программ, эксплуатирующих фольклорный колорит.</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Край, в котором ты живёшь.</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м</w:t>
      </w:r>
      <w:r w:rsidRPr="009D0519">
        <w:rPr>
          <w:rFonts w:ascii="Times New Roman" w:hAnsi="Times New Roman"/>
          <w:sz w:val="28"/>
          <w:szCs w:val="28"/>
        </w:rPr>
        <w:t>узыкальные традиции малой Родины. Песни, обряды, музыкальные инструменты.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диалог с учителем о музыкальных традициях своего родного края;</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вариативно: просмотр видеофильма о культуре родного края; посещение </w:t>
      </w:r>
      <w:r w:rsidRPr="009D0519">
        <w:rPr>
          <w:rFonts w:ascii="Times New Roman" w:hAnsi="Times New Roman"/>
          <w:sz w:val="28"/>
          <w:szCs w:val="28"/>
        </w:rPr>
        <w:lastRenderedPageBreak/>
        <w:t>краеведческого музея; посещение этнографического спектакля, концерта.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Русский фольклор.</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р</w:t>
      </w:r>
      <w:r w:rsidRPr="009D0519">
        <w:rPr>
          <w:rFonts w:ascii="Times New Roman" w:hAnsi="Times New Roman"/>
          <w:sz w:val="28"/>
          <w:szCs w:val="28"/>
        </w:rPr>
        <w:t xml:space="preserve">усские народные песни (трудовые, хороводные). Детский фольклор (игровые, заклички, потешки, считалки, прибаутки).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исполнение русских народных песен разных жанров;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сочинение мелодий, вокальная импровизация на основе текстов игрового детского фольклора;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ритмическая импровизация, исполнение аккомпанемента</w:t>
      </w:r>
      <w:r w:rsidR="00933CAF" w:rsidRPr="009D0519">
        <w:rPr>
          <w:rFonts w:ascii="Times New Roman" w:hAnsi="Times New Roman"/>
          <w:sz w:val="28"/>
          <w:szCs w:val="28"/>
        </w:rPr>
        <w:t xml:space="preserve"> </w:t>
      </w:r>
      <w:r w:rsidRPr="009D0519">
        <w:rPr>
          <w:rFonts w:ascii="Times New Roman" w:hAnsi="Times New Roman"/>
          <w:sz w:val="28"/>
          <w:szCs w:val="28"/>
        </w:rPr>
        <w:t xml:space="preserve">на простых ударных (ложки) и духовых (свирель) инструментах к изученным народным песням;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Русские народные музыкальные инструменты.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н</w:t>
      </w:r>
      <w:r w:rsidRPr="009D0519">
        <w:rPr>
          <w:rFonts w:ascii="Times New Roman" w:hAnsi="Times New Roman"/>
          <w:sz w:val="28"/>
          <w:szCs w:val="28"/>
        </w:rPr>
        <w:t>ародные музыкальные инструменты (балалайка, рожок, свирель, гусли, гармонь, ложки). Инструментальные наигрыши. Плясовые мелодии.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внешним видом, особенностями исполнения и звучания русских народных инструментов;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на слух тембров инструментов;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классификация на группы духовых, ударных, струнных;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музыкальная викторина на знание тембров народных инструментов;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двигательная игра – импровизация-подражание игре на музыкальных инструментах;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Сказки, мифы и легенды.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н</w:t>
      </w:r>
      <w:r w:rsidRPr="009D0519">
        <w:rPr>
          <w:rFonts w:ascii="Times New Roman" w:hAnsi="Times New Roman"/>
          <w:sz w:val="28"/>
          <w:szCs w:val="28"/>
        </w:rPr>
        <w:t>ародные сказители. Русские народные сказания, былины. Сказки и легенды о музыке и музыкантах.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манерой сказывания нараспев;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сказок, былин, эпических сказаний, рассказываемых нараспев;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 инструментальной музыке определение на слух музыкальных интонаций речитативного характера;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создание иллюстраций к прослушанным музыкальным и литературным произведениям;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Жанры музыкального фольклора.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ф</w:t>
      </w:r>
      <w:r w:rsidRPr="009D0519">
        <w:rPr>
          <w:rFonts w:ascii="Times New Roman" w:hAnsi="Times New Roman"/>
          <w:sz w:val="28"/>
          <w:szCs w:val="28"/>
        </w:rPr>
        <w:t>ольклорные жанры, общие для всех народов: лирические, трудовые, колыбельные песни, танцы и пляски. Традиционные музыкальные инструменты.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различение на слух контрастных по характеру фольклорных жанров: колыбельная, трудовая, лирическая, плясовая;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характеристика типичных элементов музыкального языка (темп, ритм, мелодия, динамика), состава исполнителей;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тембра музыкальных инструментов, отнесение к одной из групп (духовые, ударные, струнные);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исполнение песен разных жанров, относящихся к фольклору разных народов Российской Федерации;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импровизации, сочинение к ним ритмических аккомпанементов (звучащими жестами, на ударных инструментах);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вариативно: исполнение на клавишных или духовых инструментах (свирель) мелодий народных песен, прослеживание мелодии по нотной записи.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Народные праздники.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о</w:t>
      </w:r>
      <w:r w:rsidRPr="009D0519">
        <w:rPr>
          <w:rFonts w:ascii="Times New Roman" w:hAnsi="Times New Roman"/>
          <w:sz w:val="28"/>
          <w:szCs w:val="28"/>
        </w:rPr>
        <w:t>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праздничными обычаями, обрядами, бытовавшими ранее</w:t>
      </w:r>
      <w:r w:rsidR="00933CAF" w:rsidRPr="009D0519">
        <w:rPr>
          <w:rFonts w:ascii="Times New Roman" w:hAnsi="Times New Roman"/>
          <w:sz w:val="28"/>
          <w:szCs w:val="28"/>
        </w:rPr>
        <w:t xml:space="preserve"> </w:t>
      </w:r>
      <w:r w:rsidRPr="009D0519">
        <w:rPr>
          <w:rFonts w:ascii="Times New Roman" w:hAnsi="Times New Roman"/>
          <w:sz w:val="28"/>
          <w:szCs w:val="28"/>
        </w:rPr>
        <w:t>и сохранившимися сегодня у различных народностей Российской Федерации;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песен, реконструкция фрагмента обряда, участие</w:t>
      </w:r>
      <w:r w:rsidR="00933CAF" w:rsidRPr="009D0519">
        <w:rPr>
          <w:rFonts w:ascii="Times New Roman" w:hAnsi="Times New Roman"/>
          <w:sz w:val="28"/>
          <w:szCs w:val="28"/>
        </w:rPr>
        <w:t xml:space="preserve"> </w:t>
      </w:r>
      <w:r w:rsidRPr="009D0519">
        <w:rPr>
          <w:rFonts w:ascii="Times New Roman" w:hAnsi="Times New Roman"/>
          <w:sz w:val="28"/>
          <w:szCs w:val="28"/>
        </w:rPr>
        <w:t>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просмотр фильма (мультфильма), рассказывающего о символике фольклорного праздника;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посещение театра, театрализованного представления;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участие в народных гуляньях на улицах родного города, посёлка.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Первые артисты, народный театр.</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с</w:t>
      </w:r>
      <w:r w:rsidRPr="009D0519">
        <w:rPr>
          <w:rFonts w:ascii="Times New Roman" w:hAnsi="Times New Roman"/>
          <w:sz w:val="28"/>
          <w:szCs w:val="28"/>
        </w:rPr>
        <w:t>коморохи. Ярмарочный балаган. Вертеп.</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чтение учебных, справочных текстов по теме;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диалог с учителем;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исполнение скоморошин;</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просмотр фильма (мультфильма), фрагмента музыкального спектакля; творческий проект – театрализованная постановка.</w:t>
      </w:r>
    </w:p>
    <w:p w:rsidR="00620AF1" w:rsidRPr="009D0519" w:rsidRDefault="00620AF1" w:rsidP="001C3BE9">
      <w:pPr>
        <w:spacing w:after="0" w:line="360" w:lineRule="auto"/>
        <w:jc w:val="both"/>
        <w:rPr>
          <w:rFonts w:ascii="Times New Roman" w:hAnsi="Times New Roman"/>
          <w:sz w:val="28"/>
          <w:szCs w:val="28"/>
        </w:rPr>
      </w:pPr>
      <w:r w:rsidRPr="009D0519">
        <w:rPr>
          <w:rFonts w:ascii="Times New Roman" w:hAnsi="Times New Roman"/>
          <w:sz w:val="28"/>
          <w:szCs w:val="28"/>
        </w:rPr>
        <w:t>Фольклор народов России.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м</w:t>
      </w:r>
      <w:r w:rsidRPr="009D0519">
        <w:rPr>
          <w:rFonts w:ascii="Times New Roman" w:hAnsi="Times New Roman"/>
          <w:sz w:val="28"/>
          <w:szCs w:val="28"/>
        </w:rPr>
        <w:t xml:space="preserve">узыкальные традиции, особенности народной музыки республик Российской Федерации (по выбору учителя может быть представлена </w:t>
      </w:r>
      <w:r w:rsidRPr="009D0519">
        <w:rPr>
          <w:rFonts w:ascii="Times New Roman" w:hAnsi="Times New Roman"/>
          <w:sz w:val="28"/>
          <w:szCs w:val="28"/>
        </w:rPr>
        <w:lastRenderedPageBreak/>
        <w:t>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особенностями музыкального фольклора различных народностей Российской Федерации;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характерных черт, характеристика типичных элементов музыкального языка (ритм, лад, интонации);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песен, танцев, импровизация ритмических аккомпанементов</w:t>
      </w:r>
      <w:r w:rsidR="00933CAF" w:rsidRPr="009D0519">
        <w:rPr>
          <w:rFonts w:ascii="Times New Roman" w:hAnsi="Times New Roman"/>
          <w:sz w:val="28"/>
          <w:szCs w:val="28"/>
        </w:rPr>
        <w:t xml:space="preserve"> </w:t>
      </w:r>
      <w:r w:rsidRPr="009D0519">
        <w:rPr>
          <w:rFonts w:ascii="Times New Roman" w:hAnsi="Times New Roman"/>
          <w:sz w:val="28"/>
          <w:szCs w:val="28"/>
        </w:rPr>
        <w:t>на ударных инструментах;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исполнение на доступных клавишных или духовых инструментах (свирель) мелодий народных песен, прослеживание мелодии</w:t>
      </w:r>
      <w:r w:rsidR="00933CAF" w:rsidRPr="009D0519">
        <w:rPr>
          <w:rFonts w:ascii="Times New Roman" w:hAnsi="Times New Roman"/>
          <w:sz w:val="28"/>
          <w:szCs w:val="28"/>
        </w:rPr>
        <w:t xml:space="preserve"> </w:t>
      </w:r>
      <w:r w:rsidRPr="009D0519">
        <w:rPr>
          <w:rFonts w:ascii="Times New Roman" w:hAnsi="Times New Roman"/>
          <w:sz w:val="28"/>
          <w:szCs w:val="28"/>
        </w:rPr>
        <w:t>по нотной записи;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творческие, исследовательские проекты, школьные фестивали, посвящённые музыкальному творчеству народов России.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Фольклор в творчестве профессиональных музыкантов.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с</w:t>
      </w:r>
      <w:r w:rsidRPr="009D0519">
        <w:rPr>
          <w:rFonts w:ascii="Times New Roman" w:hAnsi="Times New Roman"/>
          <w:sz w:val="28"/>
          <w:szCs w:val="28"/>
        </w:rPr>
        <w:t>обиратели фольклора. Народные мелодии в обработке композиторов. Народные жанры, интонации как основа для композиторского творчества.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диалог с учителем о значении фольклористики;</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чтение учебных, популярных текстов о собирателях фольклора;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музыки, созданной композиторами на основе народных жанров</w:t>
      </w:r>
      <w:r w:rsidR="00933CAF" w:rsidRPr="009D0519">
        <w:rPr>
          <w:rFonts w:ascii="Times New Roman" w:hAnsi="Times New Roman"/>
          <w:sz w:val="28"/>
          <w:szCs w:val="28"/>
        </w:rPr>
        <w:t xml:space="preserve"> </w:t>
      </w:r>
      <w:r w:rsidRPr="009D0519">
        <w:rPr>
          <w:rFonts w:ascii="Times New Roman" w:hAnsi="Times New Roman"/>
          <w:sz w:val="28"/>
          <w:szCs w:val="28"/>
        </w:rPr>
        <w:t>и интонаций;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приёмов обработки, развития народных мелодий;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исполнение народных песен в композиторской обработке;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сравнение звучания одних и тех же мелодий в народном и композиторском варианте;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обсуждение аргументированных оценочных суждений на основе сравнения;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Модуль № 2 «Классическая музыка».</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w:t>
      </w:r>
      <w:r w:rsidR="00933CAF" w:rsidRPr="009D0519">
        <w:rPr>
          <w:rFonts w:ascii="Times New Roman" w:hAnsi="Times New Roman"/>
          <w:sz w:val="28"/>
          <w:szCs w:val="28"/>
        </w:rPr>
        <w:t xml:space="preserve"> </w:t>
      </w:r>
      <w:r w:rsidRPr="009D0519">
        <w:rPr>
          <w:rFonts w:ascii="Times New Roman" w:hAnsi="Times New Roman"/>
          <w:sz w:val="28"/>
          <w:szCs w:val="28"/>
        </w:rPr>
        <w:t xml:space="preserve">в звуках музыкальным гением великих композиторов, воспитывать их музыкальный вкус на подлинно художественных произведениях.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Композитор – исполнитель – слушатель.</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к</w:t>
      </w:r>
      <w:r w:rsidRPr="009D0519">
        <w:rPr>
          <w:rFonts w:ascii="Times New Roman" w:hAnsi="Times New Roman"/>
          <w:sz w:val="28"/>
          <w:szCs w:val="28"/>
        </w:rPr>
        <w:t>омпозитор</w:t>
      </w:r>
      <w:r w:rsidR="000A3850" w:rsidRPr="009D0519">
        <w:rPr>
          <w:rFonts w:ascii="Times New Roman" w:hAnsi="Times New Roman"/>
          <w:sz w:val="28"/>
          <w:szCs w:val="28"/>
        </w:rPr>
        <w:t>,</w:t>
      </w:r>
      <w:r w:rsidRPr="009D0519">
        <w:rPr>
          <w:rFonts w:ascii="Times New Roman" w:hAnsi="Times New Roman"/>
          <w:sz w:val="28"/>
          <w:szCs w:val="28"/>
        </w:rPr>
        <w:t xml:space="preserve"> </w:t>
      </w:r>
      <w:r w:rsidR="000A3850" w:rsidRPr="009D0519">
        <w:rPr>
          <w:rFonts w:ascii="Times New Roman" w:hAnsi="Times New Roman"/>
          <w:sz w:val="28"/>
          <w:szCs w:val="28"/>
        </w:rPr>
        <w:t>и</w:t>
      </w:r>
      <w:r w:rsidRPr="009D0519">
        <w:rPr>
          <w:rFonts w:ascii="Times New Roman" w:hAnsi="Times New Roman"/>
          <w:sz w:val="28"/>
          <w:szCs w:val="28"/>
        </w:rPr>
        <w:t>сполнитель</w:t>
      </w:r>
      <w:r w:rsidR="000A3850" w:rsidRPr="009D0519">
        <w:rPr>
          <w:rFonts w:ascii="Times New Roman" w:hAnsi="Times New Roman"/>
          <w:sz w:val="28"/>
          <w:szCs w:val="28"/>
        </w:rPr>
        <w:t>,</w:t>
      </w:r>
      <w:r w:rsidRPr="009D0519">
        <w:rPr>
          <w:rFonts w:ascii="Times New Roman" w:hAnsi="Times New Roman"/>
          <w:sz w:val="28"/>
          <w:szCs w:val="28"/>
        </w:rPr>
        <w:t xml:space="preserve"> </w:t>
      </w:r>
      <w:r w:rsidR="000A3850" w:rsidRPr="009D0519">
        <w:rPr>
          <w:rFonts w:ascii="Times New Roman" w:hAnsi="Times New Roman"/>
          <w:sz w:val="28"/>
          <w:szCs w:val="28"/>
        </w:rPr>
        <w:t>о</w:t>
      </w:r>
      <w:r w:rsidRPr="009D0519">
        <w:rPr>
          <w:rFonts w:ascii="Times New Roman" w:hAnsi="Times New Roman"/>
          <w:sz w:val="28"/>
          <w:szCs w:val="28"/>
        </w:rPr>
        <w:t>собенности их деятельности, творчества. Умение слушать музыку. Концерт, концертный зал. Правила поведения в концертном зале.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просмотр видеозаписи концерта;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музыки, рассматривание иллюстраций;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диалог с учителем по теме занятия;</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«Я – исполнитель» (игра – имитация исполнительских движений);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игра «Я – композитор» (сочинение небольших попевок, мелодических фраз);</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освоение правил поведения на концерте;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Композиторы – детям.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д</w:t>
      </w:r>
      <w:r w:rsidRPr="009D0519">
        <w:rPr>
          <w:rFonts w:ascii="Times New Roman" w:hAnsi="Times New Roman"/>
          <w:sz w:val="28"/>
          <w:szCs w:val="28"/>
        </w:rPr>
        <w:t>етская музыка П.И. Чайковского, С.С. Прокофьева, Д.Б. Кабалевского и других композиторов. Понятие жанра. Песня, танец, марш.</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слушание музыки, определение основного характера, музыкально-выразительных средств, использованных композитором;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подбор эпитетов, иллюстраций к музыке;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жанра;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музыкальная викторина;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вокализация, исполнение мелодий инструментальных пьес</w:t>
      </w:r>
      <w:r w:rsidR="00933CAF" w:rsidRPr="009D0519">
        <w:rPr>
          <w:rFonts w:ascii="Times New Roman" w:hAnsi="Times New Roman"/>
          <w:sz w:val="28"/>
          <w:szCs w:val="28"/>
        </w:rPr>
        <w:t xml:space="preserve"> </w:t>
      </w:r>
      <w:r w:rsidRPr="009D0519">
        <w:rPr>
          <w:rFonts w:ascii="Times New Roman" w:hAnsi="Times New Roman"/>
          <w:sz w:val="28"/>
          <w:szCs w:val="28"/>
        </w:rPr>
        <w:t>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Оркестр.</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о</w:t>
      </w:r>
      <w:r w:rsidRPr="009D0519">
        <w:rPr>
          <w:rFonts w:ascii="Times New Roman" w:hAnsi="Times New Roman"/>
          <w:sz w:val="28"/>
          <w:szCs w:val="28"/>
        </w:rPr>
        <w:t>ркестр – большой коллектив музыкантов. Дирижёр, партитура, репетиция. Жанр концерта – музыкальное соревнование солиста с оркестром.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музыки в исполнении оркестра;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просмотр видеозаписи;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диалог с учителем о роли дирижёра;</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«Я – дирижёр» – игра-имитация дирижёрских жестов во время звучания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 исполнение песен соответствующей тематики;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знакомство с принципом расположения партий в партитуре; работа по группам – сочинение своего варианта ритмической партитуры.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Музыкальные инструменты. Фортепиано.</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р</w:t>
      </w:r>
      <w:r w:rsidRPr="009D0519">
        <w:rPr>
          <w:rFonts w:ascii="Times New Roman" w:hAnsi="Times New Roman"/>
          <w:sz w:val="28"/>
          <w:szCs w:val="28"/>
        </w:rPr>
        <w:t>ояль и пианино</w:t>
      </w:r>
      <w:r w:rsidR="000A3850" w:rsidRPr="009D0519">
        <w:rPr>
          <w:rFonts w:ascii="Times New Roman" w:hAnsi="Times New Roman"/>
          <w:sz w:val="28"/>
          <w:szCs w:val="28"/>
        </w:rPr>
        <w:t>,</w:t>
      </w:r>
      <w:r w:rsidRPr="009D0519">
        <w:rPr>
          <w:rFonts w:ascii="Times New Roman" w:hAnsi="Times New Roman"/>
          <w:sz w:val="28"/>
          <w:szCs w:val="28"/>
        </w:rPr>
        <w:t xml:space="preserve"> </w:t>
      </w:r>
      <w:r w:rsidR="000A3850" w:rsidRPr="009D0519">
        <w:rPr>
          <w:rFonts w:ascii="Times New Roman" w:hAnsi="Times New Roman"/>
          <w:sz w:val="28"/>
          <w:szCs w:val="28"/>
        </w:rPr>
        <w:t>и</w:t>
      </w:r>
      <w:r w:rsidRPr="009D0519">
        <w:rPr>
          <w:rFonts w:ascii="Times New Roman" w:hAnsi="Times New Roman"/>
          <w:sz w:val="28"/>
          <w:szCs w:val="28"/>
        </w:rPr>
        <w:t>стория изобретения фортепиано, «секрет» названия инструмента (форте + пиано). «Предки» и «наследники» фортепиано (клавесин, синтезатор).</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многообразием красок фортепиано;</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фортепианных пьес в исполнении известных пианистов;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«Я – пианист» – игра-имитация исполнительских движений во время звучания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слушание детских пьес на фортепиано в исполнении учителя;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демонстрация возможностей инструмента (исполнение одной и той же пьесы тихо и громко, в разных регистрах, разными штрихами);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Музыкальные инструменты. Флейта.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п</w:t>
      </w:r>
      <w:r w:rsidRPr="009D0519">
        <w:rPr>
          <w:rFonts w:ascii="Times New Roman" w:hAnsi="Times New Roman"/>
          <w:sz w:val="28"/>
          <w:szCs w:val="28"/>
        </w:rPr>
        <w:t>редки современной флейты</w:t>
      </w:r>
      <w:r w:rsidR="000A3850" w:rsidRPr="009D0519">
        <w:rPr>
          <w:rFonts w:ascii="Times New Roman" w:hAnsi="Times New Roman"/>
          <w:sz w:val="28"/>
          <w:szCs w:val="28"/>
        </w:rPr>
        <w:t>,</w:t>
      </w:r>
      <w:r w:rsidRPr="009D0519">
        <w:rPr>
          <w:rFonts w:ascii="Times New Roman" w:hAnsi="Times New Roman"/>
          <w:sz w:val="28"/>
          <w:szCs w:val="28"/>
        </w:rPr>
        <w:t xml:space="preserve"> </w:t>
      </w:r>
      <w:r w:rsidR="000A3850" w:rsidRPr="009D0519">
        <w:rPr>
          <w:rFonts w:ascii="Times New Roman" w:hAnsi="Times New Roman"/>
          <w:sz w:val="28"/>
          <w:szCs w:val="28"/>
        </w:rPr>
        <w:t>л</w:t>
      </w:r>
      <w:r w:rsidRPr="009D0519">
        <w:rPr>
          <w:rFonts w:ascii="Times New Roman" w:hAnsi="Times New Roman"/>
          <w:sz w:val="28"/>
          <w:szCs w:val="28"/>
        </w:rPr>
        <w:t>егенда о нимфе Сиринкс</w:t>
      </w:r>
      <w:r w:rsidR="000A3850" w:rsidRPr="009D0519">
        <w:rPr>
          <w:rFonts w:ascii="Times New Roman" w:hAnsi="Times New Roman"/>
          <w:sz w:val="28"/>
          <w:szCs w:val="28"/>
        </w:rPr>
        <w:t>,</w:t>
      </w:r>
      <w:r w:rsidRPr="009D0519">
        <w:rPr>
          <w:rFonts w:ascii="Times New Roman" w:hAnsi="Times New Roman"/>
          <w:sz w:val="28"/>
          <w:szCs w:val="28"/>
        </w:rPr>
        <w:t xml:space="preserve"> </w:t>
      </w:r>
      <w:r w:rsidR="000A3850" w:rsidRPr="009D0519">
        <w:rPr>
          <w:rFonts w:ascii="Times New Roman" w:hAnsi="Times New Roman"/>
          <w:sz w:val="28"/>
          <w:szCs w:val="28"/>
        </w:rPr>
        <w:t>м</w:t>
      </w:r>
      <w:r w:rsidRPr="009D0519">
        <w:rPr>
          <w:rFonts w:ascii="Times New Roman" w:hAnsi="Times New Roman"/>
          <w:sz w:val="28"/>
          <w:szCs w:val="28"/>
        </w:rPr>
        <w:t>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внешним видом, устройством и тембрами классических музыкальных инструментов;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музыкальных фрагментов в исполнении известных музыкантов-инструменталистов;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чтение учебных текстов, сказок и легенд, рассказывающих о музыкальных инструментах, истории их появления.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Музыкальные инструменты. Скрипка, виолончель.</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п</w:t>
      </w:r>
      <w:r w:rsidRPr="009D0519">
        <w:rPr>
          <w:rFonts w:ascii="Times New Roman" w:hAnsi="Times New Roman"/>
          <w:sz w:val="28"/>
          <w:szCs w:val="28"/>
        </w:rPr>
        <w:t>евучесть тембров струнных смычковых инструментов</w:t>
      </w:r>
      <w:r w:rsidR="000A3850" w:rsidRPr="009D0519">
        <w:rPr>
          <w:rFonts w:ascii="Times New Roman" w:hAnsi="Times New Roman"/>
          <w:sz w:val="28"/>
          <w:szCs w:val="28"/>
        </w:rPr>
        <w:t>,</w:t>
      </w:r>
      <w:r w:rsidRPr="009D0519">
        <w:rPr>
          <w:rFonts w:ascii="Times New Roman" w:hAnsi="Times New Roman"/>
          <w:sz w:val="28"/>
          <w:szCs w:val="28"/>
        </w:rPr>
        <w:t xml:space="preserve"> </w:t>
      </w:r>
      <w:r w:rsidR="000A3850" w:rsidRPr="009D0519">
        <w:rPr>
          <w:rFonts w:ascii="Times New Roman" w:hAnsi="Times New Roman"/>
          <w:sz w:val="28"/>
          <w:szCs w:val="28"/>
        </w:rPr>
        <w:t>к</w:t>
      </w:r>
      <w:r w:rsidRPr="009D0519">
        <w:rPr>
          <w:rFonts w:ascii="Times New Roman" w:hAnsi="Times New Roman"/>
          <w:sz w:val="28"/>
          <w:szCs w:val="28"/>
        </w:rPr>
        <w:t>омпозиторы, сочинявшие скрипичную музыку</w:t>
      </w:r>
      <w:r w:rsidR="000A3850" w:rsidRPr="009D0519">
        <w:rPr>
          <w:rFonts w:ascii="Times New Roman" w:hAnsi="Times New Roman"/>
          <w:sz w:val="28"/>
          <w:szCs w:val="28"/>
        </w:rPr>
        <w:t>,</w:t>
      </w:r>
      <w:r w:rsidRPr="009D0519">
        <w:rPr>
          <w:rFonts w:ascii="Times New Roman" w:hAnsi="Times New Roman"/>
          <w:sz w:val="28"/>
          <w:szCs w:val="28"/>
        </w:rPr>
        <w:t xml:space="preserve"> </w:t>
      </w:r>
      <w:r w:rsidR="000A3850" w:rsidRPr="009D0519">
        <w:rPr>
          <w:rFonts w:ascii="Times New Roman" w:hAnsi="Times New Roman"/>
          <w:sz w:val="28"/>
          <w:szCs w:val="28"/>
        </w:rPr>
        <w:t>з</w:t>
      </w:r>
      <w:r w:rsidRPr="009D0519">
        <w:rPr>
          <w:rFonts w:ascii="Times New Roman" w:hAnsi="Times New Roman"/>
          <w:sz w:val="28"/>
          <w:szCs w:val="28"/>
        </w:rPr>
        <w:t>наменитые исполнители, мастера, изготавливавшие инструменты.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игра-имитация исполнительских движений во время звучания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музыкальная викторина на знание конкретных произведений и их авторов, определения тембров звучащих инструментов;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исполнение песен, посвящённых музыкальным инструментам;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вариативно: посещение концерта инструментальной музыки; «Паспорт инструмента» – исследовательская работа, предполагающая описание внешнего </w:t>
      </w:r>
      <w:r w:rsidRPr="009D0519">
        <w:rPr>
          <w:rFonts w:ascii="Times New Roman" w:hAnsi="Times New Roman"/>
          <w:sz w:val="28"/>
          <w:szCs w:val="28"/>
        </w:rPr>
        <w:lastRenderedPageBreak/>
        <w:t>вида и особенностей звучания инструмента, способов игры на нём.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Вокальная музыка.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ц</w:t>
      </w:r>
      <w:r w:rsidRPr="009D0519">
        <w:rPr>
          <w:rFonts w:ascii="Times New Roman" w:hAnsi="Times New Roman"/>
          <w:sz w:val="28"/>
          <w:szCs w:val="28"/>
        </w:rPr>
        <w:t>еловеческий голос – самый совершенный инструмент</w:t>
      </w:r>
      <w:r w:rsidR="000A3850" w:rsidRPr="009D0519">
        <w:rPr>
          <w:rFonts w:ascii="Times New Roman" w:hAnsi="Times New Roman"/>
          <w:sz w:val="28"/>
          <w:szCs w:val="28"/>
        </w:rPr>
        <w:t>,</w:t>
      </w:r>
      <w:r w:rsidRPr="009D0519">
        <w:rPr>
          <w:rFonts w:ascii="Times New Roman" w:hAnsi="Times New Roman"/>
          <w:sz w:val="28"/>
          <w:szCs w:val="28"/>
        </w:rPr>
        <w:t xml:space="preserve"> </w:t>
      </w:r>
      <w:r w:rsidR="000A3850" w:rsidRPr="009D0519">
        <w:rPr>
          <w:rFonts w:ascii="Times New Roman" w:hAnsi="Times New Roman"/>
          <w:sz w:val="28"/>
          <w:szCs w:val="28"/>
        </w:rPr>
        <w:t>б</w:t>
      </w:r>
      <w:r w:rsidRPr="009D0519">
        <w:rPr>
          <w:rFonts w:ascii="Times New Roman" w:hAnsi="Times New Roman"/>
          <w:sz w:val="28"/>
          <w:szCs w:val="28"/>
        </w:rPr>
        <w:t>ережное отношение к своему голосу</w:t>
      </w:r>
      <w:r w:rsidR="000A3850" w:rsidRPr="009D0519">
        <w:rPr>
          <w:rFonts w:ascii="Times New Roman" w:hAnsi="Times New Roman"/>
          <w:sz w:val="28"/>
          <w:szCs w:val="28"/>
        </w:rPr>
        <w:t>,</w:t>
      </w:r>
      <w:r w:rsidRPr="009D0519">
        <w:rPr>
          <w:rFonts w:ascii="Times New Roman" w:hAnsi="Times New Roman"/>
          <w:sz w:val="28"/>
          <w:szCs w:val="28"/>
        </w:rPr>
        <w:t xml:space="preserve"> </w:t>
      </w:r>
      <w:r w:rsidR="000A3850" w:rsidRPr="009D0519">
        <w:rPr>
          <w:rFonts w:ascii="Times New Roman" w:hAnsi="Times New Roman"/>
          <w:sz w:val="28"/>
          <w:szCs w:val="28"/>
        </w:rPr>
        <w:t>и</w:t>
      </w:r>
      <w:r w:rsidRPr="009D0519">
        <w:rPr>
          <w:rFonts w:ascii="Times New Roman" w:hAnsi="Times New Roman"/>
          <w:sz w:val="28"/>
          <w:szCs w:val="28"/>
        </w:rPr>
        <w:t>звестные певцы</w:t>
      </w:r>
      <w:r w:rsidR="000A3850" w:rsidRPr="009D0519">
        <w:rPr>
          <w:rFonts w:ascii="Times New Roman" w:hAnsi="Times New Roman"/>
          <w:sz w:val="28"/>
          <w:szCs w:val="28"/>
        </w:rPr>
        <w:t>,</w:t>
      </w:r>
      <w:r w:rsidRPr="009D0519">
        <w:rPr>
          <w:rFonts w:ascii="Times New Roman" w:hAnsi="Times New Roman"/>
          <w:sz w:val="28"/>
          <w:szCs w:val="28"/>
        </w:rPr>
        <w:t xml:space="preserve"> </w:t>
      </w:r>
      <w:r w:rsidR="000A3850" w:rsidRPr="009D0519">
        <w:rPr>
          <w:rFonts w:ascii="Times New Roman" w:hAnsi="Times New Roman"/>
          <w:sz w:val="28"/>
          <w:szCs w:val="28"/>
        </w:rPr>
        <w:t>ж</w:t>
      </w:r>
      <w:r w:rsidRPr="009D0519">
        <w:rPr>
          <w:rFonts w:ascii="Times New Roman" w:hAnsi="Times New Roman"/>
          <w:sz w:val="28"/>
          <w:szCs w:val="28"/>
        </w:rPr>
        <w:t>анры вокальной музыки: песни, вокализы, романсы, арии из опер. Кантата. Песня, романс, вокализ, кант.</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на слух типов человеческих голосов (детские, мужские, женские), тембров голосов профессиональных вокалистов;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жанрами вокальной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вокальных произведений композиторов-классиков;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освоение комплекса дыхательных, артикуляционных упражнений;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вокальные упражнения на развитие гибкости голоса, расширения</w:t>
      </w:r>
      <w:r w:rsidR="00933CAF" w:rsidRPr="009D0519">
        <w:rPr>
          <w:rFonts w:ascii="Times New Roman" w:hAnsi="Times New Roman"/>
          <w:sz w:val="28"/>
          <w:szCs w:val="28"/>
        </w:rPr>
        <w:t xml:space="preserve"> </w:t>
      </w:r>
      <w:r w:rsidRPr="009D0519">
        <w:rPr>
          <w:rFonts w:ascii="Times New Roman" w:hAnsi="Times New Roman"/>
          <w:sz w:val="28"/>
          <w:szCs w:val="28"/>
        </w:rPr>
        <w:t>его диапазона;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проблемная ситуация: что значит красивое пение;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музыкальная викторина на знание вокальных музыкальных произведений</w:t>
      </w:r>
      <w:r w:rsidR="00933CAF" w:rsidRPr="009D0519">
        <w:rPr>
          <w:rFonts w:ascii="Times New Roman" w:hAnsi="Times New Roman"/>
          <w:sz w:val="28"/>
          <w:szCs w:val="28"/>
        </w:rPr>
        <w:t xml:space="preserve"> </w:t>
      </w:r>
      <w:r w:rsidRPr="009D0519">
        <w:rPr>
          <w:rFonts w:ascii="Times New Roman" w:hAnsi="Times New Roman"/>
          <w:sz w:val="28"/>
          <w:szCs w:val="28"/>
        </w:rPr>
        <w:t>и их авторов;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исполнение вокальных произведений композиторов-классиков;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посещение концерта вокальной музыки; школьный конкурс юных вокалистов.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Инструментальная музыка.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ж</w:t>
      </w:r>
      <w:r w:rsidRPr="009D0519">
        <w:rPr>
          <w:rFonts w:ascii="Times New Roman" w:hAnsi="Times New Roman"/>
          <w:sz w:val="28"/>
          <w:szCs w:val="28"/>
        </w:rPr>
        <w:t>анры камерной инструментальной музыки: этюд, пьеса. Альбом. Цикл. Сюита. Соната. Квартет.</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жанрами камерной инструментальной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произведений композиторов-классиков;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комплекса выразительных средств;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описание своего впечатления от восприятия;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музыкальная викторина;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посещение концерта инструментальной музыки; составление словаря музыкальных жанров.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Программная музыка.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п</w:t>
      </w:r>
      <w:r w:rsidRPr="009D0519">
        <w:rPr>
          <w:rFonts w:ascii="Times New Roman" w:hAnsi="Times New Roman"/>
          <w:sz w:val="28"/>
          <w:szCs w:val="28"/>
        </w:rPr>
        <w:t>рограммное название, известный сюжет, литературный эпиграф.</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произведений программной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обсуждение музыкального образа, музыкальных средств, использованных композитором;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Симфоническая музыка.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с</w:t>
      </w:r>
      <w:r w:rsidRPr="009D0519">
        <w:rPr>
          <w:rFonts w:ascii="Times New Roman" w:hAnsi="Times New Roman"/>
          <w:sz w:val="28"/>
          <w:szCs w:val="28"/>
        </w:rPr>
        <w:t>имфонический оркестр</w:t>
      </w:r>
      <w:r w:rsidR="000A3850" w:rsidRPr="009D0519">
        <w:rPr>
          <w:rFonts w:ascii="Times New Roman" w:hAnsi="Times New Roman"/>
          <w:sz w:val="28"/>
          <w:szCs w:val="28"/>
        </w:rPr>
        <w:t>,</w:t>
      </w:r>
      <w:r w:rsidRPr="009D0519">
        <w:rPr>
          <w:rFonts w:ascii="Times New Roman" w:hAnsi="Times New Roman"/>
          <w:sz w:val="28"/>
          <w:szCs w:val="28"/>
        </w:rPr>
        <w:t xml:space="preserve"> </w:t>
      </w:r>
      <w:r w:rsidR="000A3850" w:rsidRPr="009D0519">
        <w:rPr>
          <w:rFonts w:ascii="Times New Roman" w:hAnsi="Times New Roman"/>
          <w:sz w:val="28"/>
          <w:szCs w:val="28"/>
        </w:rPr>
        <w:t>т</w:t>
      </w:r>
      <w:r w:rsidRPr="009D0519">
        <w:rPr>
          <w:rFonts w:ascii="Times New Roman" w:hAnsi="Times New Roman"/>
          <w:sz w:val="28"/>
          <w:szCs w:val="28"/>
        </w:rPr>
        <w:t>ембры, группы инструментов</w:t>
      </w:r>
      <w:r w:rsidR="000A3850" w:rsidRPr="009D0519">
        <w:rPr>
          <w:rFonts w:ascii="Times New Roman" w:hAnsi="Times New Roman"/>
          <w:sz w:val="28"/>
          <w:szCs w:val="28"/>
        </w:rPr>
        <w:t>, с</w:t>
      </w:r>
      <w:r w:rsidRPr="009D0519">
        <w:rPr>
          <w:rFonts w:ascii="Times New Roman" w:hAnsi="Times New Roman"/>
          <w:sz w:val="28"/>
          <w:szCs w:val="28"/>
        </w:rPr>
        <w:t>имфония, симфоническая картина.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составом симфонического оркестра, группами инструментов;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на слух тембров инструментов симфонического оркестра;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фрагментов симфонической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«дирижирование» оркестром;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музыкальная викторина;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посещение концерта симфонической музыки; просмотр фильма об устройстве оркестра.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Русские композиторы-классики.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т</w:t>
      </w:r>
      <w:r w:rsidRPr="009D0519">
        <w:rPr>
          <w:rFonts w:ascii="Times New Roman" w:hAnsi="Times New Roman"/>
          <w:sz w:val="28"/>
          <w:szCs w:val="28"/>
        </w:rPr>
        <w:t>ворчество выдающихся отечественных композиторов.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творчеством выдающихся композиторов, отдельными фактами из их биографии;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фрагменты вокальных, инструментальных, симфонических сочинений;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круг характерных образов (картины природы, народной жизни, истории);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характеристика музыкальных образов, музыкально-выразительных средств;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наблюдение за развитием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жанра, формы;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чтение учебных текстов и художественной литературы биографического характера;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вокализация тем инструментальных сочинений;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исполнение доступных вокальных сочинений;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посещение концерта; просмотр биографического фильма.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Европейские композиторы-классики.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т</w:t>
      </w:r>
      <w:r w:rsidRPr="009D0519">
        <w:rPr>
          <w:rFonts w:ascii="Times New Roman" w:hAnsi="Times New Roman"/>
          <w:sz w:val="28"/>
          <w:szCs w:val="28"/>
        </w:rPr>
        <w:t>ворчество выдающихся зарубежных композиторов.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творчеством выдающихся композиторов, отдельными фактами из их биографии;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фрагменты вокальных, инструментальных, симфонических сочинений;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круг характерных образов (картины природы, народной жизни, истории);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характеристика музыкальных образов, музыкально-выразительных средств;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наблюдение за развитием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жанра, формы;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чтение учебных текстов и художественной литературы биографического характера;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вокализация тем инструментальных сочинений;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исполнение доступных вокальных сочинений;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посещение концерта; просмотр биографического фильма.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Мастерство исполнителя.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т</w:t>
      </w:r>
      <w:r w:rsidRPr="009D0519">
        <w:rPr>
          <w:rFonts w:ascii="Times New Roman" w:hAnsi="Times New Roman"/>
          <w:sz w:val="28"/>
          <w:szCs w:val="28"/>
        </w:rPr>
        <w:t>ворчество выдающихся исполнителей-певцов, инструменталистов, дирижёров. Консерватория, филармония, Конкурс имени П.И. Чайковского.</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творчеством выдающихся исполнителей классической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изучение программ, афиш консерватории, филармонии;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сравнение нескольких интерпретаций одного и того же произведения</w:t>
      </w:r>
      <w:r w:rsidR="00933CAF" w:rsidRPr="009D0519">
        <w:rPr>
          <w:rFonts w:ascii="Times New Roman" w:hAnsi="Times New Roman"/>
          <w:sz w:val="28"/>
          <w:szCs w:val="28"/>
        </w:rPr>
        <w:t xml:space="preserve"> </w:t>
      </w:r>
      <w:r w:rsidRPr="009D0519">
        <w:rPr>
          <w:rFonts w:ascii="Times New Roman" w:hAnsi="Times New Roman"/>
          <w:sz w:val="28"/>
          <w:szCs w:val="28"/>
        </w:rPr>
        <w:t>в исполнении разных музыкантов;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беседа на тему «Композитор – исполнитель – слушатель»;</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посещение концерта классической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создание коллекции записей любимого исполнителя.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Модуль № 3 «Музыка в жизни человека».</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w:t>
      </w:r>
      <w:r w:rsidR="00933CAF" w:rsidRPr="009D0519">
        <w:rPr>
          <w:rFonts w:ascii="Times New Roman" w:hAnsi="Times New Roman"/>
          <w:sz w:val="28"/>
          <w:szCs w:val="28"/>
        </w:rPr>
        <w:t xml:space="preserve"> </w:t>
      </w:r>
      <w:r w:rsidRPr="009D0519">
        <w:rPr>
          <w:rFonts w:ascii="Times New Roman" w:hAnsi="Times New Roman"/>
          <w:sz w:val="28"/>
          <w:szCs w:val="28"/>
        </w:rPr>
        <w:t>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w:t>
      </w:r>
      <w:r w:rsidR="00933CAF" w:rsidRPr="009D0519">
        <w:rPr>
          <w:rFonts w:ascii="Times New Roman" w:hAnsi="Times New Roman"/>
          <w:sz w:val="28"/>
          <w:szCs w:val="28"/>
        </w:rPr>
        <w:t xml:space="preserve"> </w:t>
      </w:r>
      <w:r w:rsidRPr="009D0519">
        <w:rPr>
          <w:rFonts w:ascii="Times New Roman" w:hAnsi="Times New Roman"/>
          <w:sz w:val="28"/>
          <w:szCs w:val="28"/>
        </w:rPr>
        <w:t>так и в непосредственном общении с другими людьми. Формы бытования музыки, типичный комплекс выразительных средств музыкальных жанров выступают</w:t>
      </w:r>
      <w:r w:rsidR="00933CAF" w:rsidRPr="009D0519">
        <w:rPr>
          <w:rFonts w:ascii="Times New Roman" w:hAnsi="Times New Roman"/>
          <w:sz w:val="28"/>
          <w:szCs w:val="28"/>
        </w:rPr>
        <w:t xml:space="preserve"> </w:t>
      </w:r>
      <w:r w:rsidRPr="009D0519">
        <w:rPr>
          <w:rFonts w:ascii="Times New Roman" w:hAnsi="Times New Roman"/>
          <w:sz w:val="28"/>
          <w:szCs w:val="28"/>
        </w:rPr>
        <w:t>как обобщённые жизненные ситуации, порождающие различные чувства</w:t>
      </w:r>
      <w:r w:rsidR="00933CAF" w:rsidRPr="009D0519">
        <w:rPr>
          <w:rFonts w:ascii="Times New Roman" w:hAnsi="Times New Roman"/>
          <w:sz w:val="28"/>
          <w:szCs w:val="28"/>
        </w:rPr>
        <w:t xml:space="preserve"> </w:t>
      </w:r>
      <w:r w:rsidRPr="009D0519">
        <w:rPr>
          <w:rFonts w:ascii="Times New Roman" w:hAnsi="Times New Roman"/>
          <w:sz w:val="28"/>
          <w:szCs w:val="28"/>
        </w:rPr>
        <w:t>и настроения. Сверхзадача модуля – воспитание чувства прекрасного, пробуждение и развитие эстетических потребностей.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Красота и вдохновение.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с</w:t>
      </w:r>
      <w:r w:rsidRPr="009D0519">
        <w:rPr>
          <w:rFonts w:ascii="Times New Roman" w:hAnsi="Times New Roman"/>
          <w:sz w:val="28"/>
          <w:szCs w:val="28"/>
        </w:rPr>
        <w:t>тремление человека к красоте</w:t>
      </w:r>
      <w:r w:rsidR="000A3850" w:rsidRPr="009D0519">
        <w:rPr>
          <w:rFonts w:ascii="Times New Roman" w:hAnsi="Times New Roman"/>
          <w:sz w:val="28"/>
          <w:szCs w:val="28"/>
        </w:rPr>
        <w:t>.</w:t>
      </w:r>
      <w:r w:rsidRPr="009D0519">
        <w:rPr>
          <w:rFonts w:ascii="Times New Roman" w:hAnsi="Times New Roman"/>
          <w:sz w:val="28"/>
          <w:szCs w:val="28"/>
        </w:rPr>
        <w:t xml:space="preserve"> </w:t>
      </w:r>
      <w:r w:rsidR="000A3850" w:rsidRPr="009D0519">
        <w:rPr>
          <w:rFonts w:ascii="Times New Roman" w:hAnsi="Times New Roman"/>
          <w:sz w:val="28"/>
          <w:szCs w:val="28"/>
        </w:rPr>
        <w:t>О</w:t>
      </w:r>
      <w:r w:rsidRPr="009D0519">
        <w:rPr>
          <w:rFonts w:ascii="Times New Roman" w:hAnsi="Times New Roman"/>
          <w:sz w:val="28"/>
          <w:szCs w:val="28"/>
        </w:rPr>
        <w:t>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диалог с учителем о значении красоты и вдохновения в жизни человека;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музыки, концентрация на её восприятии, своём внутреннем состоянии;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двигательная импровизация под музыку лирического характера «Цветы распускаются под музыку»;</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выстраивание хорового унисона – вокального и психологического;</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одновременное взятие и снятие звука, навыки певческого дыхания по руке дирижёра;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разучивание, исполнение красивой песни;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разучивание хоровода</w:t>
      </w:r>
      <w:r w:rsidR="00933CAF" w:rsidRPr="009D0519">
        <w:rPr>
          <w:rFonts w:ascii="Times New Roman" w:hAnsi="Times New Roman"/>
          <w:sz w:val="28"/>
          <w:szCs w:val="28"/>
        </w:rPr>
        <w:t xml:space="preserve"> </w:t>
      </w:r>
      <w:r w:rsidRPr="009D0519">
        <w:rPr>
          <w:rFonts w:ascii="Times New Roman" w:hAnsi="Times New Roman"/>
          <w:sz w:val="28"/>
          <w:szCs w:val="28"/>
        </w:rPr>
        <w:t xml:space="preserve"> </w:t>
      </w:r>
    </w:p>
    <w:p w:rsidR="00620AF1" w:rsidRPr="009D0519" w:rsidRDefault="00620AF1" w:rsidP="001C3BE9">
      <w:pPr>
        <w:spacing w:after="0" w:line="360" w:lineRule="auto"/>
        <w:jc w:val="both"/>
        <w:rPr>
          <w:rFonts w:ascii="Times New Roman" w:hAnsi="Times New Roman"/>
          <w:sz w:val="28"/>
          <w:szCs w:val="28"/>
        </w:rPr>
      </w:pPr>
      <w:r w:rsidRPr="009D0519">
        <w:rPr>
          <w:rFonts w:ascii="Times New Roman" w:hAnsi="Times New Roman"/>
          <w:sz w:val="28"/>
          <w:szCs w:val="28"/>
        </w:rPr>
        <w:t> Музыкальные пейзажи.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о</w:t>
      </w:r>
      <w:r w:rsidRPr="009D0519">
        <w:rPr>
          <w:rFonts w:ascii="Times New Roman" w:hAnsi="Times New Roman"/>
          <w:sz w:val="28"/>
          <w:szCs w:val="28"/>
        </w:rPr>
        <w:t>бразы природы в музыке</w:t>
      </w:r>
      <w:r w:rsidR="000A3850" w:rsidRPr="009D0519">
        <w:rPr>
          <w:rFonts w:ascii="Times New Roman" w:hAnsi="Times New Roman"/>
          <w:sz w:val="28"/>
          <w:szCs w:val="28"/>
        </w:rPr>
        <w:t>,</w:t>
      </w:r>
      <w:r w:rsidRPr="009D0519">
        <w:rPr>
          <w:rFonts w:ascii="Times New Roman" w:hAnsi="Times New Roman"/>
          <w:sz w:val="28"/>
          <w:szCs w:val="28"/>
        </w:rPr>
        <w:t xml:space="preserve"> </w:t>
      </w:r>
      <w:r w:rsidR="000A3850" w:rsidRPr="009D0519">
        <w:rPr>
          <w:rFonts w:ascii="Times New Roman" w:hAnsi="Times New Roman"/>
          <w:sz w:val="28"/>
          <w:szCs w:val="28"/>
        </w:rPr>
        <w:t>н</w:t>
      </w:r>
      <w:r w:rsidRPr="009D0519">
        <w:rPr>
          <w:rFonts w:ascii="Times New Roman" w:hAnsi="Times New Roman"/>
          <w:sz w:val="28"/>
          <w:szCs w:val="28"/>
        </w:rPr>
        <w:t>астроение музыкальных пейзажей</w:t>
      </w:r>
      <w:r w:rsidR="000A3850" w:rsidRPr="009D0519">
        <w:rPr>
          <w:rFonts w:ascii="Times New Roman" w:hAnsi="Times New Roman"/>
          <w:sz w:val="28"/>
          <w:szCs w:val="28"/>
        </w:rPr>
        <w:t>,</w:t>
      </w:r>
      <w:r w:rsidRPr="009D0519">
        <w:rPr>
          <w:rFonts w:ascii="Times New Roman" w:hAnsi="Times New Roman"/>
          <w:sz w:val="28"/>
          <w:szCs w:val="28"/>
        </w:rPr>
        <w:t xml:space="preserve"> </w:t>
      </w:r>
      <w:r w:rsidR="000A3850" w:rsidRPr="009D0519">
        <w:rPr>
          <w:rFonts w:ascii="Times New Roman" w:hAnsi="Times New Roman"/>
          <w:sz w:val="28"/>
          <w:szCs w:val="28"/>
        </w:rPr>
        <w:t>ч</w:t>
      </w:r>
      <w:r w:rsidRPr="009D0519">
        <w:rPr>
          <w:rFonts w:ascii="Times New Roman" w:hAnsi="Times New Roman"/>
          <w:sz w:val="28"/>
          <w:szCs w:val="28"/>
        </w:rPr>
        <w:t>увства человека, любующегося природой</w:t>
      </w:r>
      <w:r w:rsidR="000A3850" w:rsidRPr="009D0519">
        <w:rPr>
          <w:rFonts w:ascii="Times New Roman" w:hAnsi="Times New Roman"/>
          <w:sz w:val="28"/>
          <w:szCs w:val="28"/>
        </w:rPr>
        <w:t>.</w:t>
      </w:r>
      <w:r w:rsidRPr="009D0519">
        <w:rPr>
          <w:rFonts w:ascii="Times New Roman" w:hAnsi="Times New Roman"/>
          <w:sz w:val="28"/>
          <w:szCs w:val="28"/>
        </w:rPr>
        <w:t xml:space="preserve"> Музыка – выражение глубоких чувств, тонких оттенков настроения, которые трудно передать словами.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произведений программной музыки, посвящённой образам природы;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подбор эпитетов для описания настроения, характера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сопоставление музыки с произведениями изобразительного искусства;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двигательная импровизация, пластическое интонирование;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одухотворенное исполнение песен о природе, её красоте;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Музыкальные портреты.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м</w:t>
      </w:r>
      <w:r w:rsidRPr="009D0519">
        <w:rPr>
          <w:rFonts w:ascii="Times New Roman" w:hAnsi="Times New Roman"/>
          <w:sz w:val="28"/>
          <w:szCs w:val="28"/>
        </w:rPr>
        <w:t>узыка, передающая образ человека, его походку, движения, характер, манеру речи. «Портреты», выраженные в музыкальных интонациях.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произведений вокальной, программной инструментальной музыки, посвящённой образам людей, сказочных персонажей;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подбор эпитетов для описания настроения, характера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сопоставление музыки с произведениями изобразительного искусства;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двигательная импровизация в образе героя музыкального произведения;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харáктерное исполнение песни – портретной зарисовки;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Какой же праздник без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 xml:space="preserve">Содержание: </w:t>
      </w:r>
      <w:r w:rsidR="000A3850" w:rsidRPr="009D0519">
        <w:rPr>
          <w:rFonts w:ascii="Times New Roman" w:hAnsi="Times New Roman"/>
          <w:sz w:val="28"/>
          <w:szCs w:val="28"/>
        </w:rPr>
        <w:t>м</w:t>
      </w:r>
      <w:r w:rsidRPr="009D0519">
        <w:rPr>
          <w:rFonts w:ascii="Times New Roman" w:hAnsi="Times New Roman"/>
          <w:sz w:val="28"/>
          <w:szCs w:val="28"/>
        </w:rPr>
        <w:t>узыка, создающая настроение праздника. Музыка в цирке,</w:t>
      </w:r>
      <w:r w:rsidR="00933CAF" w:rsidRPr="009D0519">
        <w:rPr>
          <w:rFonts w:ascii="Times New Roman" w:hAnsi="Times New Roman"/>
          <w:sz w:val="28"/>
          <w:szCs w:val="28"/>
        </w:rPr>
        <w:t xml:space="preserve"> </w:t>
      </w:r>
      <w:r w:rsidRPr="009D0519">
        <w:rPr>
          <w:rFonts w:ascii="Times New Roman" w:hAnsi="Times New Roman"/>
          <w:sz w:val="28"/>
          <w:szCs w:val="28"/>
        </w:rPr>
        <w:t>на уличном шествии, спортивном празднике.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диалог с учителем о значении музыки на празднике;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произведений торжественного, праздничного характера;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«дирижирование» фрагментами произведений;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конкурс на лучшего «дирижёра»;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 исполнение тематических песен к ближайшему празднику;</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проблемная ситуация: почему на праздниках обязательно звучит музыка;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запись видеооткрытки с музыкальным поздравлением; групповые творческие шутливые двигательные импровизации «Цирковая труппа».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Танцы, игры и веселье.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м</w:t>
      </w:r>
      <w:r w:rsidRPr="009D0519">
        <w:rPr>
          <w:rFonts w:ascii="Times New Roman" w:hAnsi="Times New Roman"/>
          <w:sz w:val="28"/>
          <w:szCs w:val="28"/>
        </w:rPr>
        <w:t>узыка – игра звуками. Танец – искусство и радость движения. Примеры популярных танцев.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исполнение музыки скерцозного характера;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исполнение танцевальных движений;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танец-игра;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рефлексия собственного эмоционального состояния после участия</w:t>
      </w:r>
      <w:r w:rsidR="00933CAF" w:rsidRPr="009D0519">
        <w:rPr>
          <w:rFonts w:ascii="Times New Roman" w:hAnsi="Times New Roman"/>
          <w:sz w:val="28"/>
          <w:szCs w:val="28"/>
        </w:rPr>
        <w:t xml:space="preserve"> </w:t>
      </w:r>
      <w:r w:rsidRPr="009D0519">
        <w:rPr>
          <w:rFonts w:ascii="Times New Roman" w:hAnsi="Times New Roman"/>
          <w:sz w:val="28"/>
          <w:szCs w:val="28"/>
        </w:rPr>
        <w:t>в танцевальных композициях и импровизациях;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проблемная ситуация: зачем люди танцуют;</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ритмическая импровизация в стиле определённого танцевального жанра;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Музыка на войне, музыка о войне.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в</w:t>
      </w:r>
      <w:r w:rsidRPr="009D0519">
        <w:rPr>
          <w:rFonts w:ascii="Times New Roman" w:hAnsi="Times New Roman"/>
          <w:sz w:val="28"/>
          <w:szCs w:val="28"/>
        </w:rPr>
        <w:t>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чтение учебных и художественных текстов, посвящённых песням Великой Отечественной войны;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исполнение</w:t>
      </w:r>
      <w:r w:rsidR="00933CAF" w:rsidRPr="009D0519">
        <w:rPr>
          <w:rFonts w:ascii="Times New Roman" w:hAnsi="Times New Roman"/>
          <w:sz w:val="28"/>
          <w:szCs w:val="28"/>
        </w:rPr>
        <w:t xml:space="preserve"> </w:t>
      </w:r>
      <w:r w:rsidRPr="009D0519">
        <w:rPr>
          <w:rFonts w:ascii="Times New Roman" w:hAnsi="Times New Roman"/>
          <w:sz w:val="28"/>
          <w:szCs w:val="28"/>
        </w:rPr>
        <w:t>песен Великой Отечественной войны, знакомство</w:t>
      </w:r>
      <w:r w:rsidR="00933CAF" w:rsidRPr="009D0519">
        <w:rPr>
          <w:rFonts w:ascii="Times New Roman" w:hAnsi="Times New Roman"/>
          <w:sz w:val="28"/>
          <w:szCs w:val="28"/>
        </w:rPr>
        <w:t xml:space="preserve"> </w:t>
      </w:r>
      <w:r w:rsidRPr="009D0519">
        <w:rPr>
          <w:rFonts w:ascii="Times New Roman" w:hAnsi="Times New Roman"/>
          <w:sz w:val="28"/>
          <w:szCs w:val="28"/>
        </w:rPr>
        <w:t xml:space="preserve">с </w:t>
      </w:r>
      <w:r w:rsidRPr="009D0519">
        <w:rPr>
          <w:rFonts w:ascii="Times New Roman" w:hAnsi="Times New Roman"/>
          <w:sz w:val="28"/>
          <w:szCs w:val="28"/>
        </w:rPr>
        <w:lastRenderedPageBreak/>
        <w:t>историей их сочинения и исполнения;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обсуждение в классе, ответы на вопросы: какие чувства вызывают песни Великой Победы, почему?</w:t>
      </w:r>
      <w:r w:rsidR="00933CAF" w:rsidRPr="009D0519">
        <w:rPr>
          <w:rFonts w:ascii="Times New Roman" w:hAnsi="Times New Roman"/>
          <w:sz w:val="28"/>
          <w:szCs w:val="28"/>
        </w:rPr>
        <w:t xml:space="preserve"> </w:t>
      </w:r>
      <w:r w:rsidRPr="009D0519">
        <w:rPr>
          <w:rFonts w:ascii="Times New Roman" w:hAnsi="Times New Roman"/>
          <w:sz w:val="28"/>
          <w:szCs w:val="28"/>
        </w:rPr>
        <w:t>Как музыка, песни помогали российскому народу одержать победу в Великой Отечественной войне?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Главный музыкальный символ.</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г</w:t>
      </w:r>
      <w:r w:rsidRPr="009D0519">
        <w:rPr>
          <w:rFonts w:ascii="Times New Roman" w:hAnsi="Times New Roman"/>
          <w:sz w:val="28"/>
          <w:szCs w:val="28"/>
        </w:rPr>
        <w:t>имн России – главный музыкальный символ нашей страны. Традиции исполнения Гимна России. Другие гимны.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исполнение Гимна Российской Федерации;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историей создания, правилами исполнения;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просмотр видеозаписей парада, церемонии награждения спортсменов;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чувство гордости, понятия достоинства и чести;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обсуждение этических вопросов, связанных с государственными символами страны;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исполнение Гимна своей республики, города, школы.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Искусство времени.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м</w:t>
      </w:r>
      <w:r w:rsidRPr="009D0519">
        <w:rPr>
          <w:rFonts w:ascii="Times New Roman" w:hAnsi="Times New Roman"/>
          <w:sz w:val="28"/>
          <w:szCs w:val="28"/>
        </w:rPr>
        <w:t>узыка – временное искусство. Погружение в поток музыкального звучания. Музыкальные образы движения, изменения и развития.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исполнение музыкальных произведений, передающих образ непрерывного движения;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наблюдение за своими телесными реакциями (дыхание, пульс, мышечный тонус) при восприятии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проблемная ситуация: как музыка воздействует на человека;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программная ритмическая или инструментальная импровизация «Поезд», «Космический корабль».</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Модуль № 4 «Музыка народов мира».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Данный модуль является продолжением и дополнением модуля «Народная музыка России». «Между музыкой моего народа и музыкой других народов</w:t>
      </w:r>
      <w:r w:rsidR="00933CAF" w:rsidRPr="009D0519">
        <w:rPr>
          <w:rFonts w:ascii="Times New Roman" w:hAnsi="Times New Roman"/>
          <w:sz w:val="28"/>
          <w:szCs w:val="28"/>
        </w:rPr>
        <w:t xml:space="preserve"> </w:t>
      </w:r>
      <w:r w:rsidRPr="009D0519">
        <w:rPr>
          <w:rFonts w:ascii="Times New Roman" w:hAnsi="Times New Roman"/>
          <w:sz w:val="28"/>
          <w:szCs w:val="28"/>
        </w:rPr>
        <w:t xml:space="preserve">нет непереходимых границ» – тезис, выдвинутый Д.Б. Кабалевским во второй половине </w:t>
      </w:r>
      <w:r w:rsidRPr="009D0519">
        <w:rPr>
          <w:rFonts w:ascii="Times New Roman" w:hAnsi="Times New Roman"/>
          <w:sz w:val="28"/>
          <w:szCs w:val="28"/>
        </w:rPr>
        <w:lastRenderedPageBreak/>
        <w:t xml:space="preserve">ХХ века, остаётся по-прежнему актуальным. Интонационная и жанровая близость фольклора разных народов.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Певец своего народа.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и</w:t>
      </w:r>
      <w:r w:rsidRPr="009D0519">
        <w:rPr>
          <w:rFonts w:ascii="Times New Roman" w:hAnsi="Times New Roman"/>
          <w:sz w:val="28"/>
          <w:szCs w:val="28"/>
        </w:rPr>
        <w:t>нтонации народной музыки в творчестве зарубежных композиторов – ярких представителей национального музыкального стиля своей страны.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творчеством композиторов;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сравнение их сочинений с народной музыкой;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формы, принципа развития фольклорного музыкального материала;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вокализация наиболее ярких тем инструментальных сочинений;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исполнение доступных вокальных сочинений;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творческие, исследовательские проекты, посвящённые выдающимся композиторам.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Музыка стран ближнего зарубежья</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ф</w:t>
      </w:r>
      <w:r w:rsidRPr="009D0519">
        <w:rPr>
          <w:rFonts w:ascii="Times New Roman" w:hAnsi="Times New Roman"/>
          <w:sz w:val="28"/>
          <w:szCs w:val="28"/>
        </w:rPr>
        <w:t>ольклор и музыкальные традиции стран ближнего зарубежья (песни, танцы, обычаи, музыкальные инструменты). Музыкальные традиции</w:t>
      </w:r>
      <w:r w:rsidR="00933CAF" w:rsidRPr="009D0519">
        <w:rPr>
          <w:rFonts w:ascii="Times New Roman" w:hAnsi="Times New Roman"/>
          <w:sz w:val="28"/>
          <w:szCs w:val="28"/>
        </w:rPr>
        <w:t xml:space="preserve"> </w:t>
      </w:r>
      <w:r w:rsidRPr="009D0519">
        <w:rPr>
          <w:rFonts w:ascii="Times New Roman" w:hAnsi="Times New Roman"/>
          <w:sz w:val="28"/>
          <w:szCs w:val="28"/>
        </w:rPr>
        <w:t xml:space="preserve">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особенностями музыкального фольклора народов других стран;</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характерных черт, типичных элементов музыкального языка (ритм, лад, интонации);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внешним видом, особенностями исполнения и звучания народных инструментов;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определение на слух тембров инструментов;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классификация на группы духовых, ударных, струнных;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музыкальная викторина на знание тембров народных инструментов;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двигательная игра – импровизация-подражание игре на музыкальных инструментах;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сравнение интонаций, жанров, ладов, инструментов других народов</w:t>
      </w:r>
      <w:r w:rsidR="00933CAF" w:rsidRPr="009D0519">
        <w:rPr>
          <w:rFonts w:ascii="Times New Roman" w:hAnsi="Times New Roman"/>
          <w:sz w:val="28"/>
          <w:szCs w:val="28"/>
        </w:rPr>
        <w:t xml:space="preserve"> </w:t>
      </w:r>
      <w:r w:rsidRPr="009D0519">
        <w:rPr>
          <w:rFonts w:ascii="Times New Roman" w:hAnsi="Times New Roman"/>
          <w:sz w:val="28"/>
          <w:szCs w:val="28"/>
        </w:rPr>
        <w:t>с фольклорными элементами народов России;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исполнение на клавишных или духовых инструментах народных мелодий, прослеживание их по нотной записи;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творческие, исследовательские проекты, школьные фестивали, посвящённые музыкальной культуре народов мира.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Музыка стран дальнего зарубежья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м</w:t>
      </w:r>
      <w:r w:rsidRPr="009D0519">
        <w:rPr>
          <w:rFonts w:ascii="Times New Roman" w:hAnsi="Times New Roman"/>
          <w:sz w:val="28"/>
          <w:szCs w:val="28"/>
        </w:rPr>
        <w:t>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Смешение традиций и культур в музыке Северной Америки.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особенностями музыкального фольклора народов других стран;</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определение характерных черт, типичных элементов музыкального языка (ритм, лад, интонации);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внешним видом, особенностями исполнения и звучания народных инструментов;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на слух тембров инструментов;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классификация на группы духовых, ударных, струнных;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музыкальная викторина на знание тембров народных инструментов;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двигательная игра – импровизация-подражание игре на музыкальных инструментах;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сравнение интонаций, жанров, ладов, инструментов других народов</w:t>
      </w:r>
      <w:r w:rsidR="00933CAF" w:rsidRPr="009D0519">
        <w:rPr>
          <w:rFonts w:ascii="Times New Roman" w:hAnsi="Times New Roman"/>
          <w:sz w:val="28"/>
          <w:szCs w:val="28"/>
        </w:rPr>
        <w:t xml:space="preserve"> </w:t>
      </w:r>
      <w:r w:rsidRPr="009D0519">
        <w:rPr>
          <w:rFonts w:ascii="Times New Roman" w:hAnsi="Times New Roman"/>
          <w:sz w:val="28"/>
          <w:szCs w:val="28"/>
        </w:rPr>
        <w:t>с фольклорными элементами народов России;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исполнение на клавишных или духовых инструментах народных мелодий, прослеживание их по нотной записи;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творческие, исследовательские проекты, школьные фестивали, посвящённые музыкальной культуре народов мира.</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Диалог культур.</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о</w:t>
      </w:r>
      <w:r w:rsidRPr="009D0519">
        <w:rPr>
          <w:rFonts w:ascii="Times New Roman" w:hAnsi="Times New Roman"/>
          <w:sz w:val="28"/>
          <w:szCs w:val="28"/>
        </w:rPr>
        <w:t xml:space="preserve">бразы, интонации фольклора других народов и стран в музыке отечественных и </w:t>
      </w:r>
      <w:r w:rsidR="000A3850" w:rsidRPr="009D0519">
        <w:rPr>
          <w:rFonts w:ascii="Times New Roman" w:hAnsi="Times New Roman"/>
          <w:sz w:val="28"/>
          <w:szCs w:val="28"/>
        </w:rPr>
        <w:t>иностранных</w:t>
      </w:r>
      <w:r w:rsidRPr="009D0519">
        <w:rPr>
          <w:rFonts w:ascii="Times New Roman" w:hAnsi="Times New Roman"/>
          <w:sz w:val="28"/>
          <w:szCs w:val="28"/>
        </w:rPr>
        <w:t xml:space="preserve"> композиторов (в том числе образы других культур</w:t>
      </w:r>
      <w:r w:rsidR="00933CAF" w:rsidRPr="009D0519">
        <w:rPr>
          <w:rFonts w:ascii="Times New Roman" w:hAnsi="Times New Roman"/>
          <w:sz w:val="28"/>
          <w:szCs w:val="28"/>
        </w:rPr>
        <w:t xml:space="preserve"> </w:t>
      </w:r>
      <w:r w:rsidRPr="009D0519">
        <w:rPr>
          <w:rFonts w:ascii="Times New Roman" w:hAnsi="Times New Roman"/>
          <w:sz w:val="28"/>
          <w:szCs w:val="28"/>
        </w:rPr>
        <w:t>в музыке русских композиторов и русские музыкальные цитаты в творчестве зарубежных композиторов).</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творчеством композиторов;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сравнение их сочинений с народной музыкой;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формы, принципа развития фольклорного музыкального материала;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вокализация наиболее ярких тем инструментальных сочинений;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исполнение доступных вокальных сочинений;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вариативно: исполнение на клавишных или духовых инструментах композиторских мелодий, прослеживание их по нотной записи;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творческие, исследовательские проекты, посвящённые выдающимся композиторам.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Модуль № 5 «Духовная музыка»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Музыкальная культура России на протяжении нескольких столетий была представлена тремя главными направлениями – музыкой народной, духовной</w:t>
      </w:r>
      <w:r w:rsidR="00933CAF" w:rsidRPr="009D0519">
        <w:rPr>
          <w:rFonts w:ascii="Times New Roman" w:hAnsi="Times New Roman"/>
          <w:sz w:val="28"/>
          <w:szCs w:val="28"/>
        </w:rPr>
        <w:t xml:space="preserve"> </w:t>
      </w:r>
      <w:r w:rsidRPr="009D0519">
        <w:rPr>
          <w:rFonts w:ascii="Times New Roman" w:hAnsi="Times New Roman"/>
          <w:sz w:val="28"/>
          <w:szCs w:val="28"/>
        </w:rP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Звучание храма.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к</w:t>
      </w:r>
      <w:r w:rsidRPr="009D0519">
        <w:rPr>
          <w:rFonts w:ascii="Times New Roman" w:hAnsi="Times New Roman"/>
          <w:sz w:val="28"/>
          <w:szCs w:val="28"/>
        </w:rPr>
        <w:t>олокола</w:t>
      </w:r>
      <w:r w:rsidR="000A3850" w:rsidRPr="009D0519">
        <w:rPr>
          <w:rFonts w:ascii="Times New Roman" w:hAnsi="Times New Roman"/>
          <w:sz w:val="28"/>
          <w:szCs w:val="28"/>
        </w:rPr>
        <w:t>,</w:t>
      </w:r>
      <w:r w:rsidRPr="009D0519">
        <w:rPr>
          <w:rFonts w:ascii="Times New Roman" w:hAnsi="Times New Roman"/>
          <w:sz w:val="28"/>
          <w:szCs w:val="28"/>
        </w:rPr>
        <w:t xml:space="preserve"> </w:t>
      </w:r>
      <w:r w:rsidR="000A3850" w:rsidRPr="009D0519">
        <w:rPr>
          <w:rFonts w:ascii="Times New Roman" w:hAnsi="Times New Roman"/>
          <w:sz w:val="28"/>
          <w:szCs w:val="28"/>
        </w:rPr>
        <w:t>к</w:t>
      </w:r>
      <w:r w:rsidRPr="009D0519">
        <w:rPr>
          <w:rFonts w:ascii="Times New Roman" w:hAnsi="Times New Roman"/>
          <w:sz w:val="28"/>
          <w:szCs w:val="28"/>
        </w:rPr>
        <w:t>олокольные звоны (благовест, трезвон и другие)</w:t>
      </w:r>
      <w:r w:rsidR="000A3850" w:rsidRPr="009D0519">
        <w:rPr>
          <w:rFonts w:ascii="Times New Roman" w:hAnsi="Times New Roman"/>
          <w:sz w:val="28"/>
          <w:szCs w:val="28"/>
        </w:rPr>
        <w:t>,</w:t>
      </w:r>
      <w:r w:rsidRPr="009D0519">
        <w:rPr>
          <w:rFonts w:ascii="Times New Roman" w:hAnsi="Times New Roman"/>
          <w:sz w:val="28"/>
          <w:szCs w:val="28"/>
        </w:rPr>
        <w:t xml:space="preserve"> </w:t>
      </w:r>
      <w:r w:rsidR="000A3850" w:rsidRPr="009D0519">
        <w:rPr>
          <w:rFonts w:ascii="Times New Roman" w:hAnsi="Times New Roman"/>
          <w:sz w:val="28"/>
          <w:szCs w:val="28"/>
        </w:rPr>
        <w:t>з</w:t>
      </w:r>
      <w:r w:rsidRPr="009D0519">
        <w:rPr>
          <w:rFonts w:ascii="Times New Roman" w:hAnsi="Times New Roman"/>
          <w:sz w:val="28"/>
          <w:szCs w:val="28"/>
        </w:rPr>
        <w:t>вонарские приговорки. Колокольность в музыке русских композиторов.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обобщение жизненного опыта, связанного со звучанием колоколов;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диалог с учителем о традициях изготовления колоколов, значении колокольного звона;</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видами колокольных звонов;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выявление, обсуждение характера, выразительных средств, использованных композитором;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двигательная импровизация – имитация движений звонаря на колокольне;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ритмические и артикуляционные упражнения на основе звонарских приговорок;</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вариативно: просмотр документального фильма о колоколах;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сочинение, исполнение на фортепиано, синтезаторе или металлофонах композиции (импровизации), имитирующей звучание колоколов.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Песни верующих.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м</w:t>
      </w:r>
      <w:r w:rsidRPr="009D0519">
        <w:rPr>
          <w:rFonts w:ascii="Times New Roman" w:hAnsi="Times New Roman"/>
          <w:sz w:val="28"/>
          <w:szCs w:val="28"/>
        </w:rPr>
        <w:t>олитва, хорал, песнопение, духовный стих. Образы духовной музыки в творчестве композиторов-классиков.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разучивание, исполнение вокальных произведений религиозного содержания;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диалог с учителем о характере музыки, манере исполнения, выразительных средствах;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произведениями светской музыки, в которых воплощены молитвенные интонации, используется хоральный склад звучания;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просмотр документального фильма о значении молитвы;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рисование по мотивам прослушанных музыкальных произведений.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Инструментальная музыка в церкви.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о</w:t>
      </w:r>
      <w:r w:rsidRPr="009D0519">
        <w:rPr>
          <w:rFonts w:ascii="Times New Roman" w:hAnsi="Times New Roman"/>
          <w:sz w:val="28"/>
          <w:szCs w:val="28"/>
        </w:rPr>
        <w:t>рган и его роль в богослужении. Творчество И.С. Баха.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ответы на вопросы учителя;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органной музыки И.С. Баха;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описание впечатления от восприятия, характеристика музыкально-выразительных средств;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игровая имитация особенностей игры на органе (во время слушания);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звуковое исследование – исполнение (учителем) на синтезаторе знакомых музыкальных произведений тембром органа;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наблюдение за трансформацией музыкального образа;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посещение концерта органной музыки; рассматривание иллюстраций, изображений органа; проблемная ситуация – выдвижение гипотез</w:t>
      </w:r>
      <w:r w:rsidR="00933CAF" w:rsidRPr="009D0519">
        <w:rPr>
          <w:rFonts w:ascii="Times New Roman" w:hAnsi="Times New Roman"/>
          <w:sz w:val="28"/>
          <w:szCs w:val="28"/>
        </w:rPr>
        <w:t xml:space="preserve"> </w:t>
      </w:r>
      <w:r w:rsidRPr="009D0519">
        <w:rPr>
          <w:rFonts w:ascii="Times New Roman" w:hAnsi="Times New Roman"/>
          <w:sz w:val="28"/>
          <w:szCs w:val="28"/>
        </w:rPr>
        <w:t xml:space="preserve">о </w:t>
      </w:r>
      <w:r w:rsidRPr="009D0519">
        <w:rPr>
          <w:rFonts w:ascii="Times New Roman" w:hAnsi="Times New Roman"/>
          <w:sz w:val="28"/>
          <w:szCs w:val="28"/>
        </w:rPr>
        <w:lastRenderedPageBreak/>
        <w:t>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Искусство Русской православной церкви.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м</w:t>
      </w:r>
      <w:r w:rsidRPr="009D0519">
        <w:rPr>
          <w:rFonts w:ascii="Times New Roman" w:hAnsi="Times New Roman"/>
          <w:sz w:val="28"/>
          <w:szCs w:val="28"/>
        </w:rPr>
        <w:t xml:space="preserve">узыка в православном храме. Традиции исполнения, жанры (тропарь, стихира, величание </w:t>
      </w:r>
      <w:r w:rsidR="005D7C98" w:rsidRPr="009D0519">
        <w:rPr>
          <w:rFonts w:ascii="Times New Roman" w:hAnsi="Times New Roman"/>
          <w:sz w:val="28"/>
          <w:szCs w:val="28"/>
        </w:rPr>
        <w:t>и другие</w:t>
      </w:r>
      <w:r w:rsidRPr="009D0519">
        <w:rPr>
          <w:rFonts w:ascii="Times New Roman" w:hAnsi="Times New Roman"/>
          <w:sz w:val="28"/>
          <w:szCs w:val="28"/>
        </w:rPr>
        <w:t>). Музыка и живопись, посвящённые святым. Образы Христа, Богородицы.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прослеживание исполняемых мелодий по нотной записи;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анализ типа мелодического движения, особенностей ритма, темпа, динамики;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сопоставление произведений музыки и живописи, посвящённых святым, Христу, Богородице;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посещение храма; поиск в Интернете информации о Крещении Руси, святых, об иконах.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Религиозные праздники.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п</w:t>
      </w:r>
      <w:r w:rsidRPr="009D0519">
        <w:rPr>
          <w:rFonts w:ascii="Times New Roman" w:hAnsi="Times New Roman"/>
          <w:sz w:val="28"/>
          <w:szCs w:val="28"/>
        </w:rPr>
        <w:t>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w:t>
      </w:r>
      <w:r w:rsidR="00933CAF" w:rsidRPr="009D0519">
        <w:rPr>
          <w:rFonts w:ascii="Times New Roman" w:hAnsi="Times New Roman"/>
          <w:sz w:val="28"/>
          <w:szCs w:val="28"/>
        </w:rPr>
        <w:t xml:space="preserve"> </w:t>
      </w:r>
      <w:r w:rsidRPr="009D0519">
        <w:rPr>
          <w:rFonts w:ascii="Times New Roman" w:hAnsi="Times New Roman"/>
          <w:sz w:val="28"/>
          <w:szCs w:val="28"/>
        </w:rPr>
        <w:t>П.И. Чайковский и других композиторов).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музыкальных фрагментов праздничных богослужений, определение характера музыки, её религиозного содержания;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разучивание (с </w:t>
      </w:r>
      <w:r w:rsidR="00AB23F8" w:rsidRPr="009D0519">
        <w:rPr>
          <w:rFonts w:ascii="Times New Roman" w:hAnsi="Times New Roman"/>
          <w:sz w:val="28"/>
          <w:szCs w:val="28"/>
        </w:rPr>
        <w:t>использованием</w:t>
      </w:r>
      <w:r w:rsidRPr="009D0519">
        <w:rPr>
          <w:rFonts w:ascii="Times New Roman" w:hAnsi="Times New Roman"/>
          <w:sz w:val="28"/>
          <w:szCs w:val="28"/>
        </w:rPr>
        <w:t xml:space="preserve"> нотн</w:t>
      </w:r>
      <w:r w:rsidR="00AB23F8" w:rsidRPr="009D0519">
        <w:rPr>
          <w:rFonts w:ascii="Times New Roman" w:hAnsi="Times New Roman"/>
          <w:sz w:val="28"/>
          <w:szCs w:val="28"/>
        </w:rPr>
        <w:t>ого</w:t>
      </w:r>
      <w:r w:rsidRPr="009D0519">
        <w:rPr>
          <w:rFonts w:ascii="Times New Roman" w:hAnsi="Times New Roman"/>
          <w:sz w:val="28"/>
          <w:szCs w:val="28"/>
        </w:rPr>
        <w:t xml:space="preserve"> текст</w:t>
      </w:r>
      <w:r w:rsidR="00AB23F8" w:rsidRPr="009D0519">
        <w:rPr>
          <w:rFonts w:ascii="Times New Roman" w:hAnsi="Times New Roman"/>
          <w:sz w:val="28"/>
          <w:szCs w:val="28"/>
        </w:rPr>
        <w:t>а</w:t>
      </w:r>
      <w:r w:rsidRPr="009D0519">
        <w:rPr>
          <w:rFonts w:ascii="Times New Roman" w:hAnsi="Times New Roman"/>
          <w:sz w:val="28"/>
          <w:szCs w:val="28"/>
        </w:rPr>
        <w:t>), исполнение доступных вокальных произведений духовной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Модуль № 6 «Музыка театра и кино».</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Музыкальная сказка на сцене, на экране.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х</w:t>
      </w:r>
      <w:r w:rsidRPr="009D0519">
        <w:rPr>
          <w:rFonts w:ascii="Times New Roman" w:hAnsi="Times New Roman"/>
          <w:sz w:val="28"/>
          <w:szCs w:val="28"/>
        </w:rPr>
        <w:t>арактеры персонажей, отражённые в музыке. Тембр голоса. Соло. Хор, ансамбль.</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видеопросмотр музыкальной сказки;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обсуждение музыкально-выразительных средств, передающих повороты сюжета, характеры героев;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игра-викторина «Угадай по голосу»;</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исполнение отдельных номеров из детской оперы, музыкальной сказки;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постановка детской музыкальной сказки, спектакль</w:t>
      </w:r>
      <w:r w:rsidR="00933CAF" w:rsidRPr="009D0519">
        <w:rPr>
          <w:rFonts w:ascii="Times New Roman" w:hAnsi="Times New Roman"/>
          <w:sz w:val="28"/>
          <w:szCs w:val="28"/>
        </w:rPr>
        <w:t xml:space="preserve"> </w:t>
      </w:r>
      <w:r w:rsidRPr="009D0519">
        <w:rPr>
          <w:rFonts w:ascii="Times New Roman" w:hAnsi="Times New Roman"/>
          <w:sz w:val="28"/>
          <w:szCs w:val="28"/>
        </w:rPr>
        <w:t>для родителей; творческий проект «Озвучиваем мультфильм».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Театр оперы и балета.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о</w:t>
      </w:r>
      <w:r w:rsidRPr="009D0519">
        <w:rPr>
          <w:rFonts w:ascii="Times New Roman" w:hAnsi="Times New Roman"/>
          <w:sz w:val="28"/>
          <w:szCs w:val="28"/>
        </w:rPr>
        <w:t>собенности музыкальных спектаклей. Балет. Опера. Солисты, хор, оркестр, дирижёр в музыкальном спектакле.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со знаменитыми музыкальными театрами;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просмотр фрагментов музыкальных спектаклей с комментариями учителя;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особенностей балетного и оперного спектакля;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тесты или кроссворды на освоение специальных терминов;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танцевальная импровизация под музыку фрагмента балета;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 исполнение доступного фрагмента, обработки песни</w:t>
      </w:r>
      <w:r w:rsidR="00933CAF" w:rsidRPr="009D0519">
        <w:rPr>
          <w:rFonts w:ascii="Times New Roman" w:hAnsi="Times New Roman"/>
          <w:sz w:val="28"/>
          <w:szCs w:val="28"/>
        </w:rPr>
        <w:t xml:space="preserve"> </w:t>
      </w:r>
      <w:r w:rsidRPr="009D0519">
        <w:rPr>
          <w:rFonts w:ascii="Times New Roman" w:hAnsi="Times New Roman"/>
          <w:sz w:val="28"/>
          <w:szCs w:val="28"/>
        </w:rPr>
        <w:t>(хора из оперы);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«игра в дирижёра» – двигательная импровизация во время слушания оркестрового фрагмента музыкального спектакля;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620AF1" w:rsidRPr="009D0519" w:rsidRDefault="00620AF1" w:rsidP="00A40CC9">
      <w:pPr>
        <w:spacing w:after="0" w:line="360" w:lineRule="auto"/>
        <w:jc w:val="both"/>
        <w:rPr>
          <w:rFonts w:ascii="Times New Roman" w:hAnsi="Times New Roman"/>
          <w:sz w:val="28"/>
          <w:szCs w:val="28"/>
        </w:rPr>
      </w:pPr>
      <w:r w:rsidRPr="009D0519">
        <w:rPr>
          <w:rFonts w:ascii="Times New Roman" w:hAnsi="Times New Roman"/>
          <w:sz w:val="28"/>
          <w:szCs w:val="28"/>
        </w:rPr>
        <w:t> Балет. Хореография – искусство танца.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с</w:t>
      </w:r>
      <w:r w:rsidRPr="009D0519">
        <w:rPr>
          <w:rFonts w:ascii="Times New Roman" w:hAnsi="Times New Roman"/>
          <w:sz w:val="28"/>
          <w:szCs w:val="28"/>
        </w:rPr>
        <w:t>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w:t>
      </w:r>
      <w:r w:rsidR="00933CAF" w:rsidRPr="009D0519">
        <w:rPr>
          <w:rFonts w:ascii="Times New Roman" w:hAnsi="Times New Roman"/>
          <w:sz w:val="28"/>
          <w:szCs w:val="28"/>
        </w:rPr>
        <w:t xml:space="preserve"> </w:t>
      </w:r>
      <w:r w:rsidRPr="009D0519">
        <w:rPr>
          <w:rFonts w:ascii="Times New Roman" w:hAnsi="Times New Roman"/>
          <w:sz w:val="28"/>
          <w:szCs w:val="28"/>
        </w:rPr>
        <w:t>Р.К. Щедрина).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просмотр и обсуждение видеозаписей – знакомство с несколькими яркими сольными номерами и сценами из балетов русских композиторов;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музыкальная викторина на знание балетной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Опера. Главные герои и номера оперного спектакля.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а</w:t>
      </w:r>
      <w:r w:rsidRPr="009D0519">
        <w:rPr>
          <w:rFonts w:ascii="Times New Roman" w:hAnsi="Times New Roman"/>
          <w:sz w:val="28"/>
          <w:szCs w:val="28"/>
        </w:rPr>
        <w:t>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фрагментов опер;</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определение характера музыки сольной партии, роли и выразительных </w:t>
      </w:r>
      <w:r w:rsidRPr="009D0519">
        <w:rPr>
          <w:rFonts w:ascii="Times New Roman" w:hAnsi="Times New Roman"/>
          <w:sz w:val="28"/>
          <w:szCs w:val="28"/>
        </w:rPr>
        <w:lastRenderedPageBreak/>
        <w:t>средств оркестрового сопровождения;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тембрами голосов оперных певцов;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освоение терминологии;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звучащие тесты и кроссворды на проверку знаний;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исполнение песни, хора из оперы;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рисование героев, сцен из опер;</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просмотр фильма-оперы; постановка детской оперы.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Сюжет музыкального спектакля.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0A3850" w:rsidRPr="009D0519">
        <w:rPr>
          <w:rFonts w:ascii="Times New Roman" w:hAnsi="Times New Roman"/>
          <w:sz w:val="28"/>
          <w:szCs w:val="28"/>
        </w:rPr>
        <w:t>л</w:t>
      </w:r>
      <w:r w:rsidRPr="009D0519">
        <w:rPr>
          <w:rFonts w:ascii="Times New Roman" w:hAnsi="Times New Roman"/>
          <w:sz w:val="28"/>
          <w:szCs w:val="28"/>
        </w:rPr>
        <w:t>ибретто</w:t>
      </w:r>
      <w:r w:rsidR="004500D9" w:rsidRPr="009D0519">
        <w:rPr>
          <w:rFonts w:ascii="Times New Roman" w:hAnsi="Times New Roman"/>
          <w:sz w:val="28"/>
          <w:szCs w:val="28"/>
        </w:rPr>
        <w:t>,</w:t>
      </w:r>
      <w:r w:rsidRPr="009D0519">
        <w:rPr>
          <w:rFonts w:ascii="Times New Roman" w:hAnsi="Times New Roman"/>
          <w:sz w:val="28"/>
          <w:szCs w:val="28"/>
        </w:rPr>
        <w:t xml:space="preserve"> </w:t>
      </w:r>
      <w:r w:rsidR="004500D9" w:rsidRPr="009D0519">
        <w:rPr>
          <w:rFonts w:ascii="Times New Roman" w:hAnsi="Times New Roman"/>
          <w:sz w:val="28"/>
          <w:szCs w:val="28"/>
        </w:rPr>
        <w:t>р</w:t>
      </w:r>
      <w:r w:rsidRPr="009D0519">
        <w:rPr>
          <w:rFonts w:ascii="Times New Roman" w:hAnsi="Times New Roman"/>
          <w:sz w:val="28"/>
          <w:szCs w:val="28"/>
        </w:rPr>
        <w:t>азвитие музыки в соответствии с сюжетом</w:t>
      </w:r>
      <w:r w:rsidR="004500D9" w:rsidRPr="009D0519">
        <w:rPr>
          <w:rFonts w:ascii="Times New Roman" w:hAnsi="Times New Roman"/>
          <w:sz w:val="28"/>
          <w:szCs w:val="28"/>
        </w:rPr>
        <w:t>.</w:t>
      </w:r>
      <w:r w:rsidRPr="009D0519">
        <w:rPr>
          <w:rFonts w:ascii="Times New Roman" w:hAnsi="Times New Roman"/>
          <w:sz w:val="28"/>
          <w:szCs w:val="28"/>
        </w:rPr>
        <w:t xml:space="preserve"> Действия и сцены в опере и балете. Контрастные образы, лейтмотивы.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либретто, структурой музыкального спектакля;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рисунок обложки для либретто опер и балетов;</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анализ выразительных средств, создающих образы главных героев, противоборствующих сторон;</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наблюдение за музыкальным развитием, характеристика приёмов, использованных композитором;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вокализация, пропевание музыкальных тем, пластическое интонирование оркестровых фрагментов;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музыкальная викторина на знание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звучащие и терминологические тесты;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создание любительского видеофильма на основе выбранного либретто; просмотр фильма-оперы или фильма-балета.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Оперетта, мюзикл.</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и</w:t>
      </w:r>
      <w:r w:rsidRPr="009D0519">
        <w:rPr>
          <w:rFonts w:ascii="Times New Roman" w:hAnsi="Times New Roman"/>
          <w:sz w:val="28"/>
          <w:szCs w:val="28"/>
        </w:rPr>
        <w:t xml:space="preserve">стория возникновения и особенности жанра. Отдельные номера из оперетт И. Штрауса, И. Кальмана </w:t>
      </w:r>
      <w:r w:rsidR="009110CC" w:rsidRPr="009D0519">
        <w:rPr>
          <w:rFonts w:ascii="Times New Roman" w:hAnsi="Times New Roman"/>
          <w:sz w:val="28"/>
          <w:szCs w:val="28"/>
        </w:rPr>
        <w:t>и другие.</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жанрами оперетты, мюзикла;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фрагментов из оперетт, анализ характерных особенностей жанра;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разучивание, исполнение отдельных номеров из популярных музыкальных </w:t>
      </w:r>
      <w:r w:rsidRPr="009D0519">
        <w:rPr>
          <w:rFonts w:ascii="Times New Roman" w:hAnsi="Times New Roman"/>
          <w:sz w:val="28"/>
          <w:szCs w:val="28"/>
        </w:rPr>
        <w:lastRenderedPageBreak/>
        <w:t>спектаклей;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сравнение разных постановок одного и того же мюзикла;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Кто создаёт музыкальный спектакль?</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п</w:t>
      </w:r>
      <w:r w:rsidRPr="009D0519">
        <w:rPr>
          <w:rFonts w:ascii="Times New Roman" w:hAnsi="Times New Roman"/>
          <w:sz w:val="28"/>
          <w:szCs w:val="28"/>
        </w:rPr>
        <w:t>рофессии музыкального театра: дирижёр, режиссёр, оперные певцы, балерины и танцовщики, художники и другие.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диалог с учителем по поводу синкретичного характера музыкального спектакля;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миром театральных профессий, творчеством театральных режиссёров, художников;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просмотр фрагментов одного и того же спектакля в разных постановках;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обсуждение различий в оформлении, режиссуре;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создание эскизов костюмов и декораций к одному из изученных музыкальных спектаклей;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виртуальный квест по музыкальному театру.</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Патриотическая и народная тема в театре и кино.</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и</w:t>
      </w:r>
      <w:r w:rsidRPr="009D0519">
        <w:rPr>
          <w:rFonts w:ascii="Times New Roman" w:hAnsi="Times New Roman"/>
          <w:sz w:val="28"/>
          <w:szCs w:val="28"/>
        </w:rPr>
        <w:t>стория создания, значение музыкально-сценических</w:t>
      </w:r>
      <w:r w:rsidR="00933CAF" w:rsidRPr="009D0519">
        <w:rPr>
          <w:rFonts w:ascii="Times New Roman" w:hAnsi="Times New Roman"/>
          <w:sz w:val="28"/>
          <w:szCs w:val="28"/>
        </w:rPr>
        <w:t xml:space="preserve"> </w:t>
      </w:r>
      <w:r w:rsidRPr="009D0519">
        <w:rPr>
          <w:rFonts w:ascii="Times New Roman" w:hAnsi="Times New Roman"/>
          <w:sz w:val="28"/>
          <w:szCs w:val="28"/>
        </w:rPr>
        <w:t>и экранных произведений, посвящённых нашему народу, его истории, теме служения Отечеству. Фрагменты, отдельные номера из опер, балетов, музыки</w:t>
      </w:r>
      <w:r w:rsidR="00933CAF" w:rsidRPr="009D0519">
        <w:rPr>
          <w:rFonts w:ascii="Times New Roman" w:hAnsi="Times New Roman"/>
          <w:sz w:val="28"/>
          <w:szCs w:val="28"/>
        </w:rPr>
        <w:t xml:space="preserve"> </w:t>
      </w:r>
      <w:r w:rsidRPr="009D0519">
        <w:rPr>
          <w:rFonts w:ascii="Times New Roman" w:hAnsi="Times New Roman"/>
          <w:sz w:val="28"/>
          <w:szCs w:val="28"/>
        </w:rPr>
        <w:t>к фильмам (например, опера «Иван Сусанин» М.И. Глинки, опера «Война и мир», музыка к кинофильму «Александр Невский» С.С. Прокофьева, оперы</w:t>
      </w:r>
      <w:r w:rsidR="00933CAF" w:rsidRPr="009D0519">
        <w:rPr>
          <w:rFonts w:ascii="Times New Roman" w:hAnsi="Times New Roman"/>
          <w:sz w:val="28"/>
          <w:szCs w:val="28"/>
        </w:rPr>
        <w:t xml:space="preserve"> </w:t>
      </w:r>
      <w:r w:rsidRPr="009D0519">
        <w:rPr>
          <w:rFonts w:ascii="Times New Roman" w:hAnsi="Times New Roman"/>
          <w:sz w:val="28"/>
          <w:szCs w:val="28"/>
        </w:rPr>
        <w:t>«Борис Годунов» и другие произведения).</w:t>
      </w:r>
      <w:r w:rsidR="00933CAF" w:rsidRPr="009D0519">
        <w:rPr>
          <w:rFonts w:ascii="Times New Roman" w:hAnsi="Times New Roman"/>
          <w:sz w:val="28"/>
          <w:szCs w:val="28"/>
        </w:rPr>
        <w:t xml:space="preserve"> </w:t>
      </w:r>
      <w:r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диалог с учителем;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просмотр фрагментов крупных сценических произведений, фильмов;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обсуждение характера героев и событий;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проблемная ситуация: зачем нужна серьёзная музыка;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исполнение песен о Родине, нашей стране, исторических событиях и подвигах героев;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620AF1" w:rsidRPr="009D0519" w:rsidRDefault="00620AF1" w:rsidP="00A40CC9">
      <w:pPr>
        <w:spacing w:after="0" w:line="360" w:lineRule="auto"/>
        <w:jc w:val="both"/>
        <w:rPr>
          <w:rFonts w:ascii="Times New Roman" w:hAnsi="Times New Roman"/>
          <w:sz w:val="28"/>
          <w:szCs w:val="28"/>
        </w:rPr>
      </w:pPr>
      <w:r w:rsidRPr="009D0519">
        <w:rPr>
          <w:rFonts w:ascii="Times New Roman" w:hAnsi="Times New Roman"/>
          <w:sz w:val="28"/>
          <w:szCs w:val="28"/>
        </w:rPr>
        <w:t> Модуль № 7 «Современная музыкальная культура».</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w:t>
      </w:r>
      <w:r w:rsidR="00933CAF" w:rsidRPr="009D0519">
        <w:rPr>
          <w:rFonts w:ascii="Times New Roman" w:hAnsi="Times New Roman"/>
          <w:sz w:val="28"/>
          <w:szCs w:val="28"/>
        </w:rPr>
        <w:t xml:space="preserve"> </w:t>
      </w:r>
      <w:r w:rsidRPr="009D0519">
        <w:rPr>
          <w:rFonts w:ascii="Times New Roman" w:hAnsi="Times New Roman"/>
          <w:sz w:val="28"/>
          <w:szCs w:val="28"/>
        </w:rPr>
        <w:t>в данном случае является вы</w:t>
      </w:r>
      <w:r w:rsidR="002368E7" w:rsidRPr="009D0519">
        <w:rPr>
          <w:rFonts w:ascii="Times New Roman" w:hAnsi="Times New Roman"/>
          <w:sz w:val="28"/>
          <w:szCs w:val="28"/>
        </w:rPr>
        <w:t>Деление</w:t>
      </w:r>
      <w:r w:rsidRPr="009D0519">
        <w:rPr>
          <w:rFonts w:ascii="Times New Roman" w:hAnsi="Times New Roman"/>
          <w:sz w:val="28"/>
          <w:szCs w:val="28"/>
        </w:rPr>
        <w:t xml:space="preserve">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w:t>
      </w:r>
      <w:r w:rsidR="00933CAF" w:rsidRPr="009D0519">
        <w:rPr>
          <w:rFonts w:ascii="Times New Roman" w:hAnsi="Times New Roman"/>
          <w:sz w:val="28"/>
          <w:szCs w:val="28"/>
        </w:rPr>
        <w:t xml:space="preserve"> </w:t>
      </w:r>
      <w:r w:rsidRPr="009D0519">
        <w:rPr>
          <w:rFonts w:ascii="Times New Roman" w:hAnsi="Times New Roman"/>
          <w:sz w:val="28"/>
          <w:szCs w:val="28"/>
        </w:rPr>
        <w:t>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w:t>
      </w:r>
      <w:r w:rsidR="00933CAF" w:rsidRPr="009D0519">
        <w:rPr>
          <w:rFonts w:ascii="Times New Roman" w:hAnsi="Times New Roman"/>
          <w:sz w:val="28"/>
          <w:szCs w:val="28"/>
        </w:rPr>
        <w:t xml:space="preserve"> </w:t>
      </w:r>
      <w:r w:rsidRPr="009D0519">
        <w:rPr>
          <w:rFonts w:ascii="Times New Roman" w:hAnsi="Times New Roman"/>
          <w:sz w:val="28"/>
          <w:szCs w:val="28"/>
        </w:rPr>
        <w:t>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Современные обработки классической музыки.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п</w:t>
      </w:r>
      <w:r w:rsidRPr="009D0519">
        <w:rPr>
          <w:rFonts w:ascii="Times New Roman" w:hAnsi="Times New Roman"/>
          <w:sz w:val="28"/>
          <w:szCs w:val="28"/>
        </w:rPr>
        <w:t>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различение музыки классической и её современной обработки;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обработок классической музыки, сравнение их с оригиналом;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обсуждение комплекса выразительных средств, наблюдение за изменением характера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вокальное исполнение классических тем в сопровождении современного ритмизованного аккомпанемента;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Джаз.</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о</w:t>
      </w:r>
      <w:r w:rsidRPr="009D0519">
        <w:rPr>
          <w:rFonts w:ascii="Times New Roman" w:hAnsi="Times New Roman"/>
          <w:sz w:val="28"/>
          <w:szCs w:val="28"/>
        </w:rPr>
        <w:t>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творчеством джазовых музыкантов;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узнавание, различение на слух джазовых композиций в отличие от других музыкальных стилей и направлений;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на слух тембров музыкальных инструментов, исполняющих джазовую композицию;</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Исполнители современной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т</w:t>
      </w:r>
      <w:r w:rsidRPr="009D0519">
        <w:rPr>
          <w:rFonts w:ascii="Times New Roman" w:hAnsi="Times New Roman"/>
          <w:sz w:val="28"/>
          <w:szCs w:val="28"/>
        </w:rPr>
        <w:t>ворчество одного или нескольких исполнителей современной музыки, популярных у молодёжи.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просмотр видеоклипов современных исполнителей;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сравнение их композиций с другими направлениями и стилями (классикой, духовной, народной музыкой);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Электронные музыкальные инструменты.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 xml:space="preserve">Содержание: </w:t>
      </w:r>
      <w:r w:rsidR="004500D9" w:rsidRPr="009D0519">
        <w:rPr>
          <w:rFonts w:ascii="Times New Roman" w:hAnsi="Times New Roman"/>
          <w:sz w:val="28"/>
          <w:szCs w:val="28"/>
        </w:rPr>
        <w:t>с</w:t>
      </w:r>
      <w:r w:rsidRPr="009D0519">
        <w:rPr>
          <w:rFonts w:ascii="Times New Roman" w:hAnsi="Times New Roman"/>
          <w:sz w:val="28"/>
          <w:szCs w:val="28"/>
        </w:rPr>
        <w:t>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музыкальных композиций в исполнении на электронных музыкальных инструментах;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сравнение их звучания с акустическими инструментами, обсуждение результатов сравнения;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подбор электронных тембров для создания музыки к фантастическому фильму;</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w:t>
      </w:r>
      <w:r w:rsidR="00933CAF" w:rsidRPr="009D0519">
        <w:rPr>
          <w:rFonts w:ascii="Times New Roman" w:hAnsi="Times New Roman"/>
          <w:sz w:val="28"/>
          <w:szCs w:val="28"/>
        </w:rPr>
        <w:t xml:space="preserve"> </w:t>
      </w:r>
      <w:r w:rsidRPr="009D0519">
        <w:rPr>
          <w:rFonts w:ascii="Times New Roman" w:hAnsi="Times New Roman"/>
          <w:sz w:val="28"/>
          <w:szCs w:val="28"/>
        </w:rPr>
        <w:t>с готовыми семплами (например, Garage Band).</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Модуль № 8 «Музыкальная грамота».</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w:t>
      </w:r>
      <w:r w:rsidR="00933CAF" w:rsidRPr="009D0519">
        <w:rPr>
          <w:rFonts w:ascii="Times New Roman" w:hAnsi="Times New Roman"/>
          <w:sz w:val="28"/>
          <w:szCs w:val="28"/>
        </w:rPr>
        <w:t xml:space="preserve"> </w:t>
      </w:r>
      <w:r w:rsidRPr="009D0519">
        <w:rPr>
          <w:rFonts w:ascii="Times New Roman" w:hAnsi="Times New Roman"/>
          <w:sz w:val="28"/>
          <w:szCs w:val="28"/>
        </w:rPr>
        <w:t>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w:t>
      </w:r>
      <w:r w:rsidR="00933CAF" w:rsidRPr="009D0519">
        <w:rPr>
          <w:rFonts w:ascii="Times New Roman" w:hAnsi="Times New Roman"/>
          <w:sz w:val="28"/>
          <w:szCs w:val="28"/>
        </w:rPr>
        <w:t xml:space="preserve"> </w:t>
      </w:r>
      <w:r w:rsidRPr="009D0519">
        <w:rPr>
          <w:rFonts w:ascii="Times New Roman" w:hAnsi="Times New Roman"/>
          <w:sz w:val="28"/>
          <w:szCs w:val="28"/>
        </w:rPr>
        <w:t>по 5–10 минут на каждом уроке. Новые понятия и навыки после их освоения</w:t>
      </w:r>
      <w:r w:rsidR="00933CAF" w:rsidRPr="009D0519">
        <w:rPr>
          <w:rFonts w:ascii="Times New Roman" w:hAnsi="Times New Roman"/>
          <w:sz w:val="28"/>
          <w:szCs w:val="28"/>
        </w:rPr>
        <w:t xml:space="preserve"> </w:t>
      </w:r>
      <w:r w:rsidRPr="009D0519">
        <w:rPr>
          <w:rFonts w:ascii="Times New Roman" w:hAnsi="Times New Roman"/>
          <w:sz w:val="28"/>
          <w:szCs w:val="28"/>
        </w:rPr>
        <w:t>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Весь мир звучит.</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з</w:t>
      </w:r>
      <w:r w:rsidRPr="009D0519">
        <w:rPr>
          <w:rFonts w:ascii="Times New Roman" w:hAnsi="Times New Roman"/>
          <w:sz w:val="28"/>
          <w:szCs w:val="28"/>
        </w:rPr>
        <w:t>вуки музыкальные и шумовые. Свойства звука: высота, громкость, длительность, тембр.</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со звуками музыкальными и шумовыми;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различение, определение на слух звуков различного качества;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игра – подражание звукам и голосам природы с использованием шумовых музыкальных инструментов, вокальной импровизации;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артикуляционные упражнения, разучивание и исполнение попевок и песен</w:t>
      </w:r>
      <w:r w:rsidR="00933CAF" w:rsidRPr="009D0519">
        <w:rPr>
          <w:rFonts w:ascii="Times New Roman" w:hAnsi="Times New Roman"/>
          <w:sz w:val="28"/>
          <w:szCs w:val="28"/>
        </w:rPr>
        <w:t xml:space="preserve"> </w:t>
      </w:r>
      <w:r w:rsidRPr="009D0519">
        <w:rPr>
          <w:rFonts w:ascii="Times New Roman" w:hAnsi="Times New Roman"/>
          <w:sz w:val="28"/>
          <w:szCs w:val="28"/>
        </w:rPr>
        <w:t>с использованием звукоподражательных элементов, шумовых звуков.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Звукоряд.</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н</w:t>
      </w:r>
      <w:r w:rsidRPr="009D0519">
        <w:rPr>
          <w:rFonts w:ascii="Times New Roman" w:hAnsi="Times New Roman"/>
          <w:sz w:val="28"/>
          <w:szCs w:val="28"/>
        </w:rPr>
        <w:t>отный стан, скрипичный ключ. Ноты первой октавы.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элементами нотной записи;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различение по нотной записи, определение на слух звукоряда в отличие</w:t>
      </w:r>
      <w:r w:rsidR="00933CAF" w:rsidRPr="009D0519">
        <w:rPr>
          <w:rFonts w:ascii="Times New Roman" w:hAnsi="Times New Roman"/>
          <w:sz w:val="28"/>
          <w:szCs w:val="28"/>
        </w:rPr>
        <w:t xml:space="preserve"> </w:t>
      </w:r>
      <w:r w:rsidRPr="009D0519">
        <w:rPr>
          <w:rFonts w:ascii="Times New Roman" w:hAnsi="Times New Roman"/>
          <w:sz w:val="28"/>
          <w:szCs w:val="28"/>
        </w:rPr>
        <w:t>от других последовательностей звуков;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пение с названием нот, игра на металлофоне звукоряда от ноты «до»;</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 исполнение вокальных упражнений, песен, построенных</w:t>
      </w:r>
      <w:r w:rsidR="00933CAF" w:rsidRPr="009D0519">
        <w:rPr>
          <w:rFonts w:ascii="Times New Roman" w:hAnsi="Times New Roman"/>
          <w:sz w:val="28"/>
          <w:szCs w:val="28"/>
        </w:rPr>
        <w:t xml:space="preserve"> </w:t>
      </w:r>
      <w:r w:rsidRPr="009D0519">
        <w:rPr>
          <w:rFonts w:ascii="Times New Roman" w:hAnsi="Times New Roman"/>
          <w:sz w:val="28"/>
          <w:szCs w:val="28"/>
        </w:rPr>
        <w:t>на элементах звукоряда.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Интонация.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в</w:t>
      </w:r>
      <w:r w:rsidRPr="009D0519">
        <w:rPr>
          <w:rFonts w:ascii="Times New Roman" w:hAnsi="Times New Roman"/>
          <w:sz w:val="28"/>
          <w:szCs w:val="28"/>
        </w:rPr>
        <w:t>ыразительные и изобразительные интонации.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на слух, прослеживание по нотной записи кратких интонаций изобразительного (ку-ку, тик-так и другие) и выразительного (просьба, призыв</w:t>
      </w:r>
      <w:r w:rsidR="00933CAF" w:rsidRPr="009D0519">
        <w:rPr>
          <w:rFonts w:ascii="Times New Roman" w:hAnsi="Times New Roman"/>
          <w:sz w:val="28"/>
          <w:szCs w:val="28"/>
        </w:rPr>
        <w:t xml:space="preserve"> </w:t>
      </w:r>
      <w:r w:rsidRPr="009D0519">
        <w:rPr>
          <w:rFonts w:ascii="Times New Roman" w:hAnsi="Times New Roman"/>
          <w:sz w:val="28"/>
          <w:szCs w:val="28"/>
        </w:rPr>
        <w:t>и другие) характера;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исполнение попевок, вокальных упражнений, песен, вокальные и инструментальные импровизации на основе данных интонаций;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фрагментов музыкальных произведений, включающих примеры изобразительных интонаций.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Ритм.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з</w:t>
      </w:r>
      <w:r w:rsidRPr="009D0519">
        <w:rPr>
          <w:rFonts w:ascii="Times New Roman" w:hAnsi="Times New Roman"/>
          <w:sz w:val="28"/>
          <w:szCs w:val="28"/>
        </w:rPr>
        <w:t>вуки длинные и короткие (восьмые и четвертные длительности), такт, тактовая черта.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исполнение, импровизация с помощью звучащих жестов (хлопки, шлепки, </w:t>
      </w:r>
      <w:r w:rsidRPr="009D0519">
        <w:rPr>
          <w:rFonts w:ascii="Times New Roman" w:hAnsi="Times New Roman"/>
          <w:sz w:val="28"/>
          <w:szCs w:val="28"/>
        </w:rPr>
        <w:lastRenderedPageBreak/>
        <w:t>притопы) и (или) ударных инструментов простых ритмов;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игра «Ритмическое эхо», прохлопывание ритма по ритмическим карточкам, проговаривание с использованием ритмослогов;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исполнение на ударных инструментах ритмической партитуры;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Ритмический рисунок.</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д</w:t>
      </w:r>
      <w:r w:rsidRPr="009D0519">
        <w:rPr>
          <w:rFonts w:ascii="Times New Roman" w:hAnsi="Times New Roman"/>
          <w:sz w:val="28"/>
          <w:szCs w:val="28"/>
        </w:rPr>
        <w:t>лительности половинная, целая, шестнадцатые. Паузы. Ритмические рисунки. Ритмическая партитура.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исполнение, импровизация с помощью звучащих жестов (хлопки, шлепки, притопы) и (или) ударных инструментов простых ритмов;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игра «Ритмическое эхо», прохлопывание ритма по ритмическим карточкам, проговаривание с использованием ритмослогов;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исполнение на ударных инструментах ритмической партитуры;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Размер.</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р</w:t>
      </w:r>
      <w:r w:rsidRPr="009D0519">
        <w:rPr>
          <w:rFonts w:ascii="Times New Roman" w:hAnsi="Times New Roman"/>
          <w:sz w:val="28"/>
          <w:szCs w:val="28"/>
        </w:rPr>
        <w:t>авномерная пульсация. Сильные и слабые доли.</w:t>
      </w:r>
      <w:r w:rsidR="00933CAF" w:rsidRPr="009D0519">
        <w:rPr>
          <w:rFonts w:ascii="Times New Roman" w:hAnsi="Times New Roman"/>
          <w:sz w:val="28"/>
          <w:szCs w:val="28"/>
        </w:rPr>
        <w:t xml:space="preserve"> </w:t>
      </w:r>
      <w:r w:rsidRPr="009D0519">
        <w:rPr>
          <w:rFonts w:ascii="Times New Roman" w:hAnsi="Times New Roman"/>
          <w:sz w:val="28"/>
          <w:szCs w:val="28"/>
        </w:rPr>
        <w:t>Размеры 2/4, 3/4, 4/4.</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ритмические упражнения на ровную пульсацию, выделение сильных долей</w:t>
      </w:r>
      <w:r w:rsidR="00933CAF" w:rsidRPr="009D0519">
        <w:rPr>
          <w:rFonts w:ascii="Times New Roman" w:hAnsi="Times New Roman"/>
          <w:sz w:val="28"/>
          <w:szCs w:val="28"/>
        </w:rPr>
        <w:t xml:space="preserve"> </w:t>
      </w:r>
      <w:r w:rsidRPr="009D0519">
        <w:rPr>
          <w:rFonts w:ascii="Times New Roman" w:hAnsi="Times New Roman"/>
          <w:sz w:val="28"/>
          <w:szCs w:val="28"/>
        </w:rPr>
        <w:t>в размерах 2/4, 3/4, 4/4 (звучащими жестами или на ударных инструментах);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на слух, по нотной записи размеров 2/4, 3/4, 4/4;</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исполнение вокальных упражнений, песен в размерах</w:t>
      </w:r>
      <w:r w:rsidR="00933CAF" w:rsidRPr="009D0519">
        <w:rPr>
          <w:rFonts w:ascii="Times New Roman" w:hAnsi="Times New Roman"/>
          <w:sz w:val="28"/>
          <w:szCs w:val="28"/>
        </w:rPr>
        <w:t xml:space="preserve"> </w:t>
      </w:r>
      <w:r w:rsidRPr="009D0519">
        <w:rPr>
          <w:rFonts w:ascii="Times New Roman" w:hAnsi="Times New Roman"/>
          <w:sz w:val="28"/>
          <w:szCs w:val="28"/>
        </w:rPr>
        <w:t>2/4, 3/4, 4/4 с хлопками-акцентами на сильную долю, элементарными дирижёрскими жестами;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музыкальных произведений с ярко выраженным музыкальным размером, танцевальные, двигательные импровизации под музыку;</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вариативно: исполнение на клавишных или духовых инструментах попевок, мелодий в размерах 2/4, 3/4, 4/4; вокальная и инструментальная импровизация</w:t>
      </w:r>
      <w:r w:rsidR="00933CAF" w:rsidRPr="009D0519">
        <w:rPr>
          <w:rFonts w:ascii="Times New Roman" w:hAnsi="Times New Roman"/>
          <w:sz w:val="28"/>
          <w:szCs w:val="28"/>
        </w:rPr>
        <w:t xml:space="preserve"> </w:t>
      </w:r>
      <w:r w:rsidRPr="009D0519">
        <w:rPr>
          <w:rFonts w:ascii="Times New Roman" w:hAnsi="Times New Roman"/>
          <w:sz w:val="28"/>
          <w:szCs w:val="28"/>
        </w:rPr>
        <w:t>в заданном размере.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Музыкальный язык.</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т</w:t>
      </w:r>
      <w:r w:rsidRPr="009D0519">
        <w:rPr>
          <w:rFonts w:ascii="Times New Roman" w:hAnsi="Times New Roman"/>
          <w:sz w:val="28"/>
          <w:szCs w:val="28"/>
        </w:rPr>
        <w:t>емп, тембр. Динамика (форте, пиано, крещендо, диминуэндо). Штрихи (стаккато, легато, акцент).</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элементами музыкального языка, специальными терминами,</w:t>
      </w:r>
      <w:r w:rsidR="00933CAF" w:rsidRPr="009D0519">
        <w:rPr>
          <w:rFonts w:ascii="Times New Roman" w:hAnsi="Times New Roman"/>
          <w:sz w:val="28"/>
          <w:szCs w:val="28"/>
        </w:rPr>
        <w:t xml:space="preserve"> </w:t>
      </w:r>
      <w:r w:rsidRPr="009D0519">
        <w:rPr>
          <w:rFonts w:ascii="Times New Roman" w:hAnsi="Times New Roman"/>
          <w:sz w:val="28"/>
          <w:szCs w:val="28"/>
        </w:rPr>
        <w:t>их обозначением в нотной записи;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изученных элементов на слух при восприятии музыкальных произведений;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исполнение вокальных и ритмических упражнений, песен с ярко выраженными динамическими, темповыми, штриховыми красками;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использование элементов музыкального языка для создания определённого образа, настроения в вокальных и инструментальных импровизациях;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Высота звуков.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р</w:t>
      </w:r>
      <w:r w:rsidRPr="009D0519">
        <w:rPr>
          <w:rFonts w:ascii="Times New Roman" w:hAnsi="Times New Roman"/>
          <w:sz w:val="28"/>
          <w:szCs w:val="28"/>
        </w:rPr>
        <w:t>егистры. Ноты певческого диапазона. Расположение нот</w:t>
      </w:r>
      <w:r w:rsidR="00933CAF" w:rsidRPr="009D0519">
        <w:rPr>
          <w:rFonts w:ascii="Times New Roman" w:hAnsi="Times New Roman"/>
          <w:sz w:val="28"/>
          <w:szCs w:val="28"/>
        </w:rPr>
        <w:t xml:space="preserve"> </w:t>
      </w:r>
      <w:r w:rsidRPr="009D0519">
        <w:rPr>
          <w:rFonts w:ascii="Times New Roman" w:hAnsi="Times New Roman"/>
          <w:sz w:val="28"/>
          <w:szCs w:val="28"/>
        </w:rPr>
        <w:t>на клавиатуре. Знаки альтерации (диезы, бемоли, бекары).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освоение понятий «выше-ниже»;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на слух принадлежности звуков к одному из регистров; прослеживание по нотной записи отдельных мотивов, фрагментов знакомых песен, вы</w:t>
      </w:r>
      <w:r w:rsidR="002368E7" w:rsidRPr="009D0519">
        <w:rPr>
          <w:rFonts w:ascii="Times New Roman" w:hAnsi="Times New Roman"/>
          <w:sz w:val="28"/>
          <w:szCs w:val="28"/>
        </w:rPr>
        <w:t>Деление</w:t>
      </w:r>
      <w:r w:rsidRPr="009D0519">
        <w:rPr>
          <w:rFonts w:ascii="Times New Roman" w:hAnsi="Times New Roman"/>
          <w:sz w:val="28"/>
          <w:szCs w:val="28"/>
        </w:rPr>
        <w:t xml:space="preserve"> знакомых нот, знаков альтерации;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наблюдение за изменением музыкального образа при изменении регистра;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Мелодия.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м</w:t>
      </w:r>
      <w:r w:rsidRPr="009D0519">
        <w:rPr>
          <w:rFonts w:ascii="Times New Roman" w:hAnsi="Times New Roman"/>
          <w:sz w:val="28"/>
          <w:szCs w:val="28"/>
        </w:rPr>
        <w:t>отив, музыкальная фраза. Поступенное, плавное движение мелодии, скачки. Мелодический рисунок.</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на слух, прослеживание по нотной записи мелодических рисунков с поступенным, плавным движением, скачками, остановками;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исполнение, импровизация (вокальная или на звуковысотных музыкальных инструментах) различных мелодических рисунков;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Сопровождение.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а</w:t>
      </w:r>
      <w:r w:rsidRPr="009D0519">
        <w:rPr>
          <w:rFonts w:ascii="Times New Roman" w:hAnsi="Times New Roman"/>
          <w:sz w:val="28"/>
          <w:szCs w:val="28"/>
        </w:rPr>
        <w:t>ккомпанемент. Остинато. Вступление, заключение, проигрыш.</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на слух, прослеживание по нотной записи главного голоса</w:t>
      </w:r>
      <w:r w:rsidR="00933CAF" w:rsidRPr="009D0519">
        <w:rPr>
          <w:rFonts w:ascii="Times New Roman" w:hAnsi="Times New Roman"/>
          <w:sz w:val="28"/>
          <w:szCs w:val="28"/>
        </w:rPr>
        <w:t xml:space="preserve"> </w:t>
      </w:r>
      <w:r w:rsidRPr="009D0519">
        <w:rPr>
          <w:rFonts w:ascii="Times New Roman" w:hAnsi="Times New Roman"/>
          <w:sz w:val="28"/>
          <w:szCs w:val="28"/>
        </w:rPr>
        <w:t>и сопровождения;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различение, характеристика мелодических и ритмических особенностей главного голоса и сопровождения;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показ рукой линии движения главного голоса и аккомпанемента;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различение простейших элементов музыкальной формы: вступление, заключение, проигрыш;</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составление наглядной графической схемы;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импровизация ритмического аккомпанемента к знакомой песне (звучащими жестами или на ударных инструментах);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исполнение простейшего сопровождения к знакомой мелодии</w:t>
      </w:r>
      <w:r w:rsidR="00933CAF" w:rsidRPr="009D0519">
        <w:rPr>
          <w:rFonts w:ascii="Times New Roman" w:hAnsi="Times New Roman"/>
          <w:sz w:val="28"/>
          <w:szCs w:val="28"/>
        </w:rPr>
        <w:t xml:space="preserve"> </w:t>
      </w:r>
      <w:r w:rsidRPr="009D0519">
        <w:rPr>
          <w:rFonts w:ascii="Times New Roman" w:hAnsi="Times New Roman"/>
          <w:sz w:val="28"/>
          <w:szCs w:val="28"/>
        </w:rPr>
        <w:t>на клавишных или духовых инструментах.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 Песня.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к</w:t>
      </w:r>
      <w:r w:rsidRPr="009D0519">
        <w:rPr>
          <w:rFonts w:ascii="Times New Roman" w:hAnsi="Times New Roman"/>
          <w:sz w:val="28"/>
          <w:szCs w:val="28"/>
        </w:rPr>
        <w:t>уплетная форма. Запев, припев.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со строением куплетной формы;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составление наглядной буквенной или графической схемы куплетной формы;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исполнение песен, написанных в куплетной форме;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различение куплетной формы при слушании незнакомых музыкальных произведений;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импровизация, сочинение новых куплетов к знакомой песне.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Лад.</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п</w:t>
      </w:r>
      <w:r w:rsidRPr="009D0519">
        <w:rPr>
          <w:rFonts w:ascii="Times New Roman" w:hAnsi="Times New Roman"/>
          <w:sz w:val="28"/>
          <w:szCs w:val="28"/>
        </w:rPr>
        <w:t>онятие лада. Семиступенные лады мажор и минор. Краска звучания. Ступеневый состав.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на слух ладового наклонения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игра «Солнышко – туча»;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наблюдение за изменением музыкального образа при изменении лада;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распевания, вокальные упражнения, построенные на чередовании мажора</w:t>
      </w:r>
      <w:r w:rsidR="00933CAF" w:rsidRPr="009D0519">
        <w:rPr>
          <w:rFonts w:ascii="Times New Roman" w:hAnsi="Times New Roman"/>
          <w:sz w:val="28"/>
          <w:szCs w:val="28"/>
        </w:rPr>
        <w:t xml:space="preserve"> </w:t>
      </w:r>
      <w:r w:rsidRPr="009D0519">
        <w:rPr>
          <w:rFonts w:ascii="Times New Roman" w:hAnsi="Times New Roman"/>
          <w:sz w:val="28"/>
          <w:szCs w:val="28"/>
        </w:rPr>
        <w:t>и минора;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исполнение песен с ярко выраженной ладовой окраской;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импровизация, сочинение в заданном ладу; чтение сказок</w:t>
      </w:r>
      <w:r w:rsidR="00933CAF" w:rsidRPr="009D0519">
        <w:rPr>
          <w:rFonts w:ascii="Times New Roman" w:hAnsi="Times New Roman"/>
          <w:sz w:val="28"/>
          <w:szCs w:val="28"/>
        </w:rPr>
        <w:t xml:space="preserve"> </w:t>
      </w:r>
      <w:r w:rsidRPr="009D0519">
        <w:rPr>
          <w:rFonts w:ascii="Times New Roman" w:hAnsi="Times New Roman"/>
          <w:sz w:val="28"/>
          <w:szCs w:val="28"/>
        </w:rPr>
        <w:t>о нотах и музыкальных ладах.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Пентатоника.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п</w:t>
      </w:r>
      <w:r w:rsidRPr="009D0519">
        <w:rPr>
          <w:rFonts w:ascii="Times New Roman" w:hAnsi="Times New Roman"/>
          <w:sz w:val="28"/>
          <w:szCs w:val="28"/>
        </w:rPr>
        <w:t>ентатоника – пятиступенный лад, распространённый у многих народов.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инструментальных произведений, исполнение песен, написанных</w:t>
      </w:r>
      <w:r w:rsidR="00933CAF" w:rsidRPr="009D0519">
        <w:rPr>
          <w:rFonts w:ascii="Times New Roman" w:hAnsi="Times New Roman"/>
          <w:sz w:val="28"/>
          <w:szCs w:val="28"/>
        </w:rPr>
        <w:t xml:space="preserve"> </w:t>
      </w:r>
      <w:r w:rsidRPr="009D0519">
        <w:rPr>
          <w:rFonts w:ascii="Times New Roman" w:hAnsi="Times New Roman"/>
          <w:sz w:val="28"/>
          <w:szCs w:val="28"/>
        </w:rPr>
        <w:t>в пентатонике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Ноты в разных октавах.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н</w:t>
      </w:r>
      <w:r w:rsidRPr="009D0519">
        <w:rPr>
          <w:rFonts w:ascii="Times New Roman" w:hAnsi="Times New Roman"/>
          <w:sz w:val="28"/>
          <w:szCs w:val="28"/>
        </w:rPr>
        <w:t>оты второй и малой октавы. Басовый ключ.</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нотной записью во второй и малой октаве;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прослеживание по нотам небольших мелодий в соответствующем диапазоне;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сравнение одной и той же мелодии, записанной в разных октавах;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на слух, в какой октаве звучит музыкальный фрагмент;</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исполнение на духовых, клавишных инструментах</w:t>
      </w:r>
      <w:r w:rsidR="00933CAF" w:rsidRPr="009D0519">
        <w:rPr>
          <w:rFonts w:ascii="Times New Roman" w:hAnsi="Times New Roman"/>
          <w:sz w:val="28"/>
          <w:szCs w:val="28"/>
        </w:rPr>
        <w:t xml:space="preserve"> </w:t>
      </w:r>
      <w:r w:rsidRPr="009D0519">
        <w:rPr>
          <w:rFonts w:ascii="Times New Roman" w:hAnsi="Times New Roman"/>
          <w:sz w:val="28"/>
          <w:szCs w:val="28"/>
        </w:rPr>
        <w:t>или виртуальной клавиатуре попевок, кратких мелодий по нотам.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Дополнительные обозначения в нотах.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р</w:t>
      </w:r>
      <w:r w:rsidRPr="009D0519">
        <w:rPr>
          <w:rFonts w:ascii="Times New Roman" w:hAnsi="Times New Roman"/>
          <w:sz w:val="28"/>
          <w:szCs w:val="28"/>
        </w:rPr>
        <w:t>еприза, фермата, вольта, украшения (трели, форшлаги).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 дополнительными элементами нотной записи;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исполнение песен, попевок, в которых присутствуют данные элементы.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Ритмические рисунки в размере 6/8.</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р</w:t>
      </w:r>
      <w:r w:rsidRPr="009D0519">
        <w:rPr>
          <w:rFonts w:ascii="Times New Roman" w:hAnsi="Times New Roman"/>
          <w:sz w:val="28"/>
          <w:szCs w:val="28"/>
        </w:rPr>
        <w:t>азмер 6/8. Нота с точкой. Шестнадцатые. Пунктирный ритм.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на слух, прослеживание по нотной записи ритмических рисунков в размере 6/8;</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исполнение, импровизация с помощью звучащих жестов (хлопки, шлепки, притопы) и (или) ударных инструментов;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игра «Ритмическое эхо», прохлопывание ритма по ритмическим карточкам, проговаривание ритмослогами;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исполнение на ударных инструментах ритмической партитуры;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исполнение на клавишных или духовых инструментах попевок, мелодий и аккомпанементов в размере 6/8.</w:t>
      </w:r>
    </w:p>
    <w:p w:rsidR="00620AF1" w:rsidRPr="009D0519" w:rsidRDefault="00620AF1" w:rsidP="00A40CC9">
      <w:pPr>
        <w:spacing w:after="0" w:line="360" w:lineRule="auto"/>
        <w:jc w:val="both"/>
        <w:rPr>
          <w:rFonts w:ascii="Times New Roman" w:hAnsi="Times New Roman"/>
          <w:sz w:val="28"/>
          <w:szCs w:val="28"/>
        </w:rPr>
      </w:pPr>
      <w:r w:rsidRPr="009D0519">
        <w:rPr>
          <w:rFonts w:ascii="Times New Roman" w:hAnsi="Times New Roman"/>
          <w:sz w:val="28"/>
          <w:szCs w:val="28"/>
        </w:rPr>
        <w:t>Тональность. Гамма.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т</w:t>
      </w:r>
      <w:r w:rsidRPr="009D0519">
        <w:rPr>
          <w:rFonts w:ascii="Times New Roman" w:hAnsi="Times New Roman"/>
          <w:sz w:val="28"/>
          <w:szCs w:val="28"/>
        </w:rPr>
        <w:t>оника, тональность. Знаки при ключе. Мажорные и минорные тональности (до 2–3 знаков при ключе).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определение на слух устойчивых звуков;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игра «устой – неустой»;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пение упражнений – гамм с названием нот, прослеживание по нотам;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освоение понятия «тоника»;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упражнение на допевание неполной музыкальной фразы до тоники «Закончи музыкальную фразу»;</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импровизация в заданной тональности.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Интервалы.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п</w:t>
      </w:r>
      <w:r w:rsidRPr="009D0519">
        <w:rPr>
          <w:rFonts w:ascii="Times New Roman" w:hAnsi="Times New Roman"/>
          <w:sz w:val="28"/>
          <w:szCs w:val="28"/>
        </w:rPr>
        <w:t>онятие музыкального интервала. Тон, полутон. Консонансы: терция, кварта, квинта, секста, октава. Диссонансы: секунда, септима.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освоение понятия «интервал»;</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анализ ступеневого состава мажорной и минорной гаммы (тон-полутон);</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различение на слух диссонансов и консонансов, параллельного движения двух голосов в октаву, терцию, сексту;</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подбор эпитетов для определения краски звучания различных интервалов;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исполнение попевок и песен с ярко выраженной характерной интерваликой в мелодическом движении;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элементы двухголосия;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Гармония.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а</w:t>
      </w:r>
      <w:r w:rsidRPr="009D0519">
        <w:rPr>
          <w:rFonts w:ascii="Times New Roman" w:hAnsi="Times New Roman"/>
          <w:sz w:val="28"/>
          <w:szCs w:val="28"/>
        </w:rPr>
        <w:t>ккорд. Трезвучие мажорное и минорное. Понятие фактуры. Фактуры аккомпанемента бас-аккорд, аккордовая, арпеджио.</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различение на слух интервалов и аккордов;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различение на слух мажорных и минорных аккордов;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разучивание, исполнение попевок и песен с мелодическим движением</w:t>
      </w:r>
      <w:r w:rsidR="00933CAF" w:rsidRPr="009D0519">
        <w:rPr>
          <w:rFonts w:ascii="Times New Roman" w:hAnsi="Times New Roman"/>
          <w:sz w:val="28"/>
          <w:szCs w:val="28"/>
        </w:rPr>
        <w:t xml:space="preserve"> </w:t>
      </w:r>
      <w:r w:rsidRPr="009D0519">
        <w:rPr>
          <w:rFonts w:ascii="Times New Roman" w:hAnsi="Times New Roman"/>
          <w:sz w:val="28"/>
          <w:szCs w:val="28"/>
        </w:rPr>
        <w:t>по звукам аккордов;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вокальные упражнения с элементами трёхголосия;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определение на слух типа фактуры аккомпанемента исполняемых песен, прослушанных инструментальных произведений;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сочинение аккордового аккомпанемента к мелодии песни.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Музыкальная форма.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к</w:t>
      </w:r>
      <w:r w:rsidRPr="009D0519">
        <w:rPr>
          <w:rFonts w:ascii="Times New Roman" w:hAnsi="Times New Roman"/>
          <w:sz w:val="28"/>
          <w:szCs w:val="28"/>
        </w:rPr>
        <w:t>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знакомство со строением музыкального произведения, понятиями двухчастной и трёхчастной формы, рондо;</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произведений: определение формы их строения на слух;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составление наглядной буквенной или графической схемы;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исполнение песен, написанных в двухчастной или трёхчастной форме;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коллективная импровизация в форме рондо, трёхчастной репризной форме; создание художественных композиций (рисунок, аппликация)</w:t>
      </w:r>
      <w:r w:rsidR="00933CAF" w:rsidRPr="009D0519">
        <w:rPr>
          <w:rFonts w:ascii="Times New Roman" w:hAnsi="Times New Roman"/>
          <w:sz w:val="28"/>
          <w:szCs w:val="28"/>
        </w:rPr>
        <w:t xml:space="preserve"> </w:t>
      </w:r>
      <w:r w:rsidRPr="009D0519">
        <w:rPr>
          <w:rFonts w:ascii="Times New Roman" w:hAnsi="Times New Roman"/>
          <w:sz w:val="28"/>
          <w:szCs w:val="28"/>
        </w:rPr>
        <w:t>по законам музыкальной формы.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Вариации.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Содержание: </w:t>
      </w:r>
      <w:r w:rsidR="004500D9" w:rsidRPr="009D0519">
        <w:rPr>
          <w:rFonts w:ascii="Times New Roman" w:hAnsi="Times New Roman"/>
          <w:sz w:val="28"/>
          <w:szCs w:val="28"/>
        </w:rPr>
        <w:t>в</w:t>
      </w:r>
      <w:r w:rsidRPr="009D0519">
        <w:rPr>
          <w:rFonts w:ascii="Times New Roman" w:hAnsi="Times New Roman"/>
          <w:sz w:val="28"/>
          <w:szCs w:val="28"/>
        </w:rPr>
        <w:t>арьирование как принцип развития. Тема. Вариации.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Виды деятельности обучающихся: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слушание произведений, сочинённых в форме вариаций;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наблюдение за развитием, изменением основной темы;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составление наглядной буквенной или графической схемы;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исполнение ритмической партитуры, построенной по принципу вариаций;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вариативно: коллективная импровизация в форме вариаций.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Планируемые результаты освоения программы по музыке на уровне начального общего образования.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В результате изучения музыки на уровне начального общего образования у обучающегося будут сформированы следующие личностные результаты: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1) в области гражданско-патриотического воспитания:</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осознание российской гражданской идентичности;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знание Гимна России и традиций его исполнения, уважение музыкальных символов и традиций республик Российской Федерации;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проявление интереса к освоению музыкальных традиций своего края, музыкальной культуры народов России;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уважение к достижениям отечественных мастеров культуры;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стремление участвовать в творческой жизни своей школы, города, республики;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2) в области духовно-нравственного воспитания: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признание индивидуальности каждого человека;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проявление сопереживания, уважения и доброжелательности;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3) в области эстетического воспитания: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восприимчивость к различным видам искусства, музыкальным традициям</w:t>
      </w:r>
      <w:r w:rsidR="00933CAF" w:rsidRPr="009D0519">
        <w:rPr>
          <w:rFonts w:ascii="Times New Roman" w:hAnsi="Times New Roman"/>
          <w:sz w:val="28"/>
          <w:szCs w:val="28"/>
        </w:rPr>
        <w:t xml:space="preserve"> </w:t>
      </w:r>
      <w:r w:rsidRPr="009D0519">
        <w:rPr>
          <w:rFonts w:ascii="Times New Roman" w:hAnsi="Times New Roman"/>
          <w:sz w:val="28"/>
          <w:szCs w:val="28"/>
        </w:rPr>
        <w:t>и творчеству своего и других народов;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умение видеть прекрасное в жизни, наслаждаться красотой;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стремление к самовыражению в разных видах искусства;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4) в области</w:t>
      </w:r>
      <w:r w:rsidR="00933CAF" w:rsidRPr="009D0519">
        <w:rPr>
          <w:rFonts w:ascii="Times New Roman" w:hAnsi="Times New Roman"/>
          <w:sz w:val="28"/>
          <w:szCs w:val="28"/>
        </w:rPr>
        <w:t xml:space="preserve"> </w:t>
      </w:r>
      <w:r w:rsidRPr="009D0519">
        <w:rPr>
          <w:rFonts w:ascii="Times New Roman" w:hAnsi="Times New Roman"/>
          <w:sz w:val="28"/>
          <w:szCs w:val="28"/>
        </w:rPr>
        <w:t>научного познания:</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первоначальные представления о единстве и особенностях художественной</w:t>
      </w:r>
      <w:r w:rsidR="00933CAF" w:rsidRPr="009D0519">
        <w:rPr>
          <w:rFonts w:ascii="Times New Roman" w:hAnsi="Times New Roman"/>
          <w:sz w:val="28"/>
          <w:szCs w:val="28"/>
        </w:rPr>
        <w:t xml:space="preserve"> </w:t>
      </w:r>
      <w:r w:rsidRPr="009D0519">
        <w:rPr>
          <w:rFonts w:ascii="Times New Roman" w:hAnsi="Times New Roman"/>
          <w:sz w:val="28"/>
          <w:szCs w:val="28"/>
        </w:rPr>
        <w:t>и научной картины мира;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познавательные интересы, активность, инициативность, любознательность</w:t>
      </w:r>
      <w:r w:rsidR="00933CAF" w:rsidRPr="009D0519">
        <w:rPr>
          <w:rFonts w:ascii="Times New Roman" w:hAnsi="Times New Roman"/>
          <w:sz w:val="28"/>
          <w:szCs w:val="28"/>
        </w:rPr>
        <w:t xml:space="preserve"> </w:t>
      </w:r>
      <w:r w:rsidRPr="009D0519">
        <w:rPr>
          <w:rFonts w:ascii="Times New Roman" w:hAnsi="Times New Roman"/>
          <w:sz w:val="28"/>
          <w:szCs w:val="28"/>
        </w:rPr>
        <w:t>и самостоятельность в познании;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5) в области физического воспитания, формирования культуры здоровья</w:t>
      </w:r>
      <w:r w:rsidR="00933CAF" w:rsidRPr="009D0519">
        <w:rPr>
          <w:rFonts w:ascii="Times New Roman" w:hAnsi="Times New Roman"/>
          <w:sz w:val="28"/>
          <w:szCs w:val="28"/>
        </w:rPr>
        <w:t xml:space="preserve"> </w:t>
      </w:r>
      <w:r w:rsidRPr="009D0519">
        <w:rPr>
          <w:rFonts w:ascii="Times New Roman" w:hAnsi="Times New Roman"/>
          <w:sz w:val="28"/>
          <w:szCs w:val="28"/>
        </w:rPr>
        <w:t>и эмоционального благополучия: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знание правил здорового и безопасного (для себя и других людей) образа жизни в окружающей среде и готовность к их выполнению;</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профилактика умственного и физического утомления с использованием возможностей музыкотерапии;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6) в области трудового воспитания: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установка на посильное активное участие в практической деятельности;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трудолюбие в учёбе, настойчивость в достижении поставленных целей;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интерес к практическому изучению профессий в сфере культуры и искусства;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уважение к труду и результатам трудовой деятельности;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7) в области экологического воспитания: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бережное отношение к природе; неприятие действий, приносящих ей вред.</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У обучающегося будут сформированы следующие базовые логические действия как часть универсальных познавательных учебных действий: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выявлять недостаток информации, в том числе слуховой, акустической</w:t>
      </w:r>
      <w:r w:rsidR="00933CAF" w:rsidRPr="009D0519">
        <w:rPr>
          <w:rFonts w:ascii="Times New Roman" w:hAnsi="Times New Roman"/>
          <w:sz w:val="28"/>
          <w:szCs w:val="28"/>
        </w:rPr>
        <w:t xml:space="preserve"> </w:t>
      </w:r>
      <w:r w:rsidRPr="009D0519">
        <w:rPr>
          <w:rFonts w:ascii="Times New Roman" w:hAnsi="Times New Roman"/>
          <w:sz w:val="28"/>
          <w:szCs w:val="28"/>
        </w:rPr>
        <w:t>для решения учебной (практической) задачи на основе предложенного алгоритма;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устанавливать причинно-следственные связи в ситуациях музыкального восприятия и исполнения, делать выводы.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У обучающегося будут сформированы следующие базовые </w:t>
      </w:r>
      <w:r w:rsidRPr="009D0519">
        <w:rPr>
          <w:rFonts w:ascii="Times New Roman" w:hAnsi="Times New Roman"/>
          <w:sz w:val="28"/>
          <w:szCs w:val="28"/>
        </w:rPr>
        <w:lastRenderedPageBreak/>
        <w:t>исследовательские действия как часть универсальных познавательных учебных действий: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w:t>
      </w:r>
      <w:r w:rsidR="00933CAF" w:rsidRPr="009D0519">
        <w:rPr>
          <w:rFonts w:ascii="Times New Roman" w:hAnsi="Times New Roman"/>
          <w:sz w:val="28"/>
          <w:szCs w:val="28"/>
        </w:rPr>
        <w:t xml:space="preserve"> </w:t>
      </w:r>
      <w:r w:rsidRPr="009D0519">
        <w:rPr>
          <w:rFonts w:ascii="Times New Roman" w:hAnsi="Times New Roman"/>
          <w:sz w:val="28"/>
          <w:szCs w:val="28"/>
        </w:rPr>
        <w:t>в отношении собственных музыкально-исполнительских навыков;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проводить по предложенному плану опыт, несложное исследование</w:t>
      </w:r>
      <w:r w:rsidR="00933CAF" w:rsidRPr="009D0519">
        <w:rPr>
          <w:rFonts w:ascii="Times New Roman" w:hAnsi="Times New Roman"/>
          <w:sz w:val="28"/>
          <w:szCs w:val="28"/>
        </w:rPr>
        <w:t xml:space="preserve"> </w:t>
      </w:r>
      <w:r w:rsidRPr="009D0519">
        <w:rPr>
          <w:rFonts w:ascii="Times New Roman" w:hAnsi="Times New Roman"/>
          <w:sz w:val="28"/>
          <w:szCs w:val="28"/>
        </w:rPr>
        <w:t>по установлению особенностей предмета изучения и связей между музыкальными объектами и явлениями (часть – целое, причина – следствие);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прогнозировать возможное развитие музыкального процесса, эволюции культурных явлений в различных условиях.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У обучающегося будут сформированы умения работать</w:t>
      </w:r>
      <w:r w:rsidR="00933CAF" w:rsidRPr="009D0519">
        <w:rPr>
          <w:rFonts w:ascii="Times New Roman" w:hAnsi="Times New Roman"/>
          <w:sz w:val="28"/>
          <w:szCs w:val="28"/>
        </w:rPr>
        <w:t xml:space="preserve"> </w:t>
      </w:r>
      <w:r w:rsidRPr="009D0519">
        <w:rPr>
          <w:rFonts w:ascii="Times New Roman" w:hAnsi="Times New Roman"/>
          <w:sz w:val="28"/>
          <w:szCs w:val="28"/>
        </w:rPr>
        <w:t>с информацией как часть универсальных познавательных учебных действий: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выбирать источник получения информации;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согласно заданному алгоритму находить в предложенном источнике информацию, представленную в явном виде;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анализировать текстовую, видео-, графическую, звуковую, информацию</w:t>
      </w:r>
      <w:r w:rsidR="00933CAF" w:rsidRPr="009D0519">
        <w:rPr>
          <w:rFonts w:ascii="Times New Roman" w:hAnsi="Times New Roman"/>
          <w:sz w:val="28"/>
          <w:szCs w:val="28"/>
        </w:rPr>
        <w:t xml:space="preserve"> </w:t>
      </w:r>
      <w:r w:rsidRPr="009D0519">
        <w:rPr>
          <w:rFonts w:ascii="Times New Roman" w:hAnsi="Times New Roman"/>
          <w:sz w:val="28"/>
          <w:szCs w:val="28"/>
        </w:rPr>
        <w:t>в соответствии с учебной задачей;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анализировать музыкальные тексты (акустические и нотные)</w:t>
      </w:r>
      <w:r w:rsidR="00933CAF" w:rsidRPr="009D0519">
        <w:rPr>
          <w:rFonts w:ascii="Times New Roman" w:hAnsi="Times New Roman"/>
          <w:sz w:val="28"/>
          <w:szCs w:val="28"/>
        </w:rPr>
        <w:t xml:space="preserve"> </w:t>
      </w:r>
      <w:r w:rsidRPr="009D0519">
        <w:rPr>
          <w:rFonts w:ascii="Times New Roman" w:hAnsi="Times New Roman"/>
          <w:sz w:val="28"/>
          <w:szCs w:val="28"/>
        </w:rPr>
        <w:t>по предложенному учителем алгоритму;</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самостоятельно создавать схемы, таблицы для представления информации.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У обучающегося будут сформированы умения как часть универсальных коммуникативных учебных действий: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1) невербальная коммуникация: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выступать перед публикой в качестве исполнителя музыки (соло</w:t>
      </w:r>
      <w:r w:rsidR="00933CAF" w:rsidRPr="009D0519">
        <w:rPr>
          <w:rFonts w:ascii="Times New Roman" w:hAnsi="Times New Roman"/>
          <w:sz w:val="28"/>
          <w:szCs w:val="28"/>
        </w:rPr>
        <w:t xml:space="preserve"> </w:t>
      </w:r>
      <w:r w:rsidRPr="009D0519">
        <w:rPr>
          <w:rFonts w:ascii="Times New Roman" w:hAnsi="Times New Roman"/>
          <w:sz w:val="28"/>
          <w:szCs w:val="28"/>
        </w:rPr>
        <w:t>или в коллективе);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2) вербальная коммуникация: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воспринимать и формулировать суждения, выражать эмоции в соответствии</w:t>
      </w:r>
      <w:r w:rsidR="00933CAF" w:rsidRPr="009D0519">
        <w:rPr>
          <w:rFonts w:ascii="Times New Roman" w:hAnsi="Times New Roman"/>
          <w:sz w:val="28"/>
          <w:szCs w:val="28"/>
        </w:rPr>
        <w:t xml:space="preserve"> </w:t>
      </w:r>
      <w:r w:rsidRPr="009D0519">
        <w:rPr>
          <w:rFonts w:ascii="Times New Roman" w:hAnsi="Times New Roman"/>
          <w:sz w:val="28"/>
          <w:szCs w:val="28"/>
        </w:rPr>
        <w:t>с целями и условиями общения в знакомой среде;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проявлять уважительное отношение к собеседнику, соблюдать правила ведения диалога и дискуссии;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признавать возможность существования разных точек зрения;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корректно и аргументированно высказывать своё мнение;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строить речевое высказывание в соответствии с поставленной задачей;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создавать устные и письменные тексты (описание, рассуждение, повествование);</w:t>
      </w:r>
    </w:p>
    <w:p w:rsidR="00620AF1" w:rsidRPr="009D0519" w:rsidRDefault="005D7C98"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подготавливать</w:t>
      </w:r>
      <w:r w:rsidR="00620AF1" w:rsidRPr="009D0519">
        <w:rPr>
          <w:rFonts w:ascii="Times New Roman" w:hAnsi="Times New Roman"/>
          <w:sz w:val="28"/>
          <w:szCs w:val="28"/>
        </w:rPr>
        <w:t xml:space="preserve"> небольшие публичные выступления;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подбирать иллюстративный материал (рисунки, фото, плакаты) к тексту выступления;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3) совместная деятельность (сотрудничество):</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стремиться к объединению усилий, эмоциональной эмпатии в ситуациях </w:t>
      </w:r>
      <w:r w:rsidRPr="009D0519">
        <w:rPr>
          <w:rFonts w:ascii="Times New Roman" w:hAnsi="Times New Roman"/>
          <w:sz w:val="28"/>
          <w:szCs w:val="28"/>
        </w:rPr>
        <w:lastRenderedPageBreak/>
        <w:t>совместного восприятия, исполнения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переключаться между различными формами коллективной, групповой</w:t>
      </w:r>
      <w:r w:rsidR="00933CAF" w:rsidRPr="009D0519">
        <w:rPr>
          <w:rFonts w:ascii="Times New Roman" w:hAnsi="Times New Roman"/>
          <w:sz w:val="28"/>
          <w:szCs w:val="28"/>
        </w:rPr>
        <w:t xml:space="preserve"> </w:t>
      </w:r>
      <w:r w:rsidRPr="009D0519">
        <w:rPr>
          <w:rFonts w:ascii="Times New Roman" w:hAnsi="Times New Roman"/>
          <w:sz w:val="28"/>
          <w:szCs w:val="28"/>
        </w:rP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формулировать краткосрочные и долгосрочные цели (индивидуальные</w:t>
      </w:r>
      <w:r w:rsidR="00933CAF" w:rsidRPr="009D0519">
        <w:rPr>
          <w:rFonts w:ascii="Times New Roman" w:hAnsi="Times New Roman"/>
          <w:sz w:val="28"/>
          <w:szCs w:val="28"/>
        </w:rPr>
        <w:t xml:space="preserve"> </w:t>
      </w:r>
      <w:r w:rsidRPr="009D0519">
        <w:rPr>
          <w:rFonts w:ascii="Times New Roman" w:hAnsi="Times New Roman"/>
          <w:sz w:val="28"/>
          <w:szCs w:val="28"/>
        </w:rPr>
        <w:t>с учётом участия в коллективных задачах) в стандартной (типовой) ситуации</w:t>
      </w:r>
      <w:r w:rsidR="00933CAF" w:rsidRPr="009D0519">
        <w:rPr>
          <w:rFonts w:ascii="Times New Roman" w:hAnsi="Times New Roman"/>
          <w:sz w:val="28"/>
          <w:szCs w:val="28"/>
        </w:rPr>
        <w:t xml:space="preserve"> </w:t>
      </w:r>
      <w:r w:rsidRPr="009D0519">
        <w:rPr>
          <w:rFonts w:ascii="Times New Roman" w:hAnsi="Times New Roman"/>
          <w:sz w:val="28"/>
          <w:szCs w:val="28"/>
        </w:rPr>
        <w:t>на основе предложенного формата планирования, распределения промежуточных шагов и сроков;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принимать цель совместной деятельности, коллективно строить действия</w:t>
      </w:r>
      <w:r w:rsidR="00933CAF" w:rsidRPr="009D0519">
        <w:rPr>
          <w:rFonts w:ascii="Times New Roman" w:hAnsi="Times New Roman"/>
          <w:sz w:val="28"/>
          <w:szCs w:val="28"/>
        </w:rPr>
        <w:t xml:space="preserve"> </w:t>
      </w:r>
      <w:r w:rsidRPr="009D0519">
        <w:rPr>
          <w:rFonts w:ascii="Times New Roman" w:hAnsi="Times New Roman"/>
          <w:sz w:val="28"/>
          <w:szCs w:val="28"/>
        </w:rPr>
        <w:t>по её достижению: распределять роли, договариваться, обсуждать процесс</w:t>
      </w:r>
      <w:r w:rsidR="00933CAF" w:rsidRPr="009D0519">
        <w:rPr>
          <w:rFonts w:ascii="Times New Roman" w:hAnsi="Times New Roman"/>
          <w:sz w:val="28"/>
          <w:szCs w:val="28"/>
        </w:rPr>
        <w:t xml:space="preserve"> </w:t>
      </w:r>
      <w:r w:rsidRPr="009D0519">
        <w:rPr>
          <w:rFonts w:ascii="Times New Roman" w:hAnsi="Times New Roman"/>
          <w:sz w:val="28"/>
          <w:szCs w:val="28"/>
        </w:rPr>
        <w:t>и результат совместной работы; проявлять готовность руководить, выполнять поручения, подчиняться;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ответственно выполнять свою часть работы; оценивать свой вклад в общий результат;</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выполнять совместные проектные, творческие задания </w:t>
      </w:r>
      <w:r w:rsidR="00AB23F8" w:rsidRPr="009D0519">
        <w:rPr>
          <w:rFonts w:ascii="Times New Roman" w:hAnsi="Times New Roman"/>
          <w:sz w:val="28"/>
          <w:szCs w:val="28"/>
        </w:rPr>
        <w:t>с использованием предложенных образцов</w:t>
      </w:r>
      <w:r w:rsidRPr="009D0519">
        <w:rPr>
          <w:rFonts w:ascii="Times New Roman" w:hAnsi="Times New Roman"/>
          <w:sz w:val="28"/>
          <w:szCs w:val="28"/>
        </w:rPr>
        <w:t>.</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У обучающегося будут сформированы умения самоорганизации как части универсальных регулятивных учебных действий: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планировать действия по решению учебной задачи для получения результата;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выстраивать последовательность выбранных действий.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У обучающегося будут сформированы умения самоконтроля</w:t>
      </w:r>
      <w:r w:rsidR="00933CAF" w:rsidRPr="009D0519">
        <w:rPr>
          <w:rFonts w:ascii="Times New Roman" w:hAnsi="Times New Roman"/>
          <w:sz w:val="28"/>
          <w:szCs w:val="28"/>
        </w:rPr>
        <w:t xml:space="preserve"> </w:t>
      </w:r>
      <w:r w:rsidRPr="009D0519">
        <w:rPr>
          <w:rFonts w:ascii="Times New Roman" w:hAnsi="Times New Roman"/>
          <w:sz w:val="28"/>
          <w:szCs w:val="28"/>
        </w:rPr>
        <w:t>как части универсальных учебных действий: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устанавливать причины успеха (неудач) учебной деятельности;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корректировать свои учебные действия для преодоления ошибок.</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r w:rsidR="00933CAF" w:rsidRPr="009D0519">
        <w:rPr>
          <w:rFonts w:ascii="Times New Roman" w:hAnsi="Times New Roman"/>
          <w:sz w:val="28"/>
          <w:szCs w:val="28"/>
        </w:rPr>
        <w:t xml:space="preserve"> </w:t>
      </w:r>
      <w:r w:rsidRPr="009D0519">
        <w:rPr>
          <w:rFonts w:ascii="Times New Roman" w:hAnsi="Times New Roman"/>
          <w:sz w:val="28"/>
          <w:szCs w:val="28"/>
        </w:rPr>
        <w:t>и т.д.).</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Предметные результаты изучения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Предметные результаты характеризуют начальный этап формирования у обучающихся основ музыкальной культуры и проявляются</w:t>
      </w:r>
      <w:r w:rsidR="00933CAF" w:rsidRPr="009D0519">
        <w:rPr>
          <w:rFonts w:ascii="Times New Roman" w:hAnsi="Times New Roman"/>
          <w:sz w:val="28"/>
          <w:szCs w:val="28"/>
        </w:rPr>
        <w:t xml:space="preserve"> </w:t>
      </w:r>
      <w:r w:rsidRPr="009D0519">
        <w:rPr>
          <w:rFonts w:ascii="Times New Roman" w:hAnsi="Times New Roman"/>
          <w:sz w:val="28"/>
          <w:szCs w:val="28"/>
        </w:rPr>
        <w:t>в способности к музыкальной деятельности, потребности в регулярном общении</w:t>
      </w:r>
      <w:r w:rsidR="00933CAF" w:rsidRPr="009D0519">
        <w:rPr>
          <w:rFonts w:ascii="Times New Roman" w:hAnsi="Times New Roman"/>
          <w:sz w:val="28"/>
          <w:szCs w:val="28"/>
        </w:rPr>
        <w:t xml:space="preserve"> </w:t>
      </w:r>
      <w:r w:rsidRPr="009D0519">
        <w:rPr>
          <w:rFonts w:ascii="Times New Roman" w:hAnsi="Times New Roman"/>
          <w:sz w:val="28"/>
          <w:szCs w:val="28"/>
        </w:rPr>
        <w:t>с музыкальным искусством, позитивном ценностном отношении к музыке</w:t>
      </w:r>
      <w:r w:rsidR="00933CAF" w:rsidRPr="009D0519">
        <w:rPr>
          <w:rFonts w:ascii="Times New Roman" w:hAnsi="Times New Roman"/>
          <w:sz w:val="28"/>
          <w:szCs w:val="28"/>
        </w:rPr>
        <w:t xml:space="preserve"> </w:t>
      </w:r>
      <w:r w:rsidRPr="009D0519">
        <w:rPr>
          <w:rFonts w:ascii="Times New Roman" w:hAnsi="Times New Roman"/>
          <w:sz w:val="28"/>
          <w:szCs w:val="28"/>
        </w:rPr>
        <w:t>как важному элементу своей жизни.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Обучающиеся, освоившие основную образовательную программу по музыке: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 интересом занимаются музыкой, любят петь, умеют слушать серьёзную музыку, знают правила поведения в театре, концертном зале; проявляют интерес</w:t>
      </w:r>
      <w:r w:rsidR="00933CAF" w:rsidRPr="009D0519">
        <w:rPr>
          <w:rFonts w:ascii="Times New Roman" w:hAnsi="Times New Roman"/>
          <w:sz w:val="28"/>
          <w:szCs w:val="28"/>
        </w:rPr>
        <w:t xml:space="preserve"> </w:t>
      </w:r>
      <w:r w:rsidRPr="009D0519">
        <w:rPr>
          <w:rFonts w:ascii="Times New Roman" w:hAnsi="Times New Roman"/>
          <w:sz w:val="28"/>
          <w:szCs w:val="28"/>
        </w:rPr>
        <w:t>к игре на доступных музыкальных инструментах;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сознательно стремятся к развитию своих музыкальных способностей;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осознают разнообразие форм и направлений музыкального искусства, могут назвать музыкальные произведения, композиторов, исполнителей, которые</w:t>
      </w:r>
      <w:r w:rsidR="00933CAF" w:rsidRPr="009D0519">
        <w:rPr>
          <w:rFonts w:ascii="Times New Roman" w:hAnsi="Times New Roman"/>
          <w:sz w:val="28"/>
          <w:szCs w:val="28"/>
        </w:rPr>
        <w:t xml:space="preserve"> </w:t>
      </w:r>
      <w:r w:rsidRPr="009D0519">
        <w:rPr>
          <w:rFonts w:ascii="Times New Roman" w:hAnsi="Times New Roman"/>
          <w:sz w:val="28"/>
          <w:szCs w:val="28"/>
        </w:rPr>
        <w:t>им нравятся, аргументировать свой выбор;</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имеют опыт восприятия, творческой и исполнительской деятельности;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 уважением относятся к достижениям отечественной музыкальной культуры;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стремятся к расширению своего музыкального кругозора.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К концу изучения модуля № 1 «Народная музыка России» обучающийся научится: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определять на слух и называть знакомые народные музыкальные инструменты;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группировать народные музыкальные инструменты по принципу звукоизвлечения: духовые, ударные, струнные;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определять принадлежность музыкальных произведений и их фрагментов</w:t>
      </w:r>
      <w:r w:rsidR="00933CAF" w:rsidRPr="009D0519">
        <w:rPr>
          <w:rFonts w:ascii="Times New Roman" w:hAnsi="Times New Roman"/>
          <w:sz w:val="28"/>
          <w:szCs w:val="28"/>
        </w:rPr>
        <w:t xml:space="preserve"> </w:t>
      </w:r>
      <w:r w:rsidRPr="009D0519">
        <w:rPr>
          <w:rFonts w:ascii="Times New Roman" w:hAnsi="Times New Roman"/>
          <w:sz w:val="28"/>
          <w:szCs w:val="28"/>
        </w:rPr>
        <w:t>к композиторскому или народному творчеству;</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различать манеру пения, инструментального исполнения, типы солистов</w:t>
      </w:r>
      <w:r w:rsidR="00933CAF" w:rsidRPr="009D0519">
        <w:rPr>
          <w:rFonts w:ascii="Times New Roman" w:hAnsi="Times New Roman"/>
          <w:sz w:val="28"/>
          <w:szCs w:val="28"/>
        </w:rPr>
        <w:t xml:space="preserve"> </w:t>
      </w:r>
      <w:r w:rsidRPr="009D0519">
        <w:rPr>
          <w:rFonts w:ascii="Times New Roman" w:hAnsi="Times New Roman"/>
          <w:sz w:val="28"/>
          <w:szCs w:val="28"/>
        </w:rPr>
        <w:t xml:space="preserve">и </w:t>
      </w:r>
      <w:r w:rsidRPr="009D0519">
        <w:rPr>
          <w:rFonts w:ascii="Times New Roman" w:hAnsi="Times New Roman"/>
          <w:sz w:val="28"/>
          <w:szCs w:val="28"/>
        </w:rPr>
        <w:lastRenderedPageBreak/>
        <w:t>коллективов – народных и академических;</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создавать ритмический аккомпанемент на ударных инструментах</w:t>
      </w:r>
      <w:r w:rsidR="00933CAF" w:rsidRPr="009D0519">
        <w:rPr>
          <w:rFonts w:ascii="Times New Roman" w:hAnsi="Times New Roman"/>
          <w:sz w:val="28"/>
          <w:szCs w:val="28"/>
        </w:rPr>
        <w:t xml:space="preserve"> </w:t>
      </w:r>
      <w:r w:rsidRPr="009D0519">
        <w:rPr>
          <w:rFonts w:ascii="Times New Roman" w:hAnsi="Times New Roman"/>
          <w:sz w:val="28"/>
          <w:szCs w:val="28"/>
        </w:rPr>
        <w:t>при исполнении народной песни;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исполнять народные произведения различных жанров с сопровождением</w:t>
      </w:r>
      <w:r w:rsidR="00933CAF" w:rsidRPr="009D0519">
        <w:rPr>
          <w:rFonts w:ascii="Times New Roman" w:hAnsi="Times New Roman"/>
          <w:sz w:val="28"/>
          <w:szCs w:val="28"/>
        </w:rPr>
        <w:t xml:space="preserve"> </w:t>
      </w:r>
      <w:r w:rsidRPr="009D0519">
        <w:rPr>
          <w:rFonts w:ascii="Times New Roman" w:hAnsi="Times New Roman"/>
          <w:sz w:val="28"/>
          <w:szCs w:val="28"/>
        </w:rPr>
        <w:t>и без сопровождения;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участвовать в коллективной игре (импровизации) (вокальной, инструментальной, танцевальной) на основе освоенных фольклорных жанров.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К концу изучения модуля № 2 «Классическая музыка» обучающийся научится: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различать на слух произведения классической музыки, называть автора</w:t>
      </w:r>
      <w:r w:rsidR="00933CAF" w:rsidRPr="009D0519">
        <w:rPr>
          <w:rFonts w:ascii="Times New Roman" w:hAnsi="Times New Roman"/>
          <w:sz w:val="28"/>
          <w:szCs w:val="28"/>
        </w:rPr>
        <w:t xml:space="preserve"> </w:t>
      </w:r>
      <w:r w:rsidRPr="009D0519">
        <w:rPr>
          <w:rFonts w:ascii="Times New Roman" w:hAnsi="Times New Roman"/>
          <w:sz w:val="28"/>
          <w:szCs w:val="28"/>
        </w:rPr>
        <w:t>и произведение, исполнительский состав;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различать и характеризовать простейшие жанры музыки (песня, танец, марш), </w:t>
      </w:r>
      <w:r w:rsidR="009110CC" w:rsidRPr="009D0519">
        <w:rPr>
          <w:rFonts w:ascii="Times New Roman" w:hAnsi="Times New Roman"/>
          <w:sz w:val="28"/>
          <w:szCs w:val="28"/>
        </w:rPr>
        <w:t>выделять</w:t>
      </w:r>
      <w:r w:rsidRPr="009D0519">
        <w:rPr>
          <w:rFonts w:ascii="Times New Roman" w:hAnsi="Times New Roman"/>
          <w:sz w:val="28"/>
          <w:szCs w:val="28"/>
        </w:rPr>
        <w:t xml:space="preserve"> и называть типичные жанровые признаки песни, танца и марша</w:t>
      </w:r>
      <w:r w:rsidR="00933CAF" w:rsidRPr="009D0519">
        <w:rPr>
          <w:rFonts w:ascii="Times New Roman" w:hAnsi="Times New Roman"/>
          <w:sz w:val="28"/>
          <w:szCs w:val="28"/>
        </w:rPr>
        <w:t xml:space="preserve"> </w:t>
      </w:r>
      <w:r w:rsidRPr="009D0519">
        <w:rPr>
          <w:rFonts w:ascii="Times New Roman" w:hAnsi="Times New Roman"/>
          <w:sz w:val="28"/>
          <w:szCs w:val="28"/>
        </w:rPr>
        <w:t>в сочинениях композиторов-классиков;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различать концертные жанры по особенностям исполнения (камерные</w:t>
      </w:r>
      <w:r w:rsidR="00933CAF" w:rsidRPr="009D0519">
        <w:rPr>
          <w:rFonts w:ascii="Times New Roman" w:hAnsi="Times New Roman"/>
          <w:sz w:val="28"/>
          <w:szCs w:val="28"/>
        </w:rPr>
        <w:t xml:space="preserve"> </w:t>
      </w:r>
      <w:r w:rsidRPr="009D0519">
        <w:rPr>
          <w:rFonts w:ascii="Times New Roman" w:hAnsi="Times New Roman"/>
          <w:sz w:val="28"/>
          <w:szCs w:val="28"/>
        </w:rPr>
        <w:t>и симфонические,</w:t>
      </w:r>
      <w:r w:rsidR="00A147A1" w:rsidRPr="009D0519">
        <w:rPr>
          <w:rFonts w:ascii="Times New Roman" w:hAnsi="Times New Roman"/>
          <w:sz w:val="28"/>
          <w:szCs w:val="28"/>
        </w:rPr>
        <w:t xml:space="preserve"> вокальные и инструментальные)</w:t>
      </w:r>
      <w:r w:rsidRPr="009D0519">
        <w:rPr>
          <w:rFonts w:ascii="Times New Roman" w:hAnsi="Times New Roman"/>
          <w:sz w:val="28"/>
          <w:szCs w:val="28"/>
        </w:rPr>
        <w:t>, приводить примеры;</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исполнять (в том числе фрагментарно, отдельными темами) сочинения композиторов-классиков;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характеризовать выразительные средства, использованные композитором</w:t>
      </w:r>
      <w:r w:rsidR="00933CAF" w:rsidRPr="009D0519">
        <w:rPr>
          <w:rFonts w:ascii="Times New Roman" w:hAnsi="Times New Roman"/>
          <w:sz w:val="28"/>
          <w:szCs w:val="28"/>
        </w:rPr>
        <w:t xml:space="preserve"> </w:t>
      </w:r>
      <w:r w:rsidRPr="009D0519">
        <w:rPr>
          <w:rFonts w:ascii="Times New Roman" w:hAnsi="Times New Roman"/>
          <w:sz w:val="28"/>
          <w:szCs w:val="28"/>
        </w:rPr>
        <w:t>для создания музыкального образа;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К концу изучения модуля № 3 «Музыка в жизни человека» обучающийся научится: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w:t>
      </w:r>
      <w:r w:rsidRPr="009D0519">
        <w:rPr>
          <w:rFonts w:ascii="Times New Roman" w:hAnsi="Times New Roman"/>
          <w:sz w:val="28"/>
          <w:szCs w:val="28"/>
        </w:rPr>
        <w:lastRenderedPageBreak/>
        <w:t>войне, песни, воспевающие красоту родной природы, выражающие разнообразные эмоции, чувства и настроения;</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воспринимать музыкальное искусство как отражение многообразия жизни, различать обобщённые жанровые сферы: напевность (лирика), танцевальность</w:t>
      </w:r>
      <w:r w:rsidR="00933CAF" w:rsidRPr="009D0519">
        <w:rPr>
          <w:rFonts w:ascii="Times New Roman" w:hAnsi="Times New Roman"/>
          <w:sz w:val="28"/>
          <w:szCs w:val="28"/>
        </w:rPr>
        <w:t xml:space="preserve"> </w:t>
      </w:r>
      <w:r w:rsidRPr="009D0519">
        <w:rPr>
          <w:rFonts w:ascii="Times New Roman" w:hAnsi="Times New Roman"/>
          <w:sz w:val="28"/>
          <w:szCs w:val="28"/>
        </w:rPr>
        <w:t>и маршевость (связь с движением), декламационность, эпос (связь со словом);</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осознавать собственные чувства и мысли, эстетические переживания, </w:t>
      </w:r>
      <w:r w:rsidR="005D7C98" w:rsidRPr="009D0519">
        <w:rPr>
          <w:rFonts w:ascii="Times New Roman" w:hAnsi="Times New Roman"/>
          <w:sz w:val="28"/>
          <w:szCs w:val="28"/>
        </w:rPr>
        <w:t>находить</w:t>
      </w:r>
      <w:r w:rsidRPr="009D0519">
        <w:rPr>
          <w:rFonts w:ascii="Times New Roman" w:hAnsi="Times New Roman"/>
          <w:sz w:val="28"/>
          <w:szCs w:val="28"/>
        </w:rPr>
        <w:t xml:space="preserve"> прекрасное в окружающем мире и в человеке, стремиться к развитию</w:t>
      </w:r>
      <w:r w:rsidR="00933CAF" w:rsidRPr="009D0519">
        <w:rPr>
          <w:rFonts w:ascii="Times New Roman" w:hAnsi="Times New Roman"/>
          <w:sz w:val="28"/>
          <w:szCs w:val="28"/>
        </w:rPr>
        <w:t xml:space="preserve"> </w:t>
      </w:r>
      <w:r w:rsidRPr="009D0519">
        <w:rPr>
          <w:rFonts w:ascii="Times New Roman" w:hAnsi="Times New Roman"/>
          <w:sz w:val="28"/>
          <w:szCs w:val="28"/>
        </w:rPr>
        <w:t>и удовлетворению эстетических потребностей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К концу изучения модуля № 4 «Музыка народов мира» обучающийся научится: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различать на слух и исполнять произведения народной и композиторской музыки других стран;</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определять на слух принадлежность народных музыкальных инструментов</w:t>
      </w:r>
      <w:r w:rsidR="00933CAF" w:rsidRPr="009D0519">
        <w:rPr>
          <w:rFonts w:ascii="Times New Roman" w:hAnsi="Times New Roman"/>
          <w:sz w:val="28"/>
          <w:szCs w:val="28"/>
        </w:rPr>
        <w:t xml:space="preserve"> </w:t>
      </w:r>
      <w:r w:rsidRPr="009D0519">
        <w:rPr>
          <w:rFonts w:ascii="Times New Roman" w:hAnsi="Times New Roman"/>
          <w:sz w:val="28"/>
          <w:szCs w:val="28"/>
        </w:rPr>
        <w:t>к группам духовых, струнных, ударно-шумовых инструментов;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различать и характеризовать фольклорные жанры музыки (песенные, танцевальные), </w:t>
      </w:r>
      <w:r w:rsidR="009110CC" w:rsidRPr="009D0519">
        <w:rPr>
          <w:rFonts w:ascii="Times New Roman" w:hAnsi="Times New Roman"/>
          <w:sz w:val="28"/>
          <w:szCs w:val="28"/>
        </w:rPr>
        <w:t>выделять</w:t>
      </w:r>
      <w:r w:rsidRPr="009D0519">
        <w:rPr>
          <w:rFonts w:ascii="Times New Roman" w:hAnsi="Times New Roman"/>
          <w:sz w:val="28"/>
          <w:szCs w:val="28"/>
        </w:rPr>
        <w:t xml:space="preserve"> и называть типичные жанровые признаки.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К концу изучения модуля № 5 «Духовная музыка» обучающийся научится: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определять характер, настроение музыкальных произведений духовной музыки, характеризовать её жизненное предназначение;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исполнять доступные образцы духовной музыки;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К концу изучения модуля № 6 «Музыка театра и кино» обучающийся научится: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определять и называть особенности музыкально-сценических жанров (опера, балет, оперетта, мюзикл);</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различать отдельные номера музыкального спектакля (ария, хор, увертюра</w:t>
      </w:r>
      <w:r w:rsidR="00933CAF" w:rsidRPr="009D0519">
        <w:rPr>
          <w:rFonts w:ascii="Times New Roman" w:hAnsi="Times New Roman"/>
          <w:sz w:val="28"/>
          <w:szCs w:val="28"/>
        </w:rPr>
        <w:t xml:space="preserve"> </w:t>
      </w:r>
      <w:r w:rsidR="009110CC" w:rsidRPr="009D0519">
        <w:rPr>
          <w:rFonts w:ascii="Times New Roman" w:hAnsi="Times New Roman"/>
          <w:sz w:val="28"/>
          <w:szCs w:val="28"/>
        </w:rPr>
        <w:t>и другие</w:t>
      </w:r>
      <w:r w:rsidRPr="009D0519">
        <w:rPr>
          <w:rFonts w:ascii="Times New Roman" w:hAnsi="Times New Roman"/>
          <w:sz w:val="28"/>
          <w:szCs w:val="28"/>
        </w:rPr>
        <w:t>), узнавать на слух и называть освоенные музыкальные произведения (фрагменты) и их авторов;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К концу изучения модуля № 7 «Современная музыкальная культура» обучающийся научится: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различать разнообразные виды и жанры современной музыкальной культуры, стремиться к расширению музыкального кругозора;</w:t>
      </w:r>
      <w:r w:rsidR="00933CAF" w:rsidRPr="009D0519">
        <w:rPr>
          <w:rFonts w:ascii="Times New Roman" w:hAnsi="Times New Roman"/>
          <w:sz w:val="28"/>
          <w:szCs w:val="28"/>
        </w:rPr>
        <w:t xml:space="preserve"> </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различать и определять на слух принадлежность музыкальных произведений, исполнительского стиля к различным направлениям современной музыки</w:t>
      </w:r>
      <w:r w:rsidR="00933CAF" w:rsidRPr="009D0519">
        <w:rPr>
          <w:rFonts w:ascii="Times New Roman" w:hAnsi="Times New Roman"/>
          <w:sz w:val="28"/>
          <w:szCs w:val="28"/>
        </w:rPr>
        <w:t xml:space="preserve"> </w:t>
      </w:r>
      <w:r w:rsidRPr="009D0519">
        <w:rPr>
          <w:rFonts w:ascii="Times New Roman" w:hAnsi="Times New Roman"/>
          <w:sz w:val="28"/>
          <w:szCs w:val="28"/>
        </w:rPr>
        <w:t>(в том числе эстрады, мюзикла, джаза);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исполнять современные музыкальные произведения, соблюдая певческую культуру звука.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К концу изучения модуля № 8 «Музыкальная грамота» обучающийся научится:</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классифицировать звуки: шумовые и музыкальные, длинные, короткие, тихие, громкие, низкие, высокие;</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 xml:space="preserve">различать элементы музыкального языка (темп, тембр, регистр, динамика, ритм, мелодия, аккомпанемент </w:t>
      </w:r>
      <w:r w:rsidR="005D7C98" w:rsidRPr="009D0519">
        <w:rPr>
          <w:rFonts w:ascii="Times New Roman" w:hAnsi="Times New Roman"/>
          <w:sz w:val="28"/>
          <w:szCs w:val="28"/>
        </w:rPr>
        <w:t>и другие</w:t>
      </w:r>
      <w:r w:rsidRPr="009D0519">
        <w:rPr>
          <w:rFonts w:ascii="Times New Roman" w:hAnsi="Times New Roman"/>
          <w:sz w:val="28"/>
          <w:szCs w:val="28"/>
        </w:rPr>
        <w:t>), объясн</w:t>
      </w:r>
      <w:r w:rsidR="00431CA0" w:rsidRPr="009D0519">
        <w:rPr>
          <w:rFonts w:ascii="Times New Roman" w:hAnsi="Times New Roman"/>
          <w:sz w:val="28"/>
          <w:szCs w:val="28"/>
        </w:rPr>
        <w:t>я</w:t>
      </w:r>
      <w:r w:rsidRPr="009D0519">
        <w:rPr>
          <w:rFonts w:ascii="Times New Roman" w:hAnsi="Times New Roman"/>
          <w:sz w:val="28"/>
          <w:szCs w:val="28"/>
        </w:rPr>
        <w:t>ть значение соответствующих терминов;</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различать изобразительные и выразительные интонации, находить признаки сходства и различия музыкальных и речевых интонаций;</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различать на слух принципы развития: повтор, контраст, варьирование;</w:t>
      </w:r>
    </w:p>
    <w:p w:rsidR="00620AF1" w:rsidRPr="009D0519" w:rsidRDefault="002368E7"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lastRenderedPageBreak/>
        <w:t>понимать значения</w:t>
      </w:r>
      <w:r w:rsidR="00620AF1" w:rsidRPr="009D0519">
        <w:rPr>
          <w:rFonts w:ascii="Times New Roman" w:hAnsi="Times New Roman"/>
          <w:sz w:val="28"/>
          <w:szCs w:val="28"/>
        </w:rPr>
        <w:t xml:space="preserve"> термина «музыкальная форма», определять на слух простые музыкальные формы – двухчастную, трёхчастную и трёхчастную репризную, рондо, вариации;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ориентироваться в нотной записи в пределах певческого диапазона;</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исполнять и создавать различные ритмические рисунки;</w:t>
      </w:r>
    </w:p>
    <w:p w:rsidR="00620AF1" w:rsidRPr="009D0519" w:rsidRDefault="00620AF1" w:rsidP="00620AF1">
      <w:pPr>
        <w:spacing w:after="0" w:line="360" w:lineRule="auto"/>
        <w:ind w:firstLine="851"/>
        <w:jc w:val="both"/>
        <w:rPr>
          <w:rFonts w:ascii="Times New Roman" w:hAnsi="Times New Roman"/>
          <w:sz w:val="28"/>
          <w:szCs w:val="28"/>
        </w:rPr>
      </w:pPr>
      <w:r w:rsidRPr="009D0519">
        <w:rPr>
          <w:rFonts w:ascii="Times New Roman" w:hAnsi="Times New Roman"/>
          <w:sz w:val="28"/>
          <w:szCs w:val="28"/>
        </w:rPr>
        <w:t>исполнять песни с простым мелодическим рисунком.</w:t>
      </w:r>
    </w:p>
    <w:p w:rsidR="00013050" w:rsidRPr="009D0519" w:rsidRDefault="007E66EC" w:rsidP="00237B46">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2.1.9</w:t>
      </w:r>
      <w:r w:rsidR="00561D5E" w:rsidRPr="009D0519">
        <w:rPr>
          <w:rFonts w:ascii="Times New Roman" w:hAnsi="Times New Roman"/>
          <w:sz w:val="28"/>
          <w:szCs w:val="28"/>
          <w:lang w:eastAsia="ru-RU"/>
        </w:rPr>
        <w:t xml:space="preserve"> Р</w:t>
      </w:r>
      <w:r w:rsidR="00013050" w:rsidRPr="009D0519">
        <w:rPr>
          <w:rFonts w:ascii="Times New Roman" w:hAnsi="Times New Roman"/>
          <w:sz w:val="28"/>
          <w:szCs w:val="28"/>
          <w:lang w:eastAsia="ru-RU"/>
        </w:rPr>
        <w:t>абочая программа по учебному предмету «</w:t>
      </w:r>
      <w:r>
        <w:rPr>
          <w:rFonts w:ascii="Times New Roman" w:hAnsi="Times New Roman"/>
          <w:sz w:val="28"/>
          <w:szCs w:val="28"/>
          <w:lang w:eastAsia="ru-RU"/>
        </w:rPr>
        <w:t>Труд (т</w:t>
      </w:r>
      <w:r w:rsidR="00013050" w:rsidRPr="009D0519">
        <w:rPr>
          <w:rFonts w:ascii="Times New Roman" w:hAnsi="Times New Roman"/>
          <w:sz w:val="28"/>
          <w:szCs w:val="28"/>
          <w:lang w:eastAsia="ru-RU"/>
        </w:rPr>
        <w:t>ехнология</w:t>
      </w:r>
      <w:r>
        <w:rPr>
          <w:rFonts w:ascii="Times New Roman" w:hAnsi="Times New Roman"/>
          <w:sz w:val="28"/>
          <w:szCs w:val="28"/>
          <w:lang w:eastAsia="ru-RU"/>
        </w:rPr>
        <w:t>)</w:t>
      </w:r>
      <w:r w:rsidR="00013050" w:rsidRPr="009D0519">
        <w:rPr>
          <w:rFonts w:ascii="Times New Roman" w:hAnsi="Times New Roman"/>
          <w:sz w:val="28"/>
          <w:szCs w:val="28"/>
          <w:lang w:eastAsia="ru-RU"/>
        </w:rPr>
        <w:t>».</w:t>
      </w:r>
    </w:p>
    <w:p w:rsidR="007E66EC" w:rsidRPr="007E66EC" w:rsidRDefault="00561D5E" w:rsidP="007E66EC">
      <w:pPr>
        <w:pStyle w:val="aff2"/>
        <w:spacing w:before="83" w:line="256" w:lineRule="auto"/>
        <w:ind w:right="126"/>
        <w:jc w:val="left"/>
        <w:rPr>
          <w:rFonts w:ascii="Times New Roman" w:hAnsi="Times New Roman"/>
          <w:sz w:val="28"/>
          <w:szCs w:val="28"/>
        </w:rPr>
      </w:pPr>
      <w:r w:rsidRPr="007E66EC">
        <w:rPr>
          <w:rFonts w:ascii="Times New Roman" w:eastAsia="Times New Roman" w:hAnsi="Times New Roman"/>
          <w:sz w:val="28"/>
          <w:szCs w:val="28"/>
          <w:lang w:eastAsia="ru-RU"/>
        </w:rPr>
        <w:t>Р</w:t>
      </w:r>
      <w:r w:rsidR="00013050" w:rsidRPr="007E66EC">
        <w:rPr>
          <w:rFonts w:ascii="Times New Roman" w:eastAsia="Times New Roman" w:hAnsi="Times New Roman"/>
          <w:sz w:val="28"/>
          <w:szCs w:val="28"/>
          <w:lang w:eastAsia="ru-RU"/>
        </w:rPr>
        <w:t>абочая пр</w:t>
      </w:r>
      <w:r w:rsidR="007E66EC" w:rsidRPr="007E66EC">
        <w:rPr>
          <w:rFonts w:ascii="Times New Roman" w:eastAsia="Times New Roman" w:hAnsi="Times New Roman"/>
          <w:sz w:val="28"/>
          <w:szCs w:val="28"/>
          <w:lang w:eastAsia="ru-RU"/>
        </w:rPr>
        <w:t xml:space="preserve">ограмма по учебному предмету </w:t>
      </w:r>
      <w:r w:rsidR="007E66EC" w:rsidRPr="007E66EC">
        <w:rPr>
          <w:rFonts w:ascii="Times New Roman" w:hAnsi="Times New Roman"/>
          <w:sz w:val="28"/>
          <w:szCs w:val="28"/>
          <w:lang w:eastAsia="ru-RU"/>
        </w:rPr>
        <w:t>«Труд</w:t>
      </w:r>
      <w:r w:rsidR="007E66EC">
        <w:rPr>
          <w:rFonts w:ascii="Times New Roman" w:hAnsi="Times New Roman"/>
          <w:sz w:val="28"/>
          <w:szCs w:val="28"/>
          <w:lang w:eastAsia="ru-RU"/>
        </w:rPr>
        <w:t xml:space="preserve"> </w:t>
      </w:r>
      <w:r w:rsidR="007E66EC" w:rsidRPr="007E66EC">
        <w:rPr>
          <w:rFonts w:ascii="Times New Roman" w:hAnsi="Times New Roman"/>
          <w:sz w:val="28"/>
          <w:szCs w:val="28"/>
          <w:lang w:eastAsia="ru-RU"/>
        </w:rPr>
        <w:t>(технология)»</w:t>
      </w:r>
      <w:r w:rsidR="007E66EC" w:rsidRPr="007E66EC">
        <w:rPr>
          <w:rFonts w:ascii="Times New Roman" w:hAnsi="Times New Roman"/>
          <w:sz w:val="28"/>
          <w:szCs w:val="28"/>
        </w:rPr>
        <w:t xml:space="preserve"> (далее    соответственно    –    программа</w:t>
      </w:r>
      <w:r w:rsidR="007E66EC" w:rsidRPr="007E66EC">
        <w:rPr>
          <w:rFonts w:ascii="Times New Roman" w:hAnsi="Times New Roman"/>
          <w:spacing w:val="1"/>
          <w:sz w:val="28"/>
          <w:szCs w:val="28"/>
        </w:rPr>
        <w:t xml:space="preserve"> </w:t>
      </w:r>
      <w:r w:rsidR="007E66EC" w:rsidRPr="007E66EC">
        <w:rPr>
          <w:rFonts w:ascii="Times New Roman" w:hAnsi="Times New Roman"/>
          <w:sz w:val="28"/>
          <w:szCs w:val="28"/>
        </w:rPr>
        <w:t>по</w:t>
      </w:r>
      <w:r w:rsidR="007E66EC" w:rsidRPr="007E66EC">
        <w:rPr>
          <w:rFonts w:ascii="Times New Roman" w:hAnsi="Times New Roman"/>
          <w:spacing w:val="1"/>
          <w:sz w:val="28"/>
          <w:szCs w:val="28"/>
        </w:rPr>
        <w:t xml:space="preserve"> </w:t>
      </w:r>
      <w:r w:rsidR="007E66EC" w:rsidRPr="007E66EC">
        <w:rPr>
          <w:rFonts w:ascii="Times New Roman" w:hAnsi="Times New Roman"/>
          <w:sz w:val="28"/>
          <w:szCs w:val="28"/>
        </w:rPr>
        <w:t>труду</w:t>
      </w:r>
      <w:r w:rsidR="007E66EC" w:rsidRPr="007E66EC">
        <w:rPr>
          <w:rFonts w:ascii="Times New Roman" w:hAnsi="Times New Roman"/>
          <w:spacing w:val="1"/>
          <w:sz w:val="28"/>
          <w:szCs w:val="28"/>
        </w:rPr>
        <w:t xml:space="preserve"> </w:t>
      </w:r>
      <w:r w:rsidR="007E66EC" w:rsidRPr="007E66EC">
        <w:rPr>
          <w:rFonts w:ascii="Times New Roman" w:hAnsi="Times New Roman"/>
          <w:sz w:val="28"/>
          <w:szCs w:val="28"/>
        </w:rPr>
        <w:t>(технологии),</w:t>
      </w:r>
      <w:r w:rsidR="007E66EC" w:rsidRPr="007E66EC">
        <w:rPr>
          <w:rFonts w:ascii="Times New Roman" w:hAnsi="Times New Roman"/>
          <w:spacing w:val="1"/>
          <w:sz w:val="28"/>
          <w:szCs w:val="28"/>
        </w:rPr>
        <w:t xml:space="preserve"> </w:t>
      </w:r>
      <w:r w:rsidR="007E66EC" w:rsidRPr="007E66EC">
        <w:rPr>
          <w:rFonts w:ascii="Times New Roman" w:hAnsi="Times New Roman"/>
          <w:sz w:val="28"/>
          <w:szCs w:val="28"/>
        </w:rPr>
        <w:t>труд</w:t>
      </w:r>
      <w:r w:rsidR="007E66EC" w:rsidRPr="007E66EC">
        <w:rPr>
          <w:rFonts w:ascii="Times New Roman" w:hAnsi="Times New Roman"/>
          <w:spacing w:val="1"/>
          <w:sz w:val="28"/>
          <w:szCs w:val="28"/>
        </w:rPr>
        <w:t xml:space="preserve"> </w:t>
      </w:r>
      <w:r w:rsidR="007E66EC" w:rsidRPr="007E66EC">
        <w:rPr>
          <w:rFonts w:ascii="Times New Roman" w:hAnsi="Times New Roman"/>
          <w:sz w:val="28"/>
          <w:szCs w:val="28"/>
        </w:rPr>
        <w:t>(технология)</w:t>
      </w:r>
      <w:r w:rsidR="007E66EC" w:rsidRPr="007E66EC">
        <w:rPr>
          <w:rFonts w:ascii="Times New Roman" w:hAnsi="Times New Roman"/>
          <w:spacing w:val="1"/>
          <w:sz w:val="28"/>
          <w:szCs w:val="28"/>
        </w:rPr>
        <w:t xml:space="preserve"> </w:t>
      </w:r>
      <w:r w:rsidR="007E66EC" w:rsidRPr="007E66EC">
        <w:rPr>
          <w:rFonts w:ascii="Times New Roman" w:hAnsi="Times New Roman"/>
          <w:sz w:val="28"/>
          <w:szCs w:val="28"/>
        </w:rPr>
        <w:t>включает</w:t>
      </w:r>
      <w:r w:rsidR="007E66EC" w:rsidRPr="007E66EC">
        <w:rPr>
          <w:rFonts w:ascii="Times New Roman" w:hAnsi="Times New Roman"/>
          <w:spacing w:val="1"/>
          <w:sz w:val="28"/>
          <w:szCs w:val="28"/>
        </w:rPr>
        <w:t xml:space="preserve"> </w:t>
      </w:r>
      <w:r w:rsidR="007E66EC" w:rsidRPr="007E66EC">
        <w:rPr>
          <w:rFonts w:ascii="Times New Roman" w:hAnsi="Times New Roman"/>
          <w:sz w:val="28"/>
          <w:szCs w:val="28"/>
        </w:rPr>
        <w:t>пояснительную</w:t>
      </w:r>
      <w:r w:rsidR="007E66EC" w:rsidRPr="007E66EC">
        <w:rPr>
          <w:rFonts w:ascii="Times New Roman" w:hAnsi="Times New Roman"/>
          <w:spacing w:val="1"/>
          <w:sz w:val="28"/>
          <w:szCs w:val="28"/>
        </w:rPr>
        <w:t xml:space="preserve"> </w:t>
      </w:r>
      <w:r w:rsidR="007E66EC" w:rsidRPr="007E66EC">
        <w:rPr>
          <w:rFonts w:ascii="Times New Roman" w:hAnsi="Times New Roman"/>
          <w:sz w:val="28"/>
          <w:szCs w:val="28"/>
        </w:rPr>
        <w:t>записку,</w:t>
      </w:r>
      <w:r w:rsidR="007E66EC" w:rsidRPr="007E66EC">
        <w:rPr>
          <w:rFonts w:ascii="Times New Roman" w:hAnsi="Times New Roman"/>
          <w:spacing w:val="1"/>
          <w:sz w:val="28"/>
          <w:szCs w:val="28"/>
        </w:rPr>
        <w:t xml:space="preserve"> </w:t>
      </w:r>
      <w:r w:rsidR="007E66EC" w:rsidRPr="007E66EC">
        <w:rPr>
          <w:rFonts w:ascii="Times New Roman" w:hAnsi="Times New Roman"/>
          <w:sz w:val="28"/>
          <w:szCs w:val="28"/>
        </w:rPr>
        <w:t>содержание</w:t>
      </w:r>
      <w:r w:rsidR="007E66EC" w:rsidRPr="007E66EC">
        <w:rPr>
          <w:rFonts w:ascii="Times New Roman" w:hAnsi="Times New Roman"/>
          <w:spacing w:val="-14"/>
          <w:sz w:val="28"/>
          <w:szCs w:val="28"/>
        </w:rPr>
        <w:t xml:space="preserve"> </w:t>
      </w:r>
      <w:r w:rsidR="007E66EC" w:rsidRPr="007E66EC">
        <w:rPr>
          <w:rFonts w:ascii="Times New Roman" w:hAnsi="Times New Roman"/>
          <w:sz w:val="28"/>
          <w:szCs w:val="28"/>
        </w:rPr>
        <w:t>обучения,</w:t>
      </w:r>
      <w:r w:rsidR="007E66EC" w:rsidRPr="007E66EC">
        <w:rPr>
          <w:rFonts w:ascii="Times New Roman" w:hAnsi="Times New Roman"/>
          <w:spacing w:val="-21"/>
          <w:sz w:val="28"/>
          <w:szCs w:val="28"/>
        </w:rPr>
        <w:t xml:space="preserve"> </w:t>
      </w:r>
      <w:r w:rsidR="007E66EC" w:rsidRPr="007E66EC">
        <w:rPr>
          <w:rFonts w:ascii="Times New Roman" w:hAnsi="Times New Roman"/>
          <w:sz w:val="28"/>
          <w:szCs w:val="28"/>
        </w:rPr>
        <w:t>планируемые</w:t>
      </w:r>
      <w:r w:rsidR="007E66EC" w:rsidRPr="007E66EC">
        <w:rPr>
          <w:rFonts w:ascii="Times New Roman" w:hAnsi="Times New Roman"/>
          <w:spacing w:val="-14"/>
          <w:sz w:val="28"/>
          <w:szCs w:val="28"/>
        </w:rPr>
        <w:t xml:space="preserve"> </w:t>
      </w:r>
      <w:r w:rsidR="007E66EC" w:rsidRPr="007E66EC">
        <w:rPr>
          <w:rFonts w:ascii="Times New Roman" w:hAnsi="Times New Roman"/>
          <w:sz w:val="28"/>
          <w:szCs w:val="28"/>
        </w:rPr>
        <w:t>результаты</w:t>
      </w:r>
      <w:r w:rsidR="007E66EC" w:rsidRPr="007E66EC">
        <w:rPr>
          <w:rFonts w:ascii="Times New Roman" w:hAnsi="Times New Roman"/>
          <w:spacing w:val="1"/>
          <w:sz w:val="28"/>
          <w:szCs w:val="28"/>
        </w:rPr>
        <w:t xml:space="preserve"> </w:t>
      </w:r>
      <w:r w:rsidR="007E66EC" w:rsidRPr="007E66EC">
        <w:rPr>
          <w:rFonts w:ascii="Times New Roman" w:hAnsi="Times New Roman"/>
          <w:sz w:val="28"/>
          <w:szCs w:val="28"/>
        </w:rPr>
        <w:t>освоения</w:t>
      </w:r>
      <w:r w:rsidR="007E66EC" w:rsidRPr="007E66EC">
        <w:rPr>
          <w:rFonts w:ascii="Times New Roman" w:hAnsi="Times New Roman"/>
          <w:spacing w:val="1"/>
          <w:sz w:val="28"/>
          <w:szCs w:val="28"/>
        </w:rPr>
        <w:t xml:space="preserve"> </w:t>
      </w:r>
      <w:r w:rsidR="007E66EC" w:rsidRPr="007E66EC">
        <w:rPr>
          <w:rFonts w:ascii="Times New Roman" w:hAnsi="Times New Roman"/>
          <w:sz w:val="28"/>
          <w:szCs w:val="28"/>
        </w:rPr>
        <w:t>программы</w:t>
      </w:r>
      <w:r w:rsidR="007E66EC" w:rsidRPr="007E66EC">
        <w:rPr>
          <w:rFonts w:ascii="Times New Roman" w:hAnsi="Times New Roman"/>
          <w:spacing w:val="29"/>
          <w:sz w:val="28"/>
          <w:szCs w:val="28"/>
        </w:rPr>
        <w:t xml:space="preserve"> </w:t>
      </w:r>
      <w:r w:rsidR="007E66EC" w:rsidRPr="007E66EC">
        <w:rPr>
          <w:rFonts w:ascii="Times New Roman" w:hAnsi="Times New Roman"/>
          <w:sz w:val="28"/>
          <w:szCs w:val="28"/>
        </w:rPr>
        <w:t>по</w:t>
      </w:r>
      <w:r w:rsidR="007E66EC" w:rsidRPr="007E66EC">
        <w:rPr>
          <w:rFonts w:ascii="Times New Roman" w:hAnsi="Times New Roman"/>
          <w:spacing w:val="5"/>
          <w:sz w:val="28"/>
          <w:szCs w:val="28"/>
        </w:rPr>
        <w:t xml:space="preserve"> </w:t>
      </w:r>
      <w:r w:rsidR="007E66EC" w:rsidRPr="007E66EC">
        <w:rPr>
          <w:rFonts w:ascii="Times New Roman" w:hAnsi="Times New Roman"/>
          <w:sz w:val="28"/>
          <w:szCs w:val="28"/>
        </w:rPr>
        <w:t>предмету</w:t>
      </w:r>
      <w:r w:rsidR="007E66EC">
        <w:rPr>
          <w:rFonts w:ascii="Times New Roman" w:hAnsi="Times New Roman"/>
          <w:sz w:val="28"/>
          <w:szCs w:val="28"/>
        </w:rPr>
        <w:t xml:space="preserve"> </w:t>
      </w:r>
      <w:r w:rsidR="007E66EC" w:rsidRPr="007E66EC">
        <w:rPr>
          <w:rFonts w:ascii="Times New Roman" w:hAnsi="Times New Roman"/>
          <w:sz w:val="28"/>
          <w:szCs w:val="28"/>
        </w:rPr>
        <w:t>«Труд (технология)», тематическое</w:t>
      </w:r>
      <w:r w:rsidR="007E66EC" w:rsidRPr="007E66EC">
        <w:rPr>
          <w:rFonts w:ascii="Times New Roman" w:hAnsi="Times New Roman"/>
          <w:spacing w:val="-15"/>
          <w:sz w:val="28"/>
          <w:szCs w:val="28"/>
        </w:rPr>
        <w:t xml:space="preserve"> </w:t>
      </w:r>
      <w:r w:rsidR="007E66EC" w:rsidRPr="007E66EC">
        <w:rPr>
          <w:rFonts w:ascii="Times New Roman" w:hAnsi="Times New Roman"/>
          <w:sz w:val="28"/>
          <w:szCs w:val="28"/>
        </w:rPr>
        <w:t>планирование.</w:t>
      </w:r>
    </w:p>
    <w:p w:rsidR="00013050" w:rsidRPr="009D051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D0519">
        <w:rPr>
          <w:rFonts w:ascii="Times New Roman" w:eastAsia="Times New Roman" w:hAnsi="Times New Roman"/>
          <w:sz w:val="28"/>
          <w:szCs w:val="28"/>
          <w:lang w:val="ru-RU" w:eastAsia="ru-RU"/>
        </w:rPr>
        <w:t xml:space="preserve">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9D0519" w:rsidRPr="009D0519" w:rsidRDefault="009D0519" w:rsidP="009D0519">
      <w:pPr>
        <w:pStyle w:val="aff2"/>
        <w:spacing w:before="24" w:line="264" w:lineRule="auto"/>
        <w:ind w:right="141"/>
        <w:rPr>
          <w:rFonts w:ascii="Times New Roman" w:hAnsi="Times New Roman"/>
          <w:sz w:val="28"/>
          <w:szCs w:val="28"/>
        </w:rPr>
      </w:pPr>
      <w:r w:rsidRPr="009D0519">
        <w:rPr>
          <w:rFonts w:ascii="Times New Roman" w:hAnsi="Times New Roman"/>
          <w:sz w:val="28"/>
          <w:szCs w:val="28"/>
        </w:rPr>
        <w:t>Пояснительная записка отражает общие цели</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задачи изучения учебного</w:t>
      </w:r>
      <w:r w:rsidRPr="009D0519">
        <w:rPr>
          <w:rFonts w:ascii="Times New Roman" w:hAnsi="Times New Roman"/>
          <w:spacing w:val="1"/>
          <w:sz w:val="28"/>
          <w:szCs w:val="28"/>
        </w:rPr>
        <w:t xml:space="preserve"> </w:t>
      </w:r>
      <w:r w:rsidRPr="009D0519">
        <w:rPr>
          <w:rFonts w:ascii="Times New Roman" w:hAnsi="Times New Roman"/>
          <w:sz w:val="28"/>
          <w:szCs w:val="28"/>
        </w:rPr>
        <w:t>предмета,</w:t>
      </w:r>
      <w:r w:rsidRPr="009D0519">
        <w:rPr>
          <w:rFonts w:ascii="Times New Roman" w:hAnsi="Times New Roman"/>
          <w:spacing w:val="-11"/>
          <w:sz w:val="28"/>
          <w:szCs w:val="28"/>
        </w:rPr>
        <w:t xml:space="preserve"> </w:t>
      </w:r>
      <w:r w:rsidRPr="009D0519">
        <w:rPr>
          <w:rFonts w:ascii="Times New Roman" w:hAnsi="Times New Roman"/>
          <w:sz w:val="28"/>
          <w:szCs w:val="28"/>
        </w:rPr>
        <w:t>место</w:t>
      </w:r>
      <w:r w:rsidRPr="009D0519">
        <w:rPr>
          <w:rFonts w:ascii="Times New Roman" w:hAnsi="Times New Roman"/>
          <w:spacing w:val="-6"/>
          <w:sz w:val="28"/>
          <w:szCs w:val="28"/>
        </w:rPr>
        <w:t xml:space="preserve"> </w:t>
      </w:r>
      <w:r w:rsidRPr="009D0519">
        <w:rPr>
          <w:rFonts w:ascii="Times New Roman" w:hAnsi="Times New Roman"/>
          <w:sz w:val="28"/>
          <w:szCs w:val="28"/>
        </w:rPr>
        <w:t>в</w:t>
      </w:r>
      <w:r w:rsidRPr="009D0519">
        <w:rPr>
          <w:rFonts w:ascii="Times New Roman" w:hAnsi="Times New Roman"/>
          <w:spacing w:val="-9"/>
          <w:sz w:val="28"/>
          <w:szCs w:val="28"/>
        </w:rPr>
        <w:t xml:space="preserve"> </w:t>
      </w:r>
      <w:r w:rsidRPr="009D0519">
        <w:rPr>
          <w:rFonts w:ascii="Times New Roman" w:hAnsi="Times New Roman"/>
          <w:sz w:val="28"/>
          <w:szCs w:val="28"/>
        </w:rPr>
        <w:t>структуре</w:t>
      </w:r>
      <w:r w:rsidRPr="009D0519">
        <w:rPr>
          <w:rFonts w:ascii="Times New Roman" w:hAnsi="Times New Roman"/>
          <w:spacing w:val="-22"/>
          <w:sz w:val="28"/>
          <w:szCs w:val="28"/>
        </w:rPr>
        <w:t xml:space="preserve"> </w:t>
      </w:r>
      <w:r w:rsidRPr="009D0519">
        <w:rPr>
          <w:rFonts w:ascii="Times New Roman" w:hAnsi="Times New Roman"/>
          <w:sz w:val="28"/>
          <w:szCs w:val="28"/>
        </w:rPr>
        <w:t>учебного</w:t>
      </w:r>
      <w:r w:rsidRPr="009D0519">
        <w:rPr>
          <w:rFonts w:ascii="Times New Roman" w:hAnsi="Times New Roman"/>
          <w:spacing w:val="-6"/>
          <w:sz w:val="28"/>
          <w:szCs w:val="28"/>
        </w:rPr>
        <w:t xml:space="preserve"> </w:t>
      </w:r>
      <w:r w:rsidRPr="009D0519">
        <w:rPr>
          <w:rFonts w:ascii="Times New Roman" w:hAnsi="Times New Roman"/>
          <w:sz w:val="28"/>
          <w:szCs w:val="28"/>
        </w:rPr>
        <w:t>плана,</w:t>
      </w:r>
      <w:r w:rsidRPr="009D0519">
        <w:rPr>
          <w:rFonts w:ascii="Times New Roman" w:hAnsi="Times New Roman"/>
          <w:spacing w:val="-29"/>
          <w:sz w:val="28"/>
          <w:szCs w:val="28"/>
        </w:rPr>
        <w:t xml:space="preserve"> </w:t>
      </w:r>
      <w:r w:rsidRPr="009D0519">
        <w:rPr>
          <w:rFonts w:ascii="Times New Roman" w:hAnsi="Times New Roman"/>
          <w:sz w:val="28"/>
          <w:szCs w:val="28"/>
        </w:rPr>
        <w:t>а</w:t>
      </w:r>
      <w:r w:rsidRPr="009D0519">
        <w:rPr>
          <w:rFonts w:ascii="Times New Roman" w:hAnsi="Times New Roman"/>
          <w:spacing w:val="-4"/>
          <w:sz w:val="28"/>
          <w:szCs w:val="28"/>
        </w:rPr>
        <w:t xml:space="preserve"> </w:t>
      </w:r>
      <w:r w:rsidRPr="009D0519">
        <w:rPr>
          <w:rFonts w:ascii="Times New Roman" w:hAnsi="Times New Roman"/>
          <w:sz w:val="28"/>
          <w:szCs w:val="28"/>
        </w:rPr>
        <w:t>также</w:t>
      </w:r>
      <w:r w:rsidRPr="009D0519">
        <w:rPr>
          <w:rFonts w:ascii="Times New Roman" w:hAnsi="Times New Roman"/>
          <w:spacing w:val="-23"/>
          <w:sz w:val="28"/>
          <w:szCs w:val="28"/>
        </w:rPr>
        <w:t xml:space="preserve"> </w:t>
      </w:r>
      <w:r w:rsidRPr="009D0519">
        <w:rPr>
          <w:rFonts w:ascii="Times New Roman" w:hAnsi="Times New Roman"/>
          <w:sz w:val="28"/>
          <w:szCs w:val="28"/>
        </w:rPr>
        <w:t>подходы</w:t>
      </w:r>
      <w:r w:rsidRPr="009D0519">
        <w:rPr>
          <w:rFonts w:ascii="Times New Roman" w:hAnsi="Times New Roman"/>
          <w:spacing w:val="-28"/>
          <w:sz w:val="28"/>
          <w:szCs w:val="28"/>
        </w:rPr>
        <w:t xml:space="preserve"> </w:t>
      </w:r>
      <w:r w:rsidRPr="009D0519">
        <w:rPr>
          <w:rFonts w:ascii="Times New Roman" w:hAnsi="Times New Roman"/>
          <w:sz w:val="28"/>
          <w:szCs w:val="28"/>
        </w:rPr>
        <w:t>к</w:t>
      </w:r>
      <w:r w:rsidRPr="009D0519">
        <w:rPr>
          <w:rFonts w:ascii="Times New Roman" w:hAnsi="Times New Roman"/>
          <w:spacing w:val="-19"/>
          <w:sz w:val="28"/>
          <w:szCs w:val="28"/>
        </w:rPr>
        <w:t xml:space="preserve"> </w:t>
      </w:r>
      <w:r w:rsidRPr="009D0519">
        <w:rPr>
          <w:rFonts w:ascii="Times New Roman" w:hAnsi="Times New Roman"/>
          <w:sz w:val="28"/>
          <w:szCs w:val="28"/>
        </w:rPr>
        <w:t>отбору</w:t>
      </w:r>
      <w:r w:rsidRPr="009D0519">
        <w:rPr>
          <w:rFonts w:ascii="Times New Roman" w:hAnsi="Times New Roman"/>
          <w:spacing w:val="-24"/>
          <w:sz w:val="28"/>
          <w:szCs w:val="28"/>
        </w:rPr>
        <w:t xml:space="preserve"> </w:t>
      </w:r>
      <w:r w:rsidRPr="009D0519">
        <w:rPr>
          <w:rFonts w:ascii="Times New Roman" w:hAnsi="Times New Roman"/>
          <w:sz w:val="28"/>
          <w:szCs w:val="28"/>
        </w:rPr>
        <w:t>содержания</w:t>
      </w:r>
      <w:r w:rsidRPr="009D0519">
        <w:rPr>
          <w:rFonts w:ascii="Times New Roman" w:hAnsi="Times New Roman"/>
          <w:spacing w:val="-67"/>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планируемым</w:t>
      </w:r>
      <w:r w:rsidRPr="009D0519">
        <w:rPr>
          <w:rFonts w:ascii="Times New Roman" w:hAnsi="Times New Roman"/>
          <w:spacing w:val="-40"/>
          <w:sz w:val="28"/>
          <w:szCs w:val="28"/>
        </w:rPr>
        <w:t xml:space="preserve"> </w:t>
      </w:r>
      <w:r w:rsidRPr="009D0519">
        <w:rPr>
          <w:rFonts w:ascii="Times New Roman" w:hAnsi="Times New Roman"/>
          <w:sz w:val="28"/>
          <w:szCs w:val="28"/>
        </w:rPr>
        <w:t>результатам.</w:t>
      </w:r>
    </w:p>
    <w:p w:rsidR="009D0519" w:rsidRPr="009D0519" w:rsidRDefault="009D0519" w:rsidP="009D0519">
      <w:pPr>
        <w:pStyle w:val="aff2"/>
        <w:spacing w:line="259" w:lineRule="auto"/>
        <w:ind w:right="130"/>
        <w:rPr>
          <w:rFonts w:ascii="Times New Roman" w:hAnsi="Times New Roman"/>
          <w:sz w:val="28"/>
          <w:szCs w:val="28"/>
        </w:rPr>
      </w:pPr>
      <w:r w:rsidRPr="009D0519">
        <w:rPr>
          <w:rFonts w:ascii="Times New Roman" w:hAnsi="Times New Roman"/>
          <w:sz w:val="28"/>
          <w:szCs w:val="28"/>
        </w:rPr>
        <w:t>Содержание</w:t>
      </w:r>
      <w:r w:rsidRPr="009D0519">
        <w:rPr>
          <w:rFonts w:ascii="Times New Roman" w:hAnsi="Times New Roman"/>
          <w:spacing w:val="1"/>
          <w:sz w:val="28"/>
          <w:szCs w:val="28"/>
        </w:rPr>
        <w:t xml:space="preserve"> </w:t>
      </w:r>
      <w:r w:rsidRPr="009D0519">
        <w:rPr>
          <w:rFonts w:ascii="Times New Roman" w:hAnsi="Times New Roman"/>
          <w:sz w:val="28"/>
          <w:szCs w:val="28"/>
        </w:rPr>
        <w:t>обучения</w:t>
      </w:r>
      <w:r w:rsidRPr="009D0519">
        <w:rPr>
          <w:rFonts w:ascii="Times New Roman" w:hAnsi="Times New Roman"/>
          <w:spacing w:val="1"/>
          <w:sz w:val="28"/>
          <w:szCs w:val="28"/>
        </w:rPr>
        <w:t xml:space="preserve"> </w:t>
      </w:r>
      <w:r w:rsidRPr="009D0519">
        <w:rPr>
          <w:rFonts w:ascii="Times New Roman" w:hAnsi="Times New Roman"/>
          <w:sz w:val="28"/>
          <w:szCs w:val="28"/>
        </w:rPr>
        <w:t>раскрывает</w:t>
      </w:r>
      <w:r w:rsidRPr="009D0519">
        <w:rPr>
          <w:rFonts w:ascii="Times New Roman" w:hAnsi="Times New Roman"/>
          <w:spacing w:val="1"/>
          <w:sz w:val="28"/>
          <w:szCs w:val="28"/>
        </w:rPr>
        <w:t xml:space="preserve"> </w:t>
      </w:r>
      <w:r w:rsidRPr="009D0519">
        <w:rPr>
          <w:rFonts w:ascii="Times New Roman" w:hAnsi="Times New Roman"/>
          <w:sz w:val="28"/>
          <w:szCs w:val="28"/>
        </w:rPr>
        <w:t>содержательные</w:t>
      </w:r>
      <w:r w:rsidRPr="009D0519">
        <w:rPr>
          <w:rFonts w:ascii="Times New Roman" w:hAnsi="Times New Roman"/>
          <w:spacing w:val="1"/>
          <w:sz w:val="28"/>
          <w:szCs w:val="28"/>
        </w:rPr>
        <w:t xml:space="preserve"> </w:t>
      </w:r>
      <w:r w:rsidRPr="009D0519">
        <w:rPr>
          <w:rFonts w:ascii="Times New Roman" w:hAnsi="Times New Roman"/>
          <w:sz w:val="28"/>
          <w:szCs w:val="28"/>
        </w:rPr>
        <w:t>линии,</w:t>
      </w:r>
      <w:r w:rsidRPr="009D0519">
        <w:rPr>
          <w:rFonts w:ascii="Times New Roman" w:hAnsi="Times New Roman"/>
          <w:spacing w:val="1"/>
          <w:sz w:val="28"/>
          <w:szCs w:val="28"/>
        </w:rPr>
        <w:t xml:space="preserve"> </w:t>
      </w:r>
      <w:r w:rsidRPr="009D0519">
        <w:rPr>
          <w:rFonts w:ascii="Times New Roman" w:hAnsi="Times New Roman"/>
          <w:sz w:val="28"/>
          <w:szCs w:val="28"/>
        </w:rPr>
        <w:t>которые</w:t>
      </w:r>
      <w:r w:rsidRPr="009D0519">
        <w:rPr>
          <w:rFonts w:ascii="Times New Roman" w:hAnsi="Times New Roman"/>
          <w:spacing w:val="1"/>
          <w:sz w:val="28"/>
          <w:szCs w:val="28"/>
        </w:rPr>
        <w:t xml:space="preserve"> </w:t>
      </w:r>
      <w:r w:rsidRPr="009D0519">
        <w:rPr>
          <w:rFonts w:ascii="Times New Roman" w:hAnsi="Times New Roman"/>
          <w:sz w:val="28"/>
          <w:szCs w:val="28"/>
        </w:rPr>
        <w:t>предлагаются для обязательного изучения в каждом классе на уровне начального</w:t>
      </w:r>
      <w:r w:rsidRPr="009D0519">
        <w:rPr>
          <w:rFonts w:ascii="Times New Roman" w:hAnsi="Times New Roman"/>
          <w:spacing w:val="1"/>
          <w:sz w:val="28"/>
          <w:szCs w:val="28"/>
        </w:rPr>
        <w:t xml:space="preserve"> </w:t>
      </w:r>
      <w:r w:rsidRPr="009D0519">
        <w:rPr>
          <w:rFonts w:ascii="Times New Roman" w:hAnsi="Times New Roman"/>
          <w:sz w:val="28"/>
          <w:szCs w:val="28"/>
        </w:rPr>
        <w:t>общего</w:t>
      </w:r>
      <w:r w:rsidRPr="009D0519">
        <w:rPr>
          <w:rFonts w:ascii="Times New Roman" w:hAnsi="Times New Roman"/>
          <w:spacing w:val="-8"/>
          <w:sz w:val="28"/>
          <w:szCs w:val="28"/>
        </w:rPr>
        <w:t xml:space="preserve"> </w:t>
      </w:r>
      <w:r w:rsidRPr="009D0519">
        <w:rPr>
          <w:rFonts w:ascii="Times New Roman" w:hAnsi="Times New Roman"/>
          <w:sz w:val="28"/>
          <w:szCs w:val="28"/>
        </w:rPr>
        <w:t>образования.</w:t>
      </w:r>
      <w:r w:rsidRPr="009D0519">
        <w:rPr>
          <w:rFonts w:ascii="Times New Roman" w:hAnsi="Times New Roman"/>
          <w:spacing w:val="-12"/>
          <w:sz w:val="28"/>
          <w:szCs w:val="28"/>
        </w:rPr>
        <w:t xml:space="preserve"> </w:t>
      </w:r>
      <w:r w:rsidRPr="009D0519">
        <w:rPr>
          <w:rFonts w:ascii="Times New Roman" w:hAnsi="Times New Roman"/>
          <w:sz w:val="28"/>
          <w:szCs w:val="28"/>
        </w:rPr>
        <w:t>Содержание</w:t>
      </w:r>
      <w:r w:rsidRPr="009D0519">
        <w:rPr>
          <w:rFonts w:ascii="Times New Roman" w:hAnsi="Times New Roman"/>
          <w:spacing w:val="-23"/>
          <w:sz w:val="28"/>
          <w:szCs w:val="28"/>
        </w:rPr>
        <w:t xml:space="preserve"> </w:t>
      </w:r>
      <w:r w:rsidRPr="009D0519">
        <w:rPr>
          <w:rFonts w:ascii="Times New Roman" w:hAnsi="Times New Roman"/>
          <w:sz w:val="28"/>
          <w:szCs w:val="28"/>
        </w:rPr>
        <w:t>обучения</w:t>
      </w:r>
      <w:r w:rsidRPr="009D0519">
        <w:rPr>
          <w:rFonts w:ascii="Times New Roman" w:hAnsi="Times New Roman"/>
          <w:spacing w:val="-12"/>
          <w:sz w:val="28"/>
          <w:szCs w:val="28"/>
        </w:rPr>
        <w:t xml:space="preserve"> </w:t>
      </w:r>
      <w:r w:rsidRPr="009D0519">
        <w:rPr>
          <w:rFonts w:ascii="Times New Roman" w:hAnsi="Times New Roman"/>
          <w:sz w:val="28"/>
          <w:szCs w:val="28"/>
        </w:rPr>
        <w:t>в</w:t>
      </w:r>
      <w:r w:rsidRPr="009D0519">
        <w:rPr>
          <w:rFonts w:ascii="Times New Roman" w:hAnsi="Times New Roman"/>
          <w:spacing w:val="-15"/>
          <w:sz w:val="28"/>
          <w:szCs w:val="28"/>
        </w:rPr>
        <w:t xml:space="preserve"> </w:t>
      </w:r>
      <w:r w:rsidRPr="009D0519">
        <w:rPr>
          <w:rFonts w:ascii="Times New Roman" w:hAnsi="Times New Roman"/>
          <w:sz w:val="28"/>
          <w:szCs w:val="28"/>
        </w:rPr>
        <w:t>каждом</w:t>
      </w:r>
      <w:r w:rsidRPr="009D0519">
        <w:rPr>
          <w:rFonts w:ascii="Times New Roman" w:hAnsi="Times New Roman"/>
          <w:spacing w:val="-16"/>
          <w:sz w:val="28"/>
          <w:szCs w:val="28"/>
        </w:rPr>
        <w:t xml:space="preserve"> </w:t>
      </w:r>
      <w:r w:rsidRPr="009D0519">
        <w:rPr>
          <w:rFonts w:ascii="Times New Roman" w:hAnsi="Times New Roman"/>
          <w:sz w:val="28"/>
          <w:szCs w:val="28"/>
        </w:rPr>
        <w:t>классе</w:t>
      </w:r>
      <w:r w:rsidRPr="009D0519">
        <w:rPr>
          <w:rFonts w:ascii="Times New Roman" w:hAnsi="Times New Roman"/>
          <w:spacing w:val="-24"/>
          <w:sz w:val="28"/>
          <w:szCs w:val="28"/>
        </w:rPr>
        <w:t xml:space="preserve"> </w:t>
      </w:r>
      <w:r w:rsidRPr="009D0519">
        <w:rPr>
          <w:rFonts w:ascii="Times New Roman" w:hAnsi="Times New Roman"/>
          <w:sz w:val="28"/>
          <w:szCs w:val="28"/>
        </w:rPr>
        <w:t>завершается</w:t>
      </w:r>
      <w:r w:rsidRPr="009D0519">
        <w:rPr>
          <w:rFonts w:ascii="Times New Roman" w:hAnsi="Times New Roman"/>
          <w:spacing w:val="-11"/>
          <w:sz w:val="28"/>
          <w:szCs w:val="28"/>
        </w:rPr>
        <w:t xml:space="preserve"> </w:t>
      </w:r>
      <w:r w:rsidRPr="009D0519">
        <w:rPr>
          <w:rFonts w:ascii="Times New Roman" w:hAnsi="Times New Roman"/>
          <w:sz w:val="28"/>
          <w:szCs w:val="28"/>
        </w:rPr>
        <w:t>перечнем</w:t>
      </w:r>
      <w:r w:rsidRPr="009D0519">
        <w:rPr>
          <w:rFonts w:ascii="Times New Roman" w:hAnsi="Times New Roman"/>
          <w:spacing w:val="-68"/>
          <w:sz w:val="28"/>
          <w:szCs w:val="28"/>
        </w:rPr>
        <w:t xml:space="preserve"> </w:t>
      </w:r>
      <w:r w:rsidRPr="009D0519">
        <w:rPr>
          <w:rFonts w:ascii="Times New Roman" w:hAnsi="Times New Roman"/>
          <w:sz w:val="28"/>
          <w:szCs w:val="28"/>
        </w:rPr>
        <w:t>универсальных     учебных      действий      (познавательных,     коммуникативных</w:t>
      </w:r>
      <w:r w:rsidRPr="009D0519">
        <w:rPr>
          <w:rFonts w:ascii="Times New Roman" w:hAnsi="Times New Roman"/>
          <w:spacing w:val="1"/>
          <w:sz w:val="28"/>
          <w:szCs w:val="28"/>
        </w:rPr>
        <w:t xml:space="preserve"> </w:t>
      </w:r>
      <w:r w:rsidRPr="009D0519">
        <w:rPr>
          <w:rFonts w:ascii="Times New Roman" w:hAnsi="Times New Roman"/>
          <w:sz w:val="28"/>
          <w:szCs w:val="28"/>
        </w:rPr>
        <w:t xml:space="preserve">и  </w:t>
      </w:r>
      <w:r w:rsidRPr="009D0519">
        <w:rPr>
          <w:rFonts w:ascii="Times New Roman" w:hAnsi="Times New Roman"/>
          <w:spacing w:val="1"/>
          <w:sz w:val="28"/>
          <w:szCs w:val="28"/>
        </w:rPr>
        <w:t xml:space="preserve"> </w:t>
      </w:r>
      <w:r w:rsidRPr="009D0519">
        <w:rPr>
          <w:rFonts w:ascii="Times New Roman" w:hAnsi="Times New Roman"/>
          <w:sz w:val="28"/>
          <w:szCs w:val="28"/>
        </w:rPr>
        <w:t>регулятивных),   которые   возможно   формировать   средствами    технологии</w:t>
      </w:r>
      <w:r w:rsidRPr="009D0519">
        <w:rPr>
          <w:rFonts w:ascii="Times New Roman" w:hAnsi="Times New Roman"/>
          <w:spacing w:val="-67"/>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учетом возрастных особенностей обучающихся на</w:t>
      </w:r>
      <w:r w:rsidRPr="009D0519">
        <w:rPr>
          <w:rFonts w:ascii="Times New Roman" w:hAnsi="Times New Roman"/>
          <w:spacing w:val="1"/>
          <w:sz w:val="28"/>
          <w:szCs w:val="28"/>
        </w:rPr>
        <w:t xml:space="preserve"> </w:t>
      </w:r>
      <w:r w:rsidRPr="009D0519">
        <w:rPr>
          <w:rFonts w:ascii="Times New Roman" w:hAnsi="Times New Roman"/>
          <w:sz w:val="28"/>
          <w:szCs w:val="28"/>
        </w:rPr>
        <w:t>уровне начального общего</w:t>
      </w:r>
      <w:r w:rsidRPr="009D0519">
        <w:rPr>
          <w:rFonts w:ascii="Times New Roman" w:hAnsi="Times New Roman"/>
          <w:spacing w:val="1"/>
          <w:sz w:val="28"/>
          <w:szCs w:val="28"/>
        </w:rPr>
        <w:t xml:space="preserve"> </w:t>
      </w:r>
      <w:r w:rsidRPr="009D0519">
        <w:rPr>
          <w:rFonts w:ascii="Times New Roman" w:hAnsi="Times New Roman"/>
          <w:sz w:val="28"/>
          <w:szCs w:val="28"/>
        </w:rPr>
        <w:t>образования.</w:t>
      </w:r>
    </w:p>
    <w:p w:rsidR="009D0519" w:rsidRPr="009D0519" w:rsidRDefault="009D0519" w:rsidP="009D0519">
      <w:pPr>
        <w:pStyle w:val="aff2"/>
        <w:spacing w:line="261" w:lineRule="auto"/>
        <w:ind w:right="128"/>
        <w:rPr>
          <w:rFonts w:ascii="Times New Roman" w:hAnsi="Times New Roman"/>
          <w:sz w:val="28"/>
          <w:szCs w:val="28"/>
        </w:rPr>
      </w:pPr>
      <w:r w:rsidRPr="009D0519">
        <w:rPr>
          <w:rFonts w:ascii="Times New Roman" w:hAnsi="Times New Roman"/>
          <w:sz w:val="28"/>
          <w:szCs w:val="28"/>
        </w:rPr>
        <w:t>Планируемые</w:t>
      </w:r>
      <w:r w:rsidRPr="009D0519">
        <w:rPr>
          <w:rFonts w:ascii="Times New Roman" w:hAnsi="Times New Roman"/>
          <w:spacing w:val="1"/>
          <w:sz w:val="28"/>
          <w:szCs w:val="28"/>
        </w:rPr>
        <w:t xml:space="preserve"> </w:t>
      </w:r>
      <w:r w:rsidRPr="009D0519">
        <w:rPr>
          <w:rFonts w:ascii="Times New Roman" w:hAnsi="Times New Roman"/>
          <w:sz w:val="28"/>
          <w:szCs w:val="28"/>
        </w:rPr>
        <w:t>результаты</w:t>
      </w:r>
      <w:r w:rsidRPr="009D0519">
        <w:rPr>
          <w:rFonts w:ascii="Times New Roman" w:hAnsi="Times New Roman"/>
          <w:spacing w:val="1"/>
          <w:sz w:val="28"/>
          <w:szCs w:val="28"/>
        </w:rPr>
        <w:t xml:space="preserve"> </w:t>
      </w:r>
      <w:r w:rsidRPr="009D0519">
        <w:rPr>
          <w:rFonts w:ascii="Times New Roman" w:hAnsi="Times New Roman"/>
          <w:sz w:val="28"/>
          <w:szCs w:val="28"/>
        </w:rPr>
        <w:t>освоения</w:t>
      </w:r>
      <w:r w:rsidRPr="009D0519">
        <w:rPr>
          <w:rFonts w:ascii="Times New Roman" w:hAnsi="Times New Roman"/>
          <w:spacing w:val="1"/>
          <w:sz w:val="28"/>
          <w:szCs w:val="28"/>
        </w:rPr>
        <w:t xml:space="preserve"> </w:t>
      </w:r>
      <w:r w:rsidRPr="009D0519">
        <w:rPr>
          <w:rFonts w:ascii="Times New Roman" w:hAnsi="Times New Roman"/>
          <w:sz w:val="28"/>
          <w:szCs w:val="28"/>
        </w:rPr>
        <w:t>программы</w:t>
      </w:r>
      <w:r w:rsidRPr="009D0519">
        <w:rPr>
          <w:rFonts w:ascii="Times New Roman" w:hAnsi="Times New Roman"/>
          <w:spacing w:val="1"/>
          <w:sz w:val="28"/>
          <w:szCs w:val="28"/>
        </w:rPr>
        <w:t xml:space="preserve"> </w:t>
      </w:r>
      <w:r w:rsidRPr="009D0519">
        <w:rPr>
          <w:rFonts w:ascii="Times New Roman" w:hAnsi="Times New Roman"/>
          <w:sz w:val="28"/>
          <w:szCs w:val="28"/>
        </w:rPr>
        <w:t>по</w:t>
      </w:r>
      <w:r w:rsidRPr="009D0519">
        <w:rPr>
          <w:rFonts w:ascii="Times New Roman" w:hAnsi="Times New Roman"/>
          <w:spacing w:val="1"/>
          <w:sz w:val="28"/>
          <w:szCs w:val="28"/>
        </w:rPr>
        <w:t xml:space="preserve"> </w:t>
      </w:r>
      <w:r w:rsidRPr="009D0519">
        <w:rPr>
          <w:rFonts w:ascii="Times New Roman" w:hAnsi="Times New Roman"/>
          <w:sz w:val="28"/>
          <w:szCs w:val="28"/>
        </w:rPr>
        <w:t>предмету</w:t>
      </w:r>
      <w:r w:rsidRPr="009D0519">
        <w:rPr>
          <w:rFonts w:ascii="Times New Roman" w:hAnsi="Times New Roman"/>
          <w:spacing w:val="1"/>
          <w:sz w:val="28"/>
          <w:szCs w:val="28"/>
        </w:rPr>
        <w:t xml:space="preserve"> </w:t>
      </w:r>
      <w:r w:rsidRPr="009D0519">
        <w:rPr>
          <w:rFonts w:ascii="Times New Roman" w:hAnsi="Times New Roman"/>
          <w:sz w:val="28"/>
          <w:szCs w:val="28"/>
        </w:rPr>
        <w:t>«Труд</w:t>
      </w:r>
      <w:r w:rsidRPr="009D0519">
        <w:rPr>
          <w:rFonts w:ascii="Times New Roman" w:hAnsi="Times New Roman"/>
          <w:spacing w:val="1"/>
          <w:sz w:val="28"/>
          <w:szCs w:val="28"/>
        </w:rPr>
        <w:t xml:space="preserve"> </w:t>
      </w:r>
      <w:r w:rsidRPr="009D0519">
        <w:rPr>
          <w:rFonts w:ascii="Times New Roman" w:hAnsi="Times New Roman"/>
          <w:sz w:val="28"/>
          <w:szCs w:val="28"/>
        </w:rPr>
        <w:t>(технология)» включают личностные, метапредметные результаты за весь период</w:t>
      </w:r>
      <w:r w:rsidRPr="009D0519">
        <w:rPr>
          <w:rFonts w:ascii="Times New Roman" w:hAnsi="Times New Roman"/>
          <w:spacing w:val="1"/>
          <w:sz w:val="28"/>
          <w:szCs w:val="28"/>
        </w:rPr>
        <w:t xml:space="preserve"> </w:t>
      </w:r>
      <w:r w:rsidRPr="009D0519">
        <w:rPr>
          <w:rFonts w:ascii="Times New Roman" w:hAnsi="Times New Roman"/>
          <w:sz w:val="28"/>
          <w:szCs w:val="28"/>
        </w:rPr>
        <w:t>обучения</w:t>
      </w:r>
      <w:r w:rsidRPr="009D0519">
        <w:rPr>
          <w:rFonts w:ascii="Times New Roman" w:hAnsi="Times New Roman"/>
          <w:spacing w:val="1"/>
          <w:sz w:val="28"/>
          <w:szCs w:val="28"/>
        </w:rPr>
        <w:t xml:space="preserve"> </w:t>
      </w:r>
      <w:r w:rsidRPr="009D0519">
        <w:rPr>
          <w:rFonts w:ascii="Times New Roman" w:hAnsi="Times New Roman"/>
          <w:sz w:val="28"/>
          <w:szCs w:val="28"/>
        </w:rPr>
        <w:t>на</w:t>
      </w:r>
      <w:r w:rsidRPr="009D0519">
        <w:rPr>
          <w:rFonts w:ascii="Times New Roman" w:hAnsi="Times New Roman"/>
          <w:spacing w:val="1"/>
          <w:sz w:val="28"/>
          <w:szCs w:val="28"/>
        </w:rPr>
        <w:t xml:space="preserve"> </w:t>
      </w:r>
      <w:r w:rsidRPr="009D0519">
        <w:rPr>
          <w:rFonts w:ascii="Times New Roman" w:hAnsi="Times New Roman"/>
          <w:sz w:val="28"/>
          <w:szCs w:val="28"/>
        </w:rPr>
        <w:t>уровне</w:t>
      </w:r>
      <w:r w:rsidRPr="009D0519">
        <w:rPr>
          <w:rFonts w:ascii="Times New Roman" w:hAnsi="Times New Roman"/>
          <w:spacing w:val="1"/>
          <w:sz w:val="28"/>
          <w:szCs w:val="28"/>
        </w:rPr>
        <w:t xml:space="preserve"> </w:t>
      </w:r>
      <w:r w:rsidRPr="009D0519">
        <w:rPr>
          <w:rFonts w:ascii="Times New Roman" w:hAnsi="Times New Roman"/>
          <w:sz w:val="28"/>
          <w:szCs w:val="28"/>
        </w:rPr>
        <w:t>начального</w:t>
      </w:r>
      <w:r w:rsidRPr="009D0519">
        <w:rPr>
          <w:rFonts w:ascii="Times New Roman" w:hAnsi="Times New Roman"/>
          <w:spacing w:val="1"/>
          <w:sz w:val="28"/>
          <w:szCs w:val="28"/>
        </w:rPr>
        <w:t xml:space="preserve"> </w:t>
      </w:r>
      <w:r w:rsidRPr="009D0519">
        <w:rPr>
          <w:rFonts w:ascii="Times New Roman" w:hAnsi="Times New Roman"/>
          <w:sz w:val="28"/>
          <w:szCs w:val="28"/>
        </w:rPr>
        <w:t>общего</w:t>
      </w:r>
      <w:r w:rsidRPr="009D0519">
        <w:rPr>
          <w:rFonts w:ascii="Times New Roman" w:hAnsi="Times New Roman"/>
          <w:spacing w:val="1"/>
          <w:sz w:val="28"/>
          <w:szCs w:val="28"/>
        </w:rPr>
        <w:t xml:space="preserve"> </w:t>
      </w:r>
      <w:r w:rsidRPr="009D0519">
        <w:rPr>
          <w:rFonts w:ascii="Times New Roman" w:hAnsi="Times New Roman"/>
          <w:sz w:val="28"/>
          <w:szCs w:val="28"/>
        </w:rPr>
        <w:t>образования,</w:t>
      </w:r>
      <w:r w:rsidRPr="009D0519">
        <w:rPr>
          <w:rFonts w:ascii="Times New Roman" w:hAnsi="Times New Roman"/>
          <w:spacing w:val="1"/>
          <w:sz w:val="28"/>
          <w:szCs w:val="28"/>
        </w:rPr>
        <w:t xml:space="preserve"> </w:t>
      </w:r>
      <w:r w:rsidRPr="009D0519">
        <w:rPr>
          <w:rFonts w:ascii="Times New Roman" w:hAnsi="Times New Roman"/>
          <w:sz w:val="28"/>
          <w:szCs w:val="28"/>
        </w:rPr>
        <w:t>а</w:t>
      </w:r>
      <w:r w:rsidRPr="009D0519">
        <w:rPr>
          <w:rFonts w:ascii="Times New Roman" w:hAnsi="Times New Roman"/>
          <w:spacing w:val="1"/>
          <w:sz w:val="28"/>
          <w:szCs w:val="28"/>
        </w:rPr>
        <w:t xml:space="preserve"> </w:t>
      </w:r>
      <w:r w:rsidRPr="009D0519">
        <w:rPr>
          <w:rFonts w:ascii="Times New Roman" w:hAnsi="Times New Roman"/>
          <w:sz w:val="28"/>
          <w:szCs w:val="28"/>
        </w:rPr>
        <w:t>также</w:t>
      </w:r>
      <w:r w:rsidRPr="009D0519">
        <w:rPr>
          <w:rFonts w:ascii="Times New Roman" w:hAnsi="Times New Roman"/>
          <w:spacing w:val="1"/>
          <w:sz w:val="28"/>
          <w:szCs w:val="28"/>
        </w:rPr>
        <w:t xml:space="preserve"> </w:t>
      </w:r>
      <w:r w:rsidRPr="009D0519">
        <w:rPr>
          <w:rFonts w:ascii="Times New Roman" w:hAnsi="Times New Roman"/>
          <w:sz w:val="28"/>
          <w:szCs w:val="28"/>
        </w:rPr>
        <w:t>предметные</w:t>
      </w:r>
      <w:r w:rsidRPr="009D0519">
        <w:rPr>
          <w:rFonts w:ascii="Times New Roman" w:hAnsi="Times New Roman"/>
          <w:spacing w:val="1"/>
          <w:sz w:val="28"/>
          <w:szCs w:val="28"/>
        </w:rPr>
        <w:t xml:space="preserve"> </w:t>
      </w:r>
      <w:r w:rsidRPr="009D0519">
        <w:rPr>
          <w:rFonts w:ascii="Times New Roman" w:hAnsi="Times New Roman"/>
          <w:sz w:val="28"/>
          <w:szCs w:val="28"/>
        </w:rPr>
        <w:t>достижения</w:t>
      </w:r>
      <w:r w:rsidRPr="009D0519">
        <w:rPr>
          <w:rFonts w:ascii="Times New Roman" w:hAnsi="Times New Roman"/>
          <w:spacing w:val="-5"/>
          <w:sz w:val="28"/>
          <w:szCs w:val="28"/>
        </w:rPr>
        <w:t xml:space="preserve"> </w:t>
      </w:r>
      <w:r w:rsidRPr="009D0519">
        <w:rPr>
          <w:rFonts w:ascii="Times New Roman" w:hAnsi="Times New Roman"/>
          <w:sz w:val="28"/>
          <w:szCs w:val="28"/>
        </w:rPr>
        <w:t>обучающегося</w:t>
      </w:r>
      <w:r w:rsidRPr="009D0519">
        <w:rPr>
          <w:rFonts w:ascii="Times New Roman" w:hAnsi="Times New Roman"/>
          <w:spacing w:val="-20"/>
          <w:sz w:val="28"/>
          <w:szCs w:val="28"/>
        </w:rPr>
        <w:t xml:space="preserve"> </w:t>
      </w:r>
      <w:r w:rsidRPr="009D0519">
        <w:rPr>
          <w:rFonts w:ascii="Times New Roman" w:hAnsi="Times New Roman"/>
          <w:sz w:val="28"/>
          <w:szCs w:val="28"/>
        </w:rPr>
        <w:t>за</w:t>
      </w:r>
      <w:r w:rsidRPr="009D0519">
        <w:rPr>
          <w:rFonts w:ascii="Times New Roman" w:hAnsi="Times New Roman"/>
          <w:spacing w:val="-16"/>
          <w:sz w:val="28"/>
          <w:szCs w:val="28"/>
        </w:rPr>
        <w:t xml:space="preserve"> </w:t>
      </w:r>
      <w:r w:rsidRPr="009D0519">
        <w:rPr>
          <w:rFonts w:ascii="Times New Roman" w:hAnsi="Times New Roman"/>
          <w:sz w:val="28"/>
          <w:szCs w:val="28"/>
        </w:rPr>
        <w:t>каждый</w:t>
      </w:r>
      <w:r w:rsidRPr="009D0519">
        <w:rPr>
          <w:rFonts w:ascii="Times New Roman" w:hAnsi="Times New Roman"/>
          <w:spacing w:val="-26"/>
          <w:sz w:val="28"/>
          <w:szCs w:val="28"/>
        </w:rPr>
        <w:t xml:space="preserve"> </w:t>
      </w:r>
      <w:r w:rsidRPr="009D0519">
        <w:rPr>
          <w:rFonts w:ascii="Times New Roman" w:hAnsi="Times New Roman"/>
          <w:sz w:val="28"/>
          <w:szCs w:val="28"/>
        </w:rPr>
        <w:t>год</w:t>
      </w:r>
      <w:r w:rsidRPr="009D0519">
        <w:rPr>
          <w:rFonts w:ascii="Times New Roman" w:hAnsi="Times New Roman"/>
          <w:spacing w:val="-19"/>
          <w:sz w:val="28"/>
          <w:szCs w:val="28"/>
        </w:rPr>
        <w:t xml:space="preserve"> </w:t>
      </w:r>
      <w:r w:rsidRPr="009D0519">
        <w:rPr>
          <w:rFonts w:ascii="Times New Roman" w:hAnsi="Times New Roman"/>
          <w:sz w:val="28"/>
          <w:szCs w:val="28"/>
        </w:rPr>
        <w:t>обучения.</w:t>
      </w:r>
    </w:p>
    <w:p w:rsidR="009D0519" w:rsidRPr="009D0519" w:rsidRDefault="009D0519" w:rsidP="009D0519">
      <w:pPr>
        <w:pStyle w:val="aff2"/>
        <w:spacing w:before="202" w:line="259" w:lineRule="auto"/>
        <w:ind w:right="128"/>
        <w:rPr>
          <w:rFonts w:ascii="Times New Roman" w:hAnsi="Times New Roman"/>
          <w:sz w:val="28"/>
          <w:szCs w:val="28"/>
        </w:rPr>
      </w:pPr>
      <w:r w:rsidRPr="009D0519">
        <w:rPr>
          <w:rFonts w:ascii="Times New Roman" w:hAnsi="Times New Roman"/>
          <w:sz w:val="28"/>
          <w:szCs w:val="28"/>
        </w:rPr>
        <w:t>Программа по предмету «Труд (технология)» на уровне начального общего</w:t>
      </w:r>
      <w:r w:rsidRPr="009D0519">
        <w:rPr>
          <w:rFonts w:ascii="Times New Roman" w:hAnsi="Times New Roman"/>
          <w:spacing w:val="1"/>
          <w:sz w:val="28"/>
          <w:szCs w:val="28"/>
        </w:rPr>
        <w:t xml:space="preserve"> </w:t>
      </w:r>
      <w:r w:rsidRPr="009D0519">
        <w:rPr>
          <w:rFonts w:ascii="Times New Roman" w:hAnsi="Times New Roman"/>
          <w:sz w:val="28"/>
          <w:szCs w:val="28"/>
        </w:rPr>
        <w:t>образования составлена на основе требований к результатам освоения основной</w:t>
      </w:r>
      <w:r w:rsidRPr="009D0519">
        <w:rPr>
          <w:rFonts w:ascii="Times New Roman" w:hAnsi="Times New Roman"/>
          <w:spacing w:val="1"/>
          <w:sz w:val="28"/>
          <w:szCs w:val="28"/>
        </w:rPr>
        <w:t xml:space="preserve"> </w:t>
      </w:r>
      <w:r w:rsidRPr="009D0519">
        <w:rPr>
          <w:rFonts w:ascii="Times New Roman" w:hAnsi="Times New Roman"/>
          <w:sz w:val="28"/>
          <w:szCs w:val="28"/>
        </w:rPr>
        <w:t>образовательной программы начального общего образования ФГОС НОО, а также</w:t>
      </w:r>
      <w:r w:rsidRPr="009D0519">
        <w:rPr>
          <w:rFonts w:ascii="Times New Roman" w:hAnsi="Times New Roman"/>
          <w:spacing w:val="-67"/>
          <w:sz w:val="28"/>
          <w:szCs w:val="28"/>
        </w:rPr>
        <w:t xml:space="preserve"> </w:t>
      </w:r>
      <w:r w:rsidRPr="009D0519">
        <w:rPr>
          <w:rFonts w:ascii="Times New Roman" w:hAnsi="Times New Roman"/>
          <w:sz w:val="28"/>
          <w:szCs w:val="28"/>
        </w:rPr>
        <w:t>ориентирована</w:t>
      </w:r>
      <w:r w:rsidRPr="009D0519">
        <w:rPr>
          <w:rFonts w:ascii="Times New Roman" w:hAnsi="Times New Roman"/>
          <w:spacing w:val="1"/>
          <w:sz w:val="28"/>
          <w:szCs w:val="28"/>
        </w:rPr>
        <w:t xml:space="preserve"> </w:t>
      </w:r>
      <w:r w:rsidRPr="009D0519">
        <w:rPr>
          <w:rFonts w:ascii="Times New Roman" w:hAnsi="Times New Roman"/>
          <w:sz w:val="28"/>
          <w:szCs w:val="28"/>
        </w:rPr>
        <w:t>на</w:t>
      </w:r>
      <w:r w:rsidRPr="009D0519">
        <w:rPr>
          <w:rFonts w:ascii="Times New Roman" w:hAnsi="Times New Roman"/>
          <w:spacing w:val="1"/>
          <w:sz w:val="28"/>
          <w:szCs w:val="28"/>
        </w:rPr>
        <w:t xml:space="preserve"> </w:t>
      </w:r>
      <w:r w:rsidRPr="009D0519">
        <w:rPr>
          <w:rFonts w:ascii="Times New Roman" w:hAnsi="Times New Roman"/>
          <w:sz w:val="28"/>
          <w:szCs w:val="28"/>
        </w:rPr>
        <w:t>целевые</w:t>
      </w:r>
      <w:r w:rsidRPr="009D0519">
        <w:rPr>
          <w:rFonts w:ascii="Times New Roman" w:hAnsi="Times New Roman"/>
          <w:spacing w:val="1"/>
          <w:sz w:val="28"/>
          <w:szCs w:val="28"/>
        </w:rPr>
        <w:t xml:space="preserve"> </w:t>
      </w:r>
      <w:r w:rsidRPr="009D0519">
        <w:rPr>
          <w:rFonts w:ascii="Times New Roman" w:hAnsi="Times New Roman"/>
          <w:sz w:val="28"/>
          <w:szCs w:val="28"/>
        </w:rPr>
        <w:t>приоритеты</w:t>
      </w:r>
      <w:r w:rsidRPr="009D0519">
        <w:rPr>
          <w:rFonts w:ascii="Times New Roman" w:hAnsi="Times New Roman"/>
          <w:spacing w:val="1"/>
          <w:sz w:val="28"/>
          <w:szCs w:val="28"/>
        </w:rPr>
        <w:t xml:space="preserve"> </w:t>
      </w:r>
      <w:r w:rsidRPr="009D0519">
        <w:rPr>
          <w:rFonts w:ascii="Times New Roman" w:hAnsi="Times New Roman"/>
          <w:sz w:val="28"/>
          <w:szCs w:val="28"/>
        </w:rPr>
        <w:t>духовно-нравственного</w:t>
      </w:r>
      <w:r w:rsidRPr="009D0519">
        <w:rPr>
          <w:rFonts w:ascii="Times New Roman" w:hAnsi="Times New Roman"/>
          <w:spacing w:val="1"/>
          <w:sz w:val="28"/>
          <w:szCs w:val="28"/>
        </w:rPr>
        <w:t xml:space="preserve"> </w:t>
      </w:r>
      <w:r w:rsidRPr="009D0519">
        <w:rPr>
          <w:rFonts w:ascii="Times New Roman" w:hAnsi="Times New Roman"/>
          <w:sz w:val="28"/>
          <w:szCs w:val="28"/>
        </w:rPr>
        <w:t>развития,</w:t>
      </w:r>
      <w:r w:rsidRPr="009D0519">
        <w:rPr>
          <w:rFonts w:ascii="Times New Roman" w:hAnsi="Times New Roman"/>
          <w:spacing w:val="1"/>
          <w:sz w:val="28"/>
          <w:szCs w:val="28"/>
        </w:rPr>
        <w:t xml:space="preserve"> </w:t>
      </w:r>
      <w:r w:rsidRPr="009D0519">
        <w:rPr>
          <w:rFonts w:ascii="Times New Roman" w:hAnsi="Times New Roman"/>
          <w:sz w:val="28"/>
          <w:szCs w:val="28"/>
        </w:rPr>
        <w:t>воспитания</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социализации</w:t>
      </w:r>
      <w:r w:rsidRPr="009D0519">
        <w:rPr>
          <w:rFonts w:ascii="Times New Roman" w:hAnsi="Times New Roman"/>
          <w:spacing w:val="1"/>
          <w:sz w:val="28"/>
          <w:szCs w:val="28"/>
        </w:rPr>
        <w:t xml:space="preserve"> </w:t>
      </w:r>
      <w:r w:rsidRPr="009D0519">
        <w:rPr>
          <w:rFonts w:ascii="Times New Roman" w:hAnsi="Times New Roman"/>
          <w:sz w:val="28"/>
          <w:szCs w:val="28"/>
        </w:rPr>
        <w:t>обучающихся,</w:t>
      </w:r>
      <w:r w:rsidRPr="009D0519">
        <w:rPr>
          <w:rFonts w:ascii="Times New Roman" w:hAnsi="Times New Roman"/>
          <w:spacing w:val="1"/>
          <w:sz w:val="28"/>
          <w:szCs w:val="28"/>
        </w:rPr>
        <w:t xml:space="preserve"> </w:t>
      </w:r>
      <w:r w:rsidRPr="009D0519">
        <w:rPr>
          <w:rFonts w:ascii="Times New Roman" w:hAnsi="Times New Roman"/>
          <w:sz w:val="28"/>
          <w:szCs w:val="28"/>
        </w:rPr>
        <w:t>сформулированные в</w:t>
      </w:r>
      <w:r w:rsidRPr="009D0519">
        <w:rPr>
          <w:rFonts w:ascii="Times New Roman" w:hAnsi="Times New Roman"/>
          <w:spacing w:val="1"/>
          <w:sz w:val="28"/>
          <w:szCs w:val="28"/>
        </w:rPr>
        <w:t xml:space="preserve"> </w:t>
      </w:r>
      <w:r w:rsidRPr="009D0519">
        <w:rPr>
          <w:rFonts w:ascii="Times New Roman" w:hAnsi="Times New Roman"/>
          <w:sz w:val="28"/>
          <w:szCs w:val="28"/>
        </w:rPr>
        <w:t>федеральной</w:t>
      </w:r>
      <w:r w:rsidRPr="009D0519">
        <w:rPr>
          <w:rFonts w:ascii="Times New Roman" w:hAnsi="Times New Roman"/>
          <w:spacing w:val="1"/>
          <w:sz w:val="28"/>
          <w:szCs w:val="28"/>
        </w:rPr>
        <w:t xml:space="preserve"> </w:t>
      </w:r>
      <w:r w:rsidRPr="009D0519">
        <w:rPr>
          <w:rFonts w:ascii="Times New Roman" w:hAnsi="Times New Roman"/>
          <w:sz w:val="28"/>
          <w:szCs w:val="28"/>
        </w:rPr>
        <w:t>рабочей</w:t>
      </w:r>
      <w:r w:rsidRPr="009D0519">
        <w:rPr>
          <w:rFonts w:ascii="Times New Roman" w:hAnsi="Times New Roman"/>
          <w:spacing w:val="-25"/>
          <w:sz w:val="28"/>
          <w:szCs w:val="28"/>
        </w:rPr>
        <w:t xml:space="preserve"> </w:t>
      </w:r>
      <w:r w:rsidRPr="009D0519">
        <w:rPr>
          <w:rFonts w:ascii="Times New Roman" w:hAnsi="Times New Roman"/>
          <w:sz w:val="28"/>
          <w:szCs w:val="28"/>
        </w:rPr>
        <w:t>программе</w:t>
      </w:r>
      <w:r w:rsidRPr="009D0519">
        <w:rPr>
          <w:rFonts w:ascii="Times New Roman" w:hAnsi="Times New Roman"/>
          <w:spacing w:val="-31"/>
          <w:sz w:val="28"/>
          <w:szCs w:val="28"/>
        </w:rPr>
        <w:t xml:space="preserve"> </w:t>
      </w:r>
      <w:r w:rsidRPr="009D0519">
        <w:rPr>
          <w:rFonts w:ascii="Times New Roman" w:hAnsi="Times New Roman"/>
          <w:sz w:val="28"/>
          <w:szCs w:val="28"/>
        </w:rPr>
        <w:t>воспитания.</w:t>
      </w:r>
    </w:p>
    <w:p w:rsidR="009D0519" w:rsidRPr="009D0519" w:rsidRDefault="009D0519" w:rsidP="009D0519">
      <w:pPr>
        <w:pStyle w:val="aff2"/>
        <w:spacing w:before="1" w:line="259" w:lineRule="auto"/>
        <w:ind w:right="113"/>
        <w:rPr>
          <w:rFonts w:ascii="Times New Roman" w:hAnsi="Times New Roman"/>
          <w:sz w:val="28"/>
          <w:szCs w:val="28"/>
        </w:rPr>
      </w:pPr>
      <w:r w:rsidRPr="009D0519">
        <w:rPr>
          <w:rFonts w:ascii="Times New Roman" w:hAnsi="Times New Roman"/>
          <w:sz w:val="28"/>
          <w:szCs w:val="28"/>
        </w:rPr>
        <w:t>Основной</w:t>
      </w:r>
      <w:r w:rsidRPr="009D0519">
        <w:rPr>
          <w:rFonts w:ascii="Times New Roman" w:hAnsi="Times New Roman"/>
          <w:spacing w:val="1"/>
          <w:sz w:val="28"/>
          <w:szCs w:val="28"/>
        </w:rPr>
        <w:t xml:space="preserve"> </w:t>
      </w:r>
      <w:r w:rsidRPr="009D0519">
        <w:rPr>
          <w:rFonts w:ascii="Times New Roman" w:hAnsi="Times New Roman"/>
          <w:sz w:val="28"/>
          <w:szCs w:val="28"/>
        </w:rPr>
        <w:t>целью</w:t>
      </w:r>
      <w:r w:rsidRPr="009D0519">
        <w:rPr>
          <w:rFonts w:ascii="Times New Roman" w:hAnsi="Times New Roman"/>
          <w:spacing w:val="1"/>
          <w:sz w:val="28"/>
          <w:szCs w:val="28"/>
        </w:rPr>
        <w:t xml:space="preserve"> </w:t>
      </w:r>
      <w:r w:rsidRPr="009D0519">
        <w:rPr>
          <w:rFonts w:ascii="Times New Roman" w:hAnsi="Times New Roman"/>
          <w:sz w:val="28"/>
          <w:szCs w:val="28"/>
        </w:rPr>
        <w:t>программы</w:t>
      </w:r>
      <w:r w:rsidRPr="009D0519">
        <w:rPr>
          <w:rFonts w:ascii="Times New Roman" w:hAnsi="Times New Roman"/>
          <w:spacing w:val="1"/>
          <w:sz w:val="28"/>
          <w:szCs w:val="28"/>
        </w:rPr>
        <w:t xml:space="preserve"> </w:t>
      </w:r>
      <w:r w:rsidRPr="009D0519">
        <w:rPr>
          <w:rFonts w:ascii="Times New Roman" w:hAnsi="Times New Roman"/>
          <w:sz w:val="28"/>
          <w:szCs w:val="28"/>
        </w:rPr>
        <w:t>по</w:t>
      </w:r>
      <w:r w:rsidRPr="009D0519">
        <w:rPr>
          <w:rFonts w:ascii="Times New Roman" w:hAnsi="Times New Roman"/>
          <w:spacing w:val="1"/>
          <w:sz w:val="28"/>
          <w:szCs w:val="28"/>
        </w:rPr>
        <w:t xml:space="preserve"> </w:t>
      </w:r>
      <w:r w:rsidRPr="009D0519">
        <w:rPr>
          <w:rFonts w:ascii="Times New Roman" w:hAnsi="Times New Roman"/>
          <w:sz w:val="28"/>
          <w:szCs w:val="28"/>
        </w:rPr>
        <w:t>труду</w:t>
      </w:r>
      <w:r w:rsidRPr="009D0519">
        <w:rPr>
          <w:rFonts w:ascii="Times New Roman" w:hAnsi="Times New Roman"/>
          <w:spacing w:val="1"/>
          <w:sz w:val="28"/>
          <w:szCs w:val="28"/>
        </w:rPr>
        <w:t xml:space="preserve"> </w:t>
      </w:r>
      <w:r w:rsidRPr="009D0519">
        <w:rPr>
          <w:rFonts w:ascii="Times New Roman" w:hAnsi="Times New Roman"/>
          <w:sz w:val="28"/>
          <w:szCs w:val="28"/>
        </w:rPr>
        <w:t>(технологии)</w:t>
      </w:r>
      <w:r w:rsidRPr="009D0519">
        <w:rPr>
          <w:rFonts w:ascii="Times New Roman" w:hAnsi="Times New Roman"/>
          <w:spacing w:val="1"/>
          <w:sz w:val="28"/>
          <w:szCs w:val="28"/>
        </w:rPr>
        <w:t xml:space="preserve"> </w:t>
      </w:r>
      <w:r w:rsidRPr="009D0519">
        <w:rPr>
          <w:rFonts w:ascii="Times New Roman" w:hAnsi="Times New Roman"/>
          <w:sz w:val="28"/>
          <w:szCs w:val="28"/>
        </w:rPr>
        <w:t>является</w:t>
      </w:r>
      <w:r w:rsidRPr="009D0519">
        <w:rPr>
          <w:rFonts w:ascii="Times New Roman" w:hAnsi="Times New Roman"/>
          <w:spacing w:val="1"/>
          <w:sz w:val="28"/>
          <w:szCs w:val="28"/>
        </w:rPr>
        <w:t xml:space="preserve"> </w:t>
      </w:r>
      <w:r w:rsidRPr="009D0519">
        <w:rPr>
          <w:rFonts w:ascii="Times New Roman" w:hAnsi="Times New Roman"/>
          <w:sz w:val="28"/>
          <w:szCs w:val="28"/>
        </w:rPr>
        <w:t>успешная</w:t>
      </w:r>
      <w:r w:rsidRPr="009D0519">
        <w:rPr>
          <w:rFonts w:ascii="Times New Roman" w:hAnsi="Times New Roman"/>
          <w:spacing w:val="1"/>
          <w:sz w:val="28"/>
          <w:szCs w:val="28"/>
        </w:rPr>
        <w:t xml:space="preserve"> </w:t>
      </w:r>
      <w:r w:rsidRPr="009D0519">
        <w:rPr>
          <w:rFonts w:ascii="Times New Roman" w:hAnsi="Times New Roman"/>
          <w:sz w:val="28"/>
          <w:szCs w:val="28"/>
        </w:rPr>
        <w:t>социализация обучающихся, формирование у</w:t>
      </w:r>
      <w:r w:rsidRPr="009D0519">
        <w:rPr>
          <w:rFonts w:ascii="Times New Roman" w:hAnsi="Times New Roman"/>
          <w:spacing w:val="1"/>
          <w:sz w:val="28"/>
          <w:szCs w:val="28"/>
        </w:rPr>
        <w:t xml:space="preserve"> </w:t>
      </w:r>
      <w:r w:rsidRPr="009D0519">
        <w:rPr>
          <w:rFonts w:ascii="Times New Roman" w:hAnsi="Times New Roman"/>
          <w:sz w:val="28"/>
          <w:szCs w:val="28"/>
        </w:rPr>
        <w:t>них</w:t>
      </w:r>
      <w:r w:rsidRPr="009D0519">
        <w:rPr>
          <w:rFonts w:ascii="Times New Roman" w:hAnsi="Times New Roman"/>
          <w:spacing w:val="70"/>
          <w:sz w:val="28"/>
          <w:szCs w:val="28"/>
        </w:rPr>
        <w:t xml:space="preserve"> </w:t>
      </w:r>
      <w:r w:rsidRPr="009D0519">
        <w:rPr>
          <w:rFonts w:ascii="Times New Roman" w:hAnsi="Times New Roman"/>
          <w:sz w:val="28"/>
          <w:szCs w:val="28"/>
        </w:rPr>
        <w:t>функциональной грамотности</w:t>
      </w:r>
      <w:r w:rsidRPr="009D0519">
        <w:rPr>
          <w:rFonts w:ascii="Times New Roman" w:hAnsi="Times New Roman"/>
          <w:spacing w:val="1"/>
          <w:sz w:val="28"/>
          <w:szCs w:val="28"/>
        </w:rPr>
        <w:t xml:space="preserve"> </w:t>
      </w:r>
      <w:r w:rsidRPr="009D0519">
        <w:rPr>
          <w:rFonts w:ascii="Times New Roman" w:hAnsi="Times New Roman"/>
          <w:sz w:val="28"/>
          <w:szCs w:val="28"/>
        </w:rPr>
        <w:lastRenderedPageBreak/>
        <w:t>на базе освоения культурологических и конструкторско-технологических знаний</w:t>
      </w:r>
      <w:r w:rsidRPr="009D0519">
        <w:rPr>
          <w:rFonts w:ascii="Times New Roman" w:hAnsi="Times New Roman"/>
          <w:spacing w:val="1"/>
          <w:sz w:val="28"/>
          <w:szCs w:val="28"/>
        </w:rPr>
        <w:t xml:space="preserve"> </w:t>
      </w:r>
      <w:r w:rsidRPr="009D0519">
        <w:rPr>
          <w:rFonts w:ascii="Times New Roman" w:hAnsi="Times New Roman"/>
          <w:sz w:val="28"/>
          <w:szCs w:val="28"/>
        </w:rPr>
        <w:t>(о</w:t>
      </w:r>
      <w:r w:rsidRPr="009D0519">
        <w:rPr>
          <w:rFonts w:ascii="Times New Roman" w:hAnsi="Times New Roman"/>
          <w:spacing w:val="1"/>
          <w:sz w:val="28"/>
          <w:szCs w:val="28"/>
        </w:rPr>
        <w:t xml:space="preserve"> </w:t>
      </w:r>
      <w:r w:rsidRPr="009D0519">
        <w:rPr>
          <w:rFonts w:ascii="Times New Roman" w:hAnsi="Times New Roman"/>
          <w:sz w:val="28"/>
          <w:szCs w:val="28"/>
        </w:rPr>
        <w:t>рукотворном мире</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общих</w:t>
      </w:r>
      <w:r w:rsidRPr="009D0519">
        <w:rPr>
          <w:rFonts w:ascii="Times New Roman" w:hAnsi="Times New Roman"/>
          <w:spacing w:val="1"/>
          <w:sz w:val="28"/>
          <w:szCs w:val="28"/>
        </w:rPr>
        <w:t xml:space="preserve"> </w:t>
      </w:r>
      <w:r w:rsidRPr="009D0519">
        <w:rPr>
          <w:rFonts w:ascii="Times New Roman" w:hAnsi="Times New Roman"/>
          <w:sz w:val="28"/>
          <w:szCs w:val="28"/>
        </w:rPr>
        <w:t>правилах его</w:t>
      </w:r>
      <w:r w:rsidRPr="009D0519">
        <w:rPr>
          <w:rFonts w:ascii="Times New Roman" w:hAnsi="Times New Roman"/>
          <w:spacing w:val="1"/>
          <w:sz w:val="28"/>
          <w:szCs w:val="28"/>
        </w:rPr>
        <w:t xml:space="preserve"> </w:t>
      </w:r>
      <w:r w:rsidRPr="009D0519">
        <w:rPr>
          <w:rFonts w:ascii="Times New Roman" w:hAnsi="Times New Roman"/>
          <w:sz w:val="28"/>
          <w:szCs w:val="28"/>
        </w:rPr>
        <w:t>создания</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рамках исторически</w:t>
      </w:r>
      <w:r w:rsidRPr="009D0519">
        <w:rPr>
          <w:rFonts w:ascii="Times New Roman" w:hAnsi="Times New Roman"/>
          <w:spacing w:val="1"/>
          <w:sz w:val="28"/>
          <w:szCs w:val="28"/>
        </w:rPr>
        <w:t xml:space="preserve"> </w:t>
      </w:r>
      <w:r w:rsidRPr="009D0519">
        <w:rPr>
          <w:rFonts w:ascii="Times New Roman" w:hAnsi="Times New Roman"/>
          <w:sz w:val="28"/>
          <w:szCs w:val="28"/>
        </w:rPr>
        <w:t>меняющихся</w:t>
      </w:r>
      <w:r w:rsidRPr="009D0519">
        <w:rPr>
          <w:rFonts w:ascii="Times New Roman" w:hAnsi="Times New Roman"/>
          <w:spacing w:val="1"/>
          <w:sz w:val="28"/>
          <w:szCs w:val="28"/>
        </w:rPr>
        <w:t xml:space="preserve"> </w:t>
      </w:r>
      <w:r w:rsidRPr="009D0519">
        <w:rPr>
          <w:rFonts w:ascii="Times New Roman" w:hAnsi="Times New Roman"/>
          <w:sz w:val="28"/>
          <w:szCs w:val="28"/>
        </w:rPr>
        <w:t>технологий)</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соответствующих</w:t>
      </w:r>
      <w:r w:rsidRPr="009D0519">
        <w:rPr>
          <w:rFonts w:ascii="Times New Roman" w:hAnsi="Times New Roman"/>
          <w:spacing w:val="1"/>
          <w:sz w:val="28"/>
          <w:szCs w:val="28"/>
        </w:rPr>
        <w:t xml:space="preserve"> </w:t>
      </w:r>
      <w:r w:rsidRPr="009D0519">
        <w:rPr>
          <w:rFonts w:ascii="Times New Roman" w:hAnsi="Times New Roman"/>
          <w:sz w:val="28"/>
          <w:szCs w:val="28"/>
        </w:rPr>
        <w:t>им</w:t>
      </w:r>
      <w:r w:rsidRPr="009D0519">
        <w:rPr>
          <w:rFonts w:ascii="Times New Roman" w:hAnsi="Times New Roman"/>
          <w:spacing w:val="1"/>
          <w:sz w:val="28"/>
          <w:szCs w:val="28"/>
        </w:rPr>
        <w:t xml:space="preserve"> </w:t>
      </w:r>
      <w:r w:rsidRPr="009D0519">
        <w:rPr>
          <w:rFonts w:ascii="Times New Roman" w:hAnsi="Times New Roman"/>
          <w:sz w:val="28"/>
          <w:szCs w:val="28"/>
        </w:rPr>
        <w:t>практических</w:t>
      </w:r>
      <w:r w:rsidRPr="009D0519">
        <w:rPr>
          <w:rFonts w:ascii="Times New Roman" w:hAnsi="Times New Roman"/>
          <w:spacing w:val="1"/>
          <w:sz w:val="28"/>
          <w:szCs w:val="28"/>
        </w:rPr>
        <w:t xml:space="preserve"> </w:t>
      </w:r>
      <w:r w:rsidRPr="009D0519">
        <w:rPr>
          <w:rFonts w:ascii="Times New Roman" w:hAnsi="Times New Roman"/>
          <w:sz w:val="28"/>
          <w:szCs w:val="28"/>
        </w:rPr>
        <w:t>умений,</w:t>
      </w:r>
      <w:r w:rsidRPr="009D0519">
        <w:rPr>
          <w:rFonts w:ascii="Times New Roman" w:hAnsi="Times New Roman"/>
          <w:spacing w:val="1"/>
          <w:sz w:val="28"/>
          <w:szCs w:val="28"/>
        </w:rPr>
        <w:t xml:space="preserve"> </w:t>
      </w:r>
      <w:r w:rsidRPr="009D0519">
        <w:rPr>
          <w:rFonts w:ascii="Times New Roman" w:hAnsi="Times New Roman"/>
          <w:sz w:val="28"/>
          <w:szCs w:val="28"/>
        </w:rPr>
        <w:t>необходимых</w:t>
      </w:r>
      <w:r w:rsidRPr="009D0519">
        <w:rPr>
          <w:rFonts w:ascii="Times New Roman" w:hAnsi="Times New Roman"/>
          <w:spacing w:val="1"/>
          <w:sz w:val="28"/>
          <w:szCs w:val="28"/>
        </w:rPr>
        <w:t xml:space="preserve"> </w:t>
      </w:r>
      <w:r w:rsidRPr="009D0519">
        <w:rPr>
          <w:rFonts w:ascii="Times New Roman" w:hAnsi="Times New Roman"/>
          <w:sz w:val="28"/>
          <w:szCs w:val="28"/>
        </w:rPr>
        <w:t>для</w:t>
      </w:r>
      <w:r w:rsidRPr="009D0519">
        <w:rPr>
          <w:rFonts w:ascii="Times New Roman" w:hAnsi="Times New Roman"/>
          <w:spacing w:val="1"/>
          <w:sz w:val="28"/>
          <w:szCs w:val="28"/>
        </w:rPr>
        <w:t xml:space="preserve"> </w:t>
      </w:r>
      <w:r w:rsidRPr="009D0519">
        <w:rPr>
          <w:rFonts w:ascii="Times New Roman" w:hAnsi="Times New Roman"/>
          <w:sz w:val="28"/>
          <w:szCs w:val="28"/>
        </w:rPr>
        <w:t>разумной</w:t>
      </w:r>
      <w:r w:rsidRPr="009D0519">
        <w:rPr>
          <w:rFonts w:ascii="Times New Roman" w:hAnsi="Times New Roman"/>
          <w:spacing w:val="1"/>
          <w:sz w:val="28"/>
          <w:szCs w:val="28"/>
        </w:rPr>
        <w:t xml:space="preserve"> </w:t>
      </w:r>
      <w:r w:rsidRPr="009D0519">
        <w:rPr>
          <w:rFonts w:ascii="Times New Roman" w:hAnsi="Times New Roman"/>
          <w:sz w:val="28"/>
          <w:szCs w:val="28"/>
        </w:rPr>
        <w:t>организации</w:t>
      </w:r>
      <w:r w:rsidRPr="009D0519">
        <w:rPr>
          <w:rFonts w:ascii="Times New Roman" w:hAnsi="Times New Roman"/>
          <w:spacing w:val="1"/>
          <w:sz w:val="28"/>
          <w:szCs w:val="28"/>
        </w:rPr>
        <w:t xml:space="preserve"> </w:t>
      </w:r>
      <w:r w:rsidRPr="009D0519">
        <w:rPr>
          <w:rFonts w:ascii="Times New Roman" w:hAnsi="Times New Roman"/>
          <w:sz w:val="28"/>
          <w:szCs w:val="28"/>
        </w:rPr>
        <w:t>собственной</w:t>
      </w:r>
      <w:r w:rsidRPr="009D0519">
        <w:rPr>
          <w:rFonts w:ascii="Times New Roman" w:hAnsi="Times New Roman"/>
          <w:spacing w:val="1"/>
          <w:sz w:val="28"/>
          <w:szCs w:val="28"/>
        </w:rPr>
        <w:t xml:space="preserve"> </w:t>
      </w:r>
      <w:r w:rsidRPr="009D0519">
        <w:rPr>
          <w:rFonts w:ascii="Times New Roman" w:hAnsi="Times New Roman"/>
          <w:sz w:val="28"/>
          <w:szCs w:val="28"/>
        </w:rPr>
        <w:t>жизни,</w:t>
      </w:r>
      <w:r w:rsidRPr="009D0519">
        <w:rPr>
          <w:rFonts w:ascii="Times New Roman" w:hAnsi="Times New Roman"/>
          <w:spacing w:val="1"/>
          <w:sz w:val="28"/>
          <w:szCs w:val="28"/>
        </w:rPr>
        <w:t xml:space="preserve"> </w:t>
      </w:r>
      <w:r w:rsidRPr="009D0519">
        <w:rPr>
          <w:rFonts w:ascii="Times New Roman" w:hAnsi="Times New Roman"/>
          <w:sz w:val="28"/>
          <w:szCs w:val="28"/>
        </w:rPr>
        <w:t>воспитание</w:t>
      </w:r>
      <w:r w:rsidRPr="009D0519">
        <w:rPr>
          <w:rFonts w:ascii="Times New Roman" w:hAnsi="Times New Roman"/>
          <w:spacing w:val="1"/>
          <w:sz w:val="28"/>
          <w:szCs w:val="28"/>
        </w:rPr>
        <w:t xml:space="preserve"> </w:t>
      </w:r>
      <w:r w:rsidRPr="009D0519">
        <w:rPr>
          <w:rFonts w:ascii="Times New Roman" w:hAnsi="Times New Roman"/>
          <w:sz w:val="28"/>
          <w:szCs w:val="28"/>
        </w:rPr>
        <w:t>ориентации на</w:t>
      </w:r>
      <w:r w:rsidRPr="009D0519">
        <w:rPr>
          <w:rFonts w:ascii="Times New Roman" w:hAnsi="Times New Roman"/>
          <w:spacing w:val="1"/>
          <w:sz w:val="28"/>
          <w:szCs w:val="28"/>
        </w:rPr>
        <w:t xml:space="preserve"> </w:t>
      </w:r>
      <w:r w:rsidRPr="009D0519">
        <w:rPr>
          <w:rFonts w:ascii="Times New Roman" w:hAnsi="Times New Roman"/>
          <w:sz w:val="28"/>
          <w:szCs w:val="28"/>
        </w:rPr>
        <w:t>будущую трудовую деятельность, выбор профессии в</w:t>
      </w:r>
      <w:r w:rsidRPr="009D0519">
        <w:rPr>
          <w:rFonts w:ascii="Times New Roman" w:hAnsi="Times New Roman"/>
          <w:spacing w:val="1"/>
          <w:sz w:val="28"/>
          <w:szCs w:val="28"/>
        </w:rPr>
        <w:t xml:space="preserve"> </w:t>
      </w:r>
      <w:r w:rsidRPr="009D0519">
        <w:rPr>
          <w:rFonts w:ascii="Times New Roman" w:hAnsi="Times New Roman"/>
          <w:sz w:val="28"/>
          <w:szCs w:val="28"/>
        </w:rPr>
        <w:t>процессе</w:t>
      </w:r>
      <w:r w:rsidRPr="009D0519">
        <w:rPr>
          <w:rFonts w:ascii="Times New Roman" w:hAnsi="Times New Roman"/>
          <w:spacing w:val="1"/>
          <w:sz w:val="28"/>
          <w:szCs w:val="28"/>
        </w:rPr>
        <w:t xml:space="preserve"> </w:t>
      </w:r>
      <w:r w:rsidRPr="009D0519">
        <w:rPr>
          <w:rFonts w:ascii="Times New Roman" w:hAnsi="Times New Roman"/>
          <w:sz w:val="28"/>
          <w:szCs w:val="28"/>
        </w:rPr>
        <w:t>практического</w:t>
      </w:r>
      <w:r w:rsidRPr="009D0519">
        <w:rPr>
          <w:rFonts w:ascii="Times New Roman" w:hAnsi="Times New Roman"/>
          <w:spacing w:val="-32"/>
          <w:sz w:val="28"/>
          <w:szCs w:val="28"/>
        </w:rPr>
        <w:t xml:space="preserve"> </w:t>
      </w:r>
      <w:r w:rsidRPr="009D0519">
        <w:rPr>
          <w:rFonts w:ascii="Times New Roman" w:hAnsi="Times New Roman"/>
          <w:sz w:val="28"/>
          <w:szCs w:val="28"/>
        </w:rPr>
        <w:t>знакомства</w:t>
      </w:r>
      <w:r w:rsidRPr="009D0519">
        <w:rPr>
          <w:rFonts w:ascii="Times New Roman" w:hAnsi="Times New Roman"/>
          <w:spacing w:val="-30"/>
          <w:sz w:val="28"/>
          <w:szCs w:val="28"/>
        </w:rPr>
        <w:t xml:space="preserve"> </w:t>
      </w:r>
      <w:r w:rsidRPr="009D0519">
        <w:rPr>
          <w:rFonts w:ascii="Times New Roman" w:hAnsi="Times New Roman"/>
          <w:sz w:val="28"/>
          <w:szCs w:val="28"/>
        </w:rPr>
        <w:t>с</w:t>
      </w:r>
      <w:r w:rsidRPr="009D0519">
        <w:rPr>
          <w:rFonts w:ascii="Times New Roman" w:hAnsi="Times New Roman"/>
          <w:spacing w:val="-14"/>
          <w:sz w:val="28"/>
          <w:szCs w:val="28"/>
        </w:rPr>
        <w:t xml:space="preserve"> </w:t>
      </w:r>
      <w:r w:rsidRPr="009D0519">
        <w:rPr>
          <w:rFonts w:ascii="Times New Roman" w:hAnsi="Times New Roman"/>
          <w:sz w:val="28"/>
          <w:szCs w:val="28"/>
        </w:rPr>
        <w:t>историей</w:t>
      </w:r>
      <w:r w:rsidRPr="009D0519">
        <w:rPr>
          <w:rFonts w:ascii="Times New Roman" w:hAnsi="Times New Roman"/>
          <w:spacing w:val="-26"/>
          <w:sz w:val="28"/>
          <w:szCs w:val="28"/>
        </w:rPr>
        <w:t xml:space="preserve"> </w:t>
      </w:r>
      <w:r w:rsidRPr="009D0519">
        <w:rPr>
          <w:rFonts w:ascii="Times New Roman" w:hAnsi="Times New Roman"/>
          <w:sz w:val="28"/>
          <w:szCs w:val="28"/>
        </w:rPr>
        <w:t>ремесел</w:t>
      </w:r>
      <w:r w:rsidRPr="009D0519">
        <w:rPr>
          <w:rFonts w:ascii="Times New Roman" w:hAnsi="Times New Roman"/>
          <w:spacing w:val="-16"/>
          <w:sz w:val="28"/>
          <w:szCs w:val="28"/>
        </w:rPr>
        <w:t xml:space="preserve"> </w:t>
      </w:r>
      <w:r w:rsidRPr="009D0519">
        <w:rPr>
          <w:rFonts w:ascii="Times New Roman" w:hAnsi="Times New Roman"/>
          <w:sz w:val="28"/>
          <w:szCs w:val="28"/>
        </w:rPr>
        <w:t>и</w:t>
      </w:r>
      <w:r w:rsidRPr="009D0519">
        <w:rPr>
          <w:rFonts w:ascii="Times New Roman" w:hAnsi="Times New Roman"/>
          <w:spacing w:val="5"/>
          <w:sz w:val="28"/>
          <w:szCs w:val="28"/>
        </w:rPr>
        <w:t xml:space="preserve"> </w:t>
      </w:r>
      <w:r w:rsidRPr="009D0519">
        <w:rPr>
          <w:rFonts w:ascii="Times New Roman" w:hAnsi="Times New Roman"/>
          <w:sz w:val="28"/>
          <w:szCs w:val="28"/>
        </w:rPr>
        <w:t>технологий.</w:t>
      </w:r>
    </w:p>
    <w:p w:rsidR="009D0519" w:rsidRPr="009D0519" w:rsidRDefault="009D0519" w:rsidP="009D0519">
      <w:pPr>
        <w:pStyle w:val="aff2"/>
        <w:spacing w:line="268" w:lineRule="auto"/>
        <w:ind w:left="691" w:right="120" w:firstLine="0"/>
        <w:rPr>
          <w:rFonts w:ascii="Times New Roman" w:hAnsi="Times New Roman"/>
          <w:sz w:val="28"/>
          <w:szCs w:val="28"/>
        </w:rPr>
      </w:pPr>
      <w:r w:rsidRPr="009D0519">
        <w:rPr>
          <w:rFonts w:ascii="Times New Roman" w:hAnsi="Times New Roman"/>
          <w:sz w:val="28"/>
          <w:szCs w:val="28"/>
        </w:rPr>
        <w:t>Программа по труду (технологии) направлена на решение системы задач:</w:t>
      </w:r>
      <w:r w:rsidRPr="009D0519">
        <w:rPr>
          <w:rFonts w:ascii="Times New Roman" w:hAnsi="Times New Roman"/>
          <w:spacing w:val="1"/>
          <w:sz w:val="28"/>
          <w:szCs w:val="28"/>
        </w:rPr>
        <w:t xml:space="preserve"> </w:t>
      </w:r>
      <w:r w:rsidRPr="009D0519">
        <w:rPr>
          <w:rFonts w:ascii="Times New Roman" w:hAnsi="Times New Roman"/>
          <w:sz w:val="28"/>
          <w:szCs w:val="28"/>
        </w:rPr>
        <w:t>формирование</w:t>
      </w:r>
      <w:r w:rsidRPr="009D0519">
        <w:rPr>
          <w:rFonts w:ascii="Times New Roman" w:hAnsi="Times New Roman"/>
          <w:spacing w:val="66"/>
          <w:sz w:val="28"/>
          <w:szCs w:val="28"/>
        </w:rPr>
        <w:t xml:space="preserve"> </w:t>
      </w:r>
      <w:r w:rsidRPr="009D0519">
        <w:rPr>
          <w:rFonts w:ascii="Times New Roman" w:hAnsi="Times New Roman"/>
          <w:sz w:val="28"/>
          <w:szCs w:val="28"/>
        </w:rPr>
        <w:t>общих</w:t>
      </w:r>
      <w:r w:rsidRPr="009D0519">
        <w:rPr>
          <w:rFonts w:ascii="Times New Roman" w:hAnsi="Times New Roman"/>
          <w:spacing w:val="15"/>
          <w:sz w:val="28"/>
          <w:szCs w:val="28"/>
        </w:rPr>
        <w:t xml:space="preserve"> </w:t>
      </w:r>
      <w:r w:rsidRPr="009D0519">
        <w:rPr>
          <w:rFonts w:ascii="Times New Roman" w:hAnsi="Times New Roman"/>
          <w:sz w:val="28"/>
          <w:szCs w:val="28"/>
        </w:rPr>
        <w:t>представлений</w:t>
      </w:r>
      <w:r w:rsidRPr="009D0519">
        <w:rPr>
          <w:rFonts w:ascii="Times New Roman" w:hAnsi="Times New Roman"/>
          <w:spacing w:val="53"/>
          <w:sz w:val="28"/>
          <w:szCs w:val="28"/>
        </w:rPr>
        <w:t xml:space="preserve"> </w:t>
      </w:r>
      <w:r w:rsidRPr="009D0519">
        <w:rPr>
          <w:rFonts w:ascii="Times New Roman" w:hAnsi="Times New Roman"/>
          <w:sz w:val="28"/>
          <w:szCs w:val="28"/>
        </w:rPr>
        <w:t>о</w:t>
      </w:r>
      <w:r w:rsidRPr="009D0519">
        <w:rPr>
          <w:rFonts w:ascii="Times New Roman" w:hAnsi="Times New Roman"/>
          <w:spacing w:val="51"/>
          <w:sz w:val="28"/>
          <w:szCs w:val="28"/>
        </w:rPr>
        <w:t xml:space="preserve"> </w:t>
      </w:r>
      <w:r w:rsidRPr="009D0519">
        <w:rPr>
          <w:rFonts w:ascii="Times New Roman" w:hAnsi="Times New Roman"/>
          <w:sz w:val="28"/>
          <w:szCs w:val="28"/>
        </w:rPr>
        <w:t>культуре</w:t>
      </w:r>
      <w:r w:rsidRPr="009D0519">
        <w:rPr>
          <w:rFonts w:ascii="Times New Roman" w:hAnsi="Times New Roman"/>
          <w:spacing w:val="48"/>
          <w:sz w:val="28"/>
          <w:szCs w:val="28"/>
        </w:rPr>
        <w:t xml:space="preserve"> </w:t>
      </w:r>
      <w:r w:rsidRPr="009D0519">
        <w:rPr>
          <w:rFonts w:ascii="Times New Roman" w:hAnsi="Times New Roman"/>
          <w:sz w:val="28"/>
          <w:szCs w:val="28"/>
        </w:rPr>
        <w:t>и</w:t>
      </w:r>
      <w:r w:rsidRPr="009D0519">
        <w:rPr>
          <w:rFonts w:ascii="Times New Roman" w:hAnsi="Times New Roman"/>
          <w:spacing w:val="57"/>
          <w:sz w:val="28"/>
          <w:szCs w:val="28"/>
        </w:rPr>
        <w:t xml:space="preserve"> </w:t>
      </w:r>
      <w:r w:rsidRPr="009D0519">
        <w:rPr>
          <w:rFonts w:ascii="Times New Roman" w:hAnsi="Times New Roman"/>
          <w:sz w:val="28"/>
          <w:szCs w:val="28"/>
        </w:rPr>
        <w:t>организации</w:t>
      </w:r>
      <w:r w:rsidRPr="009D0519">
        <w:rPr>
          <w:rFonts w:ascii="Times New Roman" w:hAnsi="Times New Roman"/>
          <w:spacing w:val="53"/>
          <w:sz w:val="28"/>
          <w:szCs w:val="28"/>
        </w:rPr>
        <w:t xml:space="preserve"> </w:t>
      </w:r>
      <w:r w:rsidRPr="009D0519">
        <w:rPr>
          <w:rFonts w:ascii="Times New Roman" w:hAnsi="Times New Roman"/>
          <w:sz w:val="28"/>
          <w:szCs w:val="28"/>
        </w:rPr>
        <w:t>трудовой</w:t>
      </w:r>
    </w:p>
    <w:p w:rsidR="009D0519" w:rsidRPr="009D0519" w:rsidRDefault="009D0519" w:rsidP="009D0519">
      <w:pPr>
        <w:pStyle w:val="aff2"/>
        <w:spacing w:line="306" w:lineRule="exact"/>
        <w:ind w:firstLine="0"/>
        <w:rPr>
          <w:rFonts w:ascii="Times New Roman" w:hAnsi="Times New Roman"/>
          <w:sz w:val="28"/>
          <w:szCs w:val="28"/>
        </w:rPr>
      </w:pPr>
      <w:r w:rsidRPr="009D0519">
        <w:rPr>
          <w:rFonts w:ascii="Times New Roman" w:hAnsi="Times New Roman"/>
          <w:sz w:val="28"/>
          <w:szCs w:val="28"/>
        </w:rPr>
        <w:t>деятельности</w:t>
      </w:r>
      <w:r w:rsidRPr="009D0519">
        <w:rPr>
          <w:rFonts w:ascii="Times New Roman" w:hAnsi="Times New Roman"/>
          <w:spacing w:val="-11"/>
          <w:sz w:val="28"/>
          <w:szCs w:val="28"/>
        </w:rPr>
        <w:t xml:space="preserve"> </w:t>
      </w:r>
      <w:r w:rsidRPr="009D0519">
        <w:rPr>
          <w:rFonts w:ascii="Times New Roman" w:hAnsi="Times New Roman"/>
          <w:sz w:val="28"/>
          <w:szCs w:val="28"/>
        </w:rPr>
        <w:t>как</w:t>
      </w:r>
      <w:r w:rsidRPr="009D0519">
        <w:rPr>
          <w:rFonts w:ascii="Times New Roman" w:hAnsi="Times New Roman"/>
          <w:spacing w:val="8"/>
          <w:sz w:val="28"/>
          <w:szCs w:val="28"/>
        </w:rPr>
        <w:t xml:space="preserve"> </w:t>
      </w:r>
      <w:r w:rsidRPr="009D0519">
        <w:rPr>
          <w:rFonts w:ascii="Times New Roman" w:hAnsi="Times New Roman"/>
          <w:sz w:val="28"/>
          <w:szCs w:val="28"/>
        </w:rPr>
        <w:t>важной</w:t>
      </w:r>
      <w:r w:rsidRPr="009D0519">
        <w:rPr>
          <w:rFonts w:ascii="Times New Roman" w:hAnsi="Times New Roman"/>
          <w:spacing w:val="-11"/>
          <w:sz w:val="28"/>
          <w:szCs w:val="28"/>
        </w:rPr>
        <w:t xml:space="preserve"> </w:t>
      </w:r>
      <w:r w:rsidRPr="009D0519">
        <w:rPr>
          <w:rFonts w:ascii="Times New Roman" w:hAnsi="Times New Roman"/>
          <w:sz w:val="28"/>
          <w:szCs w:val="28"/>
        </w:rPr>
        <w:t>части</w:t>
      </w:r>
      <w:r w:rsidRPr="009D0519">
        <w:rPr>
          <w:rFonts w:ascii="Times New Roman" w:hAnsi="Times New Roman"/>
          <w:spacing w:val="10"/>
          <w:sz w:val="28"/>
          <w:szCs w:val="28"/>
        </w:rPr>
        <w:t xml:space="preserve"> </w:t>
      </w:r>
      <w:r w:rsidRPr="009D0519">
        <w:rPr>
          <w:rFonts w:ascii="Times New Roman" w:hAnsi="Times New Roman"/>
          <w:sz w:val="28"/>
          <w:szCs w:val="28"/>
        </w:rPr>
        <w:t>общей</w:t>
      </w:r>
      <w:r w:rsidRPr="009D0519">
        <w:rPr>
          <w:rFonts w:ascii="Times New Roman" w:hAnsi="Times New Roman"/>
          <w:spacing w:val="-10"/>
          <w:sz w:val="28"/>
          <w:szCs w:val="28"/>
        </w:rPr>
        <w:t xml:space="preserve"> </w:t>
      </w:r>
      <w:r w:rsidRPr="009D0519">
        <w:rPr>
          <w:rFonts w:ascii="Times New Roman" w:hAnsi="Times New Roman"/>
          <w:sz w:val="28"/>
          <w:szCs w:val="28"/>
        </w:rPr>
        <w:t>культуры</w:t>
      </w:r>
      <w:r w:rsidRPr="009D0519">
        <w:rPr>
          <w:rFonts w:ascii="Times New Roman" w:hAnsi="Times New Roman"/>
          <w:spacing w:val="-3"/>
          <w:sz w:val="28"/>
          <w:szCs w:val="28"/>
        </w:rPr>
        <w:t xml:space="preserve"> </w:t>
      </w:r>
      <w:r w:rsidRPr="009D0519">
        <w:rPr>
          <w:rFonts w:ascii="Times New Roman" w:hAnsi="Times New Roman"/>
          <w:sz w:val="28"/>
          <w:szCs w:val="28"/>
        </w:rPr>
        <w:t>человека;</w:t>
      </w:r>
    </w:p>
    <w:p w:rsidR="009D0519" w:rsidRDefault="009D0519" w:rsidP="008663AD">
      <w:pPr>
        <w:pStyle w:val="aff2"/>
        <w:spacing w:before="19" w:line="256" w:lineRule="auto"/>
        <w:ind w:right="140"/>
        <w:rPr>
          <w:rFonts w:ascii="Times New Roman" w:hAnsi="Times New Roman"/>
          <w:sz w:val="28"/>
          <w:szCs w:val="28"/>
        </w:rPr>
      </w:pPr>
      <w:r w:rsidRPr="009D0519">
        <w:rPr>
          <w:rFonts w:ascii="Times New Roman" w:hAnsi="Times New Roman"/>
          <w:sz w:val="28"/>
          <w:szCs w:val="28"/>
        </w:rPr>
        <w:t>становление элементарных базовых знаний и</w:t>
      </w:r>
      <w:r w:rsidRPr="009D0519">
        <w:rPr>
          <w:rFonts w:ascii="Times New Roman" w:hAnsi="Times New Roman"/>
          <w:spacing w:val="1"/>
          <w:sz w:val="28"/>
          <w:szCs w:val="28"/>
        </w:rPr>
        <w:t xml:space="preserve"> </w:t>
      </w:r>
      <w:r w:rsidRPr="009D0519">
        <w:rPr>
          <w:rFonts w:ascii="Times New Roman" w:hAnsi="Times New Roman"/>
          <w:sz w:val="28"/>
          <w:szCs w:val="28"/>
        </w:rPr>
        <w:t>представлений о</w:t>
      </w:r>
      <w:r w:rsidRPr="009D0519">
        <w:rPr>
          <w:rFonts w:ascii="Times New Roman" w:hAnsi="Times New Roman"/>
          <w:spacing w:val="1"/>
          <w:sz w:val="28"/>
          <w:szCs w:val="28"/>
        </w:rPr>
        <w:t xml:space="preserve"> </w:t>
      </w:r>
      <w:r w:rsidRPr="009D0519">
        <w:rPr>
          <w:rFonts w:ascii="Times New Roman" w:hAnsi="Times New Roman"/>
          <w:sz w:val="28"/>
          <w:szCs w:val="28"/>
        </w:rPr>
        <w:t>предметном</w:t>
      </w:r>
      <w:r w:rsidRPr="009D0519">
        <w:rPr>
          <w:rFonts w:ascii="Times New Roman" w:hAnsi="Times New Roman"/>
          <w:spacing w:val="1"/>
          <w:sz w:val="28"/>
          <w:szCs w:val="28"/>
        </w:rPr>
        <w:t xml:space="preserve"> </w:t>
      </w:r>
      <w:r w:rsidRPr="009D0519">
        <w:rPr>
          <w:rFonts w:ascii="Times New Roman" w:hAnsi="Times New Roman"/>
          <w:sz w:val="28"/>
          <w:szCs w:val="28"/>
        </w:rPr>
        <w:t>(рукотворном)</w:t>
      </w:r>
      <w:r w:rsidRPr="009D0519">
        <w:rPr>
          <w:rFonts w:ascii="Times New Roman" w:hAnsi="Times New Roman"/>
          <w:spacing w:val="34"/>
          <w:sz w:val="28"/>
          <w:szCs w:val="28"/>
        </w:rPr>
        <w:t xml:space="preserve"> </w:t>
      </w:r>
      <w:r w:rsidRPr="009D0519">
        <w:rPr>
          <w:rFonts w:ascii="Times New Roman" w:hAnsi="Times New Roman"/>
          <w:sz w:val="28"/>
          <w:szCs w:val="28"/>
        </w:rPr>
        <w:t>мире</w:t>
      </w:r>
      <w:r w:rsidRPr="009D0519">
        <w:rPr>
          <w:rFonts w:ascii="Times New Roman" w:hAnsi="Times New Roman"/>
          <w:spacing w:val="31"/>
          <w:sz w:val="28"/>
          <w:szCs w:val="28"/>
        </w:rPr>
        <w:t xml:space="preserve"> </w:t>
      </w:r>
      <w:r w:rsidRPr="009D0519">
        <w:rPr>
          <w:rFonts w:ascii="Times New Roman" w:hAnsi="Times New Roman"/>
          <w:sz w:val="28"/>
          <w:szCs w:val="28"/>
        </w:rPr>
        <w:t>как</w:t>
      </w:r>
      <w:r w:rsidRPr="009D0519">
        <w:rPr>
          <w:rFonts w:ascii="Times New Roman" w:hAnsi="Times New Roman"/>
          <w:spacing w:val="4"/>
          <w:sz w:val="28"/>
          <w:szCs w:val="28"/>
        </w:rPr>
        <w:t xml:space="preserve"> </w:t>
      </w:r>
      <w:r w:rsidRPr="009D0519">
        <w:rPr>
          <w:rFonts w:ascii="Times New Roman" w:hAnsi="Times New Roman"/>
          <w:sz w:val="28"/>
          <w:szCs w:val="28"/>
        </w:rPr>
        <w:t>результате</w:t>
      </w:r>
      <w:r w:rsidRPr="009D0519">
        <w:rPr>
          <w:rFonts w:ascii="Times New Roman" w:hAnsi="Times New Roman"/>
          <w:spacing w:val="32"/>
          <w:sz w:val="28"/>
          <w:szCs w:val="28"/>
        </w:rPr>
        <w:t xml:space="preserve"> </w:t>
      </w:r>
      <w:r w:rsidRPr="009D0519">
        <w:rPr>
          <w:rFonts w:ascii="Times New Roman" w:hAnsi="Times New Roman"/>
          <w:sz w:val="28"/>
          <w:szCs w:val="28"/>
        </w:rPr>
        <w:t>деятельности</w:t>
      </w:r>
      <w:r w:rsidRPr="009D0519">
        <w:rPr>
          <w:rFonts w:ascii="Times New Roman" w:hAnsi="Times New Roman"/>
          <w:spacing w:val="55"/>
          <w:sz w:val="28"/>
          <w:szCs w:val="28"/>
        </w:rPr>
        <w:t xml:space="preserve"> </w:t>
      </w:r>
      <w:r w:rsidRPr="009D0519">
        <w:rPr>
          <w:rFonts w:ascii="Times New Roman" w:hAnsi="Times New Roman"/>
          <w:sz w:val="28"/>
          <w:szCs w:val="28"/>
        </w:rPr>
        <w:t>человека,</w:t>
      </w:r>
      <w:r w:rsidRPr="009D0519">
        <w:rPr>
          <w:rFonts w:ascii="Times New Roman" w:hAnsi="Times New Roman"/>
          <w:spacing w:val="26"/>
          <w:sz w:val="28"/>
          <w:szCs w:val="28"/>
        </w:rPr>
        <w:t xml:space="preserve"> </w:t>
      </w:r>
      <w:r w:rsidRPr="009D0519">
        <w:rPr>
          <w:rFonts w:ascii="Times New Roman" w:hAnsi="Times New Roman"/>
          <w:sz w:val="28"/>
          <w:szCs w:val="28"/>
        </w:rPr>
        <w:t>его</w:t>
      </w:r>
      <w:r w:rsidRPr="009D0519">
        <w:rPr>
          <w:rFonts w:ascii="Times New Roman" w:hAnsi="Times New Roman"/>
          <w:spacing w:val="17"/>
          <w:sz w:val="28"/>
          <w:szCs w:val="28"/>
        </w:rPr>
        <w:t xml:space="preserve"> </w:t>
      </w:r>
      <w:r w:rsidRPr="009D0519">
        <w:rPr>
          <w:rFonts w:ascii="Times New Roman" w:hAnsi="Times New Roman"/>
          <w:sz w:val="28"/>
          <w:szCs w:val="28"/>
        </w:rPr>
        <w:t>взаимодействии</w:t>
      </w:r>
    </w:p>
    <w:p w:rsidR="008663AD" w:rsidRDefault="008663AD" w:rsidP="008663AD">
      <w:pPr>
        <w:pStyle w:val="aff2"/>
        <w:spacing w:before="19" w:line="256" w:lineRule="auto"/>
        <w:ind w:right="140"/>
        <w:rPr>
          <w:rFonts w:ascii="Times New Roman" w:hAnsi="Times New Roman"/>
          <w:sz w:val="28"/>
          <w:szCs w:val="28"/>
        </w:rPr>
      </w:pPr>
    </w:p>
    <w:p w:rsidR="008663AD" w:rsidRPr="009D0519" w:rsidRDefault="008663AD" w:rsidP="008663AD">
      <w:pPr>
        <w:pStyle w:val="aff2"/>
        <w:spacing w:before="83" w:line="256" w:lineRule="auto"/>
        <w:ind w:right="131" w:firstLine="0"/>
        <w:rPr>
          <w:rFonts w:ascii="Times New Roman" w:hAnsi="Times New Roman"/>
          <w:sz w:val="28"/>
          <w:szCs w:val="28"/>
        </w:rPr>
      </w:pPr>
      <w:r w:rsidRPr="009D0519">
        <w:rPr>
          <w:rFonts w:ascii="Times New Roman" w:hAnsi="Times New Roman"/>
          <w:sz w:val="28"/>
          <w:szCs w:val="28"/>
        </w:rPr>
        <w:t>с миром природы, правилах и технологиях создания, исторически развивающихся</w:t>
      </w:r>
      <w:r w:rsidRPr="009D0519">
        <w:rPr>
          <w:rFonts w:ascii="Times New Roman" w:hAnsi="Times New Roman"/>
          <w:spacing w:val="-67"/>
          <w:sz w:val="28"/>
          <w:szCs w:val="28"/>
        </w:rPr>
        <w:t xml:space="preserve"> </w:t>
      </w:r>
      <w:r w:rsidRPr="009D0519">
        <w:rPr>
          <w:rFonts w:ascii="Times New Roman" w:hAnsi="Times New Roman"/>
          <w:sz w:val="28"/>
          <w:szCs w:val="28"/>
        </w:rPr>
        <w:t>и</w:t>
      </w:r>
      <w:r w:rsidRPr="009D0519">
        <w:rPr>
          <w:rFonts w:ascii="Times New Roman" w:hAnsi="Times New Roman"/>
          <w:spacing w:val="2"/>
          <w:sz w:val="28"/>
          <w:szCs w:val="28"/>
        </w:rPr>
        <w:t xml:space="preserve"> </w:t>
      </w:r>
      <w:r w:rsidRPr="009D0519">
        <w:rPr>
          <w:rFonts w:ascii="Times New Roman" w:hAnsi="Times New Roman"/>
          <w:sz w:val="28"/>
          <w:szCs w:val="28"/>
        </w:rPr>
        <w:t>современных</w:t>
      </w:r>
      <w:r w:rsidRPr="009D0519">
        <w:rPr>
          <w:rFonts w:ascii="Times New Roman" w:hAnsi="Times New Roman"/>
          <w:spacing w:val="-18"/>
          <w:sz w:val="28"/>
          <w:szCs w:val="28"/>
        </w:rPr>
        <w:t xml:space="preserve"> </w:t>
      </w:r>
      <w:r w:rsidRPr="009D0519">
        <w:rPr>
          <w:rFonts w:ascii="Times New Roman" w:hAnsi="Times New Roman"/>
          <w:sz w:val="28"/>
          <w:szCs w:val="28"/>
        </w:rPr>
        <w:t>производствах</w:t>
      </w:r>
      <w:r w:rsidRPr="009D0519">
        <w:rPr>
          <w:rFonts w:ascii="Times New Roman" w:hAnsi="Times New Roman"/>
          <w:spacing w:val="-32"/>
          <w:sz w:val="28"/>
          <w:szCs w:val="28"/>
        </w:rPr>
        <w:t xml:space="preserve"> </w:t>
      </w:r>
      <w:r w:rsidRPr="009D0519">
        <w:rPr>
          <w:rFonts w:ascii="Times New Roman" w:hAnsi="Times New Roman"/>
          <w:sz w:val="28"/>
          <w:szCs w:val="28"/>
        </w:rPr>
        <w:t>и</w:t>
      </w:r>
      <w:r w:rsidRPr="009D0519">
        <w:rPr>
          <w:rFonts w:ascii="Times New Roman" w:hAnsi="Times New Roman"/>
          <w:spacing w:val="-27"/>
          <w:sz w:val="28"/>
          <w:szCs w:val="28"/>
        </w:rPr>
        <w:t xml:space="preserve"> </w:t>
      </w:r>
      <w:r w:rsidRPr="009D0519">
        <w:rPr>
          <w:rFonts w:ascii="Times New Roman" w:hAnsi="Times New Roman"/>
          <w:sz w:val="28"/>
          <w:szCs w:val="28"/>
        </w:rPr>
        <w:t>профессиях;</w:t>
      </w:r>
    </w:p>
    <w:p w:rsidR="008663AD" w:rsidRPr="009D0519" w:rsidRDefault="008663AD" w:rsidP="008663AD">
      <w:pPr>
        <w:pStyle w:val="aff2"/>
        <w:spacing w:before="1" w:line="256" w:lineRule="auto"/>
        <w:ind w:right="136"/>
        <w:rPr>
          <w:rFonts w:ascii="Times New Roman" w:hAnsi="Times New Roman"/>
          <w:sz w:val="28"/>
          <w:szCs w:val="28"/>
        </w:rPr>
      </w:pPr>
      <w:r w:rsidRPr="009D0519">
        <w:rPr>
          <w:rFonts w:ascii="Times New Roman" w:hAnsi="Times New Roman"/>
          <w:sz w:val="28"/>
          <w:szCs w:val="28"/>
        </w:rPr>
        <w:t>формирование</w:t>
      </w:r>
      <w:r w:rsidRPr="009D0519">
        <w:rPr>
          <w:rFonts w:ascii="Times New Roman" w:hAnsi="Times New Roman"/>
          <w:spacing w:val="70"/>
          <w:sz w:val="28"/>
          <w:szCs w:val="28"/>
        </w:rPr>
        <w:t xml:space="preserve"> </w:t>
      </w:r>
      <w:r w:rsidRPr="009D0519">
        <w:rPr>
          <w:rFonts w:ascii="Times New Roman" w:hAnsi="Times New Roman"/>
          <w:sz w:val="28"/>
          <w:szCs w:val="28"/>
        </w:rPr>
        <w:t>основ</w:t>
      </w:r>
      <w:r w:rsidRPr="009D0519">
        <w:rPr>
          <w:rFonts w:ascii="Times New Roman" w:hAnsi="Times New Roman"/>
          <w:spacing w:val="70"/>
          <w:sz w:val="28"/>
          <w:szCs w:val="28"/>
        </w:rPr>
        <w:t xml:space="preserve"> </w:t>
      </w:r>
      <w:r w:rsidRPr="009D0519">
        <w:rPr>
          <w:rFonts w:ascii="Times New Roman" w:hAnsi="Times New Roman"/>
          <w:sz w:val="28"/>
          <w:szCs w:val="28"/>
        </w:rPr>
        <w:t>чертежно-графической грамотности, умения</w:t>
      </w:r>
      <w:r w:rsidRPr="009D0519">
        <w:rPr>
          <w:rFonts w:ascii="Times New Roman" w:hAnsi="Times New Roman"/>
          <w:spacing w:val="70"/>
          <w:sz w:val="28"/>
          <w:szCs w:val="28"/>
        </w:rPr>
        <w:t xml:space="preserve"> </w:t>
      </w:r>
      <w:r w:rsidRPr="009D0519">
        <w:rPr>
          <w:rFonts w:ascii="Times New Roman" w:hAnsi="Times New Roman"/>
          <w:sz w:val="28"/>
          <w:szCs w:val="28"/>
        </w:rPr>
        <w:t>работать</w:t>
      </w:r>
      <w:r w:rsidRPr="009D0519">
        <w:rPr>
          <w:rFonts w:ascii="Times New Roman" w:hAnsi="Times New Roman"/>
          <w:spacing w:val="1"/>
          <w:sz w:val="28"/>
          <w:szCs w:val="28"/>
        </w:rPr>
        <w:t xml:space="preserve"> </w:t>
      </w:r>
      <w:r w:rsidRPr="009D0519">
        <w:rPr>
          <w:rFonts w:ascii="Times New Roman" w:hAnsi="Times New Roman"/>
          <w:sz w:val="28"/>
          <w:szCs w:val="28"/>
        </w:rPr>
        <w:t>с</w:t>
      </w:r>
      <w:r w:rsidRPr="009D0519">
        <w:rPr>
          <w:rFonts w:ascii="Times New Roman" w:hAnsi="Times New Roman"/>
          <w:spacing w:val="13"/>
          <w:sz w:val="28"/>
          <w:szCs w:val="28"/>
        </w:rPr>
        <w:t xml:space="preserve"> </w:t>
      </w:r>
      <w:r w:rsidRPr="009D0519">
        <w:rPr>
          <w:rFonts w:ascii="Times New Roman" w:hAnsi="Times New Roman"/>
          <w:sz w:val="28"/>
          <w:szCs w:val="28"/>
        </w:rPr>
        <w:t>простейшей</w:t>
      </w:r>
      <w:r w:rsidRPr="009D0519">
        <w:rPr>
          <w:rFonts w:ascii="Times New Roman" w:hAnsi="Times New Roman"/>
          <w:spacing w:val="-18"/>
          <w:sz w:val="28"/>
          <w:szCs w:val="28"/>
        </w:rPr>
        <w:t xml:space="preserve"> </w:t>
      </w:r>
      <w:r w:rsidRPr="009D0519">
        <w:rPr>
          <w:rFonts w:ascii="Times New Roman" w:hAnsi="Times New Roman"/>
          <w:sz w:val="28"/>
          <w:szCs w:val="28"/>
        </w:rPr>
        <w:t>технологической</w:t>
      </w:r>
      <w:r w:rsidRPr="009D0519">
        <w:rPr>
          <w:rFonts w:ascii="Times New Roman" w:hAnsi="Times New Roman"/>
          <w:spacing w:val="-19"/>
          <w:sz w:val="28"/>
          <w:szCs w:val="28"/>
        </w:rPr>
        <w:t xml:space="preserve"> </w:t>
      </w:r>
      <w:r w:rsidRPr="009D0519">
        <w:rPr>
          <w:rFonts w:ascii="Times New Roman" w:hAnsi="Times New Roman"/>
          <w:sz w:val="28"/>
          <w:szCs w:val="28"/>
        </w:rPr>
        <w:t>документацией</w:t>
      </w:r>
      <w:r w:rsidRPr="009D0519">
        <w:rPr>
          <w:rFonts w:ascii="Times New Roman" w:hAnsi="Times New Roman"/>
          <w:spacing w:val="-18"/>
          <w:sz w:val="28"/>
          <w:szCs w:val="28"/>
        </w:rPr>
        <w:t xml:space="preserve"> </w:t>
      </w:r>
      <w:r w:rsidRPr="009D0519">
        <w:rPr>
          <w:rFonts w:ascii="Times New Roman" w:hAnsi="Times New Roman"/>
          <w:sz w:val="28"/>
          <w:szCs w:val="28"/>
        </w:rPr>
        <w:t>(рисунок,</w:t>
      </w:r>
      <w:r w:rsidRPr="009D0519">
        <w:rPr>
          <w:rFonts w:ascii="Times New Roman" w:hAnsi="Times New Roman"/>
          <w:spacing w:val="-11"/>
          <w:sz w:val="28"/>
          <w:szCs w:val="28"/>
        </w:rPr>
        <w:t xml:space="preserve"> </w:t>
      </w:r>
      <w:r w:rsidRPr="009D0519">
        <w:rPr>
          <w:rFonts w:ascii="Times New Roman" w:hAnsi="Times New Roman"/>
          <w:sz w:val="28"/>
          <w:szCs w:val="28"/>
        </w:rPr>
        <w:t>чертеж,</w:t>
      </w:r>
      <w:r w:rsidRPr="009D0519">
        <w:rPr>
          <w:rFonts w:ascii="Times New Roman" w:hAnsi="Times New Roman"/>
          <w:spacing w:val="-11"/>
          <w:sz w:val="28"/>
          <w:szCs w:val="28"/>
        </w:rPr>
        <w:t xml:space="preserve"> </w:t>
      </w:r>
      <w:r w:rsidRPr="009D0519">
        <w:rPr>
          <w:rFonts w:ascii="Times New Roman" w:hAnsi="Times New Roman"/>
          <w:sz w:val="28"/>
          <w:szCs w:val="28"/>
        </w:rPr>
        <w:t>эскиз,</w:t>
      </w:r>
      <w:r w:rsidRPr="009D0519">
        <w:rPr>
          <w:rFonts w:ascii="Times New Roman" w:hAnsi="Times New Roman"/>
          <w:spacing w:val="-11"/>
          <w:sz w:val="28"/>
          <w:szCs w:val="28"/>
        </w:rPr>
        <w:t xml:space="preserve"> </w:t>
      </w:r>
      <w:r w:rsidRPr="009D0519">
        <w:rPr>
          <w:rFonts w:ascii="Times New Roman" w:hAnsi="Times New Roman"/>
          <w:sz w:val="28"/>
          <w:szCs w:val="28"/>
        </w:rPr>
        <w:t>схема);</w:t>
      </w:r>
    </w:p>
    <w:p w:rsidR="008663AD" w:rsidRPr="009D0519" w:rsidRDefault="008663AD" w:rsidP="008663AD">
      <w:pPr>
        <w:pStyle w:val="aff2"/>
        <w:spacing w:before="1" w:line="256" w:lineRule="auto"/>
        <w:ind w:right="120"/>
        <w:rPr>
          <w:rFonts w:ascii="Times New Roman" w:hAnsi="Times New Roman"/>
          <w:sz w:val="28"/>
          <w:szCs w:val="28"/>
        </w:rPr>
      </w:pPr>
      <w:r w:rsidRPr="009D0519">
        <w:rPr>
          <w:rFonts w:ascii="Times New Roman" w:hAnsi="Times New Roman"/>
          <w:sz w:val="28"/>
          <w:szCs w:val="28"/>
        </w:rPr>
        <w:t>формирование</w:t>
      </w:r>
      <w:r w:rsidRPr="009D0519">
        <w:rPr>
          <w:rFonts w:ascii="Times New Roman" w:hAnsi="Times New Roman"/>
          <w:spacing w:val="1"/>
          <w:sz w:val="28"/>
          <w:szCs w:val="28"/>
        </w:rPr>
        <w:t xml:space="preserve"> </w:t>
      </w:r>
      <w:r w:rsidRPr="009D0519">
        <w:rPr>
          <w:rFonts w:ascii="Times New Roman" w:hAnsi="Times New Roman"/>
          <w:sz w:val="28"/>
          <w:szCs w:val="28"/>
        </w:rPr>
        <w:t>элементарных</w:t>
      </w:r>
      <w:r w:rsidRPr="009D0519">
        <w:rPr>
          <w:rFonts w:ascii="Times New Roman" w:hAnsi="Times New Roman"/>
          <w:spacing w:val="1"/>
          <w:sz w:val="28"/>
          <w:szCs w:val="28"/>
        </w:rPr>
        <w:t xml:space="preserve"> </w:t>
      </w:r>
      <w:r w:rsidRPr="009D0519">
        <w:rPr>
          <w:rFonts w:ascii="Times New Roman" w:hAnsi="Times New Roman"/>
          <w:sz w:val="28"/>
          <w:szCs w:val="28"/>
        </w:rPr>
        <w:t>знаний</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представлений</w:t>
      </w:r>
      <w:r w:rsidRPr="009D0519">
        <w:rPr>
          <w:rFonts w:ascii="Times New Roman" w:hAnsi="Times New Roman"/>
          <w:spacing w:val="1"/>
          <w:sz w:val="28"/>
          <w:szCs w:val="28"/>
        </w:rPr>
        <w:t xml:space="preserve"> </w:t>
      </w:r>
      <w:r w:rsidRPr="009D0519">
        <w:rPr>
          <w:rFonts w:ascii="Times New Roman" w:hAnsi="Times New Roman"/>
          <w:sz w:val="28"/>
          <w:szCs w:val="28"/>
        </w:rPr>
        <w:t>о</w:t>
      </w:r>
      <w:r w:rsidRPr="009D0519">
        <w:rPr>
          <w:rFonts w:ascii="Times New Roman" w:hAnsi="Times New Roman"/>
          <w:spacing w:val="1"/>
          <w:sz w:val="28"/>
          <w:szCs w:val="28"/>
        </w:rPr>
        <w:t xml:space="preserve"> </w:t>
      </w:r>
      <w:r w:rsidRPr="009D0519">
        <w:rPr>
          <w:rFonts w:ascii="Times New Roman" w:hAnsi="Times New Roman"/>
          <w:sz w:val="28"/>
          <w:szCs w:val="28"/>
        </w:rPr>
        <w:t>различных</w:t>
      </w:r>
      <w:r w:rsidRPr="009D0519">
        <w:rPr>
          <w:rFonts w:ascii="Times New Roman" w:hAnsi="Times New Roman"/>
          <w:spacing w:val="1"/>
          <w:sz w:val="28"/>
          <w:szCs w:val="28"/>
        </w:rPr>
        <w:t xml:space="preserve"> </w:t>
      </w:r>
      <w:r w:rsidRPr="009D0519">
        <w:rPr>
          <w:rFonts w:ascii="Times New Roman" w:hAnsi="Times New Roman"/>
          <w:sz w:val="28"/>
          <w:szCs w:val="28"/>
        </w:rPr>
        <w:t>материалах,</w:t>
      </w:r>
      <w:r w:rsidRPr="009D0519">
        <w:rPr>
          <w:rFonts w:ascii="Times New Roman" w:hAnsi="Times New Roman"/>
          <w:spacing w:val="-20"/>
          <w:sz w:val="28"/>
          <w:szCs w:val="28"/>
        </w:rPr>
        <w:t xml:space="preserve"> </w:t>
      </w:r>
      <w:r w:rsidRPr="009D0519">
        <w:rPr>
          <w:rFonts w:ascii="Times New Roman" w:hAnsi="Times New Roman"/>
          <w:sz w:val="28"/>
          <w:szCs w:val="28"/>
        </w:rPr>
        <w:t>технологиях</w:t>
      </w:r>
      <w:r w:rsidRPr="009D0519">
        <w:rPr>
          <w:rFonts w:ascii="Times New Roman" w:hAnsi="Times New Roman"/>
          <w:spacing w:val="-16"/>
          <w:sz w:val="28"/>
          <w:szCs w:val="28"/>
        </w:rPr>
        <w:t xml:space="preserve"> </w:t>
      </w:r>
      <w:r w:rsidRPr="009D0519">
        <w:rPr>
          <w:rFonts w:ascii="Times New Roman" w:hAnsi="Times New Roman"/>
          <w:sz w:val="28"/>
          <w:szCs w:val="28"/>
        </w:rPr>
        <w:t>их</w:t>
      </w:r>
      <w:r w:rsidRPr="009D0519">
        <w:rPr>
          <w:rFonts w:ascii="Times New Roman" w:hAnsi="Times New Roman"/>
          <w:spacing w:val="-16"/>
          <w:sz w:val="28"/>
          <w:szCs w:val="28"/>
        </w:rPr>
        <w:t xml:space="preserve"> </w:t>
      </w:r>
      <w:r w:rsidRPr="009D0519">
        <w:rPr>
          <w:rFonts w:ascii="Times New Roman" w:hAnsi="Times New Roman"/>
          <w:sz w:val="28"/>
          <w:szCs w:val="28"/>
        </w:rPr>
        <w:t>обработки</w:t>
      </w:r>
      <w:r w:rsidRPr="009D0519">
        <w:rPr>
          <w:rFonts w:ascii="Times New Roman" w:hAnsi="Times New Roman"/>
          <w:spacing w:val="-25"/>
          <w:sz w:val="28"/>
          <w:szCs w:val="28"/>
        </w:rPr>
        <w:t xml:space="preserve"> </w:t>
      </w:r>
      <w:r w:rsidRPr="009D0519">
        <w:rPr>
          <w:rFonts w:ascii="Times New Roman" w:hAnsi="Times New Roman"/>
          <w:sz w:val="28"/>
          <w:szCs w:val="28"/>
        </w:rPr>
        <w:t>и</w:t>
      </w:r>
      <w:r w:rsidRPr="009D0519">
        <w:rPr>
          <w:rFonts w:ascii="Times New Roman" w:hAnsi="Times New Roman"/>
          <w:spacing w:val="-26"/>
          <w:sz w:val="28"/>
          <w:szCs w:val="28"/>
        </w:rPr>
        <w:t xml:space="preserve"> </w:t>
      </w:r>
      <w:r w:rsidRPr="009D0519">
        <w:rPr>
          <w:rFonts w:ascii="Times New Roman" w:hAnsi="Times New Roman"/>
          <w:sz w:val="28"/>
          <w:szCs w:val="28"/>
        </w:rPr>
        <w:t>соответствующих</w:t>
      </w:r>
      <w:r w:rsidRPr="009D0519">
        <w:rPr>
          <w:rFonts w:ascii="Times New Roman" w:hAnsi="Times New Roman"/>
          <w:spacing w:val="-16"/>
          <w:sz w:val="28"/>
          <w:szCs w:val="28"/>
        </w:rPr>
        <w:t xml:space="preserve"> </w:t>
      </w:r>
      <w:r w:rsidRPr="009D0519">
        <w:rPr>
          <w:rFonts w:ascii="Times New Roman" w:hAnsi="Times New Roman"/>
          <w:sz w:val="28"/>
          <w:szCs w:val="28"/>
        </w:rPr>
        <w:t>умений;</w:t>
      </w:r>
    </w:p>
    <w:p w:rsidR="008663AD" w:rsidRPr="009D0519" w:rsidRDefault="008663AD" w:rsidP="008663AD">
      <w:pPr>
        <w:pStyle w:val="aff2"/>
        <w:spacing w:before="17" w:line="256" w:lineRule="auto"/>
        <w:ind w:right="134"/>
        <w:rPr>
          <w:rFonts w:ascii="Times New Roman" w:hAnsi="Times New Roman"/>
          <w:sz w:val="28"/>
          <w:szCs w:val="28"/>
        </w:rPr>
      </w:pPr>
      <w:r w:rsidRPr="009D0519">
        <w:rPr>
          <w:rFonts w:ascii="Times New Roman" w:hAnsi="Times New Roman"/>
          <w:sz w:val="28"/>
          <w:szCs w:val="28"/>
        </w:rPr>
        <w:t>развитие сенсомоторных процессов, психомоторной координации, глазомера</w:t>
      </w:r>
      <w:r w:rsidRPr="009D0519">
        <w:rPr>
          <w:rFonts w:ascii="Times New Roman" w:hAnsi="Times New Roman"/>
          <w:spacing w:val="1"/>
          <w:sz w:val="28"/>
          <w:szCs w:val="28"/>
        </w:rPr>
        <w:t xml:space="preserve"> </w:t>
      </w:r>
      <w:r w:rsidRPr="009D0519">
        <w:rPr>
          <w:rFonts w:ascii="Times New Roman" w:hAnsi="Times New Roman"/>
          <w:sz w:val="28"/>
          <w:szCs w:val="28"/>
        </w:rPr>
        <w:t>через</w:t>
      </w:r>
      <w:r w:rsidRPr="009D0519">
        <w:rPr>
          <w:rFonts w:ascii="Times New Roman" w:hAnsi="Times New Roman"/>
          <w:spacing w:val="-19"/>
          <w:sz w:val="28"/>
          <w:szCs w:val="28"/>
        </w:rPr>
        <w:t xml:space="preserve"> </w:t>
      </w:r>
      <w:r w:rsidRPr="009D0519">
        <w:rPr>
          <w:rFonts w:ascii="Times New Roman" w:hAnsi="Times New Roman"/>
          <w:sz w:val="28"/>
          <w:szCs w:val="28"/>
        </w:rPr>
        <w:t>формирование</w:t>
      </w:r>
      <w:r w:rsidRPr="009D0519">
        <w:rPr>
          <w:rFonts w:ascii="Times New Roman" w:hAnsi="Times New Roman"/>
          <w:spacing w:val="-31"/>
          <w:sz w:val="28"/>
          <w:szCs w:val="28"/>
        </w:rPr>
        <w:t xml:space="preserve"> </w:t>
      </w:r>
      <w:r w:rsidRPr="009D0519">
        <w:rPr>
          <w:rFonts w:ascii="Times New Roman" w:hAnsi="Times New Roman"/>
          <w:sz w:val="28"/>
          <w:szCs w:val="28"/>
        </w:rPr>
        <w:t>практических</w:t>
      </w:r>
      <w:r w:rsidRPr="009D0519">
        <w:rPr>
          <w:rFonts w:ascii="Times New Roman" w:hAnsi="Times New Roman"/>
          <w:spacing w:val="-18"/>
          <w:sz w:val="28"/>
          <w:szCs w:val="28"/>
        </w:rPr>
        <w:t xml:space="preserve"> </w:t>
      </w:r>
      <w:r w:rsidRPr="009D0519">
        <w:rPr>
          <w:rFonts w:ascii="Times New Roman" w:hAnsi="Times New Roman"/>
          <w:sz w:val="28"/>
          <w:szCs w:val="28"/>
        </w:rPr>
        <w:t>умений;</w:t>
      </w:r>
    </w:p>
    <w:p w:rsidR="008663AD" w:rsidRPr="009D0519" w:rsidRDefault="008663AD" w:rsidP="008663AD">
      <w:pPr>
        <w:pStyle w:val="aff2"/>
        <w:spacing w:before="2" w:line="256" w:lineRule="auto"/>
        <w:ind w:right="115"/>
        <w:rPr>
          <w:rFonts w:ascii="Times New Roman" w:hAnsi="Times New Roman"/>
          <w:sz w:val="28"/>
          <w:szCs w:val="28"/>
        </w:rPr>
      </w:pPr>
      <w:r w:rsidRPr="009D0519">
        <w:rPr>
          <w:rFonts w:ascii="Times New Roman" w:hAnsi="Times New Roman"/>
          <w:sz w:val="28"/>
          <w:szCs w:val="28"/>
        </w:rPr>
        <w:t>расширение</w:t>
      </w:r>
      <w:r w:rsidRPr="009D0519">
        <w:rPr>
          <w:rFonts w:ascii="Times New Roman" w:hAnsi="Times New Roman"/>
          <w:spacing w:val="1"/>
          <w:sz w:val="28"/>
          <w:szCs w:val="28"/>
        </w:rPr>
        <w:t xml:space="preserve"> </w:t>
      </w:r>
      <w:r w:rsidRPr="009D0519">
        <w:rPr>
          <w:rFonts w:ascii="Times New Roman" w:hAnsi="Times New Roman"/>
          <w:sz w:val="28"/>
          <w:szCs w:val="28"/>
        </w:rPr>
        <w:t>культурного</w:t>
      </w:r>
      <w:r w:rsidRPr="009D0519">
        <w:rPr>
          <w:rFonts w:ascii="Times New Roman" w:hAnsi="Times New Roman"/>
          <w:spacing w:val="1"/>
          <w:sz w:val="28"/>
          <w:szCs w:val="28"/>
        </w:rPr>
        <w:t xml:space="preserve"> </w:t>
      </w:r>
      <w:r w:rsidRPr="009D0519">
        <w:rPr>
          <w:rFonts w:ascii="Times New Roman" w:hAnsi="Times New Roman"/>
          <w:sz w:val="28"/>
          <w:szCs w:val="28"/>
        </w:rPr>
        <w:t>кругозора,</w:t>
      </w:r>
      <w:r w:rsidRPr="009D0519">
        <w:rPr>
          <w:rFonts w:ascii="Times New Roman" w:hAnsi="Times New Roman"/>
          <w:spacing w:val="1"/>
          <w:sz w:val="28"/>
          <w:szCs w:val="28"/>
        </w:rPr>
        <w:t xml:space="preserve"> </w:t>
      </w:r>
      <w:r w:rsidRPr="009D0519">
        <w:rPr>
          <w:rFonts w:ascii="Times New Roman" w:hAnsi="Times New Roman"/>
          <w:sz w:val="28"/>
          <w:szCs w:val="28"/>
        </w:rPr>
        <w:t>развитие</w:t>
      </w:r>
      <w:r w:rsidRPr="009D0519">
        <w:rPr>
          <w:rFonts w:ascii="Times New Roman" w:hAnsi="Times New Roman"/>
          <w:spacing w:val="1"/>
          <w:sz w:val="28"/>
          <w:szCs w:val="28"/>
        </w:rPr>
        <w:t xml:space="preserve"> </w:t>
      </w:r>
      <w:r w:rsidRPr="009D0519">
        <w:rPr>
          <w:rFonts w:ascii="Times New Roman" w:hAnsi="Times New Roman"/>
          <w:sz w:val="28"/>
          <w:szCs w:val="28"/>
        </w:rPr>
        <w:t>способности</w:t>
      </w:r>
      <w:r w:rsidRPr="009D0519">
        <w:rPr>
          <w:rFonts w:ascii="Times New Roman" w:hAnsi="Times New Roman"/>
          <w:spacing w:val="1"/>
          <w:sz w:val="28"/>
          <w:szCs w:val="28"/>
        </w:rPr>
        <w:t xml:space="preserve"> </w:t>
      </w:r>
      <w:r w:rsidRPr="009D0519">
        <w:rPr>
          <w:rFonts w:ascii="Times New Roman" w:hAnsi="Times New Roman"/>
          <w:sz w:val="28"/>
          <w:szCs w:val="28"/>
        </w:rPr>
        <w:t>творческого</w:t>
      </w:r>
      <w:r w:rsidRPr="009D0519">
        <w:rPr>
          <w:rFonts w:ascii="Times New Roman" w:hAnsi="Times New Roman"/>
          <w:spacing w:val="1"/>
          <w:sz w:val="28"/>
          <w:szCs w:val="28"/>
        </w:rPr>
        <w:t xml:space="preserve"> </w:t>
      </w:r>
      <w:r w:rsidRPr="009D0519">
        <w:rPr>
          <w:rFonts w:ascii="Times New Roman" w:hAnsi="Times New Roman"/>
          <w:sz w:val="28"/>
          <w:szCs w:val="28"/>
        </w:rPr>
        <w:t>использования</w:t>
      </w:r>
      <w:r w:rsidRPr="009D0519">
        <w:rPr>
          <w:rFonts w:ascii="Times New Roman" w:hAnsi="Times New Roman"/>
          <w:spacing w:val="-16"/>
          <w:sz w:val="28"/>
          <w:szCs w:val="28"/>
        </w:rPr>
        <w:t xml:space="preserve"> </w:t>
      </w:r>
      <w:r w:rsidRPr="009D0519">
        <w:rPr>
          <w:rFonts w:ascii="Times New Roman" w:hAnsi="Times New Roman"/>
          <w:sz w:val="28"/>
          <w:szCs w:val="28"/>
        </w:rPr>
        <w:t>полученных</w:t>
      </w:r>
      <w:r w:rsidRPr="009D0519">
        <w:rPr>
          <w:rFonts w:ascii="Times New Roman" w:hAnsi="Times New Roman"/>
          <w:spacing w:val="-28"/>
          <w:sz w:val="28"/>
          <w:szCs w:val="28"/>
        </w:rPr>
        <w:t xml:space="preserve"> </w:t>
      </w:r>
      <w:r w:rsidRPr="009D0519">
        <w:rPr>
          <w:rFonts w:ascii="Times New Roman" w:hAnsi="Times New Roman"/>
          <w:sz w:val="28"/>
          <w:szCs w:val="28"/>
        </w:rPr>
        <w:t>знаний</w:t>
      </w:r>
      <w:r w:rsidRPr="009D0519">
        <w:rPr>
          <w:rFonts w:ascii="Times New Roman" w:hAnsi="Times New Roman"/>
          <w:spacing w:val="-23"/>
          <w:sz w:val="28"/>
          <w:szCs w:val="28"/>
        </w:rPr>
        <w:t xml:space="preserve"> </w:t>
      </w:r>
      <w:r w:rsidRPr="009D0519">
        <w:rPr>
          <w:rFonts w:ascii="Times New Roman" w:hAnsi="Times New Roman"/>
          <w:sz w:val="28"/>
          <w:szCs w:val="28"/>
        </w:rPr>
        <w:t>и</w:t>
      </w:r>
      <w:r w:rsidRPr="009D0519">
        <w:rPr>
          <w:rFonts w:ascii="Times New Roman" w:hAnsi="Times New Roman"/>
          <w:spacing w:val="-6"/>
          <w:sz w:val="28"/>
          <w:szCs w:val="28"/>
        </w:rPr>
        <w:t xml:space="preserve"> </w:t>
      </w:r>
      <w:r w:rsidRPr="009D0519">
        <w:rPr>
          <w:rFonts w:ascii="Times New Roman" w:hAnsi="Times New Roman"/>
          <w:sz w:val="28"/>
          <w:szCs w:val="28"/>
        </w:rPr>
        <w:t>умений</w:t>
      </w:r>
      <w:r w:rsidRPr="009D0519">
        <w:rPr>
          <w:rFonts w:ascii="Times New Roman" w:hAnsi="Times New Roman"/>
          <w:spacing w:val="-5"/>
          <w:sz w:val="28"/>
          <w:szCs w:val="28"/>
        </w:rPr>
        <w:t xml:space="preserve"> </w:t>
      </w:r>
      <w:r w:rsidRPr="009D0519">
        <w:rPr>
          <w:rFonts w:ascii="Times New Roman" w:hAnsi="Times New Roman"/>
          <w:sz w:val="28"/>
          <w:szCs w:val="28"/>
        </w:rPr>
        <w:t>в</w:t>
      </w:r>
      <w:r w:rsidRPr="009D0519">
        <w:rPr>
          <w:rFonts w:ascii="Times New Roman" w:hAnsi="Times New Roman"/>
          <w:spacing w:val="-3"/>
          <w:sz w:val="28"/>
          <w:szCs w:val="28"/>
        </w:rPr>
        <w:t xml:space="preserve"> </w:t>
      </w:r>
      <w:r w:rsidRPr="009D0519">
        <w:rPr>
          <w:rFonts w:ascii="Times New Roman" w:hAnsi="Times New Roman"/>
          <w:sz w:val="28"/>
          <w:szCs w:val="28"/>
        </w:rPr>
        <w:t>практической</w:t>
      </w:r>
      <w:r w:rsidRPr="009D0519">
        <w:rPr>
          <w:rFonts w:ascii="Times New Roman" w:hAnsi="Times New Roman"/>
          <w:spacing w:val="-22"/>
          <w:sz w:val="28"/>
          <w:szCs w:val="28"/>
        </w:rPr>
        <w:t xml:space="preserve"> </w:t>
      </w:r>
      <w:r w:rsidRPr="009D0519">
        <w:rPr>
          <w:rFonts w:ascii="Times New Roman" w:hAnsi="Times New Roman"/>
          <w:sz w:val="28"/>
          <w:szCs w:val="28"/>
        </w:rPr>
        <w:t>деятельности;</w:t>
      </w:r>
    </w:p>
    <w:p w:rsidR="008663AD" w:rsidRPr="009D0519" w:rsidRDefault="008663AD" w:rsidP="008663AD">
      <w:pPr>
        <w:pStyle w:val="aff2"/>
        <w:spacing w:before="1" w:line="264" w:lineRule="auto"/>
        <w:ind w:right="119"/>
        <w:rPr>
          <w:rFonts w:ascii="Times New Roman" w:hAnsi="Times New Roman"/>
          <w:sz w:val="28"/>
          <w:szCs w:val="28"/>
        </w:rPr>
      </w:pPr>
      <w:r w:rsidRPr="009D0519">
        <w:rPr>
          <w:rFonts w:ascii="Times New Roman" w:hAnsi="Times New Roman"/>
          <w:sz w:val="28"/>
          <w:szCs w:val="28"/>
        </w:rPr>
        <w:t>развитие</w:t>
      </w:r>
      <w:r w:rsidRPr="009D0519">
        <w:rPr>
          <w:rFonts w:ascii="Times New Roman" w:hAnsi="Times New Roman"/>
          <w:spacing w:val="1"/>
          <w:sz w:val="28"/>
          <w:szCs w:val="28"/>
        </w:rPr>
        <w:t xml:space="preserve"> </w:t>
      </w:r>
      <w:r w:rsidRPr="009D0519">
        <w:rPr>
          <w:rFonts w:ascii="Times New Roman" w:hAnsi="Times New Roman"/>
          <w:sz w:val="28"/>
          <w:szCs w:val="28"/>
        </w:rPr>
        <w:t>познавательных</w:t>
      </w:r>
      <w:r w:rsidRPr="009D0519">
        <w:rPr>
          <w:rFonts w:ascii="Times New Roman" w:hAnsi="Times New Roman"/>
          <w:spacing w:val="1"/>
          <w:sz w:val="28"/>
          <w:szCs w:val="28"/>
        </w:rPr>
        <w:t xml:space="preserve"> </w:t>
      </w:r>
      <w:r w:rsidRPr="009D0519">
        <w:rPr>
          <w:rFonts w:ascii="Times New Roman" w:hAnsi="Times New Roman"/>
          <w:sz w:val="28"/>
          <w:szCs w:val="28"/>
        </w:rPr>
        <w:t>психических</w:t>
      </w:r>
      <w:r w:rsidRPr="009D0519">
        <w:rPr>
          <w:rFonts w:ascii="Times New Roman" w:hAnsi="Times New Roman"/>
          <w:spacing w:val="1"/>
          <w:sz w:val="28"/>
          <w:szCs w:val="28"/>
        </w:rPr>
        <w:t xml:space="preserve"> </w:t>
      </w:r>
      <w:r w:rsidRPr="009D0519">
        <w:rPr>
          <w:rFonts w:ascii="Times New Roman" w:hAnsi="Times New Roman"/>
          <w:sz w:val="28"/>
          <w:szCs w:val="28"/>
        </w:rPr>
        <w:t>процессов</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приемов</w:t>
      </w:r>
      <w:r w:rsidRPr="009D0519">
        <w:rPr>
          <w:rFonts w:ascii="Times New Roman" w:hAnsi="Times New Roman"/>
          <w:spacing w:val="1"/>
          <w:sz w:val="28"/>
          <w:szCs w:val="28"/>
        </w:rPr>
        <w:t xml:space="preserve"> </w:t>
      </w:r>
      <w:r w:rsidRPr="009D0519">
        <w:rPr>
          <w:rFonts w:ascii="Times New Roman" w:hAnsi="Times New Roman"/>
          <w:sz w:val="28"/>
          <w:szCs w:val="28"/>
        </w:rPr>
        <w:t>умственной</w:t>
      </w:r>
      <w:r w:rsidRPr="009D0519">
        <w:rPr>
          <w:rFonts w:ascii="Times New Roman" w:hAnsi="Times New Roman"/>
          <w:spacing w:val="1"/>
          <w:sz w:val="28"/>
          <w:szCs w:val="28"/>
        </w:rPr>
        <w:t xml:space="preserve"> </w:t>
      </w:r>
      <w:r w:rsidRPr="009D0519">
        <w:rPr>
          <w:rFonts w:ascii="Times New Roman" w:hAnsi="Times New Roman"/>
          <w:sz w:val="28"/>
          <w:szCs w:val="28"/>
        </w:rPr>
        <w:t>деятельности</w:t>
      </w:r>
      <w:r w:rsidRPr="009D0519">
        <w:rPr>
          <w:rFonts w:ascii="Times New Roman" w:hAnsi="Times New Roman"/>
          <w:spacing w:val="-15"/>
          <w:sz w:val="28"/>
          <w:szCs w:val="28"/>
        </w:rPr>
        <w:t xml:space="preserve"> </w:t>
      </w:r>
      <w:r w:rsidRPr="009D0519">
        <w:rPr>
          <w:rFonts w:ascii="Times New Roman" w:hAnsi="Times New Roman"/>
          <w:sz w:val="28"/>
          <w:szCs w:val="28"/>
        </w:rPr>
        <w:t>посредством</w:t>
      </w:r>
      <w:r w:rsidRPr="009D0519">
        <w:rPr>
          <w:rFonts w:ascii="Times New Roman" w:hAnsi="Times New Roman"/>
          <w:spacing w:val="-12"/>
          <w:sz w:val="28"/>
          <w:szCs w:val="28"/>
        </w:rPr>
        <w:t xml:space="preserve"> </w:t>
      </w:r>
      <w:r w:rsidRPr="009D0519">
        <w:rPr>
          <w:rFonts w:ascii="Times New Roman" w:hAnsi="Times New Roman"/>
          <w:sz w:val="28"/>
          <w:szCs w:val="28"/>
        </w:rPr>
        <w:t>включения</w:t>
      </w:r>
      <w:r w:rsidRPr="009D0519">
        <w:rPr>
          <w:rFonts w:ascii="Times New Roman" w:hAnsi="Times New Roman"/>
          <w:spacing w:val="-7"/>
          <w:sz w:val="28"/>
          <w:szCs w:val="28"/>
        </w:rPr>
        <w:t xml:space="preserve"> </w:t>
      </w:r>
      <w:r w:rsidRPr="009D0519">
        <w:rPr>
          <w:rFonts w:ascii="Times New Roman" w:hAnsi="Times New Roman"/>
          <w:sz w:val="28"/>
          <w:szCs w:val="28"/>
        </w:rPr>
        <w:t>мыслительных</w:t>
      </w:r>
      <w:r w:rsidRPr="009D0519">
        <w:rPr>
          <w:rFonts w:ascii="Times New Roman" w:hAnsi="Times New Roman"/>
          <w:spacing w:val="-3"/>
          <w:sz w:val="28"/>
          <w:szCs w:val="28"/>
        </w:rPr>
        <w:t xml:space="preserve"> </w:t>
      </w:r>
      <w:r w:rsidRPr="009D0519">
        <w:rPr>
          <w:rFonts w:ascii="Times New Roman" w:hAnsi="Times New Roman"/>
          <w:sz w:val="28"/>
          <w:szCs w:val="28"/>
        </w:rPr>
        <w:t>операций</w:t>
      </w:r>
      <w:r w:rsidRPr="009D0519">
        <w:rPr>
          <w:rFonts w:ascii="Times New Roman" w:hAnsi="Times New Roman"/>
          <w:spacing w:val="-14"/>
          <w:sz w:val="28"/>
          <w:szCs w:val="28"/>
        </w:rPr>
        <w:t xml:space="preserve"> </w:t>
      </w:r>
      <w:r w:rsidRPr="009D0519">
        <w:rPr>
          <w:rFonts w:ascii="Times New Roman" w:hAnsi="Times New Roman"/>
          <w:sz w:val="28"/>
          <w:szCs w:val="28"/>
        </w:rPr>
        <w:t>в</w:t>
      </w:r>
      <w:r w:rsidRPr="009D0519">
        <w:rPr>
          <w:rFonts w:ascii="Times New Roman" w:hAnsi="Times New Roman"/>
          <w:spacing w:val="-11"/>
          <w:sz w:val="28"/>
          <w:szCs w:val="28"/>
        </w:rPr>
        <w:t xml:space="preserve"> </w:t>
      </w:r>
      <w:r w:rsidRPr="009D0519">
        <w:rPr>
          <w:rFonts w:ascii="Times New Roman" w:hAnsi="Times New Roman"/>
          <w:sz w:val="28"/>
          <w:szCs w:val="28"/>
        </w:rPr>
        <w:t>ходе</w:t>
      </w:r>
      <w:r w:rsidRPr="009D0519">
        <w:rPr>
          <w:rFonts w:ascii="Times New Roman" w:hAnsi="Times New Roman"/>
          <w:spacing w:val="-20"/>
          <w:sz w:val="28"/>
          <w:szCs w:val="28"/>
        </w:rPr>
        <w:t xml:space="preserve"> </w:t>
      </w:r>
      <w:r w:rsidRPr="009D0519">
        <w:rPr>
          <w:rFonts w:ascii="Times New Roman" w:hAnsi="Times New Roman"/>
          <w:sz w:val="28"/>
          <w:szCs w:val="28"/>
        </w:rPr>
        <w:t>выполнения</w:t>
      </w:r>
      <w:r w:rsidRPr="009D0519">
        <w:rPr>
          <w:rFonts w:ascii="Times New Roman" w:hAnsi="Times New Roman"/>
          <w:spacing w:val="-68"/>
          <w:sz w:val="28"/>
          <w:szCs w:val="28"/>
        </w:rPr>
        <w:t xml:space="preserve"> </w:t>
      </w:r>
      <w:r w:rsidRPr="009D0519">
        <w:rPr>
          <w:rFonts w:ascii="Times New Roman" w:hAnsi="Times New Roman"/>
          <w:sz w:val="28"/>
          <w:szCs w:val="28"/>
        </w:rPr>
        <w:t>практических</w:t>
      </w:r>
      <w:r w:rsidRPr="009D0519">
        <w:rPr>
          <w:rFonts w:ascii="Times New Roman" w:hAnsi="Times New Roman"/>
          <w:spacing w:val="-19"/>
          <w:sz w:val="28"/>
          <w:szCs w:val="28"/>
        </w:rPr>
        <w:t xml:space="preserve"> </w:t>
      </w:r>
      <w:r w:rsidRPr="009D0519">
        <w:rPr>
          <w:rFonts w:ascii="Times New Roman" w:hAnsi="Times New Roman"/>
          <w:sz w:val="28"/>
          <w:szCs w:val="28"/>
        </w:rPr>
        <w:t>заданий;</w:t>
      </w:r>
    </w:p>
    <w:p w:rsidR="008663AD" w:rsidRPr="009D0519" w:rsidRDefault="008663AD" w:rsidP="008663AD">
      <w:pPr>
        <w:pStyle w:val="aff2"/>
        <w:spacing w:line="256" w:lineRule="auto"/>
        <w:ind w:right="132"/>
        <w:rPr>
          <w:rFonts w:ascii="Times New Roman" w:hAnsi="Times New Roman"/>
          <w:sz w:val="28"/>
          <w:szCs w:val="28"/>
        </w:rPr>
      </w:pPr>
      <w:r w:rsidRPr="009D0519">
        <w:rPr>
          <w:rFonts w:ascii="Times New Roman" w:hAnsi="Times New Roman"/>
          <w:sz w:val="28"/>
          <w:szCs w:val="28"/>
        </w:rPr>
        <w:t>развитие      гибкости       и       вариативности      мышления,      способностей</w:t>
      </w:r>
      <w:r w:rsidRPr="009D0519">
        <w:rPr>
          <w:rFonts w:ascii="Times New Roman" w:hAnsi="Times New Roman"/>
          <w:spacing w:val="1"/>
          <w:sz w:val="28"/>
          <w:szCs w:val="28"/>
        </w:rPr>
        <w:t xml:space="preserve"> </w:t>
      </w:r>
      <w:r w:rsidRPr="009D0519">
        <w:rPr>
          <w:rFonts w:ascii="Times New Roman" w:hAnsi="Times New Roman"/>
          <w:sz w:val="28"/>
          <w:szCs w:val="28"/>
        </w:rPr>
        <w:t>к</w:t>
      </w:r>
      <w:r w:rsidRPr="009D0519">
        <w:rPr>
          <w:rFonts w:ascii="Times New Roman" w:hAnsi="Times New Roman"/>
          <w:spacing w:val="1"/>
          <w:sz w:val="28"/>
          <w:szCs w:val="28"/>
        </w:rPr>
        <w:t xml:space="preserve"> </w:t>
      </w:r>
      <w:r w:rsidRPr="009D0519">
        <w:rPr>
          <w:rFonts w:ascii="Times New Roman" w:hAnsi="Times New Roman"/>
          <w:sz w:val="28"/>
          <w:szCs w:val="28"/>
        </w:rPr>
        <w:t>изобретательской</w:t>
      </w:r>
      <w:r w:rsidRPr="009D0519">
        <w:rPr>
          <w:rFonts w:ascii="Times New Roman" w:hAnsi="Times New Roman"/>
          <w:spacing w:val="-27"/>
          <w:sz w:val="28"/>
          <w:szCs w:val="28"/>
        </w:rPr>
        <w:t xml:space="preserve"> </w:t>
      </w:r>
      <w:r w:rsidRPr="009D0519">
        <w:rPr>
          <w:rFonts w:ascii="Times New Roman" w:hAnsi="Times New Roman"/>
          <w:sz w:val="28"/>
          <w:szCs w:val="28"/>
        </w:rPr>
        <w:t>деятельности;</w:t>
      </w:r>
    </w:p>
    <w:p w:rsidR="008663AD" w:rsidRPr="009D0519" w:rsidRDefault="008663AD" w:rsidP="008663AD">
      <w:pPr>
        <w:pStyle w:val="aff2"/>
        <w:spacing w:line="256" w:lineRule="auto"/>
        <w:ind w:right="126"/>
        <w:rPr>
          <w:rFonts w:ascii="Times New Roman" w:hAnsi="Times New Roman"/>
          <w:sz w:val="28"/>
          <w:szCs w:val="28"/>
        </w:rPr>
      </w:pPr>
      <w:r w:rsidRPr="009D0519">
        <w:rPr>
          <w:rFonts w:ascii="Times New Roman" w:hAnsi="Times New Roman"/>
          <w:sz w:val="28"/>
          <w:szCs w:val="28"/>
        </w:rPr>
        <w:t>воспитание</w:t>
      </w:r>
      <w:r w:rsidRPr="009D0519">
        <w:rPr>
          <w:rFonts w:ascii="Times New Roman" w:hAnsi="Times New Roman"/>
          <w:spacing w:val="1"/>
          <w:sz w:val="28"/>
          <w:szCs w:val="28"/>
        </w:rPr>
        <w:t xml:space="preserve"> </w:t>
      </w:r>
      <w:r w:rsidRPr="009D0519">
        <w:rPr>
          <w:rFonts w:ascii="Times New Roman" w:hAnsi="Times New Roman"/>
          <w:sz w:val="28"/>
          <w:szCs w:val="28"/>
        </w:rPr>
        <w:t>уважительного</w:t>
      </w:r>
      <w:r w:rsidRPr="009D0519">
        <w:rPr>
          <w:rFonts w:ascii="Times New Roman" w:hAnsi="Times New Roman"/>
          <w:spacing w:val="1"/>
          <w:sz w:val="28"/>
          <w:szCs w:val="28"/>
        </w:rPr>
        <w:t xml:space="preserve"> </w:t>
      </w:r>
      <w:r w:rsidRPr="009D0519">
        <w:rPr>
          <w:rFonts w:ascii="Times New Roman" w:hAnsi="Times New Roman"/>
          <w:sz w:val="28"/>
          <w:szCs w:val="28"/>
        </w:rPr>
        <w:t>отношения</w:t>
      </w:r>
      <w:r w:rsidRPr="009D0519">
        <w:rPr>
          <w:rFonts w:ascii="Times New Roman" w:hAnsi="Times New Roman"/>
          <w:spacing w:val="1"/>
          <w:sz w:val="28"/>
          <w:szCs w:val="28"/>
        </w:rPr>
        <w:t xml:space="preserve"> </w:t>
      </w:r>
      <w:r w:rsidRPr="009D0519">
        <w:rPr>
          <w:rFonts w:ascii="Times New Roman" w:hAnsi="Times New Roman"/>
          <w:sz w:val="28"/>
          <w:szCs w:val="28"/>
        </w:rPr>
        <w:t>к</w:t>
      </w:r>
      <w:r w:rsidRPr="009D0519">
        <w:rPr>
          <w:rFonts w:ascii="Times New Roman" w:hAnsi="Times New Roman"/>
          <w:spacing w:val="1"/>
          <w:sz w:val="28"/>
          <w:szCs w:val="28"/>
        </w:rPr>
        <w:t xml:space="preserve"> </w:t>
      </w:r>
      <w:r w:rsidRPr="009D0519">
        <w:rPr>
          <w:rFonts w:ascii="Times New Roman" w:hAnsi="Times New Roman"/>
          <w:sz w:val="28"/>
          <w:szCs w:val="28"/>
        </w:rPr>
        <w:t>людям</w:t>
      </w:r>
      <w:r w:rsidRPr="009D0519">
        <w:rPr>
          <w:rFonts w:ascii="Times New Roman" w:hAnsi="Times New Roman"/>
          <w:spacing w:val="1"/>
          <w:sz w:val="28"/>
          <w:szCs w:val="28"/>
        </w:rPr>
        <w:t xml:space="preserve"> </w:t>
      </w:r>
      <w:r w:rsidRPr="009D0519">
        <w:rPr>
          <w:rFonts w:ascii="Times New Roman" w:hAnsi="Times New Roman"/>
          <w:sz w:val="28"/>
          <w:szCs w:val="28"/>
        </w:rPr>
        <w:t>труда,</w:t>
      </w:r>
      <w:r w:rsidRPr="009D0519">
        <w:rPr>
          <w:rFonts w:ascii="Times New Roman" w:hAnsi="Times New Roman"/>
          <w:spacing w:val="1"/>
          <w:sz w:val="28"/>
          <w:szCs w:val="28"/>
        </w:rPr>
        <w:t xml:space="preserve"> </w:t>
      </w:r>
      <w:r w:rsidRPr="009D0519">
        <w:rPr>
          <w:rFonts w:ascii="Times New Roman" w:hAnsi="Times New Roman"/>
          <w:sz w:val="28"/>
          <w:szCs w:val="28"/>
        </w:rPr>
        <w:t>к</w:t>
      </w:r>
      <w:r w:rsidRPr="009D0519">
        <w:rPr>
          <w:rFonts w:ascii="Times New Roman" w:hAnsi="Times New Roman"/>
          <w:spacing w:val="1"/>
          <w:sz w:val="28"/>
          <w:szCs w:val="28"/>
        </w:rPr>
        <w:t xml:space="preserve"> </w:t>
      </w:r>
      <w:r w:rsidRPr="009D0519">
        <w:rPr>
          <w:rFonts w:ascii="Times New Roman" w:hAnsi="Times New Roman"/>
          <w:sz w:val="28"/>
          <w:szCs w:val="28"/>
        </w:rPr>
        <w:t>культурным</w:t>
      </w:r>
      <w:r w:rsidRPr="009D0519">
        <w:rPr>
          <w:rFonts w:ascii="Times New Roman" w:hAnsi="Times New Roman"/>
          <w:spacing w:val="1"/>
          <w:sz w:val="28"/>
          <w:szCs w:val="28"/>
        </w:rPr>
        <w:t xml:space="preserve"> </w:t>
      </w:r>
      <w:r w:rsidRPr="009D0519">
        <w:rPr>
          <w:rFonts w:ascii="Times New Roman" w:hAnsi="Times New Roman"/>
          <w:sz w:val="28"/>
          <w:szCs w:val="28"/>
        </w:rPr>
        <w:t>традициям,    понимания    ценности    предшествующих    культур,    отраженных</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0"/>
          <w:sz w:val="28"/>
          <w:szCs w:val="28"/>
        </w:rPr>
        <w:t xml:space="preserve"> </w:t>
      </w:r>
      <w:r w:rsidRPr="009D0519">
        <w:rPr>
          <w:rFonts w:ascii="Times New Roman" w:hAnsi="Times New Roman"/>
          <w:sz w:val="28"/>
          <w:szCs w:val="28"/>
        </w:rPr>
        <w:t>материальном</w:t>
      </w:r>
      <w:r w:rsidRPr="009D0519">
        <w:rPr>
          <w:rFonts w:ascii="Times New Roman" w:hAnsi="Times New Roman"/>
          <w:spacing w:val="-26"/>
          <w:sz w:val="28"/>
          <w:szCs w:val="28"/>
        </w:rPr>
        <w:t xml:space="preserve"> </w:t>
      </w:r>
      <w:r w:rsidRPr="009D0519">
        <w:rPr>
          <w:rFonts w:ascii="Times New Roman" w:hAnsi="Times New Roman"/>
          <w:sz w:val="28"/>
          <w:szCs w:val="28"/>
        </w:rPr>
        <w:t>мире;</w:t>
      </w:r>
    </w:p>
    <w:p w:rsidR="008663AD" w:rsidRPr="009D0519" w:rsidRDefault="008663AD" w:rsidP="008663AD">
      <w:pPr>
        <w:pStyle w:val="aff2"/>
        <w:spacing w:before="8" w:line="256" w:lineRule="auto"/>
        <w:ind w:right="133"/>
        <w:rPr>
          <w:rFonts w:ascii="Times New Roman" w:hAnsi="Times New Roman"/>
          <w:sz w:val="28"/>
          <w:szCs w:val="28"/>
        </w:rPr>
      </w:pPr>
      <w:r w:rsidRPr="009D0519">
        <w:rPr>
          <w:rFonts w:ascii="Times New Roman" w:hAnsi="Times New Roman"/>
          <w:sz w:val="28"/>
          <w:szCs w:val="28"/>
        </w:rPr>
        <w:t>воспитание понимания</w:t>
      </w:r>
      <w:r w:rsidRPr="009D0519">
        <w:rPr>
          <w:rFonts w:ascii="Times New Roman" w:hAnsi="Times New Roman"/>
          <w:spacing w:val="1"/>
          <w:sz w:val="28"/>
          <w:szCs w:val="28"/>
        </w:rPr>
        <w:t xml:space="preserve"> </w:t>
      </w:r>
      <w:r w:rsidRPr="009D0519">
        <w:rPr>
          <w:rFonts w:ascii="Times New Roman" w:hAnsi="Times New Roman"/>
          <w:sz w:val="28"/>
          <w:szCs w:val="28"/>
        </w:rPr>
        <w:t>социального значения разных профессий, важности</w:t>
      </w:r>
      <w:r w:rsidRPr="009D0519">
        <w:rPr>
          <w:rFonts w:ascii="Times New Roman" w:hAnsi="Times New Roman"/>
          <w:spacing w:val="1"/>
          <w:sz w:val="28"/>
          <w:szCs w:val="28"/>
        </w:rPr>
        <w:t xml:space="preserve"> </w:t>
      </w:r>
      <w:r w:rsidRPr="009D0519">
        <w:rPr>
          <w:rFonts w:ascii="Times New Roman" w:hAnsi="Times New Roman"/>
          <w:sz w:val="28"/>
          <w:szCs w:val="28"/>
        </w:rPr>
        <w:t>ответственного</w:t>
      </w:r>
      <w:r w:rsidRPr="009D0519">
        <w:rPr>
          <w:rFonts w:ascii="Times New Roman" w:hAnsi="Times New Roman"/>
          <w:spacing w:val="-18"/>
          <w:sz w:val="28"/>
          <w:szCs w:val="28"/>
        </w:rPr>
        <w:t xml:space="preserve"> </w:t>
      </w:r>
      <w:r w:rsidRPr="009D0519">
        <w:rPr>
          <w:rFonts w:ascii="Times New Roman" w:hAnsi="Times New Roman"/>
          <w:sz w:val="28"/>
          <w:szCs w:val="28"/>
        </w:rPr>
        <w:t>отношения</w:t>
      </w:r>
      <w:r w:rsidRPr="009D0519">
        <w:rPr>
          <w:rFonts w:ascii="Times New Roman" w:hAnsi="Times New Roman"/>
          <w:spacing w:val="-20"/>
          <w:sz w:val="28"/>
          <w:szCs w:val="28"/>
        </w:rPr>
        <w:t xml:space="preserve"> </w:t>
      </w:r>
      <w:r w:rsidRPr="009D0519">
        <w:rPr>
          <w:rFonts w:ascii="Times New Roman" w:hAnsi="Times New Roman"/>
          <w:sz w:val="28"/>
          <w:szCs w:val="28"/>
        </w:rPr>
        <w:t>каждого</w:t>
      </w:r>
      <w:r w:rsidRPr="009D0519">
        <w:rPr>
          <w:rFonts w:ascii="Times New Roman" w:hAnsi="Times New Roman"/>
          <w:spacing w:val="-17"/>
          <w:sz w:val="28"/>
          <w:szCs w:val="28"/>
        </w:rPr>
        <w:t xml:space="preserve"> </w:t>
      </w:r>
      <w:r w:rsidRPr="009D0519">
        <w:rPr>
          <w:rFonts w:ascii="Times New Roman" w:hAnsi="Times New Roman"/>
          <w:sz w:val="28"/>
          <w:szCs w:val="28"/>
        </w:rPr>
        <w:t>за</w:t>
      </w:r>
      <w:r w:rsidRPr="009D0519">
        <w:rPr>
          <w:rFonts w:ascii="Times New Roman" w:hAnsi="Times New Roman"/>
          <w:spacing w:val="-15"/>
          <w:sz w:val="28"/>
          <w:szCs w:val="28"/>
        </w:rPr>
        <w:t xml:space="preserve"> </w:t>
      </w:r>
      <w:r w:rsidRPr="009D0519">
        <w:rPr>
          <w:rFonts w:ascii="Times New Roman" w:hAnsi="Times New Roman"/>
          <w:sz w:val="28"/>
          <w:szCs w:val="28"/>
        </w:rPr>
        <w:t>результаты</w:t>
      </w:r>
      <w:r w:rsidRPr="009D0519">
        <w:rPr>
          <w:rFonts w:ascii="Times New Roman" w:hAnsi="Times New Roman"/>
          <w:spacing w:val="-20"/>
          <w:sz w:val="28"/>
          <w:szCs w:val="28"/>
        </w:rPr>
        <w:t xml:space="preserve"> </w:t>
      </w:r>
      <w:r w:rsidRPr="009D0519">
        <w:rPr>
          <w:rFonts w:ascii="Times New Roman" w:hAnsi="Times New Roman"/>
          <w:sz w:val="28"/>
          <w:szCs w:val="28"/>
        </w:rPr>
        <w:t>труда;</w:t>
      </w:r>
    </w:p>
    <w:p w:rsidR="008663AD" w:rsidRPr="009D0519" w:rsidRDefault="008663AD" w:rsidP="008663AD">
      <w:pPr>
        <w:pStyle w:val="aff2"/>
        <w:spacing w:before="1"/>
        <w:ind w:left="691" w:firstLine="0"/>
        <w:rPr>
          <w:rFonts w:ascii="Times New Roman" w:hAnsi="Times New Roman"/>
          <w:sz w:val="28"/>
          <w:szCs w:val="28"/>
        </w:rPr>
      </w:pPr>
      <w:r w:rsidRPr="009D0519">
        <w:rPr>
          <w:rFonts w:ascii="Times New Roman" w:hAnsi="Times New Roman"/>
          <w:sz w:val="28"/>
          <w:szCs w:val="28"/>
        </w:rPr>
        <w:t>воспитание</w:t>
      </w:r>
      <w:r w:rsidRPr="009D0519">
        <w:rPr>
          <w:rFonts w:ascii="Times New Roman" w:hAnsi="Times New Roman"/>
          <w:spacing w:val="6"/>
          <w:sz w:val="28"/>
          <w:szCs w:val="28"/>
        </w:rPr>
        <w:t xml:space="preserve"> </w:t>
      </w:r>
      <w:r w:rsidRPr="009D0519">
        <w:rPr>
          <w:rFonts w:ascii="Times New Roman" w:hAnsi="Times New Roman"/>
          <w:sz w:val="28"/>
          <w:szCs w:val="28"/>
        </w:rPr>
        <w:t>готовности</w:t>
      </w:r>
      <w:r w:rsidRPr="009D0519">
        <w:rPr>
          <w:rFonts w:ascii="Times New Roman" w:hAnsi="Times New Roman"/>
          <w:spacing w:val="-9"/>
          <w:sz w:val="28"/>
          <w:szCs w:val="28"/>
        </w:rPr>
        <w:t xml:space="preserve"> </w:t>
      </w:r>
      <w:r w:rsidRPr="009D0519">
        <w:rPr>
          <w:rFonts w:ascii="Times New Roman" w:hAnsi="Times New Roman"/>
          <w:sz w:val="28"/>
          <w:szCs w:val="28"/>
        </w:rPr>
        <w:t>участия</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7"/>
          <w:sz w:val="28"/>
          <w:szCs w:val="28"/>
        </w:rPr>
        <w:t xml:space="preserve"> </w:t>
      </w:r>
      <w:r w:rsidRPr="009D0519">
        <w:rPr>
          <w:rFonts w:ascii="Times New Roman" w:hAnsi="Times New Roman"/>
          <w:sz w:val="28"/>
          <w:szCs w:val="28"/>
        </w:rPr>
        <w:t>трудовых</w:t>
      </w:r>
      <w:r w:rsidRPr="009D0519">
        <w:rPr>
          <w:rFonts w:ascii="Times New Roman" w:hAnsi="Times New Roman"/>
          <w:spacing w:val="-17"/>
          <w:sz w:val="28"/>
          <w:szCs w:val="28"/>
        </w:rPr>
        <w:t xml:space="preserve"> </w:t>
      </w:r>
      <w:r w:rsidRPr="009D0519">
        <w:rPr>
          <w:rFonts w:ascii="Times New Roman" w:hAnsi="Times New Roman"/>
          <w:sz w:val="28"/>
          <w:szCs w:val="28"/>
        </w:rPr>
        <w:t>делах</w:t>
      </w:r>
      <w:r w:rsidRPr="009D0519">
        <w:rPr>
          <w:rFonts w:ascii="Times New Roman" w:hAnsi="Times New Roman"/>
          <w:spacing w:val="4"/>
          <w:sz w:val="28"/>
          <w:szCs w:val="28"/>
        </w:rPr>
        <w:t xml:space="preserve"> </w:t>
      </w:r>
      <w:r w:rsidRPr="009D0519">
        <w:rPr>
          <w:rFonts w:ascii="Times New Roman" w:hAnsi="Times New Roman"/>
          <w:sz w:val="28"/>
          <w:szCs w:val="28"/>
        </w:rPr>
        <w:t>школьного</w:t>
      </w:r>
      <w:r w:rsidRPr="009D0519">
        <w:rPr>
          <w:rFonts w:ascii="Times New Roman" w:hAnsi="Times New Roman"/>
          <w:spacing w:val="-17"/>
          <w:sz w:val="28"/>
          <w:szCs w:val="28"/>
        </w:rPr>
        <w:t xml:space="preserve"> </w:t>
      </w:r>
      <w:r w:rsidRPr="009D0519">
        <w:rPr>
          <w:rFonts w:ascii="Times New Roman" w:hAnsi="Times New Roman"/>
          <w:sz w:val="28"/>
          <w:szCs w:val="28"/>
        </w:rPr>
        <w:t>коллектива;</w:t>
      </w:r>
    </w:p>
    <w:p w:rsidR="008663AD" w:rsidRPr="009D0519" w:rsidRDefault="008663AD" w:rsidP="008663AD">
      <w:pPr>
        <w:pStyle w:val="aff2"/>
        <w:spacing w:before="24" w:line="256" w:lineRule="auto"/>
        <w:ind w:right="141"/>
        <w:rPr>
          <w:rFonts w:ascii="Times New Roman" w:hAnsi="Times New Roman"/>
          <w:sz w:val="28"/>
          <w:szCs w:val="28"/>
        </w:rPr>
      </w:pPr>
      <w:r w:rsidRPr="009D0519">
        <w:rPr>
          <w:rFonts w:ascii="Times New Roman" w:hAnsi="Times New Roman"/>
          <w:sz w:val="28"/>
          <w:szCs w:val="28"/>
        </w:rPr>
        <w:t>развитие</w:t>
      </w:r>
      <w:r w:rsidRPr="009D0519">
        <w:rPr>
          <w:rFonts w:ascii="Times New Roman" w:hAnsi="Times New Roman"/>
          <w:spacing w:val="1"/>
          <w:sz w:val="28"/>
          <w:szCs w:val="28"/>
        </w:rPr>
        <w:t xml:space="preserve"> </w:t>
      </w:r>
      <w:r w:rsidRPr="009D0519">
        <w:rPr>
          <w:rFonts w:ascii="Times New Roman" w:hAnsi="Times New Roman"/>
          <w:sz w:val="28"/>
          <w:szCs w:val="28"/>
        </w:rPr>
        <w:t>социально</w:t>
      </w:r>
      <w:r w:rsidRPr="009D0519">
        <w:rPr>
          <w:rFonts w:ascii="Times New Roman" w:hAnsi="Times New Roman"/>
          <w:spacing w:val="1"/>
          <w:sz w:val="28"/>
          <w:szCs w:val="28"/>
        </w:rPr>
        <w:t xml:space="preserve"> </w:t>
      </w:r>
      <w:r w:rsidRPr="009D0519">
        <w:rPr>
          <w:rFonts w:ascii="Times New Roman" w:hAnsi="Times New Roman"/>
          <w:sz w:val="28"/>
          <w:szCs w:val="28"/>
        </w:rPr>
        <w:t>ценных</w:t>
      </w:r>
      <w:r w:rsidRPr="009D0519">
        <w:rPr>
          <w:rFonts w:ascii="Times New Roman" w:hAnsi="Times New Roman"/>
          <w:spacing w:val="1"/>
          <w:sz w:val="28"/>
          <w:szCs w:val="28"/>
        </w:rPr>
        <w:t xml:space="preserve"> </w:t>
      </w:r>
      <w:r w:rsidRPr="009D0519">
        <w:rPr>
          <w:rFonts w:ascii="Times New Roman" w:hAnsi="Times New Roman"/>
          <w:sz w:val="28"/>
          <w:szCs w:val="28"/>
        </w:rPr>
        <w:t>личностных</w:t>
      </w:r>
      <w:r w:rsidRPr="009D0519">
        <w:rPr>
          <w:rFonts w:ascii="Times New Roman" w:hAnsi="Times New Roman"/>
          <w:spacing w:val="1"/>
          <w:sz w:val="28"/>
          <w:szCs w:val="28"/>
        </w:rPr>
        <w:t xml:space="preserve"> </w:t>
      </w:r>
      <w:r w:rsidRPr="009D0519">
        <w:rPr>
          <w:rFonts w:ascii="Times New Roman" w:hAnsi="Times New Roman"/>
          <w:sz w:val="28"/>
          <w:szCs w:val="28"/>
        </w:rPr>
        <w:t>качеств:</w:t>
      </w:r>
      <w:r w:rsidRPr="009D0519">
        <w:rPr>
          <w:rFonts w:ascii="Times New Roman" w:hAnsi="Times New Roman"/>
          <w:spacing w:val="1"/>
          <w:sz w:val="28"/>
          <w:szCs w:val="28"/>
        </w:rPr>
        <w:t xml:space="preserve"> </w:t>
      </w:r>
      <w:r w:rsidRPr="009D0519">
        <w:rPr>
          <w:rFonts w:ascii="Times New Roman" w:hAnsi="Times New Roman"/>
          <w:sz w:val="28"/>
          <w:szCs w:val="28"/>
        </w:rPr>
        <w:t>организованности,</w:t>
      </w:r>
      <w:r w:rsidRPr="009D0519">
        <w:rPr>
          <w:rFonts w:ascii="Times New Roman" w:hAnsi="Times New Roman"/>
          <w:spacing w:val="1"/>
          <w:sz w:val="28"/>
          <w:szCs w:val="28"/>
        </w:rPr>
        <w:t xml:space="preserve"> </w:t>
      </w:r>
      <w:r w:rsidRPr="009D0519">
        <w:rPr>
          <w:rFonts w:ascii="Times New Roman" w:hAnsi="Times New Roman"/>
          <w:sz w:val="28"/>
          <w:szCs w:val="28"/>
        </w:rPr>
        <w:t>аккуратности,</w:t>
      </w:r>
      <w:r w:rsidRPr="009D0519">
        <w:rPr>
          <w:rFonts w:ascii="Times New Roman" w:hAnsi="Times New Roman"/>
          <w:spacing w:val="1"/>
          <w:sz w:val="28"/>
          <w:szCs w:val="28"/>
        </w:rPr>
        <w:t xml:space="preserve"> </w:t>
      </w:r>
      <w:r w:rsidRPr="009D0519">
        <w:rPr>
          <w:rFonts w:ascii="Times New Roman" w:hAnsi="Times New Roman"/>
          <w:sz w:val="28"/>
          <w:szCs w:val="28"/>
        </w:rPr>
        <w:t>добросовестного</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ответственного</w:t>
      </w:r>
      <w:r w:rsidRPr="009D0519">
        <w:rPr>
          <w:rFonts w:ascii="Times New Roman" w:hAnsi="Times New Roman"/>
          <w:spacing w:val="1"/>
          <w:sz w:val="28"/>
          <w:szCs w:val="28"/>
        </w:rPr>
        <w:t xml:space="preserve"> </w:t>
      </w:r>
      <w:r w:rsidRPr="009D0519">
        <w:rPr>
          <w:rFonts w:ascii="Times New Roman" w:hAnsi="Times New Roman"/>
          <w:sz w:val="28"/>
          <w:szCs w:val="28"/>
        </w:rPr>
        <w:t>отношения</w:t>
      </w:r>
      <w:r w:rsidRPr="009D0519">
        <w:rPr>
          <w:rFonts w:ascii="Times New Roman" w:hAnsi="Times New Roman"/>
          <w:spacing w:val="1"/>
          <w:sz w:val="28"/>
          <w:szCs w:val="28"/>
        </w:rPr>
        <w:t xml:space="preserve"> </w:t>
      </w:r>
      <w:r w:rsidRPr="009D0519">
        <w:rPr>
          <w:rFonts w:ascii="Times New Roman" w:hAnsi="Times New Roman"/>
          <w:sz w:val="28"/>
          <w:szCs w:val="28"/>
        </w:rPr>
        <w:t>к</w:t>
      </w:r>
      <w:r w:rsidRPr="009D0519">
        <w:rPr>
          <w:rFonts w:ascii="Times New Roman" w:hAnsi="Times New Roman"/>
          <w:spacing w:val="1"/>
          <w:sz w:val="28"/>
          <w:szCs w:val="28"/>
        </w:rPr>
        <w:t xml:space="preserve"> </w:t>
      </w:r>
      <w:r w:rsidRPr="009D0519">
        <w:rPr>
          <w:rFonts w:ascii="Times New Roman" w:hAnsi="Times New Roman"/>
          <w:sz w:val="28"/>
          <w:szCs w:val="28"/>
        </w:rPr>
        <w:t>работе,</w:t>
      </w:r>
      <w:r w:rsidRPr="009D0519">
        <w:rPr>
          <w:rFonts w:ascii="Times New Roman" w:hAnsi="Times New Roman"/>
          <w:spacing w:val="1"/>
          <w:sz w:val="28"/>
          <w:szCs w:val="28"/>
        </w:rPr>
        <w:t xml:space="preserve"> </w:t>
      </w:r>
      <w:r w:rsidRPr="009D0519">
        <w:rPr>
          <w:rFonts w:ascii="Times New Roman" w:hAnsi="Times New Roman"/>
          <w:sz w:val="28"/>
          <w:szCs w:val="28"/>
        </w:rPr>
        <w:t>взаимопомощи,</w:t>
      </w:r>
      <w:r w:rsidRPr="009D0519">
        <w:rPr>
          <w:rFonts w:ascii="Times New Roman" w:hAnsi="Times New Roman"/>
          <w:spacing w:val="-19"/>
          <w:sz w:val="28"/>
          <w:szCs w:val="28"/>
        </w:rPr>
        <w:t xml:space="preserve"> </w:t>
      </w:r>
      <w:r w:rsidRPr="009D0519">
        <w:rPr>
          <w:rFonts w:ascii="Times New Roman" w:hAnsi="Times New Roman"/>
          <w:sz w:val="28"/>
          <w:szCs w:val="28"/>
        </w:rPr>
        <w:t>волевой</w:t>
      </w:r>
      <w:r w:rsidRPr="009D0519">
        <w:rPr>
          <w:rFonts w:ascii="Times New Roman" w:hAnsi="Times New Roman"/>
          <w:spacing w:val="-25"/>
          <w:sz w:val="28"/>
          <w:szCs w:val="28"/>
        </w:rPr>
        <w:t xml:space="preserve"> </w:t>
      </w:r>
      <w:r w:rsidRPr="009D0519">
        <w:rPr>
          <w:rFonts w:ascii="Times New Roman" w:hAnsi="Times New Roman"/>
          <w:sz w:val="28"/>
          <w:szCs w:val="28"/>
        </w:rPr>
        <w:t>саморегуляции,</w:t>
      </w:r>
      <w:r w:rsidRPr="009D0519">
        <w:rPr>
          <w:rFonts w:ascii="Times New Roman" w:hAnsi="Times New Roman"/>
          <w:spacing w:val="-34"/>
          <w:sz w:val="28"/>
          <w:szCs w:val="28"/>
        </w:rPr>
        <w:t xml:space="preserve"> </w:t>
      </w:r>
      <w:r w:rsidRPr="009D0519">
        <w:rPr>
          <w:rFonts w:ascii="Times New Roman" w:hAnsi="Times New Roman"/>
          <w:sz w:val="28"/>
          <w:szCs w:val="28"/>
        </w:rPr>
        <w:t>активности</w:t>
      </w:r>
      <w:r w:rsidRPr="009D0519">
        <w:rPr>
          <w:rFonts w:ascii="Times New Roman" w:hAnsi="Times New Roman"/>
          <w:spacing w:val="-25"/>
          <w:sz w:val="28"/>
          <w:szCs w:val="28"/>
        </w:rPr>
        <w:t xml:space="preserve"> </w:t>
      </w:r>
      <w:r w:rsidRPr="009D0519">
        <w:rPr>
          <w:rFonts w:ascii="Times New Roman" w:hAnsi="Times New Roman"/>
          <w:sz w:val="28"/>
          <w:szCs w:val="28"/>
        </w:rPr>
        <w:t>и</w:t>
      </w:r>
      <w:r w:rsidRPr="009D0519">
        <w:rPr>
          <w:rFonts w:ascii="Times New Roman" w:hAnsi="Times New Roman"/>
          <w:spacing w:val="-9"/>
          <w:sz w:val="28"/>
          <w:szCs w:val="28"/>
        </w:rPr>
        <w:t xml:space="preserve"> </w:t>
      </w:r>
      <w:r w:rsidRPr="009D0519">
        <w:rPr>
          <w:rFonts w:ascii="Times New Roman" w:hAnsi="Times New Roman"/>
          <w:sz w:val="28"/>
          <w:szCs w:val="28"/>
        </w:rPr>
        <w:t>инициативности;</w:t>
      </w:r>
    </w:p>
    <w:p w:rsidR="008663AD" w:rsidRPr="009D0519" w:rsidRDefault="008663AD" w:rsidP="008663AD">
      <w:pPr>
        <w:pStyle w:val="aff2"/>
        <w:spacing w:before="17" w:line="256" w:lineRule="auto"/>
        <w:ind w:right="123"/>
        <w:rPr>
          <w:rFonts w:ascii="Times New Roman" w:hAnsi="Times New Roman"/>
          <w:sz w:val="28"/>
          <w:szCs w:val="28"/>
        </w:rPr>
      </w:pPr>
      <w:r w:rsidRPr="009D0519">
        <w:rPr>
          <w:rFonts w:ascii="Times New Roman" w:hAnsi="Times New Roman"/>
          <w:sz w:val="28"/>
          <w:szCs w:val="28"/>
        </w:rPr>
        <w:t>воспитание</w:t>
      </w:r>
      <w:r w:rsidRPr="009D0519">
        <w:rPr>
          <w:rFonts w:ascii="Times New Roman" w:hAnsi="Times New Roman"/>
          <w:spacing w:val="-24"/>
          <w:sz w:val="28"/>
          <w:szCs w:val="28"/>
        </w:rPr>
        <w:t xml:space="preserve"> </w:t>
      </w:r>
      <w:r w:rsidRPr="009D0519">
        <w:rPr>
          <w:rFonts w:ascii="Times New Roman" w:hAnsi="Times New Roman"/>
          <w:sz w:val="28"/>
          <w:szCs w:val="28"/>
        </w:rPr>
        <w:t>интереса</w:t>
      </w:r>
      <w:r w:rsidRPr="009D0519">
        <w:rPr>
          <w:rFonts w:ascii="Times New Roman" w:hAnsi="Times New Roman"/>
          <w:spacing w:val="-6"/>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творческого</w:t>
      </w:r>
      <w:r w:rsidRPr="009D0519">
        <w:rPr>
          <w:rFonts w:ascii="Times New Roman" w:hAnsi="Times New Roman"/>
          <w:spacing w:val="-25"/>
          <w:sz w:val="28"/>
          <w:szCs w:val="28"/>
        </w:rPr>
        <w:t xml:space="preserve"> </w:t>
      </w:r>
      <w:r w:rsidRPr="009D0519">
        <w:rPr>
          <w:rFonts w:ascii="Times New Roman" w:hAnsi="Times New Roman"/>
          <w:sz w:val="28"/>
          <w:szCs w:val="28"/>
        </w:rPr>
        <w:t>отношения</w:t>
      </w:r>
      <w:r w:rsidRPr="009D0519">
        <w:rPr>
          <w:rFonts w:ascii="Times New Roman" w:hAnsi="Times New Roman"/>
          <w:spacing w:val="-11"/>
          <w:sz w:val="28"/>
          <w:szCs w:val="28"/>
        </w:rPr>
        <w:t xml:space="preserve"> </w:t>
      </w:r>
      <w:r w:rsidRPr="009D0519">
        <w:rPr>
          <w:rFonts w:ascii="Times New Roman" w:hAnsi="Times New Roman"/>
          <w:sz w:val="28"/>
          <w:szCs w:val="28"/>
        </w:rPr>
        <w:t>к</w:t>
      </w:r>
      <w:r w:rsidRPr="009D0519">
        <w:rPr>
          <w:rFonts w:ascii="Times New Roman" w:hAnsi="Times New Roman"/>
          <w:spacing w:val="-21"/>
          <w:sz w:val="28"/>
          <w:szCs w:val="28"/>
        </w:rPr>
        <w:t xml:space="preserve"> </w:t>
      </w:r>
      <w:r w:rsidRPr="009D0519">
        <w:rPr>
          <w:rFonts w:ascii="Times New Roman" w:hAnsi="Times New Roman"/>
          <w:sz w:val="28"/>
          <w:szCs w:val="28"/>
        </w:rPr>
        <w:t>продуктивной</w:t>
      </w:r>
      <w:r w:rsidRPr="009D0519">
        <w:rPr>
          <w:rFonts w:ascii="Times New Roman" w:hAnsi="Times New Roman"/>
          <w:spacing w:val="-19"/>
          <w:sz w:val="28"/>
          <w:szCs w:val="28"/>
        </w:rPr>
        <w:t xml:space="preserve"> </w:t>
      </w:r>
      <w:r w:rsidRPr="009D0519">
        <w:rPr>
          <w:rFonts w:ascii="Times New Roman" w:hAnsi="Times New Roman"/>
          <w:sz w:val="28"/>
          <w:szCs w:val="28"/>
        </w:rPr>
        <w:t>созидательной</w:t>
      </w:r>
      <w:r w:rsidRPr="009D0519">
        <w:rPr>
          <w:rFonts w:ascii="Times New Roman" w:hAnsi="Times New Roman"/>
          <w:spacing w:val="-67"/>
          <w:sz w:val="28"/>
          <w:szCs w:val="28"/>
        </w:rPr>
        <w:t xml:space="preserve"> </w:t>
      </w:r>
      <w:r w:rsidRPr="009D0519">
        <w:rPr>
          <w:rFonts w:ascii="Times New Roman" w:hAnsi="Times New Roman"/>
          <w:sz w:val="28"/>
          <w:szCs w:val="28"/>
        </w:rPr>
        <w:t>деятельности,        мотивации        успеха         и         достижений,         стремления</w:t>
      </w:r>
      <w:r w:rsidRPr="009D0519">
        <w:rPr>
          <w:rFonts w:ascii="Times New Roman" w:hAnsi="Times New Roman"/>
          <w:spacing w:val="1"/>
          <w:sz w:val="28"/>
          <w:szCs w:val="28"/>
        </w:rPr>
        <w:t xml:space="preserve"> </w:t>
      </w:r>
      <w:r w:rsidRPr="009D0519">
        <w:rPr>
          <w:rFonts w:ascii="Times New Roman" w:hAnsi="Times New Roman"/>
          <w:sz w:val="28"/>
          <w:szCs w:val="28"/>
        </w:rPr>
        <w:t>к</w:t>
      </w:r>
      <w:r w:rsidRPr="009D0519">
        <w:rPr>
          <w:rFonts w:ascii="Times New Roman" w:hAnsi="Times New Roman"/>
          <w:spacing w:val="1"/>
          <w:sz w:val="28"/>
          <w:szCs w:val="28"/>
        </w:rPr>
        <w:t xml:space="preserve"> </w:t>
      </w:r>
      <w:r w:rsidRPr="009D0519">
        <w:rPr>
          <w:rFonts w:ascii="Times New Roman" w:hAnsi="Times New Roman"/>
          <w:sz w:val="28"/>
          <w:szCs w:val="28"/>
        </w:rPr>
        <w:t>творческой</w:t>
      </w:r>
      <w:r w:rsidRPr="009D0519">
        <w:rPr>
          <w:rFonts w:ascii="Times New Roman" w:hAnsi="Times New Roman"/>
          <w:spacing w:val="-27"/>
          <w:sz w:val="28"/>
          <w:szCs w:val="28"/>
        </w:rPr>
        <w:t xml:space="preserve"> </w:t>
      </w:r>
      <w:r w:rsidRPr="009D0519">
        <w:rPr>
          <w:rFonts w:ascii="Times New Roman" w:hAnsi="Times New Roman"/>
          <w:sz w:val="28"/>
          <w:szCs w:val="28"/>
        </w:rPr>
        <w:t>самореализации;</w:t>
      </w:r>
    </w:p>
    <w:p w:rsidR="008663AD" w:rsidRPr="009D0519" w:rsidRDefault="008663AD" w:rsidP="008663AD">
      <w:pPr>
        <w:pStyle w:val="aff2"/>
        <w:spacing w:before="3" w:line="256" w:lineRule="auto"/>
        <w:ind w:right="132"/>
        <w:rPr>
          <w:rFonts w:ascii="Times New Roman" w:hAnsi="Times New Roman"/>
          <w:sz w:val="28"/>
          <w:szCs w:val="28"/>
        </w:rPr>
      </w:pPr>
      <w:r w:rsidRPr="009D0519">
        <w:rPr>
          <w:rFonts w:ascii="Times New Roman" w:hAnsi="Times New Roman"/>
          <w:sz w:val="28"/>
          <w:szCs w:val="28"/>
        </w:rPr>
        <w:t>становление</w:t>
      </w:r>
      <w:r w:rsidRPr="009D0519">
        <w:rPr>
          <w:rFonts w:ascii="Times New Roman" w:hAnsi="Times New Roman"/>
          <w:spacing w:val="1"/>
          <w:sz w:val="28"/>
          <w:szCs w:val="28"/>
        </w:rPr>
        <w:t xml:space="preserve"> </w:t>
      </w:r>
      <w:r w:rsidRPr="009D0519">
        <w:rPr>
          <w:rFonts w:ascii="Times New Roman" w:hAnsi="Times New Roman"/>
          <w:sz w:val="28"/>
          <w:szCs w:val="28"/>
        </w:rPr>
        <w:t>экологического</w:t>
      </w:r>
      <w:r w:rsidRPr="009D0519">
        <w:rPr>
          <w:rFonts w:ascii="Times New Roman" w:hAnsi="Times New Roman"/>
          <w:spacing w:val="1"/>
          <w:sz w:val="28"/>
          <w:szCs w:val="28"/>
        </w:rPr>
        <w:t xml:space="preserve"> </w:t>
      </w:r>
      <w:r w:rsidRPr="009D0519">
        <w:rPr>
          <w:rFonts w:ascii="Times New Roman" w:hAnsi="Times New Roman"/>
          <w:sz w:val="28"/>
          <w:szCs w:val="28"/>
        </w:rPr>
        <w:t>сознания,</w:t>
      </w:r>
      <w:r w:rsidRPr="009D0519">
        <w:rPr>
          <w:rFonts w:ascii="Times New Roman" w:hAnsi="Times New Roman"/>
          <w:spacing w:val="1"/>
          <w:sz w:val="28"/>
          <w:szCs w:val="28"/>
        </w:rPr>
        <w:t xml:space="preserve"> </w:t>
      </w:r>
      <w:r w:rsidRPr="009D0519">
        <w:rPr>
          <w:rFonts w:ascii="Times New Roman" w:hAnsi="Times New Roman"/>
          <w:sz w:val="28"/>
          <w:szCs w:val="28"/>
        </w:rPr>
        <w:t>внимательного</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вдумчивого</w:t>
      </w:r>
      <w:r w:rsidRPr="009D0519">
        <w:rPr>
          <w:rFonts w:ascii="Times New Roman" w:hAnsi="Times New Roman"/>
          <w:spacing w:val="1"/>
          <w:sz w:val="28"/>
          <w:szCs w:val="28"/>
        </w:rPr>
        <w:t xml:space="preserve"> </w:t>
      </w:r>
      <w:r w:rsidRPr="009D0519">
        <w:rPr>
          <w:rFonts w:ascii="Times New Roman" w:hAnsi="Times New Roman"/>
          <w:sz w:val="28"/>
          <w:szCs w:val="28"/>
        </w:rPr>
        <w:t>отношения</w:t>
      </w:r>
      <w:r w:rsidRPr="009D0519">
        <w:rPr>
          <w:rFonts w:ascii="Times New Roman" w:hAnsi="Times New Roman"/>
          <w:spacing w:val="1"/>
          <w:sz w:val="28"/>
          <w:szCs w:val="28"/>
        </w:rPr>
        <w:t xml:space="preserve"> </w:t>
      </w:r>
      <w:r w:rsidRPr="009D0519">
        <w:rPr>
          <w:rFonts w:ascii="Times New Roman" w:hAnsi="Times New Roman"/>
          <w:sz w:val="28"/>
          <w:szCs w:val="28"/>
        </w:rPr>
        <w:t>к</w:t>
      </w:r>
      <w:r w:rsidRPr="009D0519">
        <w:rPr>
          <w:rFonts w:ascii="Times New Roman" w:hAnsi="Times New Roman"/>
          <w:spacing w:val="70"/>
          <w:sz w:val="28"/>
          <w:szCs w:val="28"/>
        </w:rPr>
        <w:t xml:space="preserve"> </w:t>
      </w:r>
      <w:r w:rsidRPr="009D0519">
        <w:rPr>
          <w:rFonts w:ascii="Times New Roman" w:hAnsi="Times New Roman"/>
          <w:sz w:val="28"/>
          <w:szCs w:val="28"/>
        </w:rPr>
        <w:t>окружающей</w:t>
      </w:r>
      <w:r w:rsidRPr="009D0519">
        <w:rPr>
          <w:rFonts w:ascii="Times New Roman" w:hAnsi="Times New Roman"/>
          <w:spacing w:val="70"/>
          <w:sz w:val="28"/>
          <w:szCs w:val="28"/>
        </w:rPr>
        <w:t xml:space="preserve"> </w:t>
      </w:r>
      <w:r w:rsidRPr="009D0519">
        <w:rPr>
          <w:rFonts w:ascii="Times New Roman" w:hAnsi="Times New Roman"/>
          <w:sz w:val="28"/>
          <w:szCs w:val="28"/>
        </w:rPr>
        <w:t>природе,</w:t>
      </w:r>
      <w:r w:rsidRPr="009D0519">
        <w:rPr>
          <w:rFonts w:ascii="Times New Roman" w:hAnsi="Times New Roman"/>
          <w:spacing w:val="70"/>
          <w:sz w:val="28"/>
          <w:szCs w:val="28"/>
        </w:rPr>
        <w:t xml:space="preserve"> </w:t>
      </w:r>
      <w:r w:rsidRPr="009D0519">
        <w:rPr>
          <w:rFonts w:ascii="Times New Roman" w:hAnsi="Times New Roman"/>
          <w:sz w:val="28"/>
          <w:szCs w:val="28"/>
        </w:rPr>
        <w:t>осознание</w:t>
      </w:r>
      <w:r w:rsidRPr="009D0519">
        <w:rPr>
          <w:rFonts w:ascii="Times New Roman" w:hAnsi="Times New Roman"/>
          <w:spacing w:val="70"/>
          <w:sz w:val="28"/>
          <w:szCs w:val="28"/>
        </w:rPr>
        <w:t xml:space="preserve"> </w:t>
      </w:r>
      <w:r w:rsidRPr="009D0519">
        <w:rPr>
          <w:rFonts w:ascii="Times New Roman" w:hAnsi="Times New Roman"/>
          <w:sz w:val="28"/>
          <w:szCs w:val="28"/>
        </w:rPr>
        <w:t>взаимосвязи рукотворного</w:t>
      </w:r>
      <w:r w:rsidRPr="009D0519">
        <w:rPr>
          <w:rFonts w:ascii="Times New Roman" w:hAnsi="Times New Roman"/>
          <w:spacing w:val="70"/>
          <w:sz w:val="28"/>
          <w:szCs w:val="28"/>
        </w:rPr>
        <w:t xml:space="preserve"> </w:t>
      </w:r>
      <w:r w:rsidRPr="009D0519">
        <w:rPr>
          <w:rFonts w:ascii="Times New Roman" w:hAnsi="Times New Roman"/>
          <w:sz w:val="28"/>
          <w:szCs w:val="28"/>
        </w:rPr>
        <w:t>мира</w:t>
      </w:r>
      <w:r w:rsidRPr="009D0519">
        <w:rPr>
          <w:rFonts w:ascii="Times New Roman" w:hAnsi="Times New Roman"/>
          <w:spacing w:val="-68"/>
          <w:sz w:val="28"/>
          <w:szCs w:val="28"/>
        </w:rPr>
        <w:t xml:space="preserve"> </w:t>
      </w:r>
      <w:r w:rsidRPr="009D0519">
        <w:rPr>
          <w:rFonts w:ascii="Times New Roman" w:hAnsi="Times New Roman"/>
          <w:sz w:val="28"/>
          <w:szCs w:val="28"/>
        </w:rPr>
        <w:t>с</w:t>
      </w:r>
      <w:r w:rsidRPr="009D0519">
        <w:rPr>
          <w:rFonts w:ascii="Times New Roman" w:hAnsi="Times New Roman"/>
          <w:spacing w:val="-2"/>
          <w:sz w:val="28"/>
          <w:szCs w:val="28"/>
        </w:rPr>
        <w:t xml:space="preserve"> </w:t>
      </w:r>
      <w:r w:rsidRPr="009D0519">
        <w:rPr>
          <w:rFonts w:ascii="Times New Roman" w:hAnsi="Times New Roman"/>
          <w:sz w:val="28"/>
          <w:szCs w:val="28"/>
        </w:rPr>
        <w:t>миром</w:t>
      </w:r>
      <w:r w:rsidRPr="009D0519">
        <w:rPr>
          <w:rFonts w:ascii="Times New Roman" w:hAnsi="Times New Roman"/>
          <w:spacing w:val="-26"/>
          <w:sz w:val="28"/>
          <w:szCs w:val="28"/>
        </w:rPr>
        <w:t xml:space="preserve"> </w:t>
      </w:r>
      <w:r w:rsidRPr="009D0519">
        <w:rPr>
          <w:rFonts w:ascii="Times New Roman" w:hAnsi="Times New Roman"/>
          <w:sz w:val="28"/>
          <w:szCs w:val="28"/>
        </w:rPr>
        <w:t>природы;</w:t>
      </w:r>
    </w:p>
    <w:p w:rsidR="008663AD" w:rsidRPr="009D0519" w:rsidRDefault="008663AD" w:rsidP="008663AD">
      <w:pPr>
        <w:pStyle w:val="aff2"/>
        <w:spacing w:before="2" w:line="264" w:lineRule="auto"/>
        <w:ind w:right="133"/>
        <w:rPr>
          <w:rFonts w:ascii="Times New Roman" w:hAnsi="Times New Roman"/>
          <w:sz w:val="28"/>
          <w:szCs w:val="28"/>
        </w:rPr>
      </w:pPr>
      <w:r w:rsidRPr="009D0519">
        <w:rPr>
          <w:rFonts w:ascii="Times New Roman" w:hAnsi="Times New Roman"/>
          <w:sz w:val="28"/>
          <w:szCs w:val="28"/>
        </w:rPr>
        <w:lastRenderedPageBreak/>
        <w:t>воспитание положительного отношения к коллективному труду, применение</w:t>
      </w:r>
      <w:r w:rsidRPr="009D0519">
        <w:rPr>
          <w:rFonts w:ascii="Times New Roman" w:hAnsi="Times New Roman"/>
          <w:spacing w:val="1"/>
          <w:sz w:val="28"/>
          <w:szCs w:val="28"/>
        </w:rPr>
        <w:t xml:space="preserve"> </w:t>
      </w:r>
      <w:r w:rsidRPr="009D0519">
        <w:rPr>
          <w:rFonts w:ascii="Times New Roman" w:hAnsi="Times New Roman"/>
          <w:sz w:val="28"/>
          <w:szCs w:val="28"/>
        </w:rPr>
        <w:t>правил культуры общения, проявление уважения к</w:t>
      </w:r>
      <w:r w:rsidRPr="009D0519">
        <w:rPr>
          <w:rFonts w:ascii="Times New Roman" w:hAnsi="Times New Roman"/>
          <w:spacing w:val="1"/>
          <w:sz w:val="28"/>
          <w:szCs w:val="28"/>
        </w:rPr>
        <w:t xml:space="preserve"> </w:t>
      </w:r>
      <w:r w:rsidRPr="009D0519">
        <w:rPr>
          <w:rFonts w:ascii="Times New Roman" w:hAnsi="Times New Roman"/>
          <w:sz w:val="28"/>
          <w:szCs w:val="28"/>
        </w:rPr>
        <w:t>взглядам и</w:t>
      </w:r>
      <w:r w:rsidRPr="009D0519">
        <w:rPr>
          <w:rFonts w:ascii="Times New Roman" w:hAnsi="Times New Roman"/>
          <w:spacing w:val="1"/>
          <w:sz w:val="28"/>
          <w:szCs w:val="28"/>
        </w:rPr>
        <w:t xml:space="preserve"> </w:t>
      </w:r>
      <w:r w:rsidRPr="009D0519">
        <w:rPr>
          <w:rFonts w:ascii="Times New Roman" w:hAnsi="Times New Roman"/>
          <w:sz w:val="28"/>
          <w:szCs w:val="28"/>
        </w:rPr>
        <w:t>мнению</w:t>
      </w:r>
      <w:r w:rsidRPr="009D0519">
        <w:rPr>
          <w:rFonts w:ascii="Times New Roman" w:hAnsi="Times New Roman"/>
          <w:spacing w:val="1"/>
          <w:sz w:val="28"/>
          <w:szCs w:val="28"/>
        </w:rPr>
        <w:t xml:space="preserve"> </w:t>
      </w:r>
      <w:r w:rsidRPr="009D0519">
        <w:rPr>
          <w:rFonts w:ascii="Times New Roman" w:hAnsi="Times New Roman"/>
          <w:sz w:val="28"/>
          <w:szCs w:val="28"/>
        </w:rPr>
        <w:t>других</w:t>
      </w:r>
      <w:r w:rsidRPr="009D0519">
        <w:rPr>
          <w:rFonts w:ascii="Times New Roman" w:hAnsi="Times New Roman"/>
          <w:spacing w:val="1"/>
          <w:sz w:val="28"/>
          <w:szCs w:val="28"/>
        </w:rPr>
        <w:t xml:space="preserve"> </w:t>
      </w:r>
      <w:r w:rsidRPr="009D0519">
        <w:rPr>
          <w:rFonts w:ascii="Times New Roman" w:hAnsi="Times New Roman"/>
          <w:sz w:val="28"/>
          <w:szCs w:val="28"/>
        </w:rPr>
        <w:t>людей.</w:t>
      </w:r>
    </w:p>
    <w:p w:rsidR="008663AD" w:rsidRPr="009D0519" w:rsidRDefault="008663AD" w:rsidP="008663AD">
      <w:pPr>
        <w:pStyle w:val="aff2"/>
        <w:spacing w:line="256" w:lineRule="auto"/>
        <w:ind w:right="132"/>
        <w:rPr>
          <w:rFonts w:ascii="Times New Roman" w:hAnsi="Times New Roman"/>
          <w:sz w:val="28"/>
          <w:szCs w:val="28"/>
        </w:rPr>
      </w:pPr>
      <w:r w:rsidRPr="009D0519">
        <w:rPr>
          <w:rFonts w:ascii="Times New Roman" w:hAnsi="Times New Roman"/>
          <w:sz w:val="28"/>
          <w:szCs w:val="28"/>
        </w:rPr>
        <w:t>Содержание</w:t>
      </w:r>
      <w:r w:rsidRPr="009D0519">
        <w:rPr>
          <w:rFonts w:ascii="Times New Roman" w:hAnsi="Times New Roman"/>
          <w:spacing w:val="1"/>
          <w:sz w:val="28"/>
          <w:szCs w:val="28"/>
        </w:rPr>
        <w:t xml:space="preserve"> </w:t>
      </w:r>
      <w:r w:rsidRPr="009D0519">
        <w:rPr>
          <w:rFonts w:ascii="Times New Roman" w:hAnsi="Times New Roman"/>
          <w:sz w:val="28"/>
          <w:szCs w:val="28"/>
        </w:rPr>
        <w:t>программы</w:t>
      </w:r>
      <w:r w:rsidRPr="009D0519">
        <w:rPr>
          <w:rFonts w:ascii="Times New Roman" w:hAnsi="Times New Roman"/>
          <w:spacing w:val="1"/>
          <w:sz w:val="28"/>
          <w:szCs w:val="28"/>
        </w:rPr>
        <w:t xml:space="preserve"> </w:t>
      </w:r>
      <w:r w:rsidRPr="009D0519">
        <w:rPr>
          <w:rFonts w:ascii="Times New Roman" w:hAnsi="Times New Roman"/>
          <w:sz w:val="28"/>
          <w:szCs w:val="28"/>
        </w:rPr>
        <w:t>по</w:t>
      </w:r>
      <w:r w:rsidRPr="009D0519">
        <w:rPr>
          <w:rFonts w:ascii="Times New Roman" w:hAnsi="Times New Roman"/>
          <w:spacing w:val="1"/>
          <w:sz w:val="28"/>
          <w:szCs w:val="28"/>
        </w:rPr>
        <w:t xml:space="preserve"> </w:t>
      </w:r>
      <w:r w:rsidRPr="009D0519">
        <w:rPr>
          <w:rFonts w:ascii="Times New Roman" w:hAnsi="Times New Roman"/>
          <w:sz w:val="28"/>
          <w:szCs w:val="28"/>
        </w:rPr>
        <w:t>труду</w:t>
      </w:r>
      <w:r w:rsidRPr="009D0519">
        <w:rPr>
          <w:rFonts w:ascii="Times New Roman" w:hAnsi="Times New Roman"/>
          <w:spacing w:val="1"/>
          <w:sz w:val="28"/>
          <w:szCs w:val="28"/>
        </w:rPr>
        <w:t xml:space="preserve"> </w:t>
      </w:r>
      <w:r w:rsidRPr="009D0519">
        <w:rPr>
          <w:rFonts w:ascii="Times New Roman" w:hAnsi="Times New Roman"/>
          <w:sz w:val="28"/>
          <w:szCs w:val="28"/>
        </w:rPr>
        <w:t>(технологии)</w:t>
      </w:r>
      <w:r w:rsidRPr="009D0519">
        <w:rPr>
          <w:rFonts w:ascii="Times New Roman" w:hAnsi="Times New Roman"/>
          <w:spacing w:val="1"/>
          <w:sz w:val="28"/>
          <w:szCs w:val="28"/>
        </w:rPr>
        <w:t xml:space="preserve"> </w:t>
      </w:r>
      <w:r w:rsidRPr="009D0519">
        <w:rPr>
          <w:rFonts w:ascii="Times New Roman" w:hAnsi="Times New Roman"/>
          <w:sz w:val="28"/>
          <w:szCs w:val="28"/>
        </w:rPr>
        <w:t>включает</w:t>
      </w:r>
      <w:r w:rsidRPr="009D0519">
        <w:rPr>
          <w:rFonts w:ascii="Times New Roman" w:hAnsi="Times New Roman"/>
          <w:spacing w:val="1"/>
          <w:sz w:val="28"/>
          <w:szCs w:val="28"/>
        </w:rPr>
        <w:t xml:space="preserve"> </w:t>
      </w:r>
      <w:r w:rsidRPr="009D0519">
        <w:rPr>
          <w:rFonts w:ascii="Times New Roman" w:hAnsi="Times New Roman"/>
          <w:sz w:val="28"/>
          <w:szCs w:val="28"/>
        </w:rPr>
        <w:t>характеристику</w:t>
      </w:r>
      <w:r w:rsidRPr="009D0519">
        <w:rPr>
          <w:rFonts w:ascii="Times New Roman" w:hAnsi="Times New Roman"/>
          <w:spacing w:val="1"/>
          <w:sz w:val="28"/>
          <w:szCs w:val="28"/>
        </w:rPr>
        <w:t xml:space="preserve"> </w:t>
      </w:r>
      <w:r w:rsidRPr="009D0519">
        <w:rPr>
          <w:rFonts w:ascii="Times New Roman" w:hAnsi="Times New Roman"/>
          <w:sz w:val="28"/>
          <w:szCs w:val="28"/>
        </w:rPr>
        <w:t>основных структурных единиц (модулей), которые являются общими для каждого</w:t>
      </w:r>
      <w:r w:rsidRPr="009D0519">
        <w:rPr>
          <w:rFonts w:ascii="Times New Roman" w:hAnsi="Times New Roman"/>
          <w:spacing w:val="-67"/>
          <w:sz w:val="28"/>
          <w:szCs w:val="28"/>
        </w:rPr>
        <w:t xml:space="preserve"> </w:t>
      </w:r>
      <w:r w:rsidRPr="009D0519">
        <w:rPr>
          <w:rFonts w:ascii="Times New Roman" w:hAnsi="Times New Roman"/>
          <w:sz w:val="28"/>
          <w:szCs w:val="28"/>
        </w:rPr>
        <w:t>года</w:t>
      </w:r>
      <w:r w:rsidRPr="009D0519">
        <w:rPr>
          <w:rFonts w:ascii="Times New Roman" w:hAnsi="Times New Roman"/>
          <w:spacing w:val="-17"/>
          <w:sz w:val="28"/>
          <w:szCs w:val="28"/>
        </w:rPr>
        <w:t xml:space="preserve"> </w:t>
      </w:r>
      <w:r w:rsidRPr="009D0519">
        <w:rPr>
          <w:rFonts w:ascii="Times New Roman" w:hAnsi="Times New Roman"/>
          <w:sz w:val="28"/>
          <w:szCs w:val="28"/>
        </w:rPr>
        <w:t>обучения:</w:t>
      </w:r>
    </w:p>
    <w:p w:rsidR="008663AD" w:rsidRPr="009D0519" w:rsidRDefault="008663AD" w:rsidP="008663AD">
      <w:pPr>
        <w:pStyle w:val="a4"/>
        <w:numPr>
          <w:ilvl w:val="1"/>
          <w:numId w:val="22"/>
        </w:numPr>
        <w:tabs>
          <w:tab w:val="left" w:pos="978"/>
        </w:tabs>
        <w:autoSpaceDE w:val="0"/>
        <w:autoSpaceDN w:val="0"/>
        <w:spacing w:after="0" w:line="240" w:lineRule="auto"/>
        <w:ind w:hanging="287"/>
        <w:contextualSpacing w:val="0"/>
        <w:jc w:val="both"/>
        <w:rPr>
          <w:rFonts w:ascii="Times New Roman" w:hAnsi="Times New Roman"/>
          <w:sz w:val="28"/>
          <w:szCs w:val="28"/>
        </w:rPr>
      </w:pPr>
      <w:r w:rsidRPr="009D0519">
        <w:rPr>
          <w:rFonts w:ascii="Times New Roman" w:hAnsi="Times New Roman"/>
          <w:sz w:val="28"/>
          <w:szCs w:val="28"/>
        </w:rPr>
        <w:t>Технологии,</w:t>
      </w:r>
      <w:r w:rsidRPr="009D0519">
        <w:rPr>
          <w:rFonts w:ascii="Times New Roman" w:hAnsi="Times New Roman"/>
          <w:spacing w:val="-22"/>
          <w:sz w:val="28"/>
          <w:szCs w:val="28"/>
        </w:rPr>
        <w:t xml:space="preserve"> </w:t>
      </w:r>
      <w:r w:rsidRPr="009D0519">
        <w:rPr>
          <w:rFonts w:ascii="Times New Roman" w:hAnsi="Times New Roman"/>
          <w:sz w:val="28"/>
          <w:szCs w:val="28"/>
        </w:rPr>
        <w:t>профессии</w:t>
      </w:r>
      <w:r w:rsidRPr="009D0519">
        <w:rPr>
          <w:rFonts w:ascii="Times New Roman" w:hAnsi="Times New Roman"/>
          <w:spacing w:val="-9"/>
          <w:sz w:val="28"/>
          <w:szCs w:val="28"/>
        </w:rPr>
        <w:t xml:space="preserve"> </w:t>
      </w:r>
      <w:r w:rsidRPr="009D0519">
        <w:rPr>
          <w:rFonts w:ascii="Times New Roman" w:hAnsi="Times New Roman"/>
          <w:sz w:val="28"/>
          <w:szCs w:val="28"/>
        </w:rPr>
        <w:t>и</w:t>
      </w:r>
      <w:r w:rsidRPr="009D0519">
        <w:rPr>
          <w:rFonts w:ascii="Times New Roman" w:hAnsi="Times New Roman"/>
          <w:spacing w:val="12"/>
          <w:sz w:val="28"/>
          <w:szCs w:val="28"/>
        </w:rPr>
        <w:t xml:space="preserve"> </w:t>
      </w:r>
      <w:r w:rsidRPr="009D0519">
        <w:rPr>
          <w:rFonts w:ascii="Times New Roman" w:hAnsi="Times New Roman"/>
          <w:sz w:val="28"/>
          <w:szCs w:val="28"/>
        </w:rPr>
        <w:t>производства.</w:t>
      </w:r>
    </w:p>
    <w:p w:rsidR="008663AD" w:rsidRPr="008663AD" w:rsidRDefault="008663AD" w:rsidP="008663AD">
      <w:pPr>
        <w:pStyle w:val="a4"/>
        <w:numPr>
          <w:ilvl w:val="1"/>
          <w:numId w:val="22"/>
        </w:numPr>
        <w:tabs>
          <w:tab w:val="left" w:pos="978"/>
        </w:tabs>
        <w:autoSpaceDE w:val="0"/>
        <w:autoSpaceDN w:val="0"/>
        <w:spacing w:before="29" w:after="0" w:line="256" w:lineRule="auto"/>
        <w:ind w:left="121" w:right="119" w:firstLine="570"/>
        <w:contextualSpacing w:val="0"/>
        <w:jc w:val="both"/>
        <w:rPr>
          <w:rFonts w:ascii="Times New Roman" w:hAnsi="Times New Roman"/>
          <w:sz w:val="28"/>
          <w:szCs w:val="28"/>
          <w:lang w:val="ru-RU"/>
        </w:rPr>
      </w:pPr>
      <w:r w:rsidRPr="009D0519">
        <w:rPr>
          <w:rFonts w:ascii="Times New Roman" w:hAnsi="Times New Roman"/>
          <w:sz w:val="28"/>
          <w:szCs w:val="28"/>
          <w:lang w:val="ru-RU"/>
        </w:rPr>
        <w:t>Технологии ручной обработки материалов: работы с</w:t>
      </w:r>
      <w:r w:rsidRPr="009D0519">
        <w:rPr>
          <w:rFonts w:ascii="Times New Roman" w:hAnsi="Times New Roman"/>
          <w:spacing w:val="70"/>
          <w:sz w:val="28"/>
          <w:szCs w:val="28"/>
          <w:lang w:val="ru-RU"/>
        </w:rPr>
        <w:t xml:space="preserve"> </w:t>
      </w:r>
      <w:r w:rsidRPr="009D0519">
        <w:rPr>
          <w:rFonts w:ascii="Times New Roman" w:hAnsi="Times New Roman"/>
          <w:sz w:val="28"/>
          <w:szCs w:val="28"/>
          <w:lang w:val="ru-RU"/>
        </w:rPr>
        <w:t>бумагой и</w:t>
      </w:r>
      <w:r w:rsidRPr="009D0519">
        <w:rPr>
          <w:rFonts w:ascii="Times New Roman" w:hAnsi="Times New Roman"/>
          <w:spacing w:val="70"/>
          <w:sz w:val="28"/>
          <w:szCs w:val="28"/>
          <w:lang w:val="ru-RU"/>
        </w:rPr>
        <w:t xml:space="preserve"> </w:t>
      </w:r>
      <w:r w:rsidRPr="009D0519">
        <w:rPr>
          <w:rFonts w:ascii="Times New Roman" w:hAnsi="Times New Roman"/>
          <w:sz w:val="28"/>
          <w:szCs w:val="28"/>
          <w:lang w:val="ru-RU"/>
        </w:rPr>
        <w:t>картоном,</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с</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пластичными</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материалами,</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с</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природным</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материалом,</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с</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текстильными</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материалами и другими доступными материалами (например, пластик, поролон,</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фольга,</w:t>
      </w:r>
      <w:r w:rsidRPr="009D0519">
        <w:rPr>
          <w:rFonts w:ascii="Times New Roman" w:hAnsi="Times New Roman"/>
          <w:spacing w:val="-22"/>
          <w:sz w:val="28"/>
          <w:szCs w:val="28"/>
          <w:lang w:val="ru-RU"/>
        </w:rPr>
        <w:t xml:space="preserve"> </w:t>
      </w:r>
      <w:r w:rsidRPr="009D0519">
        <w:rPr>
          <w:rFonts w:ascii="Times New Roman" w:hAnsi="Times New Roman"/>
          <w:sz w:val="28"/>
          <w:szCs w:val="28"/>
          <w:lang w:val="ru-RU"/>
        </w:rPr>
        <w:t>солома).</w:t>
      </w:r>
    </w:p>
    <w:p w:rsidR="008663AD" w:rsidRPr="009D0519" w:rsidRDefault="008663AD" w:rsidP="008663AD">
      <w:pPr>
        <w:pStyle w:val="a4"/>
        <w:numPr>
          <w:ilvl w:val="1"/>
          <w:numId w:val="22"/>
        </w:numPr>
        <w:tabs>
          <w:tab w:val="left" w:pos="978"/>
        </w:tabs>
        <w:autoSpaceDE w:val="0"/>
        <w:autoSpaceDN w:val="0"/>
        <w:spacing w:before="83" w:after="0" w:line="256" w:lineRule="auto"/>
        <w:ind w:left="121" w:right="118" w:firstLine="570"/>
        <w:contextualSpacing w:val="0"/>
        <w:jc w:val="both"/>
        <w:rPr>
          <w:rFonts w:ascii="Times New Roman" w:hAnsi="Times New Roman"/>
          <w:sz w:val="28"/>
          <w:szCs w:val="28"/>
          <w:lang w:val="ru-RU"/>
        </w:rPr>
      </w:pPr>
      <w:r w:rsidRPr="009D0519">
        <w:rPr>
          <w:rFonts w:ascii="Times New Roman" w:hAnsi="Times New Roman"/>
          <w:sz w:val="28"/>
          <w:szCs w:val="28"/>
          <w:lang w:val="ru-RU"/>
        </w:rPr>
        <w:t>Конструирование и</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моделирование: работа с</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конструктором</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(с</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учетом</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возможностей</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материально-технической</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базы</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образовательной</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организации),</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конструирование и</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моделирование из</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бумаги, картона, пластичных материалов,</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природных и</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текстильных материалов, робототехника (с</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учетом возможностей</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материально-технической</w:t>
      </w:r>
      <w:r w:rsidRPr="009D0519">
        <w:rPr>
          <w:rFonts w:ascii="Times New Roman" w:hAnsi="Times New Roman"/>
          <w:spacing w:val="-26"/>
          <w:sz w:val="28"/>
          <w:szCs w:val="28"/>
          <w:lang w:val="ru-RU"/>
        </w:rPr>
        <w:t xml:space="preserve"> </w:t>
      </w:r>
      <w:r w:rsidRPr="009D0519">
        <w:rPr>
          <w:rFonts w:ascii="Times New Roman" w:hAnsi="Times New Roman"/>
          <w:sz w:val="28"/>
          <w:szCs w:val="28"/>
          <w:lang w:val="ru-RU"/>
        </w:rPr>
        <w:t>базы</w:t>
      </w:r>
      <w:r w:rsidRPr="009D0519">
        <w:rPr>
          <w:rFonts w:ascii="Times New Roman" w:hAnsi="Times New Roman"/>
          <w:spacing w:val="-36"/>
          <w:sz w:val="28"/>
          <w:szCs w:val="28"/>
          <w:lang w:val="ru-RU"/>
        </w:rPr>
        <w:t xml:space="preserve"> </w:t>
      </w:r>
      <w:r w:rsidRPr="009D0519">
        <w:rPr>
          <w:rFonts w:ascii="Times New Roman" w:hAnsi="Times New Roman"/>
          <w:sz w:val="28"/>
          <w:szCs w:val="28"/>
          <w:lang w:val="ru-RU"/>
        </w:rPr>
        <w:t>образовательной</w:t>
      </w:r>
      <w:r w:rsidRPr="009D0519">
        <w:rPr>
          <w:rFonts w:ascii="Times New Roman" w:hAnsi="Times New Roman"/>
          <w:spacing w:val="-26"/>
          <w:sz w:val="28"/>
          <w:szCs w:val="28"/>
          <w:lang w:val="ru-RU"/>
        </w:rPr>
        <w:t xml:space="preserve"> </w:t>
      </w:r>
      <w:r w:rsidRPr="009D0519">
        <w:rPr>
          <w:rFonts w:ascii="Times New Roman" w:hAnsi="Times New Roman"/>
          <w:sz w:val="28"/>
          <w:szCs w:val="28"/>
          <w:lang w:val="ru-RU"/>
        </w:rPr>
        <w:t>организации).</w:t>
      </w:r>
    </w:p>
    <w:p w:rsidR="008663AD" w:rsidRPr="009D0519" w:rsidRDefault="008663AD" w:rsidP="008663AD">
      <w:pPr>
        <w:pStyle w:val="a4"/>
        <w:numPr>
          <w:ilvl w:val="1"/>
          <w:numId w:val="22"/>
        </w:numPr>
        <w:tabs>
          <w:tab w:val="left" w:pos="978"/>
        </w:tabs>
        <w:autoSpaceDE w:val="0"/>
        <w:autoSpaceDN w:val="0"/>
        <w:spacing w:before="4" w:after="0" w:line="268" w:lineRule="auto"/>
        <w:ind w:left="121" w:right="126" w:firstLine="570"/>
        <w:contextualSpacing w:val="0"/>
        <w:jc w:val="both"/>
        <w:rPr>
          <w:rFonts w:ascii="Times New Roman" w:hAnsi="Times New Roman"/>
          <w:sz w:val="28"/>
          <w:szCs w:val="28"/>
          <w:lang w:val="ru-RU"/>
        </w:rPr>
      </w:pPr>
      <w:r w:rsidRPr="009D0519">
        <w:rPr>
          <w:rFonts w:ascii="Times New Roman" w:hAnsi="Times New Roman"/>
          <w:sz w:val="28"/>
          <w:szCs w:val="28"/>
          <w:lang w:val="ru-RU"/>
        </w:rPr>
        <w:t>ИКТ</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(с</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учетом</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возможностей</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материально-технической</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базы</w:t>
      </w:r>
      <w:r w:rsidRPr="009D0519">
        <w:rPr>
          <w:rFonts w:ascii="Times New Roman" w:hAnsi="Times New Roman"/>
          <w:spacing w:val="1"/>
          <w:sz w:val="28"/>
          <w:szCs w:val="28"/>
          <w:lang w:val="ru-RU"/>
        </w:rPr>
        <w:t xml:space="preserve"> </w:t>
      </w:r>
      <w:r w:rsidRPr="009D0519">
        <w:rPr>
          <w:rFonts w:ascii="Times New Roman" w:hAnsi="Times New Roman"/>
          <w:sz w:val="28"/>
          <w:szCs w:val="28"/>
          <w:lang w:val="ru-RU"/>
        </w:rPr>
        <w:t>образовательной</w:t>
      </w:r>
      <w:r w:rsidRPr="009D0519">
        <w:rPr>
          <w:rFonts w:ascii="Times New Roman" w:hAnsi="Times New Roman"/>
          <w:spacing w:val="-28"/>
          <w:sz w:val="28"/>
          <w:szCs w:val="28"/>
          <w:lang w:val="ru-RU"/>
        </w:rPr>
        <w:t xml:space="preserve"> </w:t>
      </w:r>
      <w:r w:rsidRPr="009D0519">
        <w:rPr>
          <w:rFonts w:ascii="Times New Roman" w:hAnsi="Times New Roman"/>
          <w:sz w:val="28"/>
          <w:szCs w:val="28"/>
          <w:lang w:val="ru-RU"/>
        </w:rPr>
        <w:t>организации).</w:t>
      </w:r>
    </w:p>
    <w:p w:rsidR="008663AD" w:rsidRPr="009D0519" w:rsidRDefault="008663AD" w:rsidP="008663AD">
      <w:pPr>
        <w:pStyle w:val="aff2"/>
        <w:spacing w:line="306" w:lineRule="exact"/>
        <w:ind w:left="691" w:firstLine="0"/>
        <w:rPr>
          <w:rFonts w:ascii="Times New Roman" w:hAnsi="Times New Roman"/>
          <w:sz w:val="28"/>
          <w:szCs w:val="28"/>
        </w:rPr>
      </w:pPr>
      <w:r w:rsidRPr="009D0519">
        <w:rPr>
          <w:rFonts w:ascii="Times New Roman" w:hAnsi="Times New Roman"/>
          <w:sz w:val="28"/>
          <w:szCs w:val="28"/>
        </w:rPr>
        <w:t>В</w:t>
      </w:r>
      <w:r w:rsidRPr="009D0519">
        <w:rPr>
          <w:rFonts w:ascii="Times New Roman" w:hAnsi="Times New Roman"/>
          <w:spacing w:val="95"/>
          <w:sz w:val="28"/>
          <w:szCs w:val="28"/>
        </w:rPr>
        <w:t xml:space="preserve"> </w:t>
      </w:r>
      <w:r w:rsidRPr="009D0519">
        <w:rPr>
          <w:rFonts w:ascii="Times New Roman" w:hAnsi="Times New Roman"/>
          <w:sz w:val="28"/>
          <w:szCs w:val="28"/>
        </w:rPr>
        <w:t>процессе</w:t>
      </w:r>
      <w:r w:rsidRPr="009D0519">
        <w:rPr>
          <w:rFonts w:ascii="Times New Roman" w:hAnsi="Times New Roman"/>
          <w:spacing w:val="118"/>
          <w:sz w:val="28"/>
          <w:szCs w:val="28"/>
        </w:rPr>
        <w:t xml:space="preserve"> </w:t>
      </w:r>
      <w:r w:rsidRPr="009D0519">
        <w:rPr>
          <w:rFonts w:ascii="Times New Roman" w:hAnsi="Times New Roman"/>
          <w:sz w:val="28"/>
          <w:szCs w:val="28"/>
        </w:rPr>
        <w:t xml:space="preserve">освоения  </w:t>
      </w:r>
      <w:r w:rsidRPr="009D0519">
        <w:rPr>
          <w:rFonts w:ascii="Times New Roman" w:hAnsi="Times New Roman"/>
          <w:spacing w:val="7"/>
          <w:sz w:val="28"/>
          <w:szCs w:val="28"/>
        </w:rPr>
        <w:t xml:space="preserve"> </w:t>
      </w:r>
      <w:r w:rsidRPr="009D0519">
        <w:rPr>
          <w:rFonts w:ascii="Times New Roman" w:hAnsi="Times New Roman"/>
          <w:sz w:val="28"/>
          <w:szCs w:val="28"/>
        </w:rPr>
        <w:t>программы</w:t>
      </w:r>
      <w:r w:rsidRPr="009D0519">
        <w:rPr>
          <w:rFonts w:ascii="Times New Roman" w:hAnsi="Times New Roman"/>
          <w:spacing w:val="108"/>
          <w:sz w:val="28"/>
          <w:szCs w:val="28"/>
        </w:rPr>
        <w:t xml:space="preserve"> </w:t>
      </w:r>
      <w:r w:rsidRPr="009D0519">
        <w:rPr>
          <w:rFonts w:ascii="Times New Roman" w:hAnsi="Times New Roman"/>
          <w:sz w:val="28"/>
          <w:szCs w:val="28"/>
        </w:rPr>
        <w:t xml:space="preserve">по  </w:t>
      </w:r>
      <w:r w:rsidRPr="009D0519">
        <w:rPr>
          <w:rFonts w:ascii="Times New Roman" w:hAnsi="Times New Roman"/>
          <w:spacing w:val="28"/>
          <w:sz w:val="28"/>
          <w:szCs w:val="28"/>
        </w:rPr>
        <w:t xml:space="preserve"> </w:t>
      </w:r>
      <w:r w:rsidRPr="009D0519">
        <w:rPr>
          <w:rFonts w:ascii="Times New Roman" w:hAnsi="Times New Roman"/>
          <w:sz w:val="28"/>
          <w:szCs w:val="28"/>
        </w:rPr>
        <w:t>труду</w:t>
      </w:r>
      <w:r w:rsidRPr="009D0519">
        <w:rPr>
          <w:rFonts w:ascii="Times New Roman" w:hAnsi="Times New Roman"/>
          <w:spacing w:val="118"/>
          <w:sz w:val="28"/>
          <w:szCs w:val="28"/>
        </w:rPr>
        <w:t xml:space="preserve"> </w:t>
      </w:r>
      <w:r w:rsidRPr="009D0519">
        <w:rPr>
          <w:rFonts w:ascii="Times New Roman" w:hAnsi="Times New Roman"/>
          <w:sz w:val="28"/>
          <w:szCs w:val="28"/>
        </w:rPr>
        <w:t>(технологии)</w:t>
      </w:r>
      <w:r w:rsidRPr="009D0519">
        <w:rPr>
          <w:rFonts w:ascii="Times New Roman" w:hAnsi="Times New Roman"/>
          <w:spacing w:val="127"/>
          <w:sz w:val="28"/>
          <w:szCs w:val="28"/>
        </w:rPr>
        <w:t xml:space="preserve"> </w:t>
      </w:r>
      <w:r w:rsidRPr="009D0519">
        <w:rPr>
          <w:rFonts w:ascii="Times New Roman" w:hAnsi="Times New Roman"/>
          <w:sz w:val="28"/>
          <w:szCs w:val="28"/>
        </w:rPr>
        <w:t>обучающиеся</w:t>
      </w:r>
    </w:p>
    <w:p w:rsidR="008663AD" w:rsidRPr="009D0519" w:rsidRDefault="008663AD" w:rsidP="008663AD">
      <w:pPr>
        <w:pStyle w:val="aff2"/>
        <w:spacing w:before="23" w:line="256" w:lineRule="auto"/>
        <w:ind w:right="137" w:firstLine="0"/>
        <w:rPr>
          <w:rFonts w:ascii="Times New Roman" w:hAnsi="Times New Roman"/>
          <w:sz w:val="28"/>
          <w:szCs w:val="28"/>
        </w:rPr>
      </w:pPr>
      <w:r w:rsidRPr="009D0519">
        <w:rPr>
          <w:rFonts w:ascii="Times New Roman" w:hAnsi="Times New Roman"/>
          <w:sz w:val="28"/>
          <w:szCs w:val="28"/>
        </w:rPr>
        <w:t>овладевают основами проектной деятельности, которая направлена на</w:t>
      </w:r>
      <w:r w:rsidRPr="009D0519">
        <w:rPr>
          <w:rFonts w:ascii="Times New Roman" w:hAnsi="Times New Roman"/>
          <w:spacing w:val="1"/>
          <w:sz w:val="28"/>
          <w:szCs w:val="28"/>
        </w:rPr>
        <w:t xml:space="preserve"> </w:t>
      </w:r>
      <w:r w:rsidRPr="009D0519">
        <w:rPr>
          <w:rFonts w:ascii="Times New Roman" w:hAnsi="Times New Roman"/>
          <w:sz w:val="28"/>
          <w:szCs w:val="28"/>
        </w:rPr>
        <w:t>развитие</w:t>
      </w:r>
      <w:r w:rsidRPr="009D0519">
        <w:rPr>
          <w:rFonts w:ascii="Times New Roman" w:hAnsi="Times New Roman"/>
          <w:spacing w:val="1"/>
          <w:sz w:val="28"/>
          <w:szCs w:val="28"/>
        </w:rPr>
        <w:t xml:space="preserve"> </w:t>
      </w:r>
      <w:r w:rsidRPr="009D0519">
        <w:rPr>
          <w:rFonts w:ascii="Times New Roman" w:hAnsi="Times New Roman"/>
          <w:sz w:val="28"/>
          <w:szCs w:val="28"/>
        </w:rPr>
        <w:t>творческих</w:t>
      </w:r>
      <w:r w:rsidRPr="009D0519">
        <w:rPr>
          <w:rFonts w:ascii="Times New Roman" w:hAnsi="Times New Roman"/>
          <w:spacing w:val="-9"/>
          <w:sz w:val="28"/>
          <w:szCs w:val="28"/>
        </w:rPr>
        <w:t xml:space="preserve"> </w:t>
      </w:r>
      <w:r w:rsidRPr="009D0519">
        <w:rPr>
          <w:rFonts w:ascii="Times New Roman" w:hAnsi="Times New Roman"/>
          <w:sz w:val="28"/>
          <w:szCs w:val="28"/>
        </w:rPr>
        <w:t>черт</w:t>
      </w:r>
      <w:r w:rsidRPr="009D0519">
        <w:rPr>
          <w:rFonts w:ascii="Times New Roman" w:hAnsi="Times New Roman"/>
          <w:spacing w:val="-22"/>
          <w:sz w:val="28"/>
          <w:szCs w:val="28"/>
        </w:rPr>
        <w:t xml:space="preserve"> </w:t>
      </w:r>
      <w:r w:rsidRPr="009D0519">
        <w:rPr>
          <w:rFonts w:ascii="Times New Roman" w:hAnsi="Times New Roman"/>
          <w:sz w:val="28"/>
          <w:szCs w:val="28"/>
        </w:rPr>
        <w:t>личности,</w:t>
      </w:r>
      <w:r w:rsidRPr="009D0519">
        <w:rPr>
          <w:rFonts w:ascii="Times New Roman" w:hAnsi="Times New Roman"/>
          <w:spacing w:val="-12"/>
          <w:sz w:val="28"/>
          <w:szCs w:val="28"/>
        </w:rPr>
        <w:t xml:space="preserve"> </w:t>
      </w:r>
      <w:r w:rsidRPr="009D0519">
        <w:rPr>
          <w:rFonts w:ascii="Times New Roman" w:hAnsi="Times New Roman"/>
          <w:sz w:val="28"/>
          <w:szCs w:val="28"/>
        </w:rPr>
        <w:t>коммуникабельности,</w:t>
      </w:r>
      <w:r w:rsidRPr="009D0519">
        <w:rPr>
          <w:rFonts w:ascii="Times New Roman" w:hAnsi="Times New Roman"/>
          <w:spacing w:val="-12"/>
          <w:sz w:val="28"/>
          <w:szCs w:val="28"/>
        </w:rPr>
        <w:t xml:space="preserve"> </w:t>
      </w:r>
      <w:r w:rsidRPr="009D0519">
        <w:rPr>
          <w:rFonts w:ascii="Times New Roman" w:hAnsi="Times New Roman"/>
          <w:sz w:val="28"/>
          <w:szCs w:val="28"/>
        </w:rPr>
        <w:t>чувства</w:t>
      </w:r>
      <w:r w:rsidRPr="009D0519">
        <w:rPr>
          <w:rFonts w:ascii="Times New Roman" w:hAnsi="Times New Roman"/>
          <w:spacing w:val="-7"/>
          <w:sz w:val="28"/>
          <w:szCs w:val="28"/>
        </w:rPr>
        <w:t xml:space="preserve"> </w:t>
      </w:r>
      <w:r w:rsidRPr="009D0519">
        <w:rPr>
          <w:rFonts w:ascii="Times New Roman" w:hAnsi="Times New Roman"/>
          <w:sz w:val="28"/>
          <w:szCs w:val="28"/>
        </w:rPr>
        <w:t>ответственности,</w:t>
      </w:r>
      <w:r w:rsidRPr="009D0519">
        <w:rPr>
          <w:rFonts w:ascii="Times New Roman" w:hAnsi="Times New Roman"/>
          <w:spacing w:val="-12"/>
          <w:sz w:val="28"/>
          <w:szCs w:val="28"/>
        </w:rPr>
        <w:t xml:space="preserve"> </w:t>
      </w:r>
      <w:r w:rsidRPr="009D0519">
        <w:rPr>
          <w:rFonts w:ascii="Times New Roman" w:hAnsi="Times New Roman"/>
          <w:sz w:val="28"/>
          <w:szCs w:val="28"/>
        </w:rPr>
        <w:t>умения</w:t>
      </w:r>
      <w:r w:rsidRPr="009D0519">
        <w:rPr>
          <w:rFonts w:ascii="Times New Roman" w:hAnsi="Times New Roman"/>
          <w:spacing w:val="-68"/>
          <w:sz w:val="28"/>
          <w:szCs w:val="28"/>
        </w:rPr>
        <w:t xml:space="preserve"> </w:t>
      </w:r>
      <w:r w:rsidRPr="009D0519">
        <w:rPr>
          <w:rFonts w:ascii="Times New Roman" w:hAnsi="Times New Roman"/>
          <w:sz w:val="28"/>
          <w:szCs w:val="28"/>
        </w:rPr>
        <w:t>искать</w:t>
      </w:r>
      <w:r w:rsidRPr="009D0519">
        <w:rPr>
          <w:rFonts w:ascii="Times New Roman" w:hAnsi="Times New Roman"/>
          <w:spacing w:val="-6"/>
          <w:sz w:val="28"/>
          <w:szCs w:val="28"/>
        </w:rPr>
        <w:t xml:space="preserve"> </w:t>
      </w:r>
      <w:r w:rsidRPr="009D0519">
        <w:rPr>
          <w:rFonts w:ascii="Times New Roman" w:hAnsi="Times New Roman"/>
          <w:sz w:val="28"/>
          <w:szCs w:val="28"/>
        </w:rPr>
        <w:t>и</w:t>
      </w:r>
      <w:r w:rsidRPr="009D0519">
        <w:rPr>
          <w:rFonts w:ascii="Times New Roman" w:hAnsi="Times New Roman"/>
          <w:spacing w:val="2"/>
          <w:sz w:val="28"/>
          <w:szCs w:val="28"/>
        </w:rPr>
        <w:t xml:space="preserve"> </w:t>
      </w:r>
      <w:r w:rsidRPr="009D0519">
        <w:rPr>
          <w:rFonts w:ascii="Times New Roman" w:hAnsi="Times New Roman"/>
          <w:sz w:val="28"/>
          <w:szCs w:val="28"/>
        </w:rPr>
        <w:t>использовать</w:t>
      </w:r>
      <w:r w:rsidRPr="009D0519">
        <w:rPr>
          <w:rFonts w:ascii="Times New Roman" w:hAnsi="Times New Roman"/>
          <w:spacing w:val="-21"/>
          <w:sz w:val="28"/>
          <w:szCs w:val="28"/>
        </w:rPr>
        <w:t xml:space="preserve"> </w:t>
      </w:r>
      <w:r w:rsidRPr="009D0519">
        <w:rPr>
          <w:rFonts w:ascii="Times New Roman" w:hAnsi="Times New Roman"/>
          <w:sz w:val="28"/>
          <w:szCs w:val="28"/>
        </w:rPr>
        <w:t>информацию.</w:t>
      </w:r>
    </w:p>
    <w:p w:rsidR="008663AD" w:rsidRPr="009D0519" w:rsidRDefault="008663AD" w:rsidP="008663AD">
      <w:pPr>
        <w:pStyle w:val="aff2"/>
        <w:spacing w:before="3" w:line="261" w:lineRule="auto"/>
        <w:ind w:right="123"/>
        <w:rPr>
          <w:rFonts w:ascii="Times New Roman" w:hAnsi="Times New Roman"/>
          <w:sz w:val="28"/>
          <w:szCs w:val="28"/>
        </w:rPr>
      </w:pP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программе</w:t>
      </w:r>
      <w:r w:rsidRPr="009D0519">
        <w:rPr>
          <w:rFonts w:ascii="Times New Roman" w:hAnsi="Times New Roman"/>
          <w:spacing w:val="1"/>
          <w:sz w:val="28"/>
          <w:szCs w:val="28"/>
        </w:rPr>
        <w:t xml:space="preserve"> </w:t>
      </w:r>
      <w:r w:rsidRPr="009D0519">
        <w:rPr>
          <w:rFonts w:ascii="Times New Roman" w:hAnsi="Times New Roman"/>
          <w:sz w:val="28"/>
          <w:szCs w:val="28"/>
        </w:rPr>
        <w:t>по</w:t>
      </w:r>
      <w:r w:rsidRPr="009D0519">
        <w:rPr>
          <w:rFonts w:ascii="Times New Roman" w:hAnsi="Times New Roman"/>
          <w:spacing w:val="1"/>
          <w:sz w:val="28"/>
          <w:szCs w:val="28"/>
        </w:rPr>
        <w:t xml:space="preserve"> </w:t>
      </w:r>
      <w:r w:rsidRPr="009D0519">
        <w:rPr>
          <w:rFonts w:ascii="Times New Roman" w:hAnsi="Times New Roman"/>
          <w:sz w:val="28"/>
          <w:szCs w:val="28"/>
        </w:rPr>
        <w:t>труду</w:t>
      </w:r>
      <w:r w:rsidRPr="009D0519">
        <w:rPr>
          <w:rFonts w:ascii="Times New Roman" w:hAnsi="Times New Roman"/>
          <w:spacing w:val="1"/>
          <w:sz w:val="28"/>
          <w:szCs w:val="28"/>
        </w:rPr>
        <w:t xml:space="preserve"> </w:t>
      </w:r>
      <w:r w:rsidRPr="009D0519">
        <w:rPr>
          <w:rFonts w:ascii="Times New Roman" w:hAnsi="Times New Roman"/>
          <w:sz w:val="28"/>
          <w:szCs w:val="28"/>
        </w:rPr>
        <w:t>(технологии)</w:t>
      </w:r>
      <w:r w:rsidRPr="009D0519">
        <w:rPr>
          <w:rFonts w:ascii="Times New Roman" w:hAnsi="Times New Roman"/>
          <w:spacing w:val="1"/>
          <w:sz w:val="28"/>
          <w:szCs w:val="28"/>
        </w:rPr>
        <w:t xml:space="preserve"> </w:t>
      </w:r>
      <w:r w:rsidRPr="009D0519">
        <w:rPr>
          <w:rFonts w:ascii="Times New Roman" w:hAnsi="Times New Roman"/>
          <w:sz w:val="28"/>
          <w:szCs w:val="28"/>
        </w:rPr>
        <w:t>осуществляется</w:t>
      </w:r>
      <w:r w:rsidRPr="009D0519">
        <w:rPr>
          <w:rFonts w:ascii="Times New Roman" w:hAnsi="Times New Roman"/>
          <w:spacing w:val="1"/>
          <w:sz w:val="28"/>
          <w:szCs w:val="28"/>
        </w:rPr>
        <w:t xml:space="preserve"> </w:t>
      </w:r>
      <w:r w:rsidRPr="009D0519">
        <w:rPr>
          <w:rFonts w:ascii="Times New Roman" w:hAnsi="Times New Roman"/>
          <w:sz w:val="28"/>
          <w:szCs w:val="28"/>
        </w:rPr>
        <w:t>реализация</w:t>
      </w:r>
      <w:r w:rsidRPr="009D0519">
        <w:rPr>
          <w:rFonts w:ascii="Times New Roman" w:hAnsi="Times New Roman"/>
          <w:spacing w:val="1"/>
          <w:sz w:val="28"/>
          <w:szCs w:val="28"/>
        </w:rPr>
        <w:t xml:space="preserve"> </w:t>
      </w:r>
      <w:r w:rsidRPr="009D0519">
        <w:rPr>
          <w:rFonts w:ascii="Times New Roman" w:hAnsi="Times New Roman"/>
          <w:sz w:val="28"/>
          <w:szCs w:val="28"/>
        </w:rPr>
        <w:t>межпредметных связей с</w:t>
      </w:r>
      <w:r w:rsidRPr="009D0519">
        <w:rPr>
          <w:rFonts w:ascii="Times New Roman" w:hAnsi="Times New Roman"/>
          <w:spacing w:val="1"/>
          <w:sz w:val="28"/>
          <w:szCs w:val="28"/>
        </w:rPr>
        <w:t xml:space="preserve"> </w:t>
      </w:r>
      <w:r w:rsidRPr="009D0519">
        <w:rPr>
          <w:rFonts w:ascii="Times New Roman" w:hAnsi="Times New Roman"/>
          <w:sz w:val="28"/>
          <w:szCs w:val="28"/>
        </w:rPr>
        <w:t>учебными предметами: «Математика» (моделирование,</w:t>
      </w:r>
      <w:r w:rsidRPr="009D0519">
        <w:rPr>
          <w:rFonts w:ascii="Times New Roman" w:hAnsi="Times New Roman"/>
          <w:spacing w:val="1"/>
          <w:sz w:val="28"/>
          <w:szCs w:val="28"/>
        </w:rPr>
        <w:t xml:space="preserve"> </w:t>
      </w:r>
      <w:r w:rsidRPr="009D0519">
        <w:rPr>
          <w:rFonts w:ascii="Times New Roman" w:hAnsi="Times New Roman"/>
          <w:sz w:val="28"/>
          <w:szCs w:val="28"/>
        </w:rPr>
        <w:t>выполнение расчетов, вычислений, построение форм с</w:t>
      </w:r>
      <w:r w:rsidRPr="009D0519">
        <w:rPr>
          <w:rFonts w:ascii="Times New Roman" w:hAnsi="Times New Roman"/>
          <w:spacing w:val="1"/>
          <w:sz w:val="28"/>
          <w:szCs w:val="28"/>
        </w:rPr>
        <w:t xml:space="preserve"> </w:t>
      </w:r>
      <w:r w:rsidRPr="009D0519">
        <w:rPr>
          <w:rFonts w:ascii="Times New Roman" w:hAnsi="Times New Roman"/>
          <w:sz w:val="28"/>
          <w:szCs w:val="28"/>
        </w:rPr>
        <w:t>учетом основ геометрии,</w:t>
      </w:r>
      <w:r w:rsidRPr="009D0519">
        <w:rPr>
          <w:rFonts w:ascii="Times New Roman" w:hAnsi="Times New Roman"/>
          <w:spacing w:val="1"/>
          <w:sz w:val="28"/>
          <w:szCs w:val="28"/>
        </w:rPr>
        <w:t xml:space="preserve"> </w:t>
      </w:r>
      <w:r w:rsidRPr="009D0519">
        <w:rPr>
          <w:rFonts w:ascii="Times New Roman" w:hAnsi="Times New Roman"/>
          <w:sz w:val="28"/>
          <w:szCs w:val="28"/>
        </w:rPr>
        <w:t xml:space="preserve">работа   </w:t>
      </w:r>
      <w:r w:rsidRPr="009D0519">
        <w:rPr>
          <w:rFonts w:ascii="Times New Roman" w:hAnsi="Times New Roman"/>
          <w:spacing w:val="7"/>
          <w:sz w:val="28"/>
          <w:szCs w:val="28"/>
        </w:rPr>
        <w:t xml:space="preserve"> </w:t>
      </w:r>
      <w:r w:rsidRPr="009D0519">
        <w:rPr>
          <w:rFonts w:ascii="Times New Roman" w:hAnsi="Times New Roman"/>
          <w:sz w:val="28"/>
          <w:szCs w:val="28"/>
        </w:rPr>
        <w:t xml:space="preserve">с   </w:t>
      </w:r>
      <w:r w:rsidRPr="009D0519">
        <w:rPr>
          <w:rFonts w:ascii="Times New Roman" w:hAnsi="Times New Roman"/>
          <w:spacing w:val="40"/>
          <w:sz w:val="28"/>
          <w:szCs w:val="28"/>
        </w:rPr>
        <w:t xml:space="preserve"> </w:t>
      </w:r>
      <w:r w:rsidRPr="009D0519">
        <w:rPr>
          <w:rFonts w:ascii="Times New Roman" w:hAnsi="Times New Roman"/>
          <w:sz w:val="28"/>
          <w:szCs w:val="28"/>
        </w:rPr>
        <w:t xml:space="preserve">геометрическими  </w:t>
      </w:r>
      <w:r w:rsidRPr="009D0519">
        <w:rPr>
          <w:rFonts w:ascii="Times New Roman" w:hAnsi="Times New Roman"/>
          <w:spacing w:val="64"/>
          <w:sz w:val="28"/>
          <w:szCs w:val="28"/>
        </w:rPr>
        <w:t xml:space="preserve"> </w:t>
      </w:r>
      <w:r w:rsidRPr="009D0519">
        <w:rPr>
          <w:rFonts w:ascii="Times New Roman" w:hAnsi="Times New Roman"/>
          <w:sz w:val="28"/>
          <w:szCs w:val="28"/>
        </w:rPr>
        <w:t xml:space="preserve">фигурами,  </w:t>
      </w:r>
      <w:r w:rsidRPr="009D0519">
        <w:rPr>
          <w:rFonts w:ascii="Times New Roman" w:hAnsi="Times New Roman"/>
          <w:spacing w:val="56"/>
          <w:sz w:val="28"/>
          <w:szCs w:val="28"/>
        </w:rPr>
        <w:t xml:space="preserve"> </w:t>
      </w:r>
      <w:r w:rsidRPr="009D0519">
        <w:rPr>
          <w:rFonts w:ascii="Times New Roman" w:hAnsi="Times New Roman"/>
          <w:sz w:val="28"/>
          <w:szCs w:val="28"/>
        </w:rPr>
        <w:t xml:space="preserve">телами,   </w:t>
      </w:r>
      <w:r w:rsidRPr="009D0519">
        <w:rPr>
          <w:rFonts w:ascii="Times New Roman" w:hAnsi="Times New Roman"/>
          <w:spacing w:val="18"/>
          <w:sz w:val="28"/>
          <w:szCs w:val="28"/>
        </w:rPr>
        <w:t xml:space="preserve"> </w:t>
      </w:r>
      <w:r w:rsidRPr="009D0519">
        <w:rPr>
          <w:rFonts w:ascii="Times New Roman" w:hAnsi="Times New Roman"/>
          <w:sz w:val="28"/>
          <w:szCs w:val="28"/>
        </w:rPr>
        <w:t xml:space="preserve">именованными   </w:t>
      </w:r>
      <w:r w:rsidRPr="009D0519">
        <w:rPr>
          <w:rFonts w:ascii="Times New Roman" w:hAnsi="Times New Roman"/>
          <w:spacing w:val="11"/>
          <w:sz w:val="28"/>
          <w:szCs w:val="28"/>
        </w:rPr>
        <w:t xml:space="preserve"> </w:t>
      </w:r>
      <w:r w:rsidRPr="009D0519">
        <w:rPr>
          <w:rFonts w:ascii="Times New Roman" w:hAnsi="Times New Roman"/>
          <w:sz w:val="28"/>
          <w:szCs w:val="28"/>
        </w:rPr>
        <w:t>числами),</w:t>
      </w:r>
    </w:p>
    <w:p w:rsidR="008663AD" w:rsidRPr="009D0519" w:rsidRDefault="008663AD" w:rsidP="008663AD">
      <w:pPr>
        <w:pStyle w:val="aff2"/>
        <w:spacing w:line="259" w:lineRule="auto"/>
        <w:ind w:right="124" w:firstLine="0"/>
        <w:rPr>
          <w:rFonts w:ascii="Times New Roman" w:hAnsi="Times New Roman"/>
          <w:sz w:val="28"/>
          <w:szCs w:val="28"/>
        </w:rPr>
      </w:pPr>
      <w:r w:rsidRPr="009D0519">
        <w:rPr>
          <w:rFonts w:ascii="Times New Roman" w:hAnsi="Times New Roman"/>
          <w:sz w:val="28"/>
          <w:szCs w:val="28"/>
        </w:rPr>
        <w:t>«Изобразительное</w:t>
      </w:r>
      <w:r w:rsidRPr="009D0519">
        <w:rPr>
          <w:rFonts w:ascii="Times New Roman" w:hAnsi="Times New Roman"/>
          <w:spacing w:val="1"/>
          <w:sz w:val="28"/>
          <w:szCs w:val="28"/>
        </w:rPr>
        <w:t xml:space="preserve"> </w:t>
      </w:r>
      <w:r w:rsidRPr="009D0519">
        <w:rPr>
          <w:rFonts w:ascii="Times New Roman" w:hAnsi="Times New Roman"/>
          <w:sz w:val="28"/>
          <w:szCs w:val="28"/>
        </w:rPr>
        <w:t>искусство»</w:t>
      </w:r>
      <w:r w:rsidRPr="009D0519">
        <w:rPr>
          <w:rFonts w:ascii="Times New Roman" w:hAnsi="Times New Roman"/>
          <w:spacing w:val="1"/>
          <w:sz w:val="28"/>
          <w:szCs w:val="28"/>
        </w:rPr>
        <w:t xml:space="preserve"> </w:t>
      </w:r>
      <w:r w:rsidRPr="009D0519">
        <w:rPr>
          <w:rFonts w:ascii="Times New Roman" w:hAnsi="Times New Roman"/>
          <w:sz w:val="28"/>
          <w:szCs w:val="28"/>
        </w:rPr>
        <w:t>(использование</w:t>
      </w:r>
      <w:r w:rsidRPr="009D0519">
        <w:rPr>
          <w:rFonts w:ascii="Times New Roman" w:hAnsi="Times New Roman"/>
          <w:spacing w:val="1"/>
          <w:sz w:val="28"/>
          <w:szCs w:val="28"/>
        </w:rPr>
        <w:t xml:space="preserve"> </w:t>
      </w:r>
      <w:r w:rsidRPr="009D0519">
        <w:rPr>
          <w:rFonts w:ascii="Times New Roman" w:hAnsi="Times New Roman"/>
          <w:sz w:val="28"/>
          <w:szCs w:val="28"/>
        </w:rPr>
        <w:t>средств</w:t>
      </w:r>
      <w:r w:rsidRPr="009D0519">
        <w:rPr>
          <w:rFonts w:ascii="Times New Roman" w:hAnsi="Times New Roman"/>
          <w:spacing w:val="1"/>
          <w:sz w:val="28"/>
          <w:szCs w:val="28"/>
        </w:rPr>
        <w:t xml:space="preserve"> </w:t>
      </w:r>
      <w:r w:rsidRPr="009D0519">
        <w:rPr>
          <w:rFonts w:ascii="Times New Roman" w:hAnsi="Times New Roman"/>
          <w:sz w:val="28"/>
          <w:szCs w:val="28"/>
        </w:rPr>
        <w:t>художественной</w:t>
      </w:r>
      <w:r w:rsidRPr="009D0519">
        <w:rPr>
          <w:rFonts w:ascii="Times New Roman" w:hAnsi="Times New Roman"/>
          <w:spacing w:val="1"/>
          <w:sz w:val="28"/>
          <w:szCs w:val="28"/>
        </w:rPr>
        <w:t xml:space="preserve"> </w:t>
      </w:r>
      <w:r w:rsidRPr="009D0519">
        <w:rPr>
          <w:rFonts w:ascii="Times New Roman" w:hAnsi="Times New Roman"/>
          <w:sz w:val="28"/>
          <w:szCs w:val="28"/>
        </w:rPr>
        <w:t>выразительности,    законов    и     правил    декоративно-прикладного    искусства</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дизайна),</w:t>
      </w:r>
      <w:r w:rsidRPr="009D0519">
        <w:rPr>
          <w:rFonts w:ascii="Times New Roman" w:hAnsi="Times New Roman"/>
          <w:spacing w:val="1"/>
          <w:sz w:val="28"/>
          <w:szCs w:val="28"/>
        </w:rPr>
        <w:t xml:space="preserve"> </w:t>
      </w:r>
      <w:r w:rsidRPr="009D0519">
        <w:rPr>
          <w:rFonts w:ascii="Times New Roman" w:hAnsi="Times New Roman"/>
          <w:sz w:val="28"/>
          <w:szCs w:val="28"/>
        </w:rPr>
        <w:t>«Окружающий</w:t>
      </w:r>
      <w:r w:rsidRPr="009D0519">
        <w:rPr>
          <w:rFonts w:ascii="Times New Roman" w:hAnsi="Times New Roman"/>
          <w:spacing w:val="1"/>
          <w:sz w:val="28"/>
          <w:szCs w:val="28"/>
        </w:rPr>
        <w:t xml:space="preserve"> </w:t>
      </w:r>
      <w:r w:rsidRPr="009D0519">
        <w:rPr>
          <w:rFonts w:ascii="Times New Roman" w:hAnsi="Times New Roman"/>
          <w:sz w:val="28"/>
          <w:szCs w:val="28"/>
        </w:rPr>
        <w:t>мир»</w:t>
      </w:r>
      <w:r w:rsidRPr="009D0519">
        <w:rPr>
          <w:rFonts w:ascii="Times New Roman" w:hAnsi="Times New Roman"/>
          <w:spacing w:val="1"/>
          <w:sz w:val="28"/>
          <w:szCs w:val="28"/>
        </w:rPr>
        <w:t xml:space="preserve"> </w:t>
      </w:r>
      <w:r w:rsidRPr="009D0519">
        <w:rPr>
          <w:rFonts w:ascii="Times New Roman" w:hAnsi="Times New Roman"/>
          <w:sz w:val="28"/>
          <w:szCs w:val="28"/>
        </w:rPr>
        <w:t>(природные</w:t>
      </w:r>
      <w:r w:rsidRPr="009D0519">
        <w:rPr>
          <w:rFonts w:ascii="Times New Roman" w:hAnsi="Times New Roman"/>
          <w:spacing w:val="1"/>
          <w:sz w:val="28"/>
          <w:szCs w:val="28"/>
        </w:rPr>
        <w:t xml:space="preserve"> </w:t>
      </w:r>
      <w:r w:rsidRPr="009D0519">
        <w:rPr>
          <w:rFonts w:ascii="Times New Roman" w:hAnsi="Times New Roman"/>
          <w:sz w:val="28"/>
          <w:szCs w:val="28"/>
        </w:rPr>
        <w:t>формы</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конструкции</w:t>
      </w:r>
      <w:r w:rsidRPr="009D0519">
        <w:rPr>
          <w:rFonts w:ascii="Times New Roman" w:hAnsi="Times New Roman"/>
          <w:spacing w:val="1"/>
          <w:sz w:val="28"/>
          <w:szCs w:val="28"/>
        </w:rPr>
        <w:t xml:space="preserve"> </w:t>
      </w:r>
      <w:r w:rsidRPr="009D0519">
        <w:rPr>
          <w:rFonts w:ascii="Times New Roman" w:hAnsi="Times New Roman"/>
          <w:sz w:val="28"/>
          <w:szCs w:val="28"/>
        </w:rPr>
        <w:t>как</w:t>
      </w:r>
      <w:r w:rsidRPr="009D0519">
        <w:rPr>
          <w:rFonts w:ascii="Times New Roman" w:hAnsi="Times New Roman"/>
          <w:spacing w:val="1"/>
          <w:sz w:val="28"/>
          <w:szCs w:val="28"/>
        </w:rPr>
        <w:t xml:space="preserve"> </w:t>
      </w:r>
      <w:r w:rsidRPr="009D0519">
        <w:rPr>
          <w:rFonts w:ascii="Times New Roman" w:hAnsi="Times New Roman"/>
          <w:sz w:val="28"/>
          <w:szCs w:val="28"/>
        </w:rPr>
        <w:t>универсальный источник инженерно-художественных идей для мастера; природа</w:t>
      </w:r>
      <w:r w:rsidRPr="009D0519">
        <w:rPr>
          <w:rFonts w:ascii="Times New Roman" w:hAnsi="Times New Roman"/>
          <w:spacing w:val="1"/>
          <w:sz w:val="28"/>
          <w:szCs w:val="28"/>
        </w:rPr>
        <w:t xml:space="preserve"> </w:t>
      </w:r>
      <w:r w:rsidRPr="009D0519">
        <w:rPr>
          <w:rFonts w:ascii="Times New Roman" w:hAnsi="Times New Roman"/>
          <w:sz w:val="28"/>
          <w:szCs w:val="28"/>
        </w:rPr>
        <w:t>как источник сырья, этнокультурные традиции)</w:t>
      </w:r>
      <w:r w:rsidR="00C70563">
        <w:rPr>
          <w:rFonts w:ascii="Times New Roman" w:hAnsi="Times New Roman"/>
          <w:sz w:val="28"/>
          <w:szCs w:val="28"/>
        </w:rPr>
        <w:t>.</w:t>
      </w:r>
    </w:p>
    <w:p w:rsidR="00C70563" w:rsidRDefault="008663AD" w:rsidP="00C70563">
      <w:pPr>
        <w:pStyle w:val="aff2"/>
        <w:spacing w:line="256" w:lineRule="auto"/>
        <w:ind w:right="133" w:firstLine="0"/>
        <w:rPr>
          <w:rFonts w:ascii="Times New Roman" w:hAnsi="Times New Roman"/>
          <w:sz w:val="28"/>
          <w:szCs w:val="28"/>
        </w:rPr>
      </w:pPr>
      <w:r w:rsidRPr="009D0519">
        <w:rPr>
          <w:rFonts w:ascii="Times New Roman" w:hAnsi="Times New Roman"/>
          <w:sz w:val="28"/>
          <w:szCs w:val="28"/>
        </w:rPr>
        <w:t>«Литературное</w:t>
      </w:r>
      <w:r w:rsidRPr="009D0519">
        <w:rPr>
          <w:rFonts w:ascii="Times New Roman" w:hAnsi="Times New Roman"/>
          <w:spacing w:val="70"/>
          <w:sz w:val="28"/>
          <w:szCs w:val="28"/>
        </w:rPr>
        <w:t xml:space="preserve"> </w:t>
      </w:r>
      <w:r w:rsidRPr="009D0519">
        <w:rPr>
          <w:rFonts w:ascii="Times New Roman" w:hAnsi="Times New Roman"/>
          <w:sz w:val="28"/>
          <w:szCs w:val="28"/>
        </w:rPr>
        <w:t>чтение»</w:t>
      </w:r>
      <w:r w:rsidRPr="009D0519">
        <w:rPr>
          <w:rFonts w:ascii="Times New Roman" w:hAnsi="Times New Roman"/>
          <w:spacing w:val="70"/>
          <w:sz w:val="28"/>
          <w:szCs w:val="28"/>
        </w:rPr>
        <w:t xml:space="preserve"> </w:t>
      </w:r>
      <w:r w:rsidRPr="009D0519">
        <w:rPr>
          <w:rFonts w:ascii="Times New Roman" w:hAnsi="Times New Roman"/>
          <w:sz w:val="28"/>
          <w:szCs w:val="28"/>
        </w:rPr>
        <w:t>(работа</w:t>
      </w:r>
      <w:r w:rsidRPr="009D0519">
        <w:rPr>
          <w:rFonts w:ascii="Times New Roman" w:hAnsi="Times New Roman"/>
          <w:spacing w:val="70"/>
          <w:sz w:val="28"/>
          <w:szCs w:val="28"/>
        </w:rPr>
        <w:t xml:space="preserve"> </w:t>
      </w:r>
      <w:r w:rsidRPr="009D0519">
        <w:rPr>
          <w:rFonts w:ascii="Times New Roman" w:hAnsi="Times New Roman"/>
          <w:sz w:val="28"/>
          <w:szCs w:val="28"/>
        </w:rPr>
        <w:t>с</w:t>
      </w:r>
      <w:r w:rsidRPr="009D0519">
        <w:rPr>
          <w:rFonts w:ascii="Times New Roman" w:hAnsi="Times New Roman"/>
          <w:spacing w:val="70"/>
          <w:sz w:val="28"/>
          <w:szCs w:val="28"/>
        </w:rPr>
        <w:t xml:space="preserve"> </w:t>
      </w:r>
      <w:r w:rsidRPr="009D0519">
        <w:rPr>
          <w:rFonts w:ascii="Times New Roman" w:hAnsi="Times New Roman"/>
          <w:sz w:val="28"/>
          <w:szCs w:val="28"/>
        </w:rPr>
        <w:t>текстами</w:t>
      </w:r>
      <w:r w:rsidRPr="009D0519">
        <w:rPr>
          <w:rFonts w:ascii="Times New Roman" w:hAnsi="Times New Roman"/>
          <w:spacing w:val="70"/>
          <w:sz w:val="28"/>
          <w:szCs w:val="28"/>
        </w:rPr>
        <w:t xml:space="preserve"> </w:t>
      </w:r>
      <w:r w:rsidRPr="009D0519">
        <w:rPr>
          <w:rFonts w:ascii="Times New Roman" w:hAnsi="Times New Roman"/>
          <w:sz w:val="28"/>
          <w:szCs w:val="28"/>
        </w:rPr>
        <w:t>для</w:t>
      </w:r>
      <w:r w:rsidRPr="009D0519">
        <w:rPr>
          <w:rFonts w:ascii="Times New Roman" w:hAnsi="Times New Roman"/>
          <w:spacing w:val="70"/>
          <w:sz w:val="28"/>
          <w:szCs w:val="28"/>
        </w:rPr>
        <w:t xml:space="preserve"> </w:t>
      </w:r>
      <w:r w:rsidRPr="009D0519">
        <w:rPr>
          <w:rFonts w:ascii="Times New Roman" w:hAnsi="Times New Roman"/>
          <w:sz w:val="28"/>
          <w:szCs w:val="28"/>
        </w:rPr>
        <w:t>создания образа, реализуемого</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0"/>
          <w:sz w:val="28"/>
          <w:szCs w:val="28"/>
        </w:rPr>
        <w:t xml:space="preserve"> </w:t>
      </w:r>
      <w:r w:rsidRPr="009D0519">
        <w:rPr>
          <w:rFonts w:ascii="Times New Roman" w:hAnsi="Times New Roman"/>
          <w:sz w:val="28"/>
          <w:szCs w:val="28"/>
        </w:rPr>
        <w:t>изделии).</w:t>
      </w:r>
    </w:p>
    <w:p w:rsidR="00C70563" w:rsidRDefault="008663AD" w:rsidP="00C70563">
      <w:pPr>
        <w:pStyle w:val="aff2"/>
        <w:spacing w:line="256" w:lineRule="auto"/>
        <w:ind w:right="133" w:firstLine="0"/>
        <w:rPr>
          <w:rFonts w:ascii="Times New Roman" w:hAnsi="Times New Roman"/>
          <w:spacing w:val="1"/>
          <w:sz w:val="28"/>
          <w:szCs w:val="28"/>
        </w:rPr>
      </w:pPr>
      <w:r w:rsidRPr="009D0519">
        <w:rPr>
          <w:rFonts w:ascii="Times New Roman" w:hAnsi="Times New Roman"/>
          <w:sz w:val="28"/>
          <w:szCs w:val="28"/>
        </w:rPr>
        <w:t>Общее</w:t>
      </w:r>
      <w:r w:rsidRPr="009D0519">
        <w:rPr>
          <w:rFonts w:ascii="Times New Roman" w:hAnsi="Times New Roman"/>
          <w:spacing w:val="1"/>
          <w:sz w:val="28"/>
          <w:szCs w:val="28"/>
        </w:rPr>
        <w:t xml:space="preserve"> </w:t>
      </w:r>
      <w:r w:rsidRPr="009D0519">
        <w:rPr>
          <w:rFonts w:ascii="Times New Roman" w:hAnsi="Times New Roman"/>
          <w:sz w:val="28"/>
          <w:szCs w:val="28"/>
        </w:rPr>
        <w:t>число</w:t>
      </w:r>
      <w:r w:rsidRPr="009D0519">
        <w:rPr>
          <w:rFonts w:ascii="Times New Roman" w:hAnsi="Times New Roman"/>
          <w:spacing w:val="1"/>
          <w:sz w:val="28"/>
          <w:szCs w:val="28"/>
        </w:rPr>
        <w:t xml:space="preserve"> </w:t>
      </w:r>
      <w:r w:rsidRPr="009D0519">
        <w:rPr>
          <w:rFonts w:ascii="Times New Roman" w:hAnsi="Times New Roman"/>
          <w:sz w:val="28"/>
          <w:szCs w:val="28"/>
        </w:rPr>
        <w:t>часов,</w:t>
      </w:r>
      <w:r w:rsidRPr="009D0519">
        <w:rPr>
          <w:rFonts w:ascii="Times New Roman" w:hAnsi="Times New Roman"/>
          <w:spacing w:val="1"/>
          <w:sz w:val="28"/>
          <w:szCs w:val="28"/>
        </w:rPr>
        <w:t xml:space="preserve"> </w:t>
      </w:r>
      <w:r w:rsidRPr="009D0519">
        <w:rPr>
          <w:rFonts w:ascii="Times New Roman" w:hAnsi="Times New Roman"/>
          <w:sz w:val="28"/>
          <w:szCs w:val="28"/>
        </w:rPr>
        <w:t>рекомендованных для</w:t>
      </w:r>
      <w:r w:rsidRPr="009D0519">
        <w:rPr>
          <w:rFonts w:ascii="Times New Roman" w:hAnsi="Times New Roman"/>
          <w:spacing w:val="1"/>
          <w:sz w:val="28"/>
          <w:szCs w:val="28"/>
        </w:rPr>
        <w:t xml:space="preserve"> </w:t>
      </w:r>
      <w:r w:rsidRPr="009D0519">
        <w:rPr>
          <w:rFonts w:ascii="Times New Roman" w:hAnsi="Times New Roman"/>
          <w:sz w:val="28"/>
          <w:szCs w:val="28"/>
        </w:rPr>
        <w:t>изучения</w:t>
      </w:r>
      <w:r w:rsidRPr="009D0519">
        <w:rPr>
          <w:rFonts w:ascii="Times New Roman" w:hAnsi="Times New Roman"/>
          <w:spacing w:val="1"/>
          <w:sz w:val="28"/>
          <w:szCs w:val="28"/>
        </w:rPr>
        <w:t xml:space="preserve"> </w:t>
      </w:r>
      <w:r w:rsidRPr="009D0519">
        <w:rPr>
          <w:rFonts w:ascii="Times New Roman" w:hAnsi="Times New Roman"/>
          <w:sz w:val="28"/>
          <w:szCs w:val="28"/>
        </w:rPr>
        <w:t>по</w:t>
      </w:r>
      <w:r w:rsidRPr="009D0519">
        <w:rPr>
          <w:rFonts w:ascii="Times New Roman" w:hAnsi="Times New Roman"/>
          <w:spacing w:val="1"/>
          <w:sz w:val="28"/>
          <w:szCs w:val="28"/>
        </w:rPr>
        <w:t xml:space="preserve"> </w:t>
      </w:r>
      <w:r w:rsidRPr="009D0519">
        <w:rPr>
          <w:rFonts w:ascii="Times New Roman" w:hAnsi="Times New Roman"/>
          <w:sz w:val="28"/>
          <w:szCs w:val="28"/>
        </w:rPr>
        <w:t>предмету</w:t>
      </w:r>
      <w:r w:rsidRPr="009D0519">
        <w:rPr>
          <w:rFonts w:ascii="Times New Roman" w:hAnsi="Times New Roman"/>
          <w:spacing w:val="1"/>
          <w:sz w:val="28"/>
          <w:szCs w:val="28"/>
        </w:rPr>
        <w:t xml:space="preserve"> </w:t>
      </w:r>
      <w:r w:rsidRPr="009D0519">
        <w:rPr>
          <w:rFonts w:ascii="Times New Roman" w:hAnsi="Times New Roman"/>
          <w:sz w:val="28"/>
          <w:szCs w:val="28"/>
        </w:rPr>
        <w:t>«Труд</w:t>
      </w:r>
      <w:r w:rsidRPr="009D0519">
        <w:rPr>
          <w:rFonts w:ascii="Times New Roman" w:hAnsi="Times New Roman"/>
          <w:spacing w:val="1"/>
          <w:sz w:val="28"/>
          <w:szCs w:val="28"/>
        </w:rPr>
        <w:t xml:space="preserve"> </w:t>
      </w:r>
      <w:r w:rsidRPr="009D0519">
        <w:rPr>
          <w:rFonts w:ascii="Times New Roman" w:hAnsi="Times New Roman"/>
          <w:sz w:val="28"/>
          <w:szCs w:val="28"/>
        </w:rPr>
        <w:t>(технология)» – 135 часов: в</w:t>
      </w:r>
      <w:r w:rsidRPr="009D0519">
        <w:rPr>
          <w:rFonts w:ascii="Times New Roman" w:hAnsi="Times New Roman"/>
          <w:spacing w:val="1"/>
          <w:sz w:val="28"/>
          <w:szCs w:val="28"/>
        </w:rPr>
        <w:t xml:space="preserve"> </w:t>
      </w:r>
      <w:r w:rsidRPr="009D0519">
        <w:rPr>
          <w:rFonts w:ascii="Times New Roman" w:hAnsi="Times New Roman"/>
          <w:sz w:val="28"/>
          <w:szCs w:val="28"/>
        </w:rPr>
        <w:t>1</w:t>
      </w:r>
      <w:r w:rsidRPr="009D0519">
        <w:rPr>
          <w:rFonts w:ascii="Times New Roman" w:hAnsi="Times New Roman"/>
          <w:spacing w:val="70"/>
          <w:sz w:val="28"/>
          <w:szCs w:val="28"/>
        </w:rPr>
        <w:t xml:space="preserve"> </w:t>
      </w:r>
      <w:r w:rsidRPr="009D0519">
        <w:rPr>
          <w:rFonts w:ascii="Times New Roman" w:hAnsi="Times New Roman"/>
          <w:sz w:val="28"/>
          <w:szCs w:val="28"/>
        </w:rPr>
        <w:t>классе</w:t>
      </w:r>
      <w:r w:rsidRPr="009D0519">
        <w:rPr>
          <w:rFonts w:ascii="Times New Roman" w:hAnsi="Times New Roman"/>
          <w:spacing w:val="70"/>
          <w:sz w:val="28"/>
          <w:szCs w:val="28"/>
        </w:rPr>
        <w:t xml:space="preserve"> </w:t>
      </w:r>
      <w:r w:rsidRPr="009D0519">
        <w:rPr>
          <w:rFonts w:ascii="Times New Roman" w:hAnsi="Times New Roman"/>
          <w:sz w:val="28"/>
          <w:szCs w:val="28"/>
        </w:rPr>
        <w:t>– 33 часа (1</w:t>
      </w:r>
      <w:r w:rsidRPr="009D0519">
        <w:rPr>
          <w:rFonts w:ascii="Times New Roman" w:hAnsi="Times New Roman"/>
          <w:spacing w:val="70"/>
          <w:sz w:val="28"/>
          <w:szCs w:val="28"/>
        </w:rPr>
        <w:t xml:space="preserve"> </w:t>
      </w:r>
      <w:r w:rsidRPr="009D0519">
        <w:rPr>
          <w:rFonts w:ascii="Times New Roman" w:hAnsi="Times New Roman"/>
          <w:sz w:val="28"/>
          <w:szCs w:val="28"/>
        </w:rPr>
        <w:t>час в</w:t>
      </w:r>
      <w:r w:rsidRPr="009D0519">
        <w:rPr>
          <w:rFonts w:ascii="Times New Roman" w:hAnsi="Times New Roman"/>
          <w:spacing w:val="70"/>
          <w:sz w:val="28"/>
          <w:szCs w:val="28"/>
        </w:rPr>
        <w:t xml:space="preserve"> </w:t>
      </w:r>
      <w:r w:rsidRPr="009D0519">
        <w:rPr>
          <w:rFonts w:ascii="Times New Roman" w:hAnsi="Times New Roman"/>
          <w:sz w:val="28"/>
          <w:szCs w:val="28"/>
        </w:rPr>
        <w:t>неделю),</w:t>
      </w:r>
      <w:r w:rsidRPr="009D0519">
        <w:rPr>
          <w:rFonts w:ascii="Times New Roman" w:hAnsi="Times New Roman"/>
          <w:spacing w:val="70"/>
          <w:sz w:val="28"/>
          <w:szCs w:val="28"/>
        </w:rPr>
        <w:t xml:space="preserve"> </w:t>
      </w:r>
      <w:r w:rsidRPr="009D0519">
        <w:rPr>
          <w:rFonts w:ascii="Times New Roman" w:hAnsi="Times New Roman"/>
          <w:sz w:val="28"/>
          <w:szCs w:val="28"/>
        </w:rPr>
        <w:t>во 2</w:t>
      </w:r>
      <w:r w:rsidRPr="009D0519">
        <w:rPr>
          <w:rFonts w:ascii="Times New Roman" w:hAnsi="Times New Roman"/>
          <w:spacing w:val="70"/>
          <w:sz w:val="28"/>
          <w:szCs w:val="28"/>
        </w:rPr>
        <w:t xml:space="preserve"> </w:t>
      </w:r>
      <w:r w:rsidRPr="009D0519">
        <w:rPr>
          <w:rFonts w:ascii="Times New Roman" w:hAnsi="Times New Roman"/>
          <w:sz w:val="28"/>
          <w:szCs w:val="28"/>
        </w:rPr>
        <w:t>классе –</w:t>
      </w:r>
      <w:r w:rsidRPr="009D0519">
        <w:rPr>
          <w:rFonts w:ascii="Times New Roman" w:hAnsi="Times New Roman"/>
          <w:spacing w:val="1"/>
          <w:sz w:val="28"/>
          <w:szCs w:val="28"/>
        </w:rPr>
        <w:t xml:space="preserve"> </w:t>
      </w:r>
      <w:r w:rsidRPr="009D0519">
        <w:rPr>
          <w:rFonts w:ascii="Times New Roman" w:hAnsi="Times New Roman"/>
          <w:sz w:val="28"/>
          <w:szCs w:val="28"/>
        </w:rPr>
        <w:t>34 часа (1 час в неделю), в 3 классе – 34 часа (1 час в неделю), в 4 классе – 34 часа</w:t>
      </w:r>
      <w:r w:rsidRPr="009D0519">
        <w:rPr>
          <w:rFonts w:ascii="Times New Roman" w:hAnsi="Times New Roman"/>
          <w:spacing w:val="1"/>
          <w:sz w:val="28"/>
          <w:szCs w:val="28"/>
        </w:rPr>
        <w:t xml:space="preserve"> </w:t>
      </w:r>
    </w:p>
    <w:p w:rsidR="00C70563" w:rsidRDefault="008663AD" w:rsidP="00C70563">
      <w:pPr>
        <w:pStyle w:val="aff2"/>
        <w:spacing w:line="256" w:lineRule="auto"/>
        <w:ind w:right="133" w:firstLine="0"/>
        <w:rPr>
          <w:rFonts w:ascii="Times New Roman" w:hAnsi="Times New Roman"/>
          <w:sz w:val="28"/>
          <w:szCs w:val="28"/>
        </w:rPr>
      </w:pPr>
      <w:r w:rsidRPr="009D0519">
        <w:rPr>
          <w:rFonts w:ascii="Times New Roman" w:hAnsi="Times New Roman"/>
          <w:sz w:val="28"/>
          <w:szCs w:val="28"/>
        </w:rPr>
        <w:t>(1</w:t>
      </w:r>
      <w:r w:rsidRPr="009D0519">
        <w:rPr>
          <w:rFonts w:ascii="Times New Roman" w:hAnsi="Times New Roman"/>
          <w:spacing w:val="-4"/>
          <w:sz w:val="28"/>
          <w:szCs w:val="28"/>
        </w:rPr>
        <w:t xml:space="preserve"> </w:t>
      </w:r>
      <w:r w:rsidRPr="009D0519">
        <w:rPr>
          <w:rFonts w:ascii="Times New Roman" w:hAnsi="Times New Roman"/>
          <w:sz w:val="28"/>
          <w:szCs w:val="28"/>
        </w:rPr>
        <w:t>час</w:t>
      </w:r>
      <w:r w:rsidRPr="009D0519">
        <w:rPr>
          <w:rFonts w:ascii="Times New Roman" w:hAnsi="Times New Roman"/>
          <w:spacing w:val="-15"/>
          <w:sz w:val="28"/>
          <w:szCs w:val="28"/>
        </w:rPr>
        <w:t xml:space="preserve"> </w:t>
      </w:r>
      <w:r w:rsidRPr="009D0519">
        <w:rPr>
          <w:rFonts w:ascii="Times New Roman" w:hAnsi="Times New Roman"/>
          <w:sz w:val="28"/>
          <w:szCs w:val="28"/>
        </w:rPr>
        <w:t>в</w:t>
      </w:r>
      <w:r w:rsidRPr="009D0519">
        <w:rPr>
          <w:rFonts w:ascii="Times New Roman" w:hAnsi="Times New Roman"/>
          <w:spacing w:val="-10"/>
          <w:sz w:val="28"/>
          <w:szCs w:val="28"/>
        </w:rPr>
        <w:t xml:space="preserve"> </w:t>
      </w:r>
      <w:r>
        <w:rPr>
          <w:rFonts w:ascii="Times New Roman" w:hAnsi="Times New Roman"/>
          <w:sz w:val="28"/>
          <w:szCs w:val="28"/>
        </w:rPr>
        <w:t>неделю</w:t>
      </w:r>
      <w:bookmarkStart w:id="231" w:name="_bookmark1"/>
      <w:bookmarkEnd w:id="231"/>
      <w:r w:rsidR="00C70563">
        <w:rPr>
          <w:rFonts w:ascii="Times New Roman" w:hAnsi="Times New Roman"/>
          <w:sz w:val="28"/>
          <w:szCs w:val="28"/>
        </w:rPr>
        <w:t>)</w:t>
      </w:r>
    </w:p>
    <w:p w:rsidR="009D0519" w:rsidRPr="00C70563" w:rsidRDefault="00CB0A3F" w:rsidP="00C70563">
      <w:pPr>
        <w:pStyle w:val="aff2"/>
        <w:spacing w:line="256" w:lineRule="auto"/>
        <w:ind w:right="133" w:firstLine="0"/>
        <w:rPr>
          <w:rFonts w:ascii="Times New Roman" w:hAnsi="Times New Roman"/>
          <w:sz w:val="28"/>
          <w:szCs w:val="28"/>
        </w:rPr>
      </w:pPr>
      <w:bookmarkStart w:id="232" w:name="_bookmark2"/>
      <w:bookmarkEnd w:id="232"/>
      <w:r>
        <w:rPr>
          <w:rFonts w:ascii="Times New Roman" w:hAnsi="Times New Roman"/>
          <w:sz w:val="28"/>
          <w:szCs w:val="28"/>
        </w:rPr>
        <w:t>Содержа</w:t>
      </w:r>
      <w:r w:rsidR="00C70563">
        <w:rPr>
          <w:rFonts w:ascii="Times New Roman" w:hAnsi="Times New Roman"/>
          <w:sz w:val="28"/>
          <w:szCs w:val="28"/>
        </w:rPr>
        <w:t xml:space="preserve">ние обучения в 1 классе. </w:t>
      </w:r>
    </w:p>
    <w:p w:rsidR="009D0519" w:rsidRPr="009D0519" w:rsidRDefault="009D0519" w:rsidP="009D0519">
      <w:pPr>
        <w:pStyle w:val="aff2"/>
        <w:spacing w:before="23" w:line="259" w:lineRule="auto"/>
        <w:ind w:right="120"/>
        <w:rPr>
          <w:rFonts w:ascii="Times New Roman" w:hAnsi="Times New Roman"/>
          <w:sz w:val="28"/>
          <w:szCs w:val="28"/>
        </w:rPr>
      </w:pPr>
      <w:r w:rsidRPr="009D0519">
        <w:rPr>
          <w:rFonts w:ascii="Times New Roman" w:hAnsi="Times New Roman"/>
          <w:sz w:val="28"/>
          <w:szCs w:val="28"/>
        </w:rPr>
        <w:t>Природное</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техническое</w:t>
      </w:r>
      <w:r w:rsidRPr="009D0519">
        <w:rPr>
          <w:rFonts w:ascii="Times New Roman" w:hAnsi="Times New Roman"/>
          <w:spacing w:val="1"/>
          <w:sz w:val="28"/>
          <w:szCs w:val="28"/>
        </w:rPr>
        <w:t xml:space="preserve"> </w:t>
      </w:r>
      <w:r w:rsidRPr="009D0519">
        <w:rPr>
          <w:rFonts w:ascii="Times New Roman" w:hAnsi="Times New Roman"/>
          <w:sz w:val="28"/>
          <w:szCs w:val="28"/>
        </w:rPr>
        <w:t>окружение</w:t>
      </w:r>
      <w:r w:rsidRPr="009D0519">
        <w:rPr>
          <w:rFonts w:ascii="Times New Roman" w:hAnsi="Times New Roman"/>
          <w:spacing w:val="1"/>
          <w:sz w:val="28"/>
          <w:szCs w:val="28"/>
        </w:rPr>
        <w:t xml:space="preserve"> </w:t>
      </w:r>
      <w:r w:rsidRPr="009D0519">
        <w:rPr>
          <w:rFonts w:ascii="Times New Roman" w:hAnsi="Times New Roman"/>
          <w:sz w:val="28"/>
          <w:szCs w:val="28"/>
        </w:rPr>
        <w:t>человека.</w:t>
      </w:r>
      <w:r w:rsidRPr="009D0519">
        <w:rPr>
          <w:rFonts w:ascii="Times New Roman" w:hAnsi="Times New Roman"/>
          <w:spacing w:val="1"/>
          <w:sz w:val="28"/>
          <w:szCs w:val="28"/>
        </w:rPr>
        <w:t xml:space="preserve"> </w:t>
      </w:r>
      <w:r w:rsidRPr="009D0519">
        <w:rPr>
          <w:rFonts w:ascii="Times New Roman" w:hAnsi="Times New Roman"/>
          <w:sz w:val="28"/>
          <w:szCs w:val="28"/>
        </w:rPr>
        <w:t>Природа</w:t>
      </w:r>
      <w:r w:rsidRPr="009D0519">
        <w:rPr>
          <w:rFonts w:ascii="Times New Roman" w:hAnsi="Times New Roman"/>
          <w:spacing w:val="1"/>
          <w:sz w:val="28"/>
          <w:szCs w:val="28"/>
        </w:rPr>
        <w:t xml:space="preserve"> </w:t>
      </w:r>
      <w:r w:rsidRPr="009D0519">
        <w:rPr>
          <w:rFonts w:ascii="Times New Roman" w:hAnsi="Times New Roman"/>
          <w:sz w:val="28"/>
          <w:szCs w:val="28"/>
        </w:rPr>
        <w:t>как</w:t>
      </w:r>
      <w:r w:rsidRPr="009D0519">
        <w:rPr>
          <w:rFonts w:ascii="Times New Roman" w:hAnsi="Times New Roman"/>
          <w:spacing w:val="1"/>
          <w:sz w:val="28"/>
          <w:szCs w:val="28"/>
        </w:rPr>
        <w:t xml:space="preserve"> </w:t>
      </w:r>
      <w:r w:rsidRPr="009D0519">
        <w:rPr>
          <w:rFonts w:ascii="Times New Roman" w:hAnsi="Times New Roman"/>
          <w:sz w:val="28"/>
          <w:szCs w:val="28"/>
        </w:rPr>
        <w:t>источник</w:t>
      </w:r>
      <w:r w:rsidRPr="009D0519">
        <w:rPr>
          <w:rFonts w:ascii="Times New Roman" w:hAnsi="Times New Roman"/>
          <w:spacing w:val="1"/>
          <w:sz w:val="28"/>
          <w:szCs w:val="28"/>
        </w:rPr>
        <w:t xml:space="preserve"> </w:t>
      </w:r>
      <w:r w:rsidRPr="009D0519">
        <w:rPr>
          <w:rFonts w:ascii="Times New Roman" w:hAnsi="Times New Roman"/>
          <w:sz w:val="28"/>
          <w:szCs w:val="28"/>
        </w:rPr>
        <w:t>сырьевых ресурсов и</w:t>
      </w:r>
      <w:r w:rsidRPr="009D0519">
        <w:rPr>
          <w:rFonts w:ascii="Times New Roman" w:hAnsi="Times New Roman"/>
          <w:spacing w:val="1"/>
          <w:sz w:val="28"/>
          <w:szCs w:val="28"/>
        </w:rPr>
        <w:t xml:space="preserve"> </w:t>
      </w:r>
      <w:r w:rsidRPr="009D0519">
        <w:rPr>
          <w:rFonts w:ascii="Times New Roman" w:hAnsi="Times New Roman"/>
          <w:sz w:val="28"/>
          <w:szCs w:val="28"/>
        </w:rPr>
        <w:t>творчества мастеров. Красота и</w:t>
      </w:r>
      <w:r w:rsidRPr="009D0519">
        <w:rPr>
          <w:rFonts w:ascii="Times New Roman" w:hAnsi="Times New Roman"/>
          <w:spacing w:val="1"/>
          <w:sz w:val="28"/>
          <w:szCs w:val="28"/>
        </w:rPr>
        <w:t xml:space="preserve"> </w:t>
      </w:r>
      <w:r w:rsidRPr="009D0519">
        <w:rPr>
          <w:rFonts w:ascii="Times New Roman" w:hAnsi="Times New Roman"/>
          <w:sz w:val="28"/>
          <w:szCs w:val="28"/>
        </w:rPr>
        <w:t>разнообразие природных</w:t>
      </w:r>
      <w:r w:rsidRPr="009D0519">
        <w:rPr>
          <w:rFonts w:ascii="Times New Roman" w:hAnsi="Times New Roman"/>
          <w:spacing w:val="1"/>
          <w:sz w:val="28"/>
          <w:szCs w:val="28"/>
        </w:rPr>
        <w:t xml:space="preserve"> </w:t>
      </w:r>
      <w:r w:rsidRPr="009D0519">
        <w:rPr>
          <w:rFonts w:ascii="Times New Roman" w:hAnsi="Times New Roman"/>
          <w:sz w:val="28"/>
          <w:szCs w:val="28"/>
        </w:rPr>
        <w:t>форм,</w:t>
      </w:r>
      <w:r w:rsidRPr="009D0519">
        <w:rPr>
          <w:rFonts w:ascii="Times New Roman" w:hAnsi="Times New Roman"/>
          <w:spacing w:val="26"/>
          <w:sz w:val="28"/>
          <w:szCs w:val="28"/>
        </w:rPr>
        <w:t xml:space="preserve"> </w:t>
      </w:r>
      <w:r w:rsidRPr="009D0519">
        <w:rPr>
          <w:rFonts w:ascii="Times New Roman" w:hAnsi="Times New Roman"/>
          <w:sz w:val="28"/>
          <w:szCs w:val="28"/>
        </w:rPr>
        <w:t>их</w:t>
      </w:r>
      <w:r w:rsidRPr="009D0519">
        <w:rPr>
          <w:rFonts w:ascii="Times New Roman" w:hAnsi="Times New Roman"/>
          <w:spacing w:val="19"/>
          <w:sz w:val="28"/>
          <w:szCs w:val="28"/>
        </w:rPr>
        <w:t xml:space="preserve"> </w:t>
      </w:r>
      <w:r w:rsidRPr="009D0519">
        <w:rPr>
          <w:rFonts w:ascii="Times New Roman" w:hAnsi="Times New Roman"/>
          <w:sz w:val="28"/>
          <w:szCs w:val="28"/>
        </w:rPr>
        <w:t>передача</w:t>
      </w:r>
      <w:r w:rsidRPr="009D0519">
        <w:rPr>
          <w:rFonts w:ascii="Times New Roman" w:hAnsi="Times New Roman"/>
          <w:spacing w:val="15"/>
          <w:sz w:val="28"/>
          <w:szCs w:val="28"/>
        </w:rPr>
        <w:t xml:space="preserve"> </w:t>
      </w:r>
      <w:r w:rsidRPr="009D0519">
        <w:rPr>
          <w:rFonts w:ascii="Times New Roman" w:hAnsi="Times New Roman"/>
          <w:sz w:val="28"/>
          <w:szCs w:val="28"/>
        </w:rPr>
        <w:t>в</w:t>
      </w:r>
      <w:r w:rsidRPr="009D0519">
        <w:rPr>
          <w:rFonts w:ascii="Times New Roman" w:hAnsi="Times New Roman"/>
          <w:spacing w:val="79"/>
          <w:sz w:val="28"/>
          <w:szCs w:val="28"/>
        </w:rPr>
        <w:t xml:space="preserve"> </w:t>
      </w:r>
      <w:r w:rsidRPr="009D0519">
        <w:rPr>
          <w:rFonts w:ascii="Times New Roman" w:hAnsi="Times New Roman"/>
          <w:sz w:val="28"/>
          <w:szCs w:val="28"/>
        </w:rPr>
        <w:t>изделиях</w:t>
      </w:r>
      <w:r w:rsidRPr="009D0519">
        <w:rPr>
          <w:rFonts w:ascii="Times New Roman" w:hAnsi="Times New Roman"/>
          <w:spacing w:val="31"/>
          <w:sz w:val="28"/>
          <w:szCs w:val="28"/>
        </w:rPr>
        <w:t xml:space="preserve"> </w:t>
      </w:r>
      <w:r w:rsidRPr="009D0519">
        <w:rPr>
          <w:rFonts w:ascii="Times New Roman" w:hAnsi="Times New Roman"/>
          <w:sz w:val="28"/>
          <w:szCs w:val="28"/>
        </w:rPr>
        <w:t>из</w:t>
      </w:r>
      <w:r w:rsidRPr="009D0519">
        <w:rPr>
          <w:rFonts w:ascii="Times New Roman" w:hAnsi="Times New Roman"/>
          <w:spacing w:val="87"/>
          <w:sz w:val="28"/>
          <w:szCs w:val="28"/>
        </w:rPr>
        <w:t xml:space="preserve"> </w:t>
      </w:r>
      <w:r w:rsidRPr="009D0519">
        <w:rPr>
          <w:rFonts w:ascii="Times New Roman" w:hAnsi="Times New Roman"/>
          <w:sz w:val="28"/>
          <w:szCs w:val="28"/>
        </w:rPr>
        <w:t>различных</w:t>
      </w:r>
      <w:r w:rsidRPr="009D0519">
        <w:rPr>
          <w:rFonts w:ascii="Times New Roman" w:hAnsi="Times New Roman"/>
          <w:spacing w:val="14"/>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28"/>
          <w:sz w:val="28"/>
          <w:szCs w:val="28"/>
        </w:rPr>
        <w:t xml:space="preserve"> </w:t>
      </w:r>
      <w:r w:rsidRPr="009D0519">
        <w:rPr>
          <w:rFonts w:ascii="Times New Roman" w:hAnsi="Times New Roman"/>
          <w:sz w:val="28"/>
          <w:szCs w:val="28"/>
        </w:rPr>
        <w:t>Наблюдения</w:t>
      </w:r>
      <w:r w:rsidRPr="009D0519">
        <w:rPr>
          <w:rFonts w:ascii="Times New Roman" w:hAnsi="Times New Roman"/>
          <w:spacing w:val="27"/>
          <w:sz w:val="28"/>
          <w:szCs w:val="28"/>
        </w:rPr>
        <w:t xml:space="preserve"> </w:t>
      </w:r>
      <w:r w:rsidRPr="009D0519">
        <w:rPr>
          <w:rFonts w:ascii="Times New Roman" w:hAnsi="Times New Roman"/>
          <w:sz w:val="28"/>
          <w:szCs w:val="28"/>
        </w:rPr>
        <w:t>природы</w:t>
      </w:r>
      <w:r w:rsidRPr="009D0519">
        <w:rPr>
          <w:rFonts w:ascii="Times New Roman" w:hAnsi="Times New Roman"/>
          <w:spacing w:val="-68"/>
          <w:sz w:val="28"/>
          <w:szCs w:val="28"/>
        </w:rPr>
        <w:t xml:space="preserve"> </w:t>
      </w:r>
      <w:r w:rsidRPr="009D0519">
        <w:rPr>
          <w:rFonts w:ascii="Times New Roman" w:hAnsi="Times New Roman"/>
          <w:sz w:val="28"/>
          <w:szCs w:val="28"/>
        </w:rPr>
        <w:t>и фантазия мастера – условия создания изделия. Бережное отношение к природе.</w:t>
      </w:r>
      <w:r w:rsidRPr="009D0519">
        <w:rPr>
          <w:rFonts w:ascii="Times New Roman" w:hAnsi="Times New Roman"/>
          <w:spacing w:val="1"/>
          <w:sz w:val="28"/>
          <w:szCs w:val="28"/>
        </w:rPr>
        <w:t xml:space="preserve"> </w:t>
      </w:r>
      <w:r w:rsidRPr="009D0519">
        <w:rPr>
          <w:rFonts w:ascii="Times New Roman" w:hAnsi="Times New Roman"/>
          <w:sz w:val="28"/>
          <w:szCs w:val="28"/>
        </w:rPr>
        <w:lastRenderedPageBreak/>
        <w:t>Общее</w:t>
      </w:r>
      <w:r w:rsidRPr="009D0519">
        <w:rPr>
          <w:rFonts w:ascii="Times New Roman" w:hAnsi="Times New Roman"/>
          <w:spacing w:val="1"/>
          <w:sz w:val="28"/>
          <w:szCs w:val="28"/>
        </w:rPr>
        <w:t xml:space="preserve"> </w:t>
      </w:r>
      <w:r w:rsidRPr="009D0519">
        <w:rPr>
          <w:rFonts w:ascii="Times New Roman" w:hAnsi="Times New Roman"/>
          <w:sz w:val="28"/>
          <w:szCs w:val="28"/>
        </w:rPr>
        <w:t>понятие</w:t>
      </w:r>
      <w:r w:rsidRPr="009D0519">
        <w:rPr>
          <w:rFonts w:ascii="Times New Roman" w:hAnsi="Times New Roman"/>
          <w:spacing w:val="1"/>
          <w:sz w:val="28"/>
          <w:szCs w:val="28"/>
        </w:rPr>
        <w:t xml:space="preserve"> </w:t>
      </w:r>
      <w:r w:rsidRPr="009D0519">
        <w:rPr>
          <w:rFonts w:ascii="Times New Roman" w:hAnsi="Times New Roman"/>
          <w:sz w:val="28"/>
          <w:szCs w:val="28"/>
        </w:rPr>
        <w:t>об</w:t>
      </w:r>
      <w:r w:rsidRPr="009D0519">
        <w:rPr>
          <w:rFonts w:ascii="Times New Roman" w:hAnsi="Times New Roman"/>
          <w:spacing w:val="1"/>
          <w:sz w:val="28"/>
          <w:szCs w:val="28"/>
        </w:rPr>
        <w:t xml:space="preserve"> </w:t>
      </w:r>
      <w:r w:rsidRPr="009D0519">
        <w:rPr>
          <w:rFonts w:ascii="Times New Roman" w:hAnsi="Times New Roman"/>
          <w:sz w:val="28"/>
          <w:szCs w:val="28"/>
        </w:rPr>
        <w:t>изучаемых</w:t>
      </w:r>
      <w:r w:rsidRPr="009D0519">
        <w:rPr>
          <w:rFonts w:ascii="Times New Roman" w:hAnsi="Times New Roman"/>
          <w:spacing w:val="1"/>
          <w:sz w:val="28"/>
          <w:szCs w:val="28"/>
        </w:rPr>
        <w:t xml:space="preserve"> </w:t>
      </w:r>
      <w:r w:rsidRPr="009D0519">
        <w:rPr>
          <w:rFonts w:ascii="Times New Roman" w:hAnsi="Times New Roman"/>
          <w:sz w:val="28"/>
          <w:szCs w:val="28"/>
        </w:rPr>
        <w:t>материалах,</w:t>
      </w:r>
      <w:r w:rsidRPr="009D0519">
        <w:rPr>
          <w:rFonts w:ascii="Times New Roman" w:hAnsi="Times New Roman"/>
          <w:spacing w:val="1"/>
          <w:sz w:val="28"/>
          <w:szCs w:val="28"/>
        </w:rPr>
        <w:t xml:space="preserve"> </w:t>
      </w:r>
      <w:r w:rsidRPr="009D0519">
        <w:rPr>
          <w:rFonts w:ascii="Times New Roman" w:hAnsi="Times New Roman"/>
          <w:sz w:val="28"/>
          <w:szCs w:val="28"/>
        </w:rPr>
        <w:t>их</w:t>
      </w:r>
      <w:r w:rsidRPr="009D0519">
        <w:rPr>
          <w:rFonts w:ascii="Times New Roman" w:hAnsi="Times New Roman"/>
          <w:spacing w:val="1"/>
          <w:sz w:val="28"/>
          <w:szCs w:val="28"/>
        </w:rPr>
        <w:t xml:space="preserve"> </w:t>
      </w:r>
      <w:r w:rsidRPr="009D0519">
        <w:rPr>
          <w:rFonts w:ascii="Times New Roman" w:hAnsi="Times New Roman"/>
          <w:sz w:val="28"/>
          <w:szCs w:val="28"/>
        </w:rPr>
        <w:t>происхождении,</w:t>
      </w:r>
      <w:r w:rsidRPr="009D0519">
        <w:rPr>
          <w:rFonts w:ascii="Times New Roman" w:hAnsi="Times New Roman"/>
          <w:spacing w:val="1"/>
          <w:sz w:val="28"/>
          <w:szCs w:val="28"/>
        </w:rPr>
        <w:t xml:space="preserve"> </w:t>
      </w:r>
      <w:r w:rsidRPr="009D0519">
        <w:rPr>
          <w:rFonts w:ascii="Times New Roman" w:hAnsi="Times New Roman"/>
          <w:sz w:val="28"/>
          <w:szCs w:val="28"/>
        </w:rPr>
        <w:t>разнообразии.</w:t>
      </w:r>
      <w:r w:rsidRPr="009D0519">
        <w:rPr>
          <w:rFonts w:ascii="Times New Roman" w:hAnsi="Times New Roman"/>
          <w:spacing w:val="1"/>
          <w:sz w:val="28"/>
          <w:szCs w:val="28"/>
        </w:rPr>
        <w:t xml:space="preserve"> </w:t>
      </w:r>
      <w:r w:rsidRPr="009D0519">
        <w:rPr>
          <w:rFonts w:ascii="Times New Roman" w:hAnsi="Times New Roman"/>
          <w:sz w:val="28"/>
          <w:szCs w:val="28"/>
        </w:rPr>
        <w:t>Подготовка</w:t>
      </w:r>
      <w:r w:rsidRPr="009D0519">
        <w:rPr>
          <w:rFonts w:ascii="Times New Roman" w:hAnsi="Times New Roman"/>
          <w:spacing w:val="-29"/>
          <w:sz w:val="28"/>
          <w:szCs w:val="28"/>
        </w:rPr>
        <w:t xml:space="preserve"> </w:t>
      </w:r>
      <w:r w:rsidRPr="009D0519">
        <w:rPr>
          <w:rFonts w:ascii="Times New Roman" w:hAnsi="Times New Roman"/>
          <w:sz w:val="28"/>
          <w:szCs w:val="28"/>
        </w:rPr>
        <w:t>к</w:t>
      </w:r>
      <w:r w:rsidRPr="009D0519">
        <w:rPr>
          <w:rFonts w:ascii="Times New Roman" w:hAnsi="Times New Roman"/>
          <w:spacing w:val="-24"/>
          <w:sz w:val="28"/>
          <w:szCs w:val="28"/>
        </w:rPr>
        <w:t xml:space="preserve"> </w:t>
      </w:r>
      <w:r w:rsidRPr="009D0519">
        <w:rPr>
          <w:rFonts w:ascii="Times New Roman" w:hAnsi="Times New Roman"/>
          <w:sz w:val="28"/>
          <w:szCs w:val="28"/>
        </w:rPr>
        <w:t>работе.</w:t>
      </w:r>
      <w:r w:rsidRPr="009D0519">
        <w:rPr>
          <w:rFonts w:ascii="Times New Roman" w:hAnsi="Times New Roman"/>
          <w:spacing w:val="-18"/>
          <w:sz w:val="28"/>
          <w:szCs w:val="28"/>
        </w:rPr>
        <w:t xml:space="preserve"> </w:t>
      </w:r>
      <w:r w:rsidRPr="009D0519">
        <w:rPr>
          <w:rFonts w:ascii="Times New Roman" w:hAnsi="Times New Roman"/>
          <w:sz w:val="28"/>
          <w:szCs w:val="28"/>
        </w:rPr>
        <w:t>Рабочее</w:t>
      </w:r>
      <w:r w:rsidRPr="009D0519">
        <w:rPr>
          <w:rFonts w:ascii="Times New Roman" w:hAnsi="Times New Roman"/>
          <w:spacing w:val="-28"/>
          <w:sz w:val="28"/>
          <w:szCs w:val="28"/>
        </w:rPr>
        <w:t xml:space="preserve"> </w:t>
      </w:r>
      <w:r w:rsidRPr="009D0519">
        <w:rPr>
          <w:rFonts w:ascii="Times New Roman" w:hAnsi="Times New Roman"/>
          <w:sz w:val="28"/>
          <w:szCs w:val="28"/>
        </w:rPr>
        <w:t>место,</w:t>
      </w:r>
      <w:r w:rsidRPr="009D0519">
        <w:rPr>
          <w:rFonts w:ascii="Times New Roman" w:hAnsi="Times New Roman"/>
          <w:spacing w:val="-17"/>
          <w:sz w:val="28"/>
          <w:szCs w:val="28"/>
        </w:rPr>
        <w:t xml:space="preserve"> </w:t>
      </w:r>
      <w:r w:rsidRPr="009D0519">
        <w:rPr>
          <w:rFonts w:ascii="Times New Roman" w:hAnsi="Times New Roman"/>
          <w:sz w:val="28"/>
          <w:szCs w:val="28"/>
        </w:rPr>
        <w:t>его</w:t>
      </w:r>
      <w:r w:rsidRPr="009D0519">
        <w:rPr>
          <w:rFonts w:ascii="Times New Roman" w:hAnsi="Times New Roman"/>
          <w:spacing w:val="-14"/>
          <w:sz w:val="28"/>
          <w:szCs w:val="28"/>
        </w:rPr>
        <w:t xml:space="preserve"> </w:t>
      </w:r>
      <w:r w:rsidRPr="009D0519">
        <w:rPr>
          <w:rFonts w:ascii="Times New Roman" w:hAnsi="Times New Roman"/>
          <w:sz w:val="28"/>
          <w:szCs w:val="28"/>
        </w:rPr>
        <w:t>организация</w:t>
      </w:r>
      <w:r w:rsidRPr="009D0519">
        <w:rPr>
          <w:rFonts w:ascii="Times New Roman" w:hAnsi="Times New Roman"/>
          <w:spacing w:val="-17"/>
          <w:sz w:val="28"/>
          <w:szCs w:val="28"/>
        </w:rPr>
        <w:t xml:space="preserve"> </w:t>
      </w:r>
      <w:r w:rsidRPr="009D0519">
        <w:rPr>
          <w:rFonts w:ascii="Times New Roman" w:hAnsi="Times New Roman"/>
          <w:sz w:val="28"/>
          <w:szCs w:val="28"/>
        </w:rPr>
        <w:t>в</w:t>
      </w:r>
      <w:r w:rsidRPr="009D0519">
        <w:rPr>
          <w:rFonts w:ascii="Times New Roman" w:hAnsi="Times New Roman"/>
          <w:spacing w:val="-20"/>
          <w:sz w:val="28"/>
          <w:szCs w:val="28"/>
        </w:rPr>
        <w:t xml:space="preserve"> </w:t>
      </w:r>
      <w:r w:rsidRPr="009D0519">
        <w:rPr>
          <w:rFonts w:ascii="Times New Roman" w:hAnsi="Times New Roman"/>
          <w:sz w:val="28"/>
          <w:szCs w:val="28"/>
        </w:rPr>
        <w:t>зависимости</w:t>
      </w:r>
      <w:r w:rsidRPr="009D0519">
        <w:rPr>
          <w:rFonts w:ascii="Times New Roman" w:hAnsi="Times New Roman"/>
          <w:spacing w:val="-24"/>
          <w:sz w:val="28"/>
          <w:szCs w:val="28"/>
        </w:rPr>
        <w:t xml:space="preserve"> </w:t>
      </w:r>
      <w:r w:rsidRPr="009D0519">
        <w:rPr>
          <w:rFonts w:ascii="Times New Roman" w:hAnsi="Times New Roman"/>
          <w:sz w:val="28"/>
          <w:szCs w:val="28"/>
        </w:rPr>
        <w:t>от</w:t>
      </w:r>
      <w:r w:rsidRPr="009D0519">
        <w:rPr>
          <w:rFonts w:ascii="Times New Roman" w:hAnsi="Times New Roman"/>
          <w:spacing w:val="-26"/>
          <w:sz w:val="28"/>
          <w:szCs w:val="28"/>
        </w:rPr>
        <w:t xml:space="preserve"> </w:t>
      </w:r>
      <w:r w:rsidRPr="009D0519">
        <w:rPr>
          <w:rFonts w:ascii="Times New Roman" w:hAnsi="Times New Roman"/>
          <w:sz w:val="28"/>
          <w:szCs w:val="28"/>
        </w:rPr>
        <w:t>вида</w:t>
      </w:r>
      <w:r w:rsidRPr="009D0519">
        <w:rPr>
          <w:rFonts w:ascii="Times New Roman" w:hAnsi="Times New Roman"/>
          <w:spacing w:val="-28"/>
          <w:sz w:val="28"/>
          <w:szCs w:val="28"/>
        </w:rPr>
        <w:t xml:space="preserve"> </w:t>
      </w:r>
      <w:r w:rsidRPr="009D0519">
        <w:rPr>
          <w:rFonts w:ascii="Times New Roman" w:hAnsi="Times New Roman"/>
          <w:sz w:val="28"/>
          <w:szCs w:val="28"/>
        </w:rPr>
        <w:t>работы.</w:t>
      </w:r>
      <w:r w:rsidRPr="009D0519">
        <w:rPr>
          <w:rFonts w:ascii="Times New Roman" w:hAnsi="Times New Roman"/>
          <w:spacing w:val="-67"/>
          <w:sz w:val="28"/>
          <w:szCs w:val="28"/>
        </w:rPr>
        <w:t xml:space="preserve"> </w:t>
      </w:r>
      <w:r w:rsidRPr="009D0519">
        <w:rPr>
          <w:rFonts w:ascii="Times New Roman" w:hAnsi="Times New Roman"/>
          <w:sz w:val="28"/>
          <w:szCs w:val="28"/>
        </w:rPr>
        <w:t>Рациональное</w:t>
      </w:r>
      <w:r w:rsidRPr="009D0519">
        <w:rPr>
          <w:rFonts w:ascii="Times New Roman" w:hAnsi="Times New Roman"/>
          <w:spacing w:val="1"/>
          <w:sz w:val="28"/>
          <w:szCs w:val="28"/>
        </w:rPr>
        <w:t xml:space="preserve"> </w:t>
      </w:r>
      <w:r w:rsidRPr="009D0519">
        <w:rPr>
          <w:rFonts w:ascii="Times New Roman" w:hAnsi="Times New Roman"/>
          <w:sz w:val="28"/>
          <w:szCs w:val="28"/>
        </w:rPr>
        <w:t>размещение</w:t>
      </w:r>
      <w:r w:rsidRPr="009D0519">
        <w:rPr>
          <w:rFonts w:ascii="Times New Roman" w:hAnsi="Times New Roman"/>
          <w:spacing w:val="1"/>
          <w:sz w:val="28"/>
          <w:szCs w:val="28"/>
        </w:rPr>
        <w:t xml:space="preserve"> </w:t>
      </w:r>
      <w:r w:rsidRPr="009D0519">
        <w:rPr>
          <w:rFonts w:ascii="Times New Roman" w:hAnsi="Times New Roman"/>
          <w:sz w:val="28"/>
          <w:szCs w:val="28"/>
        </w:rPr>
        <w:t>на</w:t>
      </w:r>
      <w:r w:rsidRPr="009D0519">
        <w:rPr>
          <w:rFonts w:ascii="Times New Roman" w:hAnsi="Times New Roman"/>
          <w:spacing w:val="1"/>
          <w:sz w:val="28"/>
          <w:szCs w:val="28"/>
        </w:rPr>
        <w:t xml:space="preserve"> </w:t>
      </w:r>
      <w:r w:rsidRPr="009D0519">
        <w:rPr>
          <w:rFonts w:ascii="Times New Roman" w:hAnsi="Times New Roman"/>
          <w:sz w:val="28"/>
          <w:szCs w:val="28"/>
        </w:rPr>
        <w:t>рабочем</w:t>
      </w:r>
      <w:r w:rsidRPr="009D0519">
        <w:rPr>
          <w:rFonts w:ascii="Times New Roman" w:hAnsi="Times New Roman"/>
          <w:spacing w:val="1"/>
          <w:sz w:val="28"/>
          <w:szCs w:val="28"/>
        </w:rPr>
        <w:t xml:space="preserve"> </w:t>
      </w:r>
      <w:r w:rsidRPr="009D0519">
        <w:rPr>
          <w:rFonts w:ascii="Times New Roman" w:hAnsi="Times New Roman"/>
          <w:sz w:val="28"/>
          <w:szCs w:val="28"/>
        </w:rPr>
        <w:t>месте</w:t>
      </w:r>
      <w:r w:rsidRPr="009D0519">
        <w:rPr>
          <w:rFonts w:ascii="Times New Roman" w:hAnsi="Times New Roman"/>
          <w:spacing w:val="1"/>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инструментов,</w:t>
      </w:r>
      <w:r w:rsidRPr="009D0519">
        <w:rPr>
          <w:rFonts w:ascii="Times New Roman" w:hAnsi="Times New Roman"/>
          <w:spacing w:val="1"/>
          <w:sz w:val="28"/>
          <w:szCs w:val="28"/>
        </w:rPr>
        <w:t xml:space="preserve"> </w:t>
      </w:r>
      <w:r w:rsidRPr="009D0519">
        <w:rPr>
          <w:rFonts w:ascii="Times New Roman" w:hAnsi="Times New Roman"/>
          <w:sz w:val="28"/>
          <w:szCs w:val="28"/>
        </w:rPr>
        <w:t>поддержание</w:t>
      </w:r>
      <w:r w:rsidRPr="009D0519">
        <w:rPr>
          <w:rFonts w:ascii="Times New Roman" w:hAnsi="Times New Roman"/>
          <w:spacing w:val="-24"/>
          <w:sz w:val="28"/>
          <w:szCs w:val="28"/>
        </w:rPr>
        <w:t xml:space="preserve"> </w:t>
      </w:r>
      <w:r w:rsidRPr="009D0519">
        <w:rPr>
          <w:rFonts w:ascii="Times New Roman" w:hAnsi="Times New Roman"/>
          <w:sz w:val="28"/>
          <w:szCs w:val="28"/>
        </w:rPr>
        <w:t>порядка</w:t>
      </w:r>
      <w:r w:rsidRPr="009D0519">
        <w:rPr>
          <w:rFonts w:ascii="Times New Roman" w:hAnsi="Times New Roman"/>
          <w:spacing w:val="-24"/>
          <w:sz w:val="28"/>
          <w:szCs w:val="28"/>
        </w:rPr>
        <w:t xml:space="preserve"> </w:t>
      </w:r>
      <w:r w:rsidRPr="009D0519">
        <w:rPr>
          <w:rFonts w:ascii="Times New Roman" w:hAnsi="Times New Roman"/>
          <w:sz w:val="28"/>
          <w:szCs w:val="28"/>
        </w:rPr>
        <w:t>во</w:t>
      </w:r>
      <w:r w:rsidRPr="009D0519">
        <w:rPr>
          <w:rFonts w:ascii="Times New Roman" w:hAnsi="Times New Roman"/>
          <w:spacing w:val="-7"/>
          <w:sz w:val="28"/>
          <w:szCs w:val="28"/>
        </w:rPr>
        <w:t xml:space="preserve"> </w:t>
      </w:r>
      <w:r w:rsidRPr="009D0519">
        <w:rPr>
          <w:rFonts w:ascii="Times New Roman" w:hAnsi="Times New Roman"/>
          <w:sz w:val="28"/>
          <w:szCs w:val="28"/>
        </w:rPr>
        <w:t>время</w:t>
      </w:r>
      <w:r w:rsidRPr="009D0519">
        <w:rPr>
          <w:rFonts w:ascii="Times New Roman" w:hAnsi="Times New Roman"/>
          <w:spacing w:val="-29"/>
          <w:sz w:val="28"/>
          <w:szCs w:val="28"/>
        </w:rPr>
        <w:t xml:space="preserve"> </w:t>
      </w:r>
      <w:r w:rsidRPr="009D0519">
        <w:rPr>
          <w:rFonts w:ascii="Times New Roman" w:hAnsi="Times New Roman"/>
          <w:sz w:val="28"/>
          <w:szCs w:val="28"/>
        </w:rPr>
        <w:t>работы,</w:t>
      </w:r>
      <w:r w:rsidRPr="009D0519">
        <w:rPr>
          <w:rFonts w:ascii="Times New Roman" w:hAnsi="Times New Roman"/>
          <w:spacing w:val="-12"/>
          <w:sz w:val="28"/>
          <w:szCs w:val="28"/>
        </w:rPr>
        <w:t xml:space="preserve"> </w:t>
      </w:r>
      <w:r w:rsidRPr="009D0519">
        <w:rPr>
          <w:rFonts w:ascii="Times New Roman" w:hAnsi="Times New Roman"/>
          <w:sz w:val="28"/>
          <w:szCs w:val="28"/>
        </w:rPr>
        <w:t>уборка</w:t>
      </w:r>
      <w:r w:rsidRPr="009D0519">
        <w:rPr>
          <w:rFonts w:ascii="Times New Roman" w:hAnsi="Times New Roman"/>
          <w:spacing w:val="-24"/>
          <w:sz w:val="28"/>
          <w:szCs w:val="28"/>
        </w:rPr>
        <w:t xml:space="preserve"> </w:t>
      </w:r>
      <w:r w:rsidRPr="009D0519">
        <w:rPr>
          <w:rFonts w:ascii="Times New Roman" w:hAnsi="Times New Roman"/>
          <w:sz w:val="28"/>
          <w:szCs w:val="28"/>
        </w:rPr>
        <w:t>по</w:t>
      </w:r>
      <w:r w:rsidRPr="009D0519">
        <w:rPr>
          <w:rFonts w:ascii="Times New Roman" w:hAnsi="Times New Roman"/>
          <w:spacing w:val="-8"/>
          <w:sz w:val="28"/>
          <w:szCs w:val="28"/>
        </w:rPr>
        <w:t xml:space="preserve"> </w:t>
      </w:r>
      <w:r w:rsidRPr="009D0519">
        <w:rPr>
          <w:rFonts w:ascii="Times New Roman" w:hAnsi="Times New Roman"/>
          <w:sz w:val="28"/>
          <w:szCs w:val="28"/>
        </w:rPr>
        <w:t>окончании</w:t>
      </w:r>
      <w:r w:rsidRPr="009D0519">
        <w:rPr>
          <w:rFonts w:ascii="Times New Roman" w:hAnsi="Times New Roman"/>
          <w:spacing w:val="-19"/>
          <w:sz w:val="28"/>
          <w:szCs w:val="28"/>
        </w:rPr>
        <w:t xml:space="preserve"> </w:t>
      </w:r>
      <w:r w:rsidRPr="009D0519">
        <w:rPr>
          <w:rFonts w:ascii="Times New Roman" w:hAnsi="Times New Roman"/>
          <w:sz w:val="28"/>
          <w:szCs w:val="28"/>
        </w:rPr>
        <w:t>работы.</w:t>
      </w:r>
      <w:r w:rsidRPr="009D0519">
        <w:rPr>
          <w:rFonts w:ascii="Times New Roman" w:hAnsi="Times New Roman"/>
          <w:spacing w:val="-29"/>
          <w:sz w:val="28"/>
          <w:szCs w:val="28"/>
        </w:rPr>
        <w:t xml:space="preserve"> </w:t>
      </w:r>
      <w:r w:rsidRPr="009D0519">
        <w:rPr>
          <w:rFonts w:ascii="Times New Roman" w:hAnsi="Times New Roman"/>
          <w:sz w:val="28"/>
          <w:szCs w:val="28"/>
        </w:rPr>
        <w:t>Рациональное</w:t>
      </w:r>
      <w:r w:rsidRPr="009D0519">
        <w:rPr>
          <w:rFonts w:ascii="Times New Roman" w:hAnsi="Times New Roman"/>
          <w:spacing w:val="-68"/>
          <w:sz w:val="28"/>
          <w:szCs w:val="28"/>
        </w:rPr>
        <w:t xml:space="preserve"> </w:t>
      </w:r>
      <w:r w:rsidRPr="009D0519">
        <w:rPr>
          <w:rFonts w:ascii="Times New Roman" w:hAnsi="Times New Roman"/>
          <w:sz w:val="28"/>
          <w:szCs w:val="28"/>
        </w:rPr>
        <w:t>и</w:t>
      </w:r>
      <w:r w:rsidRPr="009D0519">
        <w:rPr>
          <w:rFonts w:ascii="Times New Roman" w:hAnsi="Times New Roman"/>
          <w:spacing w:val="3"/>
          <w:sz w:val="28"/>
          <w:szCs w:val="28"/>
        </w:rPr>
        <w:t xml:space="preserve"> </w:t>
      </w:r>
      <w:r w:rsidRPr="009D0519">
        <w:rPr>
          <w:rFonts w:ascii="Times New Roman" w:hAnsi="Times New Roman"/>
          <w:sz w:val="28"/>
          <w:szCs w:val="28"/>
        </w:rPr>
        <w:t>безопасное</w:t>
      </w:r>
      <w:r w:rsidRPr="009D0519">
        <w:rPr>
          <w:rFonts w:ascii="Times New Roman" w:hAnsi="Times New Roman"/>
          <w:spacing w:val="-30"/>
          <w:sz w:val="28"/>
          <w:szCs w:val="28"/>
        </w:rPr>
        <w:t xml:space="preserve"> </w:t>
      </w:r>
      <w:r w:rsidRPr="009D0519">
        <w:rPr>
          <w:rFonts w:ascii="Times New Roman" w:hAnsi="Times New Roman"/>
          <w:sz w:val="28"/>
          <w:szCs w:val="28"/>
        </w:rPr>
        <w:t>использование</w:t>
      </w:r>
      <w:r w:rsidRPr="009D0519">
        <w:rPr>
          <w:rFonts w:ascii="Times New Roman" w:hAnsi="Times New Roman"/>
          <w:spacing w:val="-31"/>
          <w:sz w:val="28"/>
          <w:szCs w:val="28"/>
        </w:rPr>
        <w:t xml:space="preserve"> </w:t>
      </w:r>
      <w:r w:rsidRPr="009D0519">
        <w:rPr>
          <w:rFonts w:ascii="Times New Roman" w:hAnsi="Times New Roman"/>
          <w:sz w:val="28"/>
          <w:szCs w:val="28"/>
        </w:rPr>
        <w:t>и</w:t>
      </w:r>
      <w:r w:rsidRPr="009D0519">
        <w:rPr>
          <w:rFonts w:ascii="Times New Roman" w:hAnsi="Times New Roman"/>
          <w:spacing w:val="-11"/>
          <w:sz w:val="28"/>
          <w:szCs w:val="28"/>
        </w:rPr>
        <w:t xml:space="preserve"> </w:t>
      </w:r>
      <w:r w:rsidRPr="009D0519">
        <w:rPr>
          <w:rFonts w:ascii="Times New Roman" w:hAnsi="Times New Roman"/>
          <w:sz w:val="28"/>
          <w:szCs w:val="28"/>
        </w:rPr>
        <w:t>хранение</w:t>
      </w:r>
      <w:r w:rsidRPr="009D0519">
        <w:rPr>
          <w:rFonts w:ascii="Times New Roman" w:hAnsi="Times New Roman"/>
          <w:spacing w:val="-30"/>
          <w:sz w:val="28"/>
          <w:szCs w:val="28"/>
        </w:rPr>
        <w:t xml:space="preserve"> </w:t>
      </w:r>
      <w:r w:rsidRPr="009D0519">
        <w:rPr>
          <w:rFonts w:ascii="Times New Roman" w:hAnsi="Times New Roman"/>
          <w:sz w:val="28"/>
          <w:szCs w:val="28"/>
        </w:rPr>
        <w:t>инструментов.</w:t>
      </w:r>
    </w:p>
    <w:p w:rsidR="009D0519" w:rsidRPr="009D0519" w:rsidRDefault="009D0519" w:rsidP="009D0519">
      <w:pPr>
        <w:pStyle w:val="aff2"/>
        <w:spacing w:before="8" w:line="256" w:lineRule="auto"/>
        <w:ind w:right="129"/>
        <w:rPr>
          <w:rFonts w:ascii="Times New Roman" w:hAnsi="Times New Roman"/>
          <w:sz w:val="28"/>
          <w:szCs w:val="28"/>
        </w:rPr>
      </w:pPr>
      <w:r w:rsidRPr="009D0519">
        <w:rPr>
          <w:rFonts w:ascii="Times New Roman" w:hAnsi="Times New Roman"/>
          <w:sz w:val="28"/>
          <w:szCs w:val="28"/>
        </w:rPr>
        <w:t>Мир</w:t>
      </w:r>
      <w:r w:rsidRPr="009D0519">
        <w:rPr>
          <w:rFonts w:ascii="Times New Roman" w:hAnsi="Times New Roman"/>
          <w:spacing w:val="70"/>
          <w:sz w:val="28"/>
          <w:szCs w:val="28"/>
        </w:rPr>
        <w:t xml:space="preserve"> </w:t>
      </w:r>
      <w:r w:rsidRPr="009D0519">
        <w:rPr>
          <w:rFonts w:ascii="Times New Roman" w:hAnsi="Times New Roman"/>
          <w:sz w:val="28"/>
          <w:szCs w:val="28"/>
        </w:rPr>
        <w:t>профессий.   Профессии</w:t>
      </w:r>
      <w:r w:rsidRPr="009D0519">
        <w:rPr>
          <w:rFonts w:ascii="Times New Roman" w:hAnsi="Times New Roman"/>
          <w:spacing w:val="70"/>
          <w:sz w:val="28"/>
          <w:szCs w:val="28"/>
        </w:rPr>
        <w:t xml:space="preserve"> </w:t>
      </w:r>
      <w:r w:rsidRPr="009D0519">
        <w:rPr>
          <w:rFonts w:ascii="Times New Roman" w:hAnsi="Times New Roman"/>
          <w:sz w:val="28"/>
          <w:szCs w:val="28"/>
        </w:rPr>
        <w:t>родных</w:t>
      </w:r>
      <w:r w:rsidRPr="009D0519">
        <w:rPr>
          <w:rFonts w:ascii="Times New Roman" w:hAnsi="Times New Roman"/>
          <w:spacing w:val="70"/>
          <w:sz w:val="28"/>
          <w:szCs w:val="28"/>
        </w:rPr>
        <w:t xml:space="preserve"> </w:t>
      </w:r>
      <w:r w:rsidRPr="009D0519">
        <w:rPr>
          <w:rFonts w:ascii="Times New Roman" w:hAnsi="Times New Roman"/>
          <w:sz w:val="28"/>
          <w:szCs w:val="28"/>
        </w:rPr>
        <w:t>и   знакомых.</w:t>
      </w:r>
      <w:r w:rsidRPr="009D0519">
        <w:rPr>
          <w:rFonts w:ascii="Times New Roman" w:hAnsi="Times New Roman"/>
          <w:spacing w:val="70"/>
          <w:sz w:val="28"/>
          <w:szCs w:val="28"/>
        </w:rPr>
        <w:t xml:space="preserve"> </w:t>
      </w:r>
      <w:r w:rsidRPr="009D0519">
        <w:rPr>
          <w:rFonts w:ascii="Times New Roman" w:hAnsi="Times New Roman"/>
          <w:sz w:val="28"/>
          <w:szCs w:val="28"/>
        </w:rPr>
        <w:t>Профессии,</w:t>
      </w:r>
      <w:r w:rsidRPr="009D0519">
        <w:rPr>
          <w:rFonts w:ascii="Times New Roman" w:hAnsi="Times New Roman"/>
          <w:spacing w:val="70"/>
          <w:sz w:val="28"/>
          <w:szCs w:val="28"/>
        </w:rPr>
        <w:t xml:space="preserve"> </w:t>
      </w:r>
      <w:r w:rsidRPr="009D0519">
        <w:rPr>
          <w:rFonts w:ascii="Times New Roman" w:hAnsi="Times New Roman"/>
          <w:sz w:val="28"/>
          <w:szCs w:val="28"/>
        </w:rPr>
        <w:t>связанные</w:t>
      </w:r>
      <w:r w:rsidRPr="009D0519">
        <w:rPr>
          <w:rFonts w:ascii="Times New Roman" w:hAnsi="Times New Roman"/>
          <w:spacing w:val="1"/>
          <w:sz w:val="28"/>
          <w:szCs w:val="28"/>
        </w:rPr>
        <w:t xml:space="preserve"> </w:t>
      </w:r>
      <w:r w:rsidRPr="009D0519">
        <w:rPr>
          <w:rFonts w:ascii="Times New Roman" w:hAnsi="Times New Roman"/>
          <w:sz w:val="28"/>
          <w:szCs w:val="28"/>
        </w:rPr>
        <w:t>с</w:t>
      </w:r>
      <w:r w:rsidRPr="009D0519">
        <w:rPr>
          <w:rFonts w:ascii="Times New Roman" w:hAnsi="Times New Roman"/>
          <w:spacing w:val="19"/>
          <w:sz w:val="28"/>
          <w:szCs w:val="28"/>
        </w:rPr>
        <w:t xml:space="preserve"> </w:t>
      </w:r>
      <w:r w:rsidRPr="009D0519">
        <w:rPr>
          <w:rFonts w:ascii="Times New Roman" w:hAnsi="Times New Roman"/>
          <w:sz w:val="28"/>
          <w:szCs w:val="28"/>
        </w:rPr>
        <w:t>изучаемыми</w:t>
      </w:r>
      <w:r w:rsidRPr="009D0519">
        <w:rPr>
          <w:rFonts w:ascii="Times New Roman" w:hAnsi="Times New Roman"/>
          <w:spacing w:val="-16"/>
          <w:sz w:val="28"/>
          <w:szCs w:val="28"/>
        </w:rPr>
        <w:t xml:space="preserve"> </w:t>
      </w:r>
      <w:r w:rsidRPr="009D0519">
        <w:rPr>
          <w:rFonts w:ascii="Times New Roman" w:hAnsi="Times New Roman"/>
          <w:sz w:val="28"/>
          <w:szCs w:val="28"/>
        </w:rPr>
        <w:t>материалами</w:t>
      </w:r>
      <w:r w:rsidRPr="009D0519">
        <w:rPr>
          <w:rFonts w:ascii="Times New Roman" w:hAnsi="Times New Roman"/>
          <w:spacing w:val="-16"/>
          <w:sz w:val="28"/>
          <w:szCs w:val="28"/>
        </w:rPr>
        <w:t xml:space="preserve"> </w:t>
      </w:r>
      <w:r w:rsidRPr="009D0519">
        <w:rPr>
          <w:rFonts w:ascii="Times New Roman" w:hAnsi="Times New Roman"/>
          <w:sz w:val="28"/>
          <w:szCs w:val="28"/>
        </w:rPr>
        <w:t>и</w:t>
      </w:r>
      <w:r w:rsidRPr="009D0519">
        <w:rPr>
          <w:rFonts w:ascii="Times New Roman" w:hAnsi="Times New Roman"/>
          <w:spacing w:val="-15"/>
          <w:sz w:val="28"/>
          <w:szCs w:val="28"/>
        </w:rPr>
        <w:t xml:space="preserve"> </w:t>
      </w:r>
      <w:r w:rsidRPr="009D0519">
        <w:rPr>
          <w:rFonts w:ascii="Times New Roman" w:hAnsi="Times New Roman"/>
          <w:sz w:val="28"/>
          <w:szCs w:val="28"/>
        </w:rPr>
        <w:t>производствами.</w:t>
      </w:r>
      <w:r w:rsidRPr="009D0519">
        <w:rPr>
          <w:rFonts w:ascii="Times New Roman" w:hAnsi="Times New Roman"/>
          <w:spacing w:val="-7"/>
          <w:sz w:val="28"/>
          <w:szCs w:val="28"/>
        </w:rPr>
        <w:t xml:space="preserve"> </w:t>
      </w:r>
      <w:r w:rsidRPr="009D0519">
        <w:rPr>
          <w:rFonts w:ascii="Times New Roman" w:hAnsi="Times New Roman"/>
          <w:sz w:val="28"/>
          <w:szCs w:val="28"/>
        </w:rPr>
        <w:t>Профессии</w:t>
      </w:r>
      <w:r w:rsidRPr="009D0519">
        <w:rPr>
          <w:rFonts w:ascii="Times New Roman" w:hAnsi="Times New Roman"/>
          <w:spacing w:val="-14"/>
          <w:sz w:val="28"/>
          <w:szCs w:val="28"/>
        </w:rPr>
        <w:t xml:space="preserve"> </w:t>
      </w:r>
      <w:r w:rsidRPr="009D0519">
        <w:rPr>
          <w:rFonts w:ascii="Times New Roman" w:hAnsi="Times New Roman"/>
          <w:sz w:val="28"/>
          <w:szCs w:val="28"/>
        </w:rPr>
        <w:t>сферы</w:t>
      </w:r>
      <w:r w:rsidRPr="009D0519">
        <w:rPr>
          <w:rFonts w:ascii="Times New Roman" w:hAnsi="Times New Roman"/>
          <w:spacing w:val="-7"/>
          <w:sz w:val="28"/>
          <w:szCs w:val="28"/>
        </w:rPr>
        <w:t xml:space="preserve"> </w:t>
      </w:r>
      <w:r w:rsidRPr="009D0519">
        <w:rPr>
          <w:rFonts w:ascii="Times New Roman" w:hAnsi="Times New Roman"/>
          <w:sz w:val="28"/>
          <w:szCs w:val="28"/>
        </w:rPr>
        <w:t>обслуживания.</w:t>
      </w:r>
    </w:p>
    <w:p w:rsidR="009D0519" w:rsidRPr="009D0519" w:rsidRDefault="009D0519" w:rsidP="009D0519">
      <w:pPr>
        <w:pStyle w:val="aff2"/>
        <w:spacing w:before="2"/>
        <w:ind w:left="691" w:firstLine="0"/>
        <w:rPr>
          <w:rFonts w:ascii="Times New Roman" w:hAnsi="Times New Roman"/>
          <w:sz w:val="28"/>
          <w:szCs w:val="28"/>
        </w:rPr>
      </w:pPr>
      <w:r w:rsidRPr="009D0519">
        <w:rPr>
          <w:rFonts w:ascii="Times New Roman" w:hAnsi="Times New Roman"/>
          <w:sz w:val="28"/>
          <w:szCs w:val="28"/>
        </w:rPr>
        <w:t>Традиции</w:t>
      </w:r>
      <w:r w:rsidRPr="009D0519">
        <w:rPr>
          <w:rFonts w:ascii="Times New Roman" w:hAnsi="Times New Roman"/>
          <w:spacing w:val="-5"/>
          <w:sz w:val="28"/>
          <w:szCs w:val="28"/>
        </w:rPr>
        <w:t xml:space="preserve"> </w:t>
      </w:r>
      <w:r w:rsidRPr="009D0519">
        <w:rPr>
          <w:rFonts w:ascii="Times New Roman" w:hAnsi="Times New Roman"/>
          <w:sz w:val="28"/>
          <w:szCs w:val="28"/>
        </w:rPr>
        <w:t>и</w:t>
      </w:r>
      <w:r w:rsidRPr="009D0519">
        <w:rPr>
          <w:rFonts w:ascii="Times New Roman" w:hAnsi="Times New Roman"/>
          <w:spacing w:val="-4"/>
          <w:sz w:val="28"/>
          <w:szCs w:val="28"/>
        </w:rPr>
        <w:t xml:space="preserve"> </w:t>
      </w:r>
      <w:r w:rsidRPr="009D0519">
        <w:rPr>
          <w:rFonts w:ascii="Times New Roman" w:hAnsi="Times New Roman"/>
          <w:sz w:val="28"/>
          <w:szCs w:val="28"/>
        </w:rPr>
        <w:t>праздники</w:t>
      </w:r>
      <w:r w:rsidRPr="009D0519">
        <w:rPr>
          <w:rFonts w:ascii="Times New Roman" w:hAnsi="Times New Roman"/>
          <w:spacing w:val="7"/>
          <w:sz w:val="28"/>
          <w:szCs w:val="28"/>
        </w:rPr>
        <w:t xml:space="preserve"> </w:t>
      </w:r>
      <w:r w:rsidRPr="009D0519">
        <w:rPr>
          <w:rFonts w:ascii="Times New Roman" w:hAnsi="Times New Roman"/>
          <w:sz w:val="28"/>
          <w:szCs w:val="28"/>
        </w:rPr>
        <w:t>народов России,</w:t>
      </w:r>
      <w:r w:rsidRPr="009D0519">
        <w:rPr>
          <w:rFonts w:ascii="Times New Roman" w:hAnsi="Times New Roman"/>
          <w:spacing w:val="5"/>
          <w:sz w:val="28"/>
          <w:szCs w:val="28"/>
        </w:rPr>
        <w:t xml:space="preserve"> </w:t>
      </w:r>
      <w:r w:rsidRPr="009D0519">
        <w:rPr>
          <w:rFonts w:ascii="Times New Roman" w:hAnsi="Times New Roman"/>
          <w:sz w:val="28"/>
          <w:szCs w:val="28"/>
        </w:rPr>
        <w:t>ремесла,</w:t>
      </w:r>
      <w:r w:rsidRPr="009D0519">
        <w:rPr>
          <w:rFonts w:ascii="Times New Roman" w:hAnsi="Times New Roman"/>
          <w:spacing w:val="-18"/>
          <w:sz w:val="28"/>
          <w:szCs w:val="28"/>
        </w:rPr>
        <w:t xml:space="preserve"> </w:t>
      </w:r>
      <w:r w:rsidRPr="009D0519">
        <w:rPr>
          <w:rFonts w:ascii="Times New Roman" w:hAnsi="Times New Roman"/>
          <w:sz w:val="28"/>
          <w:szCs w:val="28"/>
        </w:rPr>
        <w:t>обычаи.</w:t>
      </w:r>
    </w:p>
    <w:p w:rsidR="009D0519" w:rsidRPr="009C61C0" w:rsidRDefault="009D0519" w:rsidP="009D0519">
      <w:pPr>
        <w:pStyle w:val="Heading2"/>
        <w:spacing w:before="264"/>
        <w:jc w:val="both"/>
        <w:rPr>
          <w:b w:val="0"/>
        </w:rPr>
      </w:pPr>
      <w:r w:rsidRPr="009C61C0">
        <w:rPr>
          <w:b w:val="0"/>
        </w:rPr>
        <w:t>Технологии</w:t>
      </w:r>
      <w:r w:rsidRPr="009C61C0">
        <w:rPr>
          <w:b w:val="0"/>
          <w:spacing w:val="-6"/>
        </w:rPr>
        <w:t xml:space="preserve"> </w:t>
      </w:r>
      <w:r w:rsidRPr="009C61C0">
        <w:rPr>
          <w:b w:val="0"/>
        </w:rPr>
        <w:t>ручной</w:t>
      </w:r>
      <w:r w:rsidRPr="009C61C0">
        <w:rPr>
          <w:b w:val="0"/>
          <w:spacing w:val="-5"/>
        </w:rPr>
        <w:t xml:space="preserve"> </w:t>
      </w:r>
      <w:r w:rsidRPr="009C61C0">
        <w:rPr>
          <w:b w:val="0"/>
        </w:rPr>
        <w:t>обработки</w:t>
      </w:r>
      <w:r w:rsidRPr="009C61C0">
        <w:rPr>
          <w:b w:val="0"/>
          <w:spacing w:val="-5"/>
        </w:rPr>
        <w:t xml:space="preserve"> </w:t>
      </w:r>
      <w:r w:rsidRPr="009C61C0">
        <w:rPr>
          <w:b w:val="0"/>
        </w:rPr>
        <w:t>материалов</w:t>
      </w:r>
    </w:p>
    <w:p w:rsidR="009D0519" w:rsidRPr="009D0519" w:rsidRDefault="009D0519" w:rsidP="009D0519">
      <w:pPr>
        <w:pStyle w:val="aff2"/>
        <w:spacing w:before="38" w:line="256" w:lineRule="auto"/>
        <w:ind w:right="130"/>
        <w:rPr>
          <w:rFonts w:ascii="Times New Roman" w:hAnsi="Times New Roman"/>
          <w:sz w:val="28"/>
          <w:szCs w:val="28"/>
        </w:rPr>
      </w:pPr>
      <w:r w:rsidRPr="009D0519">
        <w:rPr>
          <w:rFonts w:ascii="Times New Roman" w:hAnsi="Times New Roman"/>
          <w:sz w:val="28"/>
          <w:szCs w:val="28"/>
        </w:rPr>
        <w:t>Бережное,</w:t>
      </w:r>
      <w:r w:rsidRPr="009D0519">
        <w:rPr>
          <w:rFonts w:ascii="Times New Roman" w:hAnsi="Times New Roman"/>
          <w:spacing w:val="1"/>
          <w:sz w:val="28"/>
          <w:szCs w:val="28"/>
        </w:rPr>
        <w:t xml:space="preserve"> </w:t>
      </w:r>
      <w:r w:rsidRPr="009D0519">
        <w:rPr>
          <w:rFonts w:ascii="Times New Roman" w:hAnsi="Times New Roman"/>
          <w:sz w:val="28"/>
          <w:szCs w:val="28"/>
        </w:rPr>
        <w:t>экономное</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рациональное</w:t>
      </w:r>
      <w:r w:rsidRPr="009D0519">
        <w:rPr>
          <w:rFonts w:ascii="Times New Roman" w:hAnsi="Times New Roman"/>
          <w:spacing w:val="1"/>
          <w:sz w:val="28"/>
          <w:szCs w:val="28"/>
        </w:rPr>
        <w:t xml:space="preserve"> </w:t>
      </w:r>
      <w:r w:rsidRPr="009D0519">
        <w:rPr>
          <w:rFonts w:ascii="Times New Roman" w:hAnsi="Times New Roman"/>
          <w:sz w:val="28"/>
          <w:szCs w:val="28"/>
        </w:rPr>
        <w:t>использование</w:t>
      </w:r>
      <w:r w:rsidRPr="009D0519">
        <w:rPr>
          <w:rFonts w:ascii="Times New Roman" w:hAnsi="Times New Roman"/>
          <w:spacing w:val="1"/>
          <w:sz w:val="28"/>
          <w:szCs w:val="28"/>
        </w:rPr>
        <w:t xml:space="preserve"> </w:t>
      </w:r>
      <w:r w:rsidRPr="009D0519">
        <w:rPr>
          <w:rFonts w:ascii="Times New Roman" w:hAnsi="Times New Roman"/>
          <w:sz w:val="28"/>
          <w:szCs w:val="28"/>
        </w:rPr>
        <w:t>обрабатываемых</w:t>
      </w:r>
      <w:r w:rsidRPr="009D0519">
        <w:rPr>
          <w:rFonts w:ascii="Times New Roman" w:hAnsi="Times New Roman"/>
          <w:spacing w:val="1"/>
          <w:sz w:val="28"/>
          <w:szCs w:val="28"/>
        </w:rPr>
        <w:t xml:space="preserve"> </w:t>
      </w:r>
      <w:r w:rsidRPr="009D0519">
        <w:rPr>
          <w:rFonts w:ascii="Times New Roman" w:hAnsi="Times New Roman"/>
          <w:sz w:val="28"/>
          <w:szCs w:val="28"/>
        </w:rPr>
        <w:t xml:space="preserve">материалов.   </w:t>
      </w:r>
      <w:r w:rsidRPr="009D0519">
        <w:rPr>
          <w:rFonts w:ascii="Times New Roman" w:hAnsi="Times New Roman"/>
          <w:spacing w:val="1"/>
          <w:sz w:val="28"/>
          <w:szCs w:val="28"/>
        </w:rPr>
        <w:t xml:space="preserve"> </w:t>
      </w:r>
      <w:r w:rsidRPr="009D0519">
        <w:rPr>
          <w:rFonts w:ascii="Times New Roman" w:hAnsi="Times New Roman"/>
          <w:sz w:val="28"/>
          <w:szCs w:val="28"/>
        </w:rPr>
        <w:t xml:space="preserve">Использование   </w:t>
      </w:r>
      <w:r w:rsidRPr="009D0519">
        <w:rPr>
          <w:rFonts w:ascii="Times New Roman" w:hAnsi="Times New Roman"/>
          <w:spacing w:val="1"/>
          <w:sz w:val="28"/>
          <w:szCs w:val="28"/>
        </w:rPr>
        <w:t xml:space="preserve"> </w:t>
      </w:r>
      <w:r w:rsidRPr="009D0519">
        <w:rPr>
          <w:rFonts w:ascii="Times New Roman" w:hAnsi="Times New Roman"/>
          <w:sz w:val="28"/>
          <w:szCs w:val="28"/>
        </w:rPr>
        <w:t xml:space="preserve">конструктивных     особенностей    </w:t>
      </w:r>
      <w:r w:rsidRPr="009D0519">
        <w:rPr>
          <w:rFonts w:ascii="Times New Roman" w:hAnsi="Times New Roman"/>
          <w:spacing w:val="1"/>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1"/>
          <w:sz w:val="28"/>
          <w:szCs w:val="28"/>
        </w:rPr>
        <w:t xml:space="preserve"> </w:t>
      </w:r>
      <w:r w:rsidRPr="009D0519">
        <w:rPr>
          <w:rFonts w:ascii="Times New Roman" w:hAnsi="Times New Roman"/>
          <w:sz w:val="28"/>
          <w:szCs w:val="28"/>
        </w:rPr>
        <w:t>при</w:t>
      </w:r>
      <w:r w:rsidRPr="009D0519">
        <w:rPr>
          <w:rFonts w:ascii="Times New Roman" w:hAnsi="Times New Roman"/>
          <w:spacing w:val="-28"/>
          <w:sz w:val="28"/>
          <w:szCs w:val="28"/>
        </w:rPr>
        <w:t xml:space="preserve"> </w:t>
      </w:r>
      <w:r w:rsidRPr="009D0519">
        <w:rPr>
          <w:rFonts w:ascii="Times New Roman" w:hAnsi="Times New Roman"/>
          <w:sz w:val="28"/>
          <w:szCs w:val="28"/>
        </w:rPr>
        <w:t>изготовлении</w:t>
      </w:r>
      <w:r w:rsidRPr="009D0519">
        <w:rPr>
          <w:rFonts w:ascii="Times New Roman" w:hAnsi="Times New Roman"/>
          <w:spacing w:val="-27"/>
          <w:sz w:val="28"/>
          <w:szCs w:val="28"/>
        </w:rPr>
        <w:t xml:space="preserve"> </w:t>
      </w:r>
      <w:r w:rsidRPr="009D0519">
        <w:rPr>
          <w:rFonts w:ascii="Times New Roman" w:hAnsi="Times New Roman"/>
          <w:sz w:val="28"/>
          <w:szCs w:val="28"/>
        </w:rPr>
        <w:t>изделий.</w:t>
      </w:r>
    </w:p>
    <w:p w:rsidR="009D0519" w:rsidRPr="009D0519" w:rsidRDefault="009D0519" w:rsidP="009D0519">
      <w:pPr>
        <w:pStyle w:val="aff2"/>
        <w:spacing w:before="2" w:line="256" w:lineRule="auto"/>
        <w:ind w:right="117"/>
        <w:rPr>
          <w:rFonts w:ascii="Times New Roman" w:hAnsi="Times New Roman"/>
          <w:sz w:val="28"/>
          <w:szCs w:val="28"/>
        </w:rPr>
      </w:pPr>
      <w:r w:rsidRPr="009D0519">
        <w:rPr>
          <w:rFonts w:ascii="Times New Roman" w:hAnsi="Times New Roman"/>
          <w:sz w:val="28"/>
          <w:szCs w:val="28"/>
        </w:rPr>
        <w:t>Общее</w:t>
      </w:r>
      <w:r w:rsidRPr="009D0519">
        <w:rPr>
          <w:rFonts w:ascii="Times New Roman" w:hAnsi="Times New Roman"/>
          <w:spacing w:val="1"/>
          <w:sz w:val="28"/>
          <w:szCs w:val="28"/>
        </w:rPr>
        <w:t xml:space="preserve"> </w:t>
      </w:r>
      <w:r w:rsidRPr="009D0519">
        <w:rPr>
          <w:rFonts w:ascii="Times New Roman" w:hAnsi="Times New Roman"/>
          <w:sz w:val="28"/>
          <w:szCs w:val="28"/>
        </w:rPr>
        <w:t>представление</w:t>
      </w:r>
      <w:r w:rsidRPr="009D0519">
        <w:rPr>
          <w:rFonts w:ascii="Times New Roman" w:hAnsi="Times New Roman"/>
          <w:spacing w:val="1"/>
          <w:sz w:val="28"/>
          <w:szCs w:val="28"/>
        </w:rPr>
        <w:t xml:space="preserve"> </w:t>
      </w:r>
      <w:r w:rsidRPr="009D0519">
        <w:rPr>
          <w:rFonts w:ascii="Times New Roman" w:hAnsi="Times New Roman"/>
          <w:sz w:val="28"/>
          <w:szCs w:val="28"/>
        </w:rPr>
        <w:t>об</w:t>
      </w:r>
      <w:r w:rsidRPr="009D0519">
        <w:rPr>
          <w:rFonts w:ascii="Times New Roman" w:hAnsi="Times New Roman"/>
          <w:spacing w:val="1"/>
          <w:sz w:val="28"/>
          <w:szCs w:val="28"/>
        </w:rPr>
        <w:t xml:space="preserve"> </w:t>
      </w:r>
      <w:r w:rsidRPr="009D0519">
        <w:rPr>
          <w:rFonts w:ascii="Times New Roman" w:hAnsi="Times New Roman"/>
          <w:sz w:val="28"/>
          <w:szCs w:val="28"/>
        </w:rPr>
        <w:t>основных</w:t>
      </w:r>
      <w:r w:rsidRPr="009D0519">
        <w:rPr>
          <w:rFonts w:ascii="Times New Roman" w:hAnsi="Times New Roman"/>
          <w:spacing w:val="1"/>
          <w:sz w:val="28"/>
          <w:szCs w:val="28"/>
        </w:rPr>
        <w:t xml:space="preserve"> </w:t>
      </w:r>
      <w:r w:rsidRPr="009D0519">
        <w:rPr>
          <w:rFonts w:ascii="Times New Roman" w:hAnsi="Times New Roman"/>
          <w:sz w:val="28"/>
          <w:szCs w:val="28"/>
        </w:rPr>
        <w:t>технологических</w:t>
      </w:r>
      <w:r w:rsidRPr="009D0519">
        <w:rPr>
          <w:rFonts w:ascii="Times New Roman" w:hAnsi="Times New Roman"/>
          <w:spacing w:val="1"/>
          <w:sz w:val="28"/>
          <w:szCs w:val="28"/>
        </w:rPr>
        <w:t xml:space="preserve"> </w:t>
      </w:r>
      <w:r w:rsidRPr="009D0519">
        <w:rPr>
          <w:rFonts w:ascii="Times New Roman" w:hAnsi="Times New Roman"/>
          <w:sz w:val="28"/>
          <w:szCs w:val="28"/>
        </w:rPr>
        <w:t>операциях</w:t>
      </w:r>
      <w:r w:rsidRPr="009D0519">
        <w:rPr>
          <w:rFonts w:ascii="Times New Roman" w:hAnsi="Times New Roman"/>
          <w:spacing w:val="1"/>
          <w:sz w:val="28"/>
          <w:szCs w:val="28"/>
        </w:rPr>
        <w:t xml:space="preserve"> </w:t>
      </w:r>
      <w:r w:rsidRPr="009D0519">
        <w:rPr>
          <w:rFonts w:ascii="Times New Roman" w:hAnsi="Times New Roman"/>
          <w:sz w:val="28"/>
          <w:szCs w:val="28"/>
        </w:rPr>
        <w:t>ручной</w:t>
      </w:r>
      <w:r w:rsidRPr="009D0519">
        <w:rPr>
          <w:rFonts w:ascii="Times New Roman" w:hAnsi="Times New Roman"/>
          <w:spacing w:val="1"/>
          <w:sz w:val="28"/>
          <w:szCs w:val="28"/>
        </w:rPr>
        <w:t xml:space="preserve"> </w:t>
      </w:r>
      <w:r w:rsidRPr="009D0519">
        <w:rPr>
          <w:rFonts w:ascii="Times New Roman" w:hAnsi="Times New Roman"/>
          <w:sz w:val="28"/>
          <w:szCs w:val="28"/>
        </w:rPr>
        <w:t>обработки материалов: разметка деталей, выделение деталей, формообразование</w:t>
      </w:r>
      <w:r w:rsidRPr="009D0519">
        <w:rPr>
          <w:rFonts w:ascii="Times New Roman" w:hAnsi="Times New Roman"/>
          <w:spacing w:val="1"/>
          <w:sz w:val="28"/>
          <w:szCs w:val="28"/>
        </w:rPr>
        <w:t xml:space="preserve"> </w:t>
      </w:r>
      <w:r w:rsidRPr="009D0519">
        <w:rPr>
          <w:rFonts w:ascii="Times New Roman" w:hAnsi="Times New Roman"/>
          <w:sz w:val="28"/>
          <w:szCs w:val="28"/>
        </w:rPr>
        <w:t>деталей,</w:t>
      </w:r>
      <w:r w:rsidRPr="009D0519">
        <w:rPr>
          <w:rFonts w:ascii="Times New Roman" w:hAnsi="Times New Roman"/>
          <w:spacing w:val="-20"/>
          <w:sz w:val="28"/>
          <w:szCs w:val="28"/>
        </w:rPr>
        <w:t xml:space="preserve"> </w:t>
      </w:r>
      <w:r w:rsidRPr="009D0519">
        <w:rPr>
          <w:rFonts w:ascii="Times New Roman" w:hAnsi="Times New Roman"/>
          <w:sz w:val="28"/>
          <w:szCs w:val="28"/>
        </w:rPr>
        <w:t>сборка</w:t>
      </w:r>
      <w:r w:rsidRPr="009D0519">
        <w:rPr>
          <w:rFonts w:ascii="Times New Roman" w:hAnsi="Times New Roman"/>
          <w:spacing w:val="-15"/>
          <w:sz w:val="28"/>
          <w:szCs w:val="28"/>
        </w:rPr>
        <w:t xml:space="preserve"> </w:t>
      </w:r>
      <w:r w:rsidRPr="009D0519">
        <w:rPr>
          <w:rFonts w:ascii="Times New Roman" w:hAnsi="Times New Roman"/>
          <w:sz w:val="28"/>
          <w:szCs w:val="28"/>
        </w:rPr>
        <w:t>изделия,</w:t>
      </w:r>
      <w:r w:rsidRPr="009D0519">
        <w:rPr>
          <w:rFonts w:ascii="Times New Roman" w:hAnsi="Times New Roman"/>
          <w:spacing w:val="-35"/>
          <w:sz w:val="28"/>
          <w:szCs w:val="28"/>
        </w:rPr>
        <w:t xml:space="preserve"> </w:t>
      </w:r>
      <w:r w:rsidRPr="009D0519">
        <w:rPr>
          <w:rFonts w:ascii="Times New Roman" w:hAnsi="Times New Roman"/>
          <w:sz w:val="28"/>
          <w:szCs w:val="28"/>
        </w:rPr>
        <w:t>отделка</w:t>
      </w:r>
      <w:r w:rsidRPr="009D0519">
        <w:rPr>
          <w:rFonts w:ascii="Times New Roman" w:hAnsi="Times New Roman"/>
          <w:spacing w:val="-15"/>
          <w:sz w:val="28"/>
          <w:szCs w:val="28"/>
        </w:rPr>
        <w:t xml:space="preserve"> </w:t>
      </w:r>
      <w:r w:rsidRPr="009D0519">
        <w:rPr>
          <w:rFonts w:ascii="Times New Roman" w:hAnsi="Times New Roman"/>
          <w:sz w:val="28"/>
          <w:szCs w:val="28"/>
        </w:rPr>
        <w:t>изделия</w:t>
      </w:r>
      <w:r w:rsidRPr="009D0519">
        <w:rPr>
          <w:rFonts w:ascii="Times New Roman" w:hAnsi="Times New Roman"/>
          <w:spacing w:val="-20"/>
          <w:sz w:val="28"/>
          <w:szCs w:val="28"/>
        </w:rPr>
        <w:t xml:space="preserve"> </w:t>
      </w:r>
      <w:r w:rsidRPr="009D0519">
        <w:rPr>
          <w:rFonts w:ascii="Times New Roman" w:hAnsi="Times New Roman"/>
          <w:sz w:val="28"/>
          <w:szCs w:val="28"/>
        </w:rPr>
        <w:t>или</w:t>
      </w:r>
      <w:r w:rsidRPr="009D0519">
        <w:rPr>
          <w:rFonts w:ascii="Times New Roman" w:hAnsi="Times New Roman"/>
          <w:spacing w:val="-26"/>
          <w:sz w:val="28"/>
          <w:szCs w:val="28"/>
        </w:rPr>
        <w:t xml:space="preserve"> </w:t>
      </w:r>
      <w:r w:rsidRPr="009D0519">
        <w:rPr>
          <w:rFonts w:ascii="Times New Roman" w:hAnsi="Times New Roman"/>
          <w:sz w:val="28"/>
          <w:szCs w:val="28"/>
        </w:rPr>
        <w:t>его</w:t>
      </w:r>
      <w:r w:rsidRPr="009D0519">
        <w:rPr>
          <w:rFonts w:ascii="Times New Roman" w:hAnsi="Times New Roman"/>
          <w:spacing w:val="-16"/>
          <w:sz w:val="28"/>
          <w:szCs w:val="28"/>
        </w:rPr>
        <w:t xml:space="preserve"> </w:t>
      </w:r>
      <w:r w:rsidRPr="009D0519">
        <w:rPr>
          <w:rFonts w:ascii="Times New Roman" w:hAnsi="Times New Roman"/>
          <w:sz w:val="28"/>
          <w:szCs w:val="28"/>
        </w:rPr>
        <w:t>деталей.</w:t>
      </w:r>
    </w:p>
    <w:p w:rsidR="009D0519" w:rsidRPr="009D0519" w:rsidRDefault="009D0519" w:rsidP="009D0519">
      <w:pPr>
        <w:pStyle w:val="aff2"/>
        <w:spacing w:before="18" w:line="259" w:lineRule="auto"/>
        <w:ind w:right="119"/>
        <w:rPr>
          <w:rFonts w:ascii="Times New Roman" w:hAnsi="Times New Roman"/>
          <w:sz w:val="28"/>
          <w:szCs w:val="28"/>
        </w:rPr>
      </w:pPr>
      <w:r w:rsidRPr="009D0519">
        <w:rPr>
          <w:rFonts w:ascii="Times New Roman" w:hAnsi="Times New Roman"/>
          <w:sz w:val="28"/>
          <w:szCs w:val="28"/>
        </w:rPr>
        <w:t>Способы</w:t>
      </w:r>
      <w:r w:rsidRPr="009D0519">
        <w:rPr>
          <w:rFonts w:ascii="Times New Roman" w:hAnsi="Times New Roman"/>
          <w:spacing w:val="-13"/>
          <w:sz w:val="28"/>
          <w:szCs w:val="28"/>
        </w:rPr>
        <w:t xml:space="preserve"> </w:t>
      </w:r>
      <w:r w:rsidRPr="009D0519">
        <w:rPr>
          <w:rFonts w:ascii="Times New Roman" w:hAnsi="Times New Roman"/>
          <w:sz w:val="28"/>
          <w:szCs w:val="28"/>
        </w:rPr>
        <w:t>разметки</w:t>
      </w:r>
      <w:r w:rsidRPr="009D0519">
        <w:rPr>
          <w:rFonts w:ascii="Times New Roman" w:hAnsi="Times New Roman"/>
          <w:spacing w:val="-21"/>
          <w:sz w:val="28"/>
          <w:szCs w:val="28"/>
        </w:rPr>
        <w:t xml:space="preserve"> </w:t>
      </w:r>
      <w:r w:rsidRPr="009D0519">
        <w:rPr>
          <w:rFonts w:ascii="Times New Roman" w:hAnsi="Times New Roman"/>
          <w:sz w:val="28"/>
          <w:szCs w:val="28"/>
        </w:rPr>
        <w:t>деталей:</w:t>
      </w:r>
      <w:r w:rsidRPr="009D0519">
        <w:rPr>
          <w:rFonts w:ascii="Times New Roman" w:hAnsi="Times New Roman"/>
          <w:spacing w:val="-14"/>
          <w:sz w:val="28"/>
          <w:szCs w:val="28"/>
        </w:rPr>
        <w:t xml:space="preserve"> </w:t>
      </w:r>
      <w:r w:rsidRPr="009D0519">
        <w:rPr>
          <w:rFonts w:ascii="Times New Roman" w:hAnsi="Times New Roman"/>
          <w:sz w:val="28"/>
          <w:szCs w:val="28"/>
        </w:rPr>
        <w:t>«на</w:t>
      </w:r>
      <w:r w:rsidRPr="009D0519">
        <w:rPr>
          <w:rFonts w:ascii="Times New Roman" w:hAnsi="Times New Roman"/>
          <w:spacing w:val="-25"/>
          <w:sz w:val="28"/>
          <w:szCs w:val="28"/>
        </w:rPr>
        <w:t xml:space="preserve"> </w:t>
      </w:r>
      <w:r w:rsidRPr="009D0519">
        <w:rPr>
          <w:rFonts w:ascii="Times New Roman" w:hAnsi="Times New Roman"/>
          <w:sz w:val="28"/>
          <w:szCs w:val="28"/>
        </w:rPr>
        <w:t>глаз»</w:t>
      </w:r>
      <w:r w:rsidRPr="009D0519">
        <w:rPr>
          <w:rFonts w:ascii="Times New Roman" w:hAnsi="Times New Roman"/>
          <w:spacing w:val="-26"/>
          <w:sz w:val="28"/>
          <w:szCs w:val="28"/>
        </w:rPr>
        <w:t xml:space="preserve"> </w:t>
      </w:r>
      <w:r w:rsidRPr="009D0519">
        <w:rPr>
          <w:rFonts w:ascii="Times New Roman" w:hAnsi="Times New Roman"/>
          <w:sz w:val="28"/>
          <w:szCs w:val="28"/>
        </w:rPr>
        <w:t>и</w:t>
      </w:r>
      <w:r w:rsidRPr="009D0519">
        <w:rPr>
          <w:rFonts w:ascii="Times New Roman" w:hAnsi="Times New Roman"/>
          <w:spacing w:val="-20"/>
          <w:sz w:val="28"/>
          <w:szCs w:val="28"/>
        </w:rPr>
        <w:t xml:space="preserve"> </w:t>
      </w:r>
      <w:r w:rsidRPr="009D0519">
        <w:rPr>
          <w:rFonts w:ascii="Times New Roman" w:hAnsi="Times New Roman"/>
          <w:sz w:val="28"/>
          <w:szCs w:val="28"/>
        </w:rPr>
        <w:t>«от</w:t>
      </w:r>
      <w:r w:rsidRPr="009D0519">
        <w:rPr>
          <w:rFonts w:ascii="Times New Roman" w:hAnsi="Times New Roman"/>
          <w:spacing w:val="-22"/>
          <w:sz w:val="28"/>
          <w:szCs w:val="28"/>
        </w:rPr>
        <w:t xml:space="preserve"> </w:t>
      </w:r>
      <w:r w:rsidRPr="009D0519">
        <w:rPr>
          <w:rFonts w:ascii="Times New Roman" w:hAnsi="Times New Roman"/>
          <w:sz w:val="28"/>
          <w:szCs w:val="28"/>
        </w:rPr>
        <w:t>руки»,</w:t>
      </w:r>
      <w:r w:rsidRPr="009D0519">
        <w:rPr>
          <w:rFonts w:ascii="Times New Roman" w:hAnsi="Times New Roman"/>
          <w:spacing w:val="-13"/>
          <w:sz w:val="28"/>
          <w:szCs w:val="28"/>
        </w:rPr>
        <w:t xml:space="preserve"> </w:t>
      </w:r>
      <w:r w:rsidRPr="009D0519">
        <w:rPr>
          <w:rFonts w:ascii="Times New Roman" w:hAnsi="Times New Roman"/>
          <w:sz w:val="28"/>
          <w:szCs w:val="28"/>
        </w:rPr>
        <w:t>по</w:t>
      </w:r>
      <w:r w:rsidRPr="009D0519">
        <w:rPr>
          <w:rFonts w:ascii="Times New Roman" w:hAnsi="Times New Roman"/>
          <w:spacing w:val="-10"/>
          <w:sz w:val="28"/>
          <w:szCs w:val="28"/>
        </w:rPr>
        <w:t xml:space="preserve"> </w:t>
      </w:r>
      <w:r w:rsidRPr="009D0519">
        <w:rPr>
          <w:rFonts w:ascii="Times New Roman" w:hAnsi="Times New Roman"/>
          <w:sz w:val="28"/>
          <w:szCs w:val="28"/>
        </w:rPr>
        <w:t>шаблону,</w:t>
      </w:r>
      <w:r w:rsidRPr="009D0519">
        <w:rPr>
          <w:rFonts w:ascii="Times New Roman" w:hAnsi="Times New Roman"/>
          <w:spacing w:val="-13"/>
          <w:sz w:val="28"/>
          <w:szCs w:val="28"/>
        </w:rPr>
        <w:t xml:space="preserve"> </w:t>
      </w:r>
      <w:r w:rsidRPr="009D0519">
        <w:rPr>
          <w:rFonts w:ascii="Times New Roman" w:hAnsi="Times New Roman"/>
          <w:sz w:val="28"/>
          <w:szCs w:val="28"/>
        </w:rPr>
        <w:t>по</w:t>
      </w:r>
      <w:r w:rsidRPr="009D0519">
        <w:rPr>
          <w:rFonts w:ascii="Times New Roman" w:hAnsi="Times New Roman"/>
          <w:spacing w:val="-9"/>
          <w:sz w:val="28"/>
          <w:szCs w:val="28"/>
        </w:rPr>
        <w:t xml:space="preserve"> </w:t>
      </w:r>
      <w:r w:rsidRPr="009D0519">
        <w:rPr>
          <w:rFonts w:ascii="Times New Roman" w:hAnsi="Times New Roman"/>
          <w:sz w:val="28"/>
          <w:szCs w:val="28"/>
        </w:rPr>
        <w:t>линейке</w:t>
      </w:r>
      <w:r w:rsidRPr="009D0519">
        <w:rPr>
          <w:rFonts w:ascii="Times New Roman" w:hAnsi="Times New Roman"/>
          <w:spacing w:val="-25"/>
          <w:sz w:val="28"/>
          <w:szCs w:val="28"/>
        </w:rPr>
        <w:t xml:space="preserve"> </w:t>
      </w:r>
      <w:r w:rsidRPr="009D0519">
        <w:rPr>
          <w:rFonts w:ascii="Times New Roman" w:hAnsi="Times New Roman"/>
          <w:sz w:val="28"/>
          <w:szCs w:val="28"/>
        </w:rPr>
        <w:t>(как</w:t>
      </w:r>
      <w:r w:rsidRPr="009D0519">
        <w:rPr>
          <w:rFonts w:ascii="Times New Roman" w:hAnsi="Times New Roman"/>
          <w:spacing w:val="-67"/>
          <w:sz w:val="28"/>
          <w:szCs w:val="28"/>
        </w:rPr>
        <w:t xml:space="preserve"> </w:t>
      </w:r>
      <w:r w:rsidRPr="009D0519">
        <w:rPr>
          <w:rFonts w:ascii="Times New Roman" w:hAnsi="Times New Roman"/>
          <w:sz w:val="28"/>
          <w:szCs w:val="28"/>
        </w:rPr>
        <w:t>направляющему</w:t>
      </w:r>
      <w:r w:rsidRPr="009D0519">
        <w:rPr>
          <w:rFonts w:ascii="Times New Roman" w:hAnsi="Times New Roman"/>
          <w:spacing w:val="-21"/>
          <w:sz w:val="28"/>
          <w:szCs w:val="28"/>
        </w:rPr>
        <w:t xml:space="preserve"> </w:t>
      </w:r>
      <w:r w:rsidRPr="009D0519">
        <w:rPr>
          <w:rFonts w:ascii="Times New Roman" w:hAnsi="Times New Roman"/>
          <w:sz w:val="28"/>
          <w:szCs w:val="28"/>
        </w:rPr>
        <w:t>инструменту</w:t>
      </w:r>
      <w:r w:rsidRPr="009D0519">
        <w:rPr>
          <w:rFonts w:ascii="Times New Roman" w:hAnsi="Times New Roman"/>
          <w:spacing w:val="-1"/>
          <w:sz w:val="28"/>
          <w:szCs w:val="28"/>
        </w:rPr>
        <w:t xml:space="preserve"> </w:t>
      </w:r>
      <w:r w:rsidRPr="009D0519">
        <w:rPr>
          <w:rFonts w:ascii="Times New Roman" w:hAnsi="Times New Roman"/>
          <w:sz w:val="28"/>
          <w:szCs w:val="28"/>
        </w:rPr>
        <w:t>без откладывания</w:t>
      </w:r>
      <w:r w:rsidRPr="009D0519">
        <w:rPr>
          <w:rFonts w:ascii="Times New Roman" w:hAnsi="Times New Roman"/>
          <w:spacing w:val="-4"/>
          <w:sz w:val="28"/>
          <w:szCs w:val="28"/>
        </w:rPr>
        <w:t xml:space="preserve"> </w:t>
      </w:r>
      <w:r w:rsidRPr="009D0519">
        <w:rPr>
          <w:rFonts w:ascii="Times New Roman" w:hAnsi="Times New Roman"/>
          <w:sz w:val="28"/>
          <w:szCs w:val="28"/>
        </w:rPr>
        <w:t>размеров)</w:t>
      </w:r>
      <w:r w:rsidRPr="009D0519">
        <w:rPr>
          <w:rFonts w:ascii="Times New Roman" w:hAnsi="Times New Roman"/>
          <w:spacing w:val="3"/>
          <w:sz w:val="28"/>
          <w:szCs w:val="28"/>
        </w:rPr>
        <w:t xml:space="preserve"> </w:t>
      </w:r>
      <w:r w:rsidRPr="009D0519">
        <w:rPr>
          <w:rFonts w:ascii="Times New Roman" w:hAnsi="Times New Roman"/>
          <w:sz w:val="28"/>
          <w:szCs w:val="28"/>
        </w:rPr>
        <w:t>и</w:t>
      </w:r>
      <w:r w:rsidRPr="009D0519">
        <w:rPr>
          <w:rFonts w:ascii="Times New Roman" w:hAnsi="Times New Roman"/>
          <w:spacing w:val="-12"/>
          <w:sz w:val="28"/>
          <w:szCs w:val="28"/>
        </w:rPr>
        <w:t xml:space="preserve"> </w:t>
      </w:r>
      <w:r w:rsidRPr="009D0519">
        <w:rPr>
          <w:rFonts w:ascii="Times New Roman" w:hAnsi="Times New Roman"/>
          <w:sz w:val="28"/>
          <w:szCs w:val="28"/>
        </w:rPr>
        <w:t>изготовление</w:t>
      </w:r>
      <w:r w:rsidRPr="009D0519">
        <w:rPr>
          <w:rFonts w:ascii="Times New Roman" w:hAnsi="Times New Roman"/>
          <w:spacing w:val="-18"/>
          <w:sz w:val="28"/>
          <w:szCs w:val="28"/>
        </w:rPr>
        <w:t xml:space="preserve"> </w:t>
      </w:r>
      <w:r w:rsidRPr="009D0519">
        <w:rPr>
          <w:rFonts w:ascii="Times New Roman" w:hAnsi="Times New Roman"/>
          <w:sz w:val="28"/>
          <w:szCs w:val="28"/>
        </w:rPr>
        <w:t>изделий</w:t>
      </w:r>
      <w:r w:rsidRPr="009D0519">
        <w:rPr>
          <w:rFonts w:ascii="Times New Roman" w:hAnsi="Times New Roman"/>
          <w:spacing w:val="-68"/>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опорой</w:t>
      </w:r>
      <w:r w:rsidRPr="009D0519">
        <w:rPr>
          <w:rFonts w:ascii="Times New Roman" w:hAnsi="Times New Roman"/>
          <w:spacing w:val="1"/>
          <w:sz w:val="28"/>
          <w:szCs w:val="28"/>
        </w:rPr>
        <w:t xml:space="preserve"> </w:t>
      </w:r>
      <w:r w:rsidRPr="009D0519">
        <w:rPr>
          <w:rFonts w:ascii="Times New Roman" w:hAnsi="Times New Roman"/>
          <w:sz w:val="28"/>
          <w:szCs w:val="28"/>
        </w:rPr>
        <w:t>на</w:t>
      </w:r>
      <w:r w:rsidRPr="009D0519">
        <w:rPr>
          <w:rFonts w:ascii="Times New Roman" w:hAnsi="Times New Roman"/>
          <w:spacing w:val="1"/>
          <w:sz w:val="28"/>
          <w:szCs w:val="28"/>
        </w:rPr>
        <w:t xml:space="preserve"> </w:t>
      </w:r>
      <w:r w:rsidRPr="009D0519">
        <w:rPr>
          <w:rFonts w:ascii="Times New Roman" w:hAnsi="Times New Roman"/>
          <w:sz w:val="28"/>
          <w:szCs w:val="28"/>
        </w:rPr>
        <w:t>рисунки,</w:t>
      </w:r>
      <w:r w:rsidRPr="009D0519">
        <w:rPr>
          <w:rFonts w:ascii="Times New Roman" w:hAnsi="Times New Roman"/>
          <w:spacing w:val="1"/>
          <w:sz w:val="28"/>
          <w:szCs w:val="28"/>
        </w:rPr>
        <w:t xml:space="preserve"> </w:t>
      </w:r>
      <w:r w:rsidRPr="009D0519">
        <w:rPr>
          <w:rFonts w:ascii="Times New Roman" w:hAnsi="Times New Roman"/>
          <w:sz w:val="28"/>
          <w:szCs w:val="28"/>
        </w:rPr>
        <w:t>графическую</w:t>
      </w:r>
      <w:r w:rsidRPr="009D0519">
        <w:rPr>
          <w:rFonts w:ascii="Times New Roman" w:hAnsi="Times New Roman"/>
          <w:spacing w:val="1"/>
          <w:sz w:val="28"/>
          <w:szCs w:val="28"/>
        </w:rPr>
        <w:t xml:space="preserve"> </w:t>
      </w:r>
      <w:r w:rsidRPr="009D0519">
        <w:rPr>
          <w:rFonts w:ascii="Times New Roman" w:hAnsi="Times New Roman"/>
          <w:sz w:val="28"/>
          <w:szCs w:val="28"/>
        </w:rPr>
        <w:t>инструкцию,</w:t>
      </w:r>
      <w:r w:rsidRPr="009D0519">
        <w:rPr>
          <w:rFonts w:ascii="Times New Roman" w:hAnsi="Times New Roman"/>
          <w:spacing w:val="1"/>
          <w:sz w:val="28"/>
          <w:szCs w:val="28"/>
        </w:rPr>
        <w:t xml:space="preserve"> </w:t>
      </w:r>
      <w:r w:rsidRPr="009D0519">
        <w:rPr>
          <w:rFonts w:ascii="Times New Roman" w:hAnsi="Times New Roman"/>
          <w:sz w:val="28"/>
          <w:szCs w:val="28"/>
        </w:rPr>
        <w:t>простейшую</w:t>
      </w:r>
      <w:r w:rsidRPr="009D0519">
        <w:rPr>
          <w:rFonts w:ascii="Times New Roman" w:hAnsi="Times New Roman"/>
          <w:spacing w:val="1"/>
          <w:sz w:val="28"/>
          <w:szCs w:val="28"/>
        </w:rPr>
        <w:t xml:space="preserve"> </w:t>
      </w:r>
      <w:r w:rsidRPr="009D0519">
        <w:rPr>
          <w:rFonts w:ascii="Times New Roman" w:hAnsi="Times New Roman"/>
          <w:sz w:val="28"/>
          <w:szCs w:val="28"/>
        </w:rPr>
        <w:t>схему.</w:t>
      </w:r>
      <w:r w:rsidRPr="009D0519">
        <w:rPr>
          <w:rFonts w:ascii="Times New Roman" w:hAnsi="Times New Roman"/>
          <w:spacing w:val="1"/>
          <w:sz w:val="28"/>
          <w:szCs w:val="28"/>
        </w:rPr>
        <w:t xml:space="preserve"> </w:t>
      </w:r>
      <w:r w:rsidRPr="009D0519">
        <w:rPr>
          <w:rFonts w:ascii="Times New Roman" w:hAnsi="Times New Roman"/>
          <w:sz w:val="28"/>
          <w:szCs w:val="28"/>
        </w:rPr>
        <w:t>Чтение</w:t>
      </w:r>
      <w:r w:rsidRPr="009D0519">
        <w:rPr>
          <w:rFonts w:ascii="Times New Roman" w:hAnsi="Times New Roman"/>
          <w:spacing w:val="1"/>
          <w:sz w:val="28"/>
          <w:szCs w:val="28"/>
        </w:rPr>
        <w:t xml:space="preserve"> </w:t>
      </w:r>
      <w:r w:rsidRPr="009D0519">
        <w:rPr>
          <w:rFonts w:ascii="Times New Roman" w:hAnsi="Times New Roman"/>
          <w:sz w:val="28"/>
          <w:szCs w:val="28"/>
        </w:rPr>
        <w:t>условных графических изображений (называние операций, способов и</w:t>
      </w:r>
      <w:r w:rsidRPr="009D0519">
        <w:rPr>
          <w:rFonts w:ascii="Times New Roman" w:hAnsi="Times New Roman"/>
          <w:spacing w:val="1"/>
          <w:sz w:val="28"/>
          <w:szCs w:val="28"/>
        </w:rPr>
        <w:t xml:space="preserve"> </w:t>
      </w:r>
      <w:r w:rsidRPr="009D0519">
        <w:rPr>
          <w:rFonts w:ascii="Times New Roman" w:hAnsi="Times New Roman"/>
          <w:sz w:val="28"/>
          <w:szCs w:val="28"/>
        </w:rPr>
        <w:t>приемов</w:t>
      </w:r>
      <w:r w:rsidRPr="009D0519">
        <w:rPr>
          <w:rFonts w:ascii="Times New Roman" w:hAnsi="Times New Roman"/>
          <w:spacing w:val="1"/>
          <w:sz w:val="28"/>
          <w:szCs w:val="28"/>
        </w:rPr>
        <w:t xml:space="preserve"> </w:t>
      </w:r>
      <w:r w:rsidRPr="009D0519">
        <w:rPr>
          <w:rFonts w:ascii="Times New Roman" w:hAnsi="Times New Roman"/>
          <w:sz w:val="28"/>
          <w:szCs w:val="28"/>
        </w:rPr>
        <w:t>работы,    последовательности    изготовления    изделий).    Правила    экономной</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аккуратной</w:t>
      </w:r>
      <w:r w:rsidRPr="009D0519">
        <w:rPr>
          <w:rFonts w:ascii="Times New Roman" w:hAnsi="Times New Roman"/>
          <w:spacing w:val="1"/>
          <w:sz w:val="28"/>
          <w:szCs w:val="28"/>
        </w:rPr>
        <w:t xml:space="preserve"> </w:t>
      </w:r>
      <w:r w:rsidRPr="009D0519">
        <w:rPr>
          <w:rFonts w:ascii="Times New Roman" w:hAnsi="Times New Roman"/>
          <w:sz w:val="28"/>
          <w:szCs w:val="28"/>
        </w:rPr>
        <w:t>разметки.</w:t>
      </w:r>
      <w:r w:rsidRPr="009D0519">
        <w:rPr>
          <w:rFonts w:ascii="Times New Roman" w:hAnsi="Times New Roman"/>
          <w:spacing w:val="1"/>
          <w:sz w:val="28"/>
          <w:szCs w:val="28"/>
        </w:rPr>
        <w:t xml:space="preserve"> </w:t>
      </w:r>
      <w:r w:rsidRPr="009D0519">
        <w:rPr>
          <w:rFonts w:ascii="Times New Roman" w:hAnsi="Times New Roman"/>
          <w:sz w:val="28"/>
          <w:szCs w:val="28"/>
        </w:rPr>
        <w:t>Рациональная</w:t>
      </w:r>
      <w:r w:rsidRPr="009D0519">
        <w:rPr>
          <w:rFonts w:ascii="Times New Roman" w:hAnsi="Times New Roman"/>
          <w:spacing w:val="1"/>
          <w:sz w:val="28"/>
          <w:szCs w:val="28"/>
        </w:rPr>
        <w:t xml:space="preserve"> </w:t>
      </w:r>
      <w:r w:rsidRPr="009D0519">
        <w:rPr>
          <w:rFonts w:ascii="Times New Roman" w:hAnsi="Times New Roman"/>
          <w:sz w:val="28"/>
          <w:szCs w:val="28"/>
        </w:rPr>
        <w:t>разметка</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вырезание</w:t>
      </w:r>
      <w:r w:rsidRPr="009D0519">
        <w:rPr>
          <w:rFonts w:ascii="Times New Roman" w:hAnsi="Times New Roman"/>
          <w:spacing w:val="1"/>
          <w:sz w:val="28"/>
          <w:szCs w:val="28"/>
        </w:rPr>
        <w:t xml:space="preserve"> </w:t>
      </w:r>
      <w:r w:rsidRPr="009D0519">
        <w:rPr>
          <w:rFonts w:ascii="Times New Roman" w:hAnsi="Times New Roman"/>
          <w:sz w:val="28"/>
          <w:szCs w:val="28"/>
        </w:rPr>
        <w:t>нескольких</w:t>
      </w:r>
      <w:r w:rsidRPr="009D0519">
        <w:rPr>
          <w:rFonts w:ascii="Times New Roman" w:hAnsi="Times New Roman"/>
          <w:spacing w:val="1"/>
          <w:sz w:val="28"/>
          <w:szCs w:val="28"/>
        </w:rPr>
        <w:t xml:space="preserve"> </w:t>
      </w:r>
      <w:r w:rsidRPr="009D0519">
        <w:rPr>
          <w:rFonts w:ascii="Times New Roman" w:hAnsi="Times New Roman"/>
          <w:sz w:val="28"/>
          <w:szCs w:val="28"/>
        </w:rPr>
        <w:t>одинаковых</w:t>
      </w:r>
      <w:r w:rsidRPr="009D0519">
        <w:rPr>
          <w:rFonts w:ascii="Times New Roman" w:hAnsi="Times New Roman"/>
          <w:spacing w:val="-26"/>
          <w:sz w:val="28"/>
          <w:szCs w:val="28"/>
        </w:rPr>
        <w:t xml:space="preserve"> </w:t>
      </w:r>
      <w:r w:rsidRPr="009D0519">
        <w:rPr>
          <w:rFonts w:ascii="Times New Roman" w:hAnsi="Times New Roman"/>
          <w:sz w:val="28"/>
          <w:szCs w:val="28"/>
        </w:rPr>
        <w:t>деталей</w:t>
      </w:r>
      <w:r w:rsidRPr="009D0519">
        <w:rPr>
          <w:rFonts w:ascii="Times New Roman" w:hAnsi="Times New Roman"/>
          <w:spacing w:val="-14"/>
          <w:sz w:val="28"/>
          <w:szCs w:val="28"/>
        </w:rPr>
        <w:t xml:space="preserve"> </w:t>
      </w:r>
      <w:r w:rsidRPr="009D0519">
        <w:rPr>
          <w:rFonts w:ascii="Times New Roman" w:hAnsi="Times New Roman"/>
          <w:sz w:val="28"/>
          <w:szCs w:val="28"/>
        </w:rPr>
        <w:t>из</w:t>
      </w:r>
      <w:r w:rsidRPr="009D0519">
        <w:rPr>
          <w:rFonts w:ascii="Times New Roman" w:hAnsi="Times New Roman"/>
          <w:spacing w:val="-10"/>
          <w:sz w:val="28"/>
          <w:szCs w:val="28"/>
        </w:rPr>
        <w:t xml:space="preserve"> </w:t>
      </w:r>
      <w:r w:rsidRPr="009D0519">
        <w:rPr>
          <w:rFonts w:ascii="Times New Roman" w:hAnsi="Times New Roman"/>
          <w:sz w:val="28"/>
          <w:szCs w:val="28"/>
        </w:rPr>
        <w:t>бумаги.</w:t>
      </w:r>
      <w:r w:rsidRPr="009D0519">
        <w:rPr>
          <w:rFonts w:ascii="Times New Roman" w:hAnsi="Times New Roman"/>
          <w:spacing w:val="-30"/>
          <w:sz w:val="28"/>
          <w:szCs w:val="28"/>
        </w:rPr>
        <w:t xml:space="preserve"> </w:t>
      </w:r>
      <w:r w:rsidRPr="009D0519">
        <w:rPr>
          <w:rFonts w:ascii="Times New Roman" w:hAnsi="Times New Roman"/>
          <w:sz w:val="28"/>
          <w:szCs w:val="28"/>
        </w:rPr>
        <w:t>Способы</w:t>
      </w:r>
      <w:r w:rsidRPr="009D0519">
        <w:rPr>
          <w:rFonts w:ascii="Times New Roman" w:hAnsi="Times New Roman"/>
          <w:spacing w:val="-31"/>
          <w:sz w:val="28"/>
          <w:szCs w:val="28"/>
        </w:rPr>
        <w:t xml:space="preserve"> </w:t>
      </w:r>
      <w:r w:rsidRPr="009D0519">
        <w:rPr>
          <w:rFonts w:ascii="Times New Roman" w:hAnsi="Times New Roman"/>
          <w:sz w:val="28"/>
          <w:szCs w:val="28"/>
        </w:rPr>
        <w:t>соединения</w:t>
      </w:r>
      <w:r w:rsidRPr="009D0519">
        <w:rPr>
          <w:rFonts w:ascii="Times New Roman" w:hAnsi="Times New Roman"/>
          <w:spacing w:val="-13"/>
          <w:sz w:val="28"/>
          <w:szCs w:val="28"/>
        </w:rPr>
        <w:t xml:space="preserve"> </w:t>
      </w:r>
      <w:r w:rsidRPr="009D0519">
        <w:rPr>
          <w:rFonts w:ascii="Times New Roman" w:hAnsi="Times New Roman"/>
          <w:sz w:val="28"/>
          <w:szCs w:val="28"/>
        </w:rPr>
        <w:t>деталей</w:t>
      </w:r>
      <w:r w:rsidRPr="009D0519">
        <w:rPr>
          <w:rFonts w:ascii="Times New Roman" w:hAnsi="Times New Roman"/>
          <w:spacing w:val="-20"/>
          <w:sz w:val="28"/>
          <w:szCs w:val="28"/>
        </w:rPr>
        <w:t xml:space="preserve"> </w:t>
      </w:r>
      <w:r w:rsidRPr="009D0519">
        <w:rPr>
          <w:rFonts w:ascii="Times New Roman" w:hAnsi="Times New Roman"/>
          <w:sz w:val="28"/>
          <w:szCs w:val="28"/>
        </w:rPr>
        <w:t>в</w:t>
      </w:r>
      <w:r w:rsidRPr="009D0519">
        <w:rPr>
          <w:rFonts w:ascii="Times New Roman" w:hAnsi="Times New Roman"/>
          <w:spacing w:val="-16"/>
          <w:sz w:val="28"/>
          <w:szCs w:val="28"/>
        </w:rPr>
        <w:t xml:space="preserve"> </w:t>
      </w:r>
      <w:r w:rsidRPr="009D0519">
        <w:rPr>
          <w:rFonts w:ascii="Times New Roman" w:hAnsi="Times New Roman"/>
          <w:sz w:val="28"/>
          <w:szCs w:val="28"/>
        </w:rPr>
        <w:t>изделии:</w:t>
      </w:r>
      <w:r w:rsidRPr="009D0519">
        <w:rPr>
          <w:rFonts w:ascii="Times New Roman" w:hAnsi="Times New Roman"/>
          <w:spacing w:val="-23"/>
          <w:sz w:val="28"/>
          <w:szCs w:val="28"/>
        </w:rPr>
        <w:t xml:space="preserve"> </w:t>
      </w:r>
      <w:r w:rsidRPr="009D0519">
        <w:rPr>
          <w:rFonts w:ascii="Times New Roman" w:hAnsi="Times New Roman"/>
          <w:sz w:val="28"/>
          <w:szCs w:val="28"/>
        </w:rPr>
        <w:t>с</w:t>
      </w:r>
      <w:r w:rsidRPr="009D0519">
        <w:rPr>
          <w:rFonts w:ascii="Times New Roman" w:hAnsi="Times New Roman"/>
          <w:spacing w:val="-24"/>
          <w:sz w:val="28"/>
          <w:szCs w:val="28"/>
        </w:rPr>
        <w:t xml:space="preserve"> </w:t>
      </w:r>
      <w:r w:rsidRPr="009D0519">
        <w:rPr>
          <w:rFonts w:ascii="Times New Roman" w:hAnsi="Times New Roman"/>
          <w:sz w:val="28"/>
          <w:szCs w:val="28"/>
        </w:rPr>
        <w:t>помощью</w:t>
      </w:r>
      <w:r w:rsidRPr="009D0519">
        <w:rPr>
          <w:rFonts w:ascii="Times New Roman" w:hAnsi="Times New Roman"/>
          <w:spacing w:val="-68"/>
          <w:sz w:val="28"/>
          <w:szCs w:val="28"/>
        </w:rPr>
        <w:t xml:space="preserve"> </w:t>
      </w:r>
      <w:r w:rsidRPr="009D0519">
        <w:rPr>
          <w:rFonts w:ascii="Times New Roman" w:hAnsi="Times New Roman"/>
          <w:sz w:val="28"/>
          <w:szCs w:val="28"/>
        </w:rPr>
        <w:t>пластилина, клея, скручивание, сшивание и другое. Приемы и правила аккуратной</w:t>
      </w:r>
      <w:r w:rsidRPr="009D0519">
        <w:rPr>
          <w:rFonts w:ascii="Times New Roman" w:hAnsi="Times New Roman"/>
          <w:spacing w:val="-67"/>
          <w:sz w:val="28"/>
          <w:szCs w:val="28"/>
        </w:rPr>
        <w:t xml:space="preserve"> </w:t>
      </w:r>
      <w:r w:rsidRPr="009D0519">
        <w:rPr>
          <w:rFonts w:ascii="Times New Roman" w:hAnsi="Times New Roman"/>
          <w:sz w:val="28"/>
          <w:szCs w:val="28"/>
        </w:rPr>
        <w:t>работы</w:t>
      </w:r>
      <w:r w:rsidRPr="009D0519">
        <w:rPr>
          <w:rFonts w:ascii="Times New Roman" w:hAnsi="Times New Roman"/>
          <w:spacing w:val="1"/>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клеем.</w:t>
      </w:r>
      <w:r w:rsidRPr="009D0519">
        <w:rPr>
          <w:rFonts w:ascii="Times New Roman" w:hAnsi="Times New Roman"/>
          <w:spacing w:val="1"/>
          <w:sz w:val="28"/>
          <w:szCs w:val="28"/>
        </w:rPr>
        <w:t xml:space="preserve"> </w:t>
      </w:r>
      <w:r w:rsidRPr="009D0519">
        <w:rPr>
          <w:rFonts w:ascii="Times New Roman" w:hAnsi="Times New Roman"/>
          <w:sz w:val="28"/>
          <w:szCs w:val="28"/>
        </w:rPr>
        <w:t>Отделка</w:t>
      </w:r>
      <w:r w:rsidRPr="009D0519">
        <w:rPr>
          <w:rFonts w:ascii="Times New Roman" w:hAnsi="Times New Roman"/>
          <w:spacing w:val="1"/>
          <w:sz w:val="28"/>
          <w:szCs w:val="28"/>
        </w:rPr>
        <w:t xml:space="preserve"> </w:t>
      </w:r>
      <w:r w:rsidRPr="009D0519">
        <w:rPr>
          <w:rFonts w:ascii="Times New Roman" w:hAnsi="Times New Roman"/>
          <w:sz w:val="28"/>
          <w:szCs w:val="28"/>
        </w:rPr>
        <w:t>изделия</w:t>
      </w:r>
      <w:r w:rsidRPr="009D0519">
        <w:rPr>
          <w:rFonts w:ascii="Times New Roman" w:hAnsi="Times New Roman"/>
          <w:spacing w:val="1"/>
          <w:sz w:val="28"/>
          <w:szCs w:val="28"/>
        </w:rPr>
        <w:t xml:space="preserve"> </w:t>
      </w:r>
      <w:r w:rsidRPr="009D0519">
        <w:rPr>
          <w:rFonts w:ascii="Times New Roman" w:hAnsi="Times New Roman"/>
          <w:sz w:val="28"/>
          <w:szCs w:val="28"/>
        </w:rPr>
        <w:t>или</w:t>
      </w:r>
      <w:r w:rsidRPr="009D0519">
        <w:rPr>
          <w:rFonts w:ascii="Times New Roman" w:hAnsi="Times New Roman"/>
          <w:spacing w:val="1"/>
          <w:sz w:val="28"/>
          <w:szCs w:val="28"/>
        </w:rPr>
        <w:t xml:space="preserve"> </w:t>
      </w:r>
      <w:r w:rsidRPr="009D0519">
        <w:rPr>
          <w:rFonts w:ascii="Times New Roman" w:hAnsi="Times New Roman"/>
          <w:sz w:val="28"/>
          <w:szCs w:val="28"/>
        </w:rPr>
        <w:t>его</w:t>
      </w:r>
      <w:r w:rsidRPr="009D0519">
        <w:rPr>
          <w:rFonts w:ascii="Times New Roman" w:hAnsi="Times New Roman"/>
          <w:spacing w:val="1"/>
          <w:sz w:val="28"/>
          <w:szCs w:val="28"/>
        </w:rPr>
        <w:t xml:space="preserve"> </w:t>
      </w:r>
      <w:r w:rsidRPr="009D0519">
        <w:rPr>
          <w:rFonts w:ascii="Times New Roman" w:hAnsi="Times New Roman"/>
          <w:sz w:val="28"/>
          <w:szCs w:val="28"/>
        </w:rPr>
        <w:t>деталей</w:t>
      </w:r>
      <w:r w:rsidRPr="009D0519">
        <w:rPr>
          <w:rFonts w:ascii="Times New Roman" w:hAnsi="Times New Roman"/>
          <w:spacing w:val="1"/>
          <w:sz w:val="28"/>
          <w:szCs w:val="28"/>
        </w:rPr>
        <w:t xml:space="preserve"> </w:t>
      </w:r>
      <w:r w:rsidRPr="009D0519">
        <w:rPr>
          <w:rFonts w:ascii="Times New Roman" w:hAnsi="Times New Roman"/>
          <w:sz w:val="28"/>
          <w:szCs w:val="28"/>
        </w:rPr>
        <w:t>(окрашивание,</w:t>
      </w:r>
      <w:r w:rsidRPr="009D0519">
        <w:rPr>
          <w:rFonts w:ascii="Times New Roman" w:hAnsi="Times New Roman"/>
          <w:spacing w:val="1"/>
          <w:sz w:val="28"/>
          <w:szCs w:val="28"/>
        </w:rPr>
        <w:t xml:space="preserve"> </w:t>
      </w:r>
      <w:r w:rsidRPr="009D0519">
        <w:rPr>
          <w:rFonts w:ascii="Times New Roman" w:hAnsi="Times New Roman"/>
          <w:sz w:val="28"/>
          <w:szCs w:val="28"/>
        </w:rPr>
        <w:t>вышивка,</w:t>
      </w:r>
      <w:r w:rsidRPr="009D0519">
        <w:rPr>
          <w:rFonts w:ascii="Times New Roman" w:hAnsi="Times New Roman"/>
          <w:spacing w:val="1"/>
          <w:sz w:val="28"/>
          <w:szCs w:val="28"/>
        </w:rPr>
        <w:t xml:space="preserve"> </w:t>
      </w:r>
      <w:r w:rsidRPr="009D0519">
        <w:rPr>
          <w:rFonts w:ascii="Times New Roman" w:hAnsi="Times New Roman"/>
          <w:sz w:val="28"/>
          <w:szCs w:val="28"/>
        </w:rPr>
        <w:t>аппликация</w:t>
      </w:r>
      <w:r w:rsidRPr="009D0519">
        <w:rPr>
          <w:rFonts w:ascii="Times New Roman" w:hAnsi="Times New Roman"/>
          <w:spacing w:val="-22"/>
          <w:sz w:val="28"/>
          <w:szCs w:val="28"/>
        </w:rPr>
        <w:t xml:space="preserve"> </w:t>
      </w:r>
      <w:r w:rsidRPr="009D0519">
        <w:rPr>
          <w:rFonts w:ascii="Times New Roman" w:hAnsi="Times New Roman"/>
          <w:sz w:val="28"/>
          <w:szCs w:val="28"/>
        </w:rPr>
        <w:t>и</w:t>
      </w:r>
      <w:r w:rsidRPr="009D0519">
        <w:rPr>
          <w:rFonts w:ascii="Times New Roman" w:hAnsi="Times New Roman"/>
          <w:spacing w:val="-13"/>
          <w:sz w:val="28"/>
          <w:szCs w:val="28"/>
        </w:rPr>
        <w:t xml:space="preserve"> </w:t>
      </w:r>
      <w:r w:rsidRPr="009D0519">
        <w:rPr>
          <w:rFonts w:ascii="Times New Roman" w:hAnsi="Times New Roman"/>
          <w:sz w:val="28"/>
          <w:szCs w:val="28"/>
        </w:rPr>
        <w:t>другое).</w:t>
      </w:r>
    </w:p>
    <w:p w:rsidR="009D0519" w:rsidRPr="009D0519" w:rsidRDefault="009D0519" w:rsidP="009D0519">
      <w:pPr>
        <w:pStyle w:val="aff2"/>
        <w:spacing w:line="261" w:lineRule="auto"/>
        <w:ind w:right="135"/>
        <w:rPr>
          <w:rFonts w:ascii="Times New Roman" w:hAnsi="Times New Roman"/>
          <w:sz w:val="28"/>
          <w:szCs w:val="28"/>
        </w:rPr>
      </w:pPr>
      <w:r w:rsidRPr="009D0519">
        <w:rPr>
          <w:rFonts w:ascii="Times New Roman" w:hAnsi="Times New Roman"/>
          <w:sz w:val="28"/>
          <w:szCs w:val="28"/>
        </w:rPr>
        <w:t>Подбор соответствующих</w:t>
      </w:r>
      <w:r w:rsidRPr="009D0519">
        <w:rPr>
          <w:rFonts w:ascii="Times New Roman" w:hAnsi="Times New Roman"/>
          <w:spacing w:val="1"/>
          <w:sz w:val="28"/>
          <w:szCs w:val="28"/>
        </w:rPr>
        <w:t xml:space="preserve"> </w:t>
      </w:r>
      <w:r w:rsidRPr="009D0519">
        <w:rPr>
          <w:rFonts w:ascii="Times New Roman" w:hAnsi="Times New Roman"/>
          <w:sz w:val="28"/>
          <w:szCs w:val="28"/>
        </w:rPr>
        <w:t>инструментов</w:t>
      </w:r>
      <w:r w:rsidRPr="009D0519">
        <w:rPr>
          <w:rFonts w:ascii="Times New Roman" w:hAnsi="Times New Roman"/>
          <w:spacing w:val="70"/>
          <w:sz w:val="28"/>
          <w:szCs w:val="28"/>
        </w:rPr>
        <w:t xml:space="preserve"> </w:t>
      </w:r>
      <w:r w:rsidRPr="009D0519">
        <w:rPr>
          <w:rFonts w:ascii="Times New Roman" w:hAnsi="Times New Roman"/>
          <w:sz w:val="28"/>
          <w:szCs w:val="28"/>
        </w:rPr>
        <w:t>и</w:t>
      </w:r>
      <w:r w:rsidRPr="009D0519">
        <w:rPr>
          <w:rFonts w:ascii="Times New Roman" w:hAnsi="Times New Roman"/>
          <w:spacing w:val="70"/>
          <w:sz w:val="28"/>
          <w:szCs w:val="28"/>
        </w:rPr>
        <w:t xml:space="preserve"> </w:t>
      </w:r>
      <w:r w:rsidRPr="009D0519">
        <w:rPr>
          <w:rFonts w:ascii="Times New Roman" w:hAnsi="Times New Roman"/>
          <w:sz w:val="28"/>
          <w:szCs w:val="28"/>
        </w:rPr>
        <w:t>способов</w:t>
      </w:r>
      <w:r w:rsidRPr="009D0519">
        <w:rPr>
          <w:rFonts w:ascii="Times New Roman" w:hAnsi="Times New Roman"/>
          <w:spacing w:val="70"/>
          <w:sz w:val="28"/>
          <w:szCs w:val="28"/>
        </w:rPr>
        <w:t xml:space="preserve"> </w:t>
      </w:r>
      <w:r w:rsidRPr="009D0519">
        <w:rPr>
          <w:rFonts w:ascii="Times New Roman" w:hAnsi="Times New Roman"/>
          <w:sz w:val="28"/>
          <w:szCs w:val="28"/>
        </w:rPr>
        <w:t>обработки</w:t>
      </w:r>
      <w:r w:rsidRPr="009D0519">
        <w:rPr>
          <w:rFonts w:ascii="Times New Roman" w:hAnsi="Times New Roman"/>
          <w:spacing w:val="70"/>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68"/>
          <w:sz w:val="28"/>
          <w:szCs w:val="28"/>
        </w:rPr>
        <w:t xml:space="preserve"> </w:t>
      </w:r>
      <w:r w:rsidRPr="009D0519">
        <w:rPr>
          <w:rFonts w:ascii="Times New Roman" w:hAnsi="Times New Roman"/>
          <w:sz w:val="28"/>
          <w:szCs w:val="28"/>
        </w:rPr>
        <w:t>в зависимости от их</w:t>
      </w:r>
      <w:r w:rsidRPr="009D0519">
        <w:rPr>
          <w:rFonts w:ascii="Times New Roman" w:hAnsi="Times New Roman"/>
          <w:spacing w:val="1"/>
          <w:sz w:val="28"/>
          <w:szCs w:val="28"/>
        </w:rPr>
        <w:t xml:space="preserve"> </w:t>
      </w:r>
      <w:r w:rsidRPr="009D0519">
        <w:rPr>
          <w:rFonts w:ascii="Times New Roman" w:hAnsi="Times New Roman"/>
          <w:sz w:val="28"/>
          <w:szCs w:val="28"/>
        </w:rPr>
        <w:t>свойств и видов изделий. Инструменты и приспособления</w:t>
      </w:r>
      <w:r w:rsidRPr="009D0519">
        <w:rPr>
          <w:rFonts w:ascii="Times New Roman" w:hAnsi="Times New Roman"/>
          <w:spacing w:val="1"/>
          <w:sz w:val="28"/>
          <w:szCs w:val="28"/>
        </w:rPr>
        <w:t xml:space="preserve"> </w:t>
      </w:r>
      <w:r w:rsidRPr="009D0519">
        <w:rPr>
          <w:rFonts w:ascii="Times New Roman" w:hAnsi="Times New Roman"/>
          <w:sz w:val="28"/>
          <w:szCs w:val="28"/>
        </w:rPr>
        <w:t>(ножницы,</w:t>
      </w:r>
      <w:r w:rsidRPr="009D0519">
        <w:rPr>
          <w:rFonts w:ascii="Times New Roman" w:hAnsi="Times New Roman"/>
          <w:spacing w:val="1"/>
          <w:sz w:val="28"/>
          <w:szCs w:val="28"/>
        </w:rPr>
        <w:t xml:space="preserve"> </w:t>
      </w:r>
      <w:r w:rsidRPr="009D0519">
        <w:rPr>
          <w:rFonts w:ascii="Times New Roman" w:hAnsi="Times New Roman"/>
          <w:sz w:val="28"/>
          <w:szCs w:val="28"/>
        </w:rPr>
        <w:t>линейка,</w:t>
      </w:r>
      <w:r w:rsidRPr="009D0519">
        <w:rPr>
          <w:rFonts w:ascii="Times New Roman" w:hAnsi="Times New Roman"/>
          <w:spacing w:val="1"/>
          <w:sz w:val="28"/>
          <w:szCs w:val="28"/>
        </w:rPr>
        <w:t xml:space="preserve"> </w:t>
      </w:r>
      <w:r w:rsidRPr="009D0519">
        <w:rPr>
          <w:rFonts w:ascii="Times New Roman" w:hAnsi="Times New Roman"/>
          <w:sz w:val="28"/>
          <w:szCs w:val="28"/>
        </w:rPr>
        <w:t>игла,</w:t>
      </w:r>
      <w:r w:rsidRPr="009D0519">
        <w:rPr>
          <w:rFonts w:ascii="Times New Roman" w:hAnsi="Times New Roman"/>
          <w:spacing w:val="1"/>
          <w:sz w:val="28"/>
          <w:szCs w:val="28"/>
        </w:rPr>
        <w:t xml:space="preserve"> </w:t>
      </w:r>
      <w:r w:rsidRPr="009D0519">
        <w:rPr>
          <w:rFonts w:ascii="Times New Roman" w:hAnsi="Times New Roman"/>
          <w:sz w:val="28"/>
          <w:szCs w:val="28"/>
        </w:rPr>
        <w:t>гладилка, стека,</w:t>
      </w:r>
      <w:r w:rsidRPr="009D0519">
        <w:rPr>
          <w:rFonts w:ascii="Times New Roman" w:hAnsi="Times New Roman"/>
          <w:spacing w:val="1"/>
          <w:sz w:val="28"/>
          <w:szCs w:val="28"/>
        </w:rPr>
        <w:t xml:space="preserve"> </w:t>
      </w:r>
      <w:r w:rsidRPr="009D0519">
        <w:rPr>
          <w:rFonts w:ascii="Times New Roman" w:hAnsi="Times New Roman"/>
          <w:sz w:val="28"/>
          <w:szCs w:val="28"/>
        </w:rPr>
        <w:t>шаблон и</w:t>
      </w:r>
      <w:r w:rsidRPr="009D0519">
        <w:rPr>
          <w:rFonts w:ascii="Times New Roman" w:hAnsi="Times New Roman"/>
          <w:spacing w:val="1"/>
          <w:sz w:val="28"/>
          <w:szCs w:val="28"/>
        </w:rPr>
        <w:t xml:space="preserve"> </w:t>
      </w:r>
      <w:r w:rsidRPr="009D0519">
        <w:rPr>
          <w:rFonts w:ascii="Times New Roman" w:hAnsi="Times New Roman"/>
          <w:sz w:val="28"/>
          <w:szCs w:val="28"/>
        </w:rPr>
        <w:t>другие),</w:t>
      </w:r>
      <w:r w:rsidRPr="009D0519">
        <w:rPr>
          <w:rFonts w:ascii="Times New Roman" w:hAnsi="Times New Roman"/>
          <w:spacing w:val="1"/>
          <w:sz w:val="28"/>
          <w:szCs w:val="28"/>
        </w:rPr>
        <w:t xml:space="preserve"> </w:t>
      </w:r>
      <w:r w:rsidRPr="009D0519">
        <w:rPr>
          <w:rFonts w:ascii="Times New Roman" w:hAnsi="Times New Roman"/>
          <w:sz w:val="28"/>
          <w:szCs w:val="28"/>
        </w:rPr>
        <w:t>их</w:t>
      </w:r>
      <w:r w:rsidRPr="009D0519">
        <w:rPr>
          <w:rFonts w:ascii="Times New Roman" w:hAnsi="Times New Roman"/>
          <w:spacing w:val="1"/>
          <w:sz w:val="28"/>
          <w:szCs w:val="28"/>
        </w:rPr>
        <w:t xml:space="preserve"> </w:t>
      </w:r>
      <w:r w:rsidRPr="009D0519">
        <w:rPr>
          <w:rFonts w:ascii="Times New Roman" w:hAnsi="Times New Roman"/>
          <w:sz w:val="28"/>
          <w:szCs w:val="28"/>
        </w:rPr>
        <w:t>правильное,</w:t>
      </w:r>
      <w:r w:rsidRPr="009D0519">
        <w:rPr>
          <w:rFonts w:ascii="Times New Roman" w:hAnsi="Times New Roman"/>
          <w:spacing w:val="1"/>
          <w:sz w:val="28"/>
          <w:szCs w:val="28"/>
        </w:rPr>
        <w:t xml:space="preserve"> </w:t>
      </w:r>
      <w:r w:rsidRPr="009D0519">
        <w:rPr>
          <w:rFonts w:ascii="Times New Roman" w:hAnsi="Times New Roman"/>
          <w:sz w:val="28"/>
          <w:szCs w:val="28"/>
        </w:rPr>
        <w:t>рациональное</w:t>
      </w:r>
      <w:r w:rsidRPr="009D0519">
        <w:rPr>
          <w:rFonts w:ascii="Times New Roman" w:hAnsi="Times New Roman"/>
          <w:spacing w:val="-32"/>
          <w:sz w:val="28"/>
          <w:szCs w:val="28"/>
        </w:rPr>
        <w:t xml:space="preserve"> </w:t>
      </w:r>
      <w:r w:rsidRPr="009D0519">
        <w:rPr>
          <w:rFonts w:ascii="Times New Roman" w:hAnsi="Times New Roman"/>
          <w:sz w:val="28"/>
          <w:szCs w:val="28"/>
        </w:rPr>
        <w:t>и</w:t>
      </w:r>
      <w:r w:rsidRPr="009D0519">
        <w:rPr>
          <w:rFonts w:ascii="Times New Roman" w:hAnsi="Times New Roman"/>
          <w:spacing w:val="-7"/>
          <w:sz w:val="28"/>
          <w:szCs w:val="28"/>
        </w:rPr>
        <w:t xml:space="preserve"> </w:t>
      </w:r>
      <w:r w:rsidRPr="009D0519">
        <w:rPr>
          <w:rFonts w:ascii="Times New Roman" w:hAnsi="Times New Roman"/>
          <w:sz w:val="28"/>
          <w:szCs w:val="28"/>
        </w:rPr>
        <w:t>безопасное</w:t>
      </w:r>
      <w:r w:rsidRPr="009D0519">
        <w:rPr>
          <w:rFonts w:ascii="Times New Roman" w:hAnsi="Times New Roman"/>
          <w:spacing w:val="-31"/>
          <w:sz w:val="28"/>
          <w:szCs w:val="28"/>
        </w:rPr>
        <w:t xml:space="preserve"> </w:t>
      </w:r>
      <w:r w:rsidRPr="009D0519">
        <w:rPr>
          <w:rFonts w:ascii="Times New Roman" w:hAnsi="Times New Roman"/>
          <w:sz w:val="28"/>
          <w:szCs w:val="28"/>
        </w:rPr>
        <w:t>использование.</w:t>
      </w:r>
    </w:p>
    <w:p w:rsidR="009D0519" w:rsidRPr="009D0519" w:rsidRDefault="009D0519" w:rsidP="009D0519">
      <w:pPr>
        <w:pStyle w:val="aff2"/>
        <w:spacing w:line="256" w:lineRule="auto"/>
        <w:ind w:right="122"/>
        <w:rPr>
          <w:rFonts w:ascii="Times New Roman" w:hAnsi="Times New Roman"/>
          <w:sz w:val="28"/>
          <w:szCs w:val="28"/>
        </w:rPr>
      </w:pPr>
      <w:r w:rsidRPr="009D0519">
        <w:rPr>
          <w:rFonts w:ascii="Times New Roman" w:hAnsi="Times New Roman"/>
          <w:sz w:val="28"/>
          <w:szCs w:val="28"/>
        </w:rPr>
        <w:t>Пластические</w:t>
      </w:r>
      <w:r w:rsidRPr="009D0519">
        <w:rPr>
          <w:rFonts w:ascii="Times New Roman" w:hAnsi="Times New Roman"/>
          <w:spacing w:val="1"/>
          <w:sz w:val="28"/>
          <w:szCs w:val="28"/>
        </w:rPr>
        <w:t xml:space="preserve"> </w:t>
      </w:r>
      <w:r w:rsidRPr="009D0519">
        <w:rPr>
          <w:rFonts w:ascii="Times New Roman" w:hAnsi="Times New Roman"/>
          <w:sz w:val="28"/>
          <w:szCs w:val="28"/>
        </w:rPr>
        <w:t>массы,</w:t>
      </w:r>
      <w:r w:rsidRPr="009D0519">
        <w:rPr>
          <w:rFonts w:ascii="Times New Roman" w:hAnsi="Times New Roman"/>
          <w:spacing w:val="1"/>
          <w:sz w:val="28"/>
          <w:szCs w:val="28"/>
        </w:rPr>
        <w:t xml:space="preserve"> </w:t>
      </w:r>
      <w:r w:rsidRPr="009D0519">
        <w:rPr>
          <w:rFonts w:ascii="Times New Roman" w:hAnsi="Times New Roman"/>
          <w:sz w:val="28"/>
          <w:szCs w:val="28"/>
        </w:rPr>
        <w:t>их</w:t>
      </w:r>
      <w:r w:rsidRPr="009D0519">
        <w:rPr>
          <w:rFonts w:ascii="Times New Roman" w:hAnsi="Times New Roman"/>
          <w:spacing w:val="1"/>
          <w:sz w:val="28"/>
          <w:szCs w:val="28"/>
        </w:rPr>
        <w:t xml:space="preserve"> </w:t>
      </w:r>
      <w:r w:rsidRPr="009D0519">
        <w:rPr>
          <w:rFonts w:ascii="Times New Roman" w:hAnsi="Times New Roman"/>
          <w:sz w:val="28"/>
          <w:szCs w:val="28"/>
        </w:rPr>
        <w:t>виды</w:t>
      </w:r>
      <w:r w:rsidRPr="009D0519">
        <w:rPr>
          <w:rFonts w:ascii="Times New Roman" w:hAnsi="Times New Roman"/>
          <w:spacing w:val="1"/>
          <w:sz w:val="28"/>
          <w:szCs w:val="28"/>
        </w:rPr>
        <w:t xml:space="preserve"> </w:t>
      </w:r>
      <w:r w:rsidRPr="009D0519">
        <w:rPr>
          <w:rFonts w:ascii="Times New Roman" w:hAnsi="Times New Roman"/>
          <w:sz w:val="28"/>
          <w:szCs w:val="28"/>
        </w:rPr>
        <w:t>(пластилин,</w:t>
      </w:r>
      <w:r w:rsidRPr="009D0519">
        <w:rPr>
          <w:rFonts w:ascii="Times New Roman" w:hAnsi="Times New Roman"/>
          <w:spacing w:val="1"/>
          <w:sz w:val="28"/>
          <w:szCs w:val="28"/>
        </w:rPr>
        <w:t xml:space="preserve"> </w:t>
      </w:r>
      <w:r w:rsidRPr="009D0519">
        <w:rPr>
          <w:rFonts w:ascii="Times New Roman" w:hAnsi="Times New Roman"/>
          <w:sz w:val="28"/>
          <w:szCs w:val="28"/>
        </w:rPr>
        <w:t>пластика</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другое).</w:t>
      </w:r>
      <w:r w:rsidRPr="009D0519">
        <w:rPr>
          <w:rFonts w:ascii="Times New Roman" w:hAnsi="Times New Roman"/>
          <w:spacing w:val="1"/>
          <w:sz w:val="28"/>
          <w:szCs w:val="28"/>
        </w:rPr>
        <w:t xml:space="preserve"> </w:t>
      </w:r>
      <w:r w:rsidRPr="009D0519">
        <w:rPr>
          <w:rFonts w:ascii="Times New Roman" w:hAnsi="Times New Roman"/>
          <w:sz w:val="28"/>
          <w:szCs w:val="28"/>
        </w:rPr>
        <w:t>Приемы</w:t>
      </w:r>
      <w:r w:rsidRPr="009D0519">
        <w:rPr>
          <w:rFonts w:ascii="Times New Roman" w:hAnsi="Times New Roman"/>
          <w:spacing w:val="1"/>
          <w:sz w:val="28"/>
          <w:szCs w:val="28"/>
        </w:rPr>
        <w:t xml:space="preserve"> </w:t>
      </w:r>
      <w:r w:rsidRPr="009D0519">
        <w:rPr>
          <w:rFonts w:ascii="Times New Roman" w:hAnsi="Times New Roman"/>
          <w:sz w:val="28"/>
          <w:szCs w:val="28"/>
        </w:rPr>
        <w:t>изготовления изделий доступной по сложности формы из них: разметка «на глаз»,</w:t>
      </w:r>
      <w:r w:rsidRPr="009D0519">
        <w:rPr>
          <w:rFonts w:ascii="Times New Roman" w:hAnsi="Times New Roman"/>
          <w:spacing w:val="-67"/>
          <w:sz w:val="28"/>
          <w:szCs w:val="28"/>
        </w:rPr>
        <w:t xml:space="preserve"> </w:t>
      </w:r>
      <w:r w:rsidRPr="009D0519">
        <w:rPr>
          <w:rFonts w:ascii="Times New Roman" w:hAnsi="Times New Roman"/>
          <w:sz w:val="28"/>
          <w:szCs w:val="28"/>
        </w:rPr>
        <w:t>отделение</w:t>
      </w:r>
      <w:r w:rsidRPr="009D0519">
        <w:rPr>
          <w:rFonts w:ascii="Times New Roman" w:hAnsi="Times New Roman"/>
          <w:spacing w:val="-16"/>
          <w:sz w:val="28"/>
          <w:szCs w:val="28"/>
        </w:rPr>
        <w:t xml:space="preserve"> </w:t>
      </w:r>
      <w:r w:rsidRPr="009D0519">
        <w:rPr>
          <w:rFonts w:ascii="Times New Roman" w:hAnsi="Times New Roman"/>
          <w:sz w:val="28"/>
          <w:szCs w:val="28"/>
        </w:rPr>
        <w:t>части</w:t>
      </w:r>
      <w:r w:rsidRPr="009D0519">
        <w:rPr>
          <w:rFonts w:ascii="Times New Roman" w:hAnsi="Times New Roman"/>
          <w:spacing w:val="-10"/>
          <w:sz w:val="28"/>
          <w:szCs w:val="28"/>
        </w:rPr>
        <w:t xml:space="preserve"> </w:t>
      </w:r>
      <w:r w:rsidRPr="009D0519">
        <w:rPr>
          <w:rFonts w:ascii="Times New Roman" w:hAnsi="Times New Roman"/>
          <w:sz w:val="28"/>
          <w:szCs w:val="28"/>
        </w:rPr>
        <w:t>(стекой,</w:t>
      </w:r>
      <w:r w:rsidRPr="009D0519">
        <w:rPr>
          <w:rFonts w:ascii="Times New Roman" w:hAnsi="Times New Roman"/>
          <w:spacing w:val="-5"/>
          <w:sz w:val="28"/>
          <w:szCs w:val="28"/>
        </w:rPr>
        <w:t xml:space="preserve"> </w:t>
      </w:r>
      <w:r w:rsidRPr="009D0519">
        <w:rPr>
          <w:rFonts w:ascii="Times New Roman" w:hAnsi="Times New Roman"/>
          <w:sz w:val="28"/>
          <w:szCs w:val="28"/>
        </w:rPr>
        <w:t>отрыванием),</w:t>
      </w:r>
      <w:r w:rsidRPr="009D0519">
        <w:rPr>
          <w:rFonts w:ascii="Times New Roman" w:hAnsi="Times New Roman"/>
          <w:spacing w:val="-20"/>
          <w:sz w:val="28"/>
          <w:szCs w:val="28"/>
        </w:rPr>
        <w:t xml:space="preserve"> </w:t>
      </w:r>
      <w:r w:rsidRPr="009D0519">
        <w:rPr>
          <w:rFonts w:ascii="Times New Roman" w:hAnsi="Times New Roman"/>
          <w:sz w:val="28"/>
          <w:szCs w:val="28"/>
        </w:rPr>
        <w:t>придание</w:t>
      </w:r>
      <w:r w:rsidRPr="009D0519">
        <w:rPr>
          <w:rFonts w:ascii="Times New Roman" w:hAnsi="Times New Roman"/>
          <w:spacing w:val="-31"/>
          <w:sz w:val="28"/>
          <w:szCs w:val="28"/>
        </w:rPr>
        <w:t xml:space="preserve"> </w:t>
      </w:r>
      <w:r w:rsidRPr="009D0519">
        <w:rPr>
          <w:rFonts w:ascii="Times New Roman" w:hAnsi="Times New Roman"/>
          <w:sz w:val="28"/>
          <w:szCs w:val="28"/>
        </w:rPr>
        <w:t>формы.</w:t>
      </w:r>
    </w:p>
    <w:p w:rsidR="009D0519" w:rsidRPr="009D0519" w:rsidRDefault="009D0519" w:rsidP="009D0519">
      <w:pPr>
        <w:spacing w:line="256" w:lineRule="auto"/>
        <w:rPr>
          <w:rFonts w:ascii="Times New Roman" w:hAnsi="Times New Roman"/>
          <w:sz w:val="28"/>
          <w:szCs w:val="28"/>
        </w:rPr>
        <w:sectPr w:rsidR="009D0519" w:rsidRPr="009D0519">
          <w:headerReference w:type="default" r:id="rId8"/>
          <w:pgSz w:w="11910" w:h="16850"/>
          <w:pgMar w:top="1160" w:right="720" w:bottom="940" w:left="1020" w:header="717" w:footer="751" w:gutter="0"/>
          <w:cols w:space="720"/>
        </w:sectPr>
      </w:pPr>
    </w:p>
    <w:p w:rsidR="009D0519" w:rsidRPr="009D0519" w:rsidRDefault="009D0519" w:rsidP="009D0519">
      <w:pPr>
        <w:pStyle w:val="aff2"/>
        <w:spacing w:before="83" w:line="256" w:lineRule="auto"/>
        <w:ind w:right="124"/>
        <w:rPr>
          <w:rFonts w:ascii="Times New Roman" w:hAnsi="Times New Roman"/>
          <w:sz w:val="28"/>
          <w:szCs w:val="28"/>
        </w:rPr>
      </w:pPr>
      <w:r w:rsidRPr="009D0519">
        <w:rPr>
          <w:rFonts w:ascii="Times New Roman" w:hAnsi="Times New Roman"/>
          <w:sz w:val="28"/>
          <w:szCs w:val="28"/>
        </w:rPr>
        <w:lastRenderedPageBreak/>
        <w:t>Наиболее распространенные виды бумаги. Их общие свойства. Простейшие</w:t>
      </w:r>
      <w:r w:rsidRPr="009D0519">
        <w:rPr>
          <w:rFonts w:ascii="Times New Roman" w:hAnsi="Times New Roman"/>
          <w:spacing w:val="1"/>
          <w:sz w:val="28"/>
          <w:szCs w:val="28"/>
        </w:rPr>
        <w:t xml:space="preserve"> </w:t>
      </w:r>
      <w:r w:rsidRPr="009D0519">
        <w:rPr>
          <w:rFonts w:ascii="Times New Roman" w:hAnsi="Times New Roman"/>
          <w:sz w:val="28"/>
          <w:szCs w:val="28"/>
        </w:rPr>
        <w:t>способы обработки бумаги различных видов: сгибание и складывание, сминание,</w:t>
      </w:r>
      <w:r w:rsidRPr="009D0519">
        <w:rPr>
          <w:rFonts w:ascii="Times New Roman" w:hAnsi="Times New Roman"/>
          <w:spacing w:val="1"/>
          <w:sz w:val="28"/>
          <w:szCs w:val="28"/>
        </w:rPr>
        <w:t xml:space="preserve"> </w:t>
      </w:r>
      <w:r w:rsidRPr="009D0519">
        <w:rPr>
          <w:rFonts w:ascii="Times New Roman" w:hAnsi="Times New Roman"/>
          <w:sz w:val="28"/>
          <w:szCs w:val="28"/>
        </w:rPr>
        <w:t>обрывание,</w:t>
      </w:r>
      <w:r w:rsidRPr="009D0519">
        <w:rPr>
          <w:rFonts w:ascii="Times New Roman" w:hAnsi="Times New Roman"/>
          <w:spacing w:val="-12"/>
          <w:sz w:val="28"/>
          <w:szCs w:val="28"/>
        </w:rPr>
        <w:t xml:space="preserve"> </w:t>
      </w:r>
      <w:r w:rsidRPr="009D0519">
        <w:rPr>
          <w:rFonts w:ascii="Times New Roman" w:hAnsi="Times New Roman"/>
          <w:sz w:val="28"/>
          <w:szCs w:val="28"/>
        </w:rPr>
        <w:t>склеивание</w:t>
      </w:r>
      <w:r w:rsidRPr="009D0519">
        <w:rPr>
          <w:rFonts w:ascii="Times New Roman" w:hAnsi="Times New Roman"/>
          <w:spacing w:val="-24"/>
          <w:sz w:val="28"/>
          <w:szCs w:val="28"/>
        </w:rPr>
        <w:t xml:space="preserve"> </w:t>
      </w:r>
      <w:r w:rsidRPr="009D0519">
        <w:rPr>
          <w:rFonts w:ascii="Times New Roman" w:hAnsi="Times New Roman"/>
          <w:sz w:val="28"/>
          <w:szCs w:val="28"/>
        </w:rPr>
        <w:t>и</w:t>
      </w:r>
      <w:r w:rsidRPr="009D0519">
        <w:rPr>
          <w:rFonts w:ascii="Times New Roman" w:hAnsi="Times New Roman"/>
          <w:spacing w:val="-19"/>
          <w:sz w:val="28"/>
          <w:szCs w:val="28"/>
        </w:rPr>
        <w:t xml:space="preserve"> </w:t>
      </w:r>
      <w:r w:rsidRPr="009D0519">
        <w:rPr>
          <w:rFonts w:ascii="Times New Roman" w:hAnsi="Times New Roman"/>
          <w:sz w:val="28"/>
          <w:szCs w:val="28"/>
        </w:rPr>
        <w:t>другое.</w:t>
      </w:r>
      <w:r w:rsidRPr="009D0519">
        <w:rPr>
          <w:rFonts w:ascii="Times New Roman" w:hAnsi="Times New Roman"/>
          <w:spacing w:val="-11"/>
          <w:sz w:val="28"/>
          <w:szCs w:val="28"/>
        </w:rPr>
        <w:t xml:space="preserve"> </w:t>
      </w:r>
      <w:r w:rsidRPr="009D0519">
        <w:rPr>
          <w:rFonts w:ascii="Times New Roman" w:hAnsi="Times New Roman"/>
          <w:sz w:val="28"/>
          <w:szCs w:val="28"/>
        </w:rPr>
        <w:t>Резание</w:t>
      </w:r>
      <w:r w:rsidRPr="009D0519">
        <w:rPr>
          <w:rFonts w:ascii="Times New Roman" w:hAnsi="Times New Roman"/>
          <w:spacing w:val="-24"/>
          <w:sz w:val="28"/>
          <w:szCs w:val="28"/>
        </w:rPr>
        <w:t xml:space="preserve"> </w:t>
      </w:r>
      <w:r w:rsidRPr="009D0519">
        <w:rPr>
          <w:rFonts w:ascii="Times New Roman" w:hAnsi="Times New Roman"/>
          <w:sz w:val="28"/>
          <w:szCs w:val="28"/>
        </w:rPr>
        <w:t>бумаги</w:t>
      </w:r>
      <w:r w:rsidRPr="009D0519">
        <w:rPr>
          <w:rFonts w:ascii="Times New Roman" w:hAnsi="Times New Roman"/>
          <w:spacing w:val="-19"/>
          <w:sz w:val="28"/>
          <w:szCs w:val="28"/>
        </w:rPr>
        <w:t xml:space="preserve"> </w:t>
      </w:r>
      <w:r w:rsidRPr="009D0519">
        <w:rPr>
          <w:rFonts w:ascii="Times New Roman" w:hAnsi="Times New Roman"/>
          <w:sz w:val="28"/>
          <w:szCs w:val="28"/>
        </w:rPr>
        <w:t>ножницами.</w:t>
      </w:r>
      <w:r w:rsidRPr="009D0519">
        <w:rPr>
          <w:rFonts w:ascii="Times New Roman" w:hAnsi="Times New Roman"/>
          <w:spacing w:val="-11"/>
          <w:sz w:val="28"/>
          <w:szCs w:val="28"/>
        </w:rPr>
        <w:t xml:space="preserve"> </w:t>
      </w:r>
      <w:r w:rsidRPr="009D0519">
        <w:rPr>
          <w:rFonts w:ascii="Times New Roman" w:hAnsi="Times New Roman"/>
          <w:sz w:val="28"/>
          <w:szCs w:val="28"/>
        </w:rPr>
        <w:t>Правила</w:t>
      </w:r>
      <w:r w:rsidRPr="009D0519">
        <w:rPr>
          <w:rFonts w:ascii="Times New Roman" w:hAnsi="Times New Roman"/>
          <w:spacing w:val="-24"/>
          <w:sz w:val="28"/>
          <w:szCs w:val="28"/>
        </w:rPr>
        <w:t xml:space="preserve"> </w:t>
      </w:r>
      <w:r w:rsidRPr="009D0519">
        <w:rPr>
          <w:rFonts w:ascii="Times New Roman" w:hAnsi="Times New Roman"/>
          <w:sz w:val="28"/>
          <w:szCs w:val="28"/>
        </w:rPr>
        <w:t>безопасного</w:t>
      </w:r>
      <w:r w:rsidRPr="009D0519">
        <w:rPr>
          <w:rFonts w:ascii="Times New Roman" w:hAnsi="Times New Roman"/>
          <w:spacing w:val="-68"/>
          <w:sz w:val="28"/>
          <w:szCs w:val="28"/>
        </w:rPr>
        <w:t xml:space="preserve"> </w:t>
      </w:r>
      <w:r w:rsidRPr="009D0519">
        <w:rPr>
          <w:rFonts w:ascii="Times New Roman" w:hAnsi="Times New Roman"/>
          <w:sz w:val="28"/>
          <w:szCs w:val="28"/>
        </w:rPr>
        <w:t>использования</w:t>
      </w:r>
      <w:r w:rsidRPr="009D0519">
        <w:rPr>
          <w:rFonts w:ascii="Times New Roman" w:hAnsi="Times New Roman"/>
          <w:spacing w:val="-22"/>
          <w:sz w:val="28"/>
          <w:szCs w:val="28"/>
        </w:rPr>
        <w:t xml:space="preserve"> </w:t>
      </w:r>
      <w:r w:rsidRPr="009D0519">
        <w:rPr>
          <w:rFonts w:ascii="Times New Roman" w:hAnsi="Times New Roman"/>
          <w:sz w:val="28"/>
          <w:szCs w:val="28"/>
        </w:rPr>
        <w:t>ножниц.</w:t>
      </w:r>
    </w:p>
    <w:p w:rsidR="009D0519" w:rsidRPr="009D0519" w:rsidRDefault="009D0519" w:rsidP="009D0519">
      <w:pPr>
        <w:pStyle w:val="aff2"/>
        <w:spacing w:before="2" w:line="259" w:lineRule="auto"/>
        <w:ind w:right="125"/>
        <w:rPr>
          <w:rFonts w:ascii="Times New Roman" w:hAnsi="Times New Roman"/>
          <w:sz w:val="28"/>
          <w:szCs w:val="28"/>
        </w:rPr>
      </w:pPr>
      <w:r w:rsidRPr="009D0519">
        <w:rPr>
          <w:rFonts w:ascii="Times New Roman" w:hAnsi="Times New Roman"/>
          <w:sz w:val="28"/>
          <w:szCs w:val="28"/>
        </w:rPr>
        <w:t>Виды природных материалов (плоские – листья и объемные – орехи, шишки,</w:t>
      </w:r>
      <w:r w:rsidRPr="009D0519">
        <w:rPr>
          <w:rFonts w:ascii="Times New Roman" w:hAnsi="Times New Roman"/>
          <w:spacing w:val="1"/>
          <w:sz w:val="28"/>
          <w:szCs w:val="28"/>
        </w:rPr>
        <w:t xml:space="preserve"> </w:t>
      </w:r>
      <w:r w:rsidRPr="009D0519">
        <w:rPr>
          <w:rFonts w:ascii="Times New Roman" w:hAnsi="Times New Roman"/>
          <w:sz w:val="28"/>
          <w:szCs w:val="28"/>
        </w:rPr>
        <w:t>семена,</w:t>
      </w:r>
      <w:r w:rsidRPr="009D0519">
        <w:rPr>
          <w:rFonts w:ascii="Times New Roman" w:hAnsi="Times New Roman"/>
          <w:spacing w:val="70"/>
          <w:sz w:val="28"/>
          <w:szCs w:val="28"/>
        </w:rPr>
        <w:t xml:space="preserve"> </w:t>
      </w:r>
      <w:r w:rsidRPr="009D0519">
        <w:rPr>
          <w:rFonts w:ascii="Times New Roman" w:hAnsi="Times New Roman"/>
          <w:sz w:val="28"/>
          <w:szCs w:val="28"/>
        </w:rPr>
        <w:t>ветки).</w:t>
      </w:r>
      <w:r w:rsidRPr="009D0519">
        <w:rPr>
          <w:rFonts w:ascii="Times New Roman" w:hAnsi="Times New Roman"/>
          <w:spacing w:val="70"/>
          <w:sz w:val="28"/>
          <w:szCs w:val="28"/>
        </w:rPr>
        <w:t xml:space="preserve"> </w:t>
      </w:r>
      <w:r w:rsidRPr="009D0519">
        <w:rPr>
          <w:rFonts w:ascii="Times New Roman" w:hAnsi="Times New Roman"/>
          <w:sz w:val="28"/>
          <w:szCs w:val="28"/>
        </w:rPr>
        <w:t>Приемы работы с</w:t>
      </w:r>
      <w:r w:rsidRPr="009D0519">
        <w:rPr>
          <w:rFonts w:ascii="Times New Roman" w:hAnsi="Times New Roman"/>
          <w:spacing w:val="70"/>
          <w:sz w:val="28"/>
          <w:szCs w:val="28"/>
        </w:rPr>
        <w:t xml:space="preserve"> </w:t>
      </w:r>
      <w:r w:rsidRPr="009D0519">
        <w:rPr>
          <w:rFonts w:ascii="Times New Roman" w:hAnsi="Times New Roman"/>
          <w:sz w:val="28"/>
          <w:szCs w:val="28"/>
        </w:rPr>
        <w:t>природными материалами: подбор материалов</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соответствии</w:t>
      </w:r>
      <w:r w:rsidRPr="009D0519">
        <w:rPr>
          <w:rFonts w:ascii="Times New Roman" w:hAnsi="Times New Roman"/>
          <w:spacing w:val="1"/>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замыслом,</w:t>
      </w:r>
      <w:r w:rsidRPr="009D0519">
        <w:rPr>
          <w:rFonts w:ascii="Times New Roman" w:hAnsi="Times New Roman"/>
          <w:spacing w:val="1"/>
          <w:sz w:val="28"/>
          <w:szCs w:val="28"/>
        </w:rPr>
        <w:t xml:space="preserve"> </w:t>
      </w:r>
      <w:r w:rsidRPr="009D0519">
        <w:rPr>
          <w:rFonts w:ascii="Times New Roman" w:hAnsi="Times New Roman"/>
          <w:sz w:val="28"/>
          <w:szCs w:val="28"/>
        </w:rPr>
        <w:t>составление</w:t>
      </w:r>
      <w:r w:rsidRPr="009D0519">
        <w:rPr>
          <w:rFonts w:ascii="Times New Roman" w:hAnsi="Times New Roman"/>
          <w:spacing w:val="1"/>
          <w:sz w:val="28"/>
          <w:szCs w:val="28"/>
        </w:rPr>
        <w:t xml:space="preserve"> </w:t>
      </w:r>
      <w:r w:rsidRPr="009D0519">
        <w:rPr>
          <w:rFonts w:ascii="Times New Roman" w:hAnsi="Times New Roman"/>
          <w:sz w:val="28"/>
          <w:szCs w:val="28"/>
        </w:rPr>
        <w:t>композиции,</w:t>
      </w:r>
      <w:r w:rsidRPr="009D0519">
        <w:rPr>
          <w:rFonts w:ascii="Times New Roman" w:hAnsi="Times New Roman"/>
          <w:spacing w:val="1"/>
          <w:sz w:val="28"/>
          <w:szCs w:val="28"/>
        </w:rPr>
        <w:t xml:space="preserve"> </w:t>
      </w:r>
      <w:r w:rsidRPr="009D0519">
        <w:rPr>
          <w:rFonts w:ascii="Times New Roman" w:hAnsi="Times New Roman"/>
          <w:sz w:val="28"/>
          <w:szCs w:val="28"/>
        </w:rPr>
        <w:t>соединение</w:t>
      </w:r>
      <w:r w:rsidRPr="009D0519">
        <w:rPr>
          <w:rFonts w:ascii="Times New Roman" w:hAnsi="Times New Roman"/>
          <w:spacing w:val="1"/>
          <w:sz w:val="28"/>
          <w:szCs w:val="28"/>
        </w:rPr>
        <w:t xml:space="preserve"> </w:t>
      </w:r>
      <w:r w:rsidRPr="009D0519">
        <w:rPr>
          <w:rFonts w:ascii="Times New Roman" w:hAnsi="Times New Roman"/>
          <w:sz w:val="28"/>
          <w:szCs w:val="28"/>
        </w:rPr>
        <w:t>деталей</w:t>
      </w:r>
      <w:r w:rsidRPr="009D0519">
        <w:rPr>
          <w:rFonts w:ascii="Times New Roman" w:hAnsi="Times New Roman"/>
          <w:spacing w:val="1"/>
          <w:sz w:val="28"/>
          <w:szCs w:val="28"/>
        </w:rPr>
        <w:t xml:space="preserve"> </w:t>
      </w:r>
      <w:r w:rsidRPr="009D0519">
        <w:rPr>
          <w:rFonts w:ascii="Times New Roman" w:hAnsi="Times New Roman"/>
          <w:sz w:val="28"/>
          <w:szCs w:val="28"/>
        </w:rPr>
        <w:t>(приклеивание,</w:t>
      </w:r>
      <w:r w:rsidRPr="009D0519">
        <w:rPr>
          <w:rFonts w:ascii="Times New Roman" w:hAnsi="Times New Roman"/>
          <w:spacing w:val="1"/>
          <w:sz w:val="28"/>
          <w:szCs w:val="28"/>
        </w:rPr>
        <w:t xml:space="preserve"> </w:t>
      </w:r>
      <w:r w:rsidRPr="009D0519">
        <w:rPr>
          <w:rFonts w:ascii="Times New Roman" w:hAnsi="Times New Roman"/>
          <w:sz w:val="28"/>
          <w:szCs w:val="28"/>
        </w:rPr>
        <w:t>склеивание</w:t>
      </w:r>
      <w:r w:rsidRPr="009D0519">
        <w:rPr>
          <w:rFonts w:ascii="Times New Roman" w:hAnsi="Times New Roman"/>
          <w:spacing w:val="1"/>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помощью</w:t>
      </w:r>
      <w:r w:rsidRPr="009D0519">
        <w:rPr>
          <w:rFonts w:ascii="Times New Roman" w:hAnsi="Times New Roman"/>
          <w:spacing w:val="1"/>
          <w:sz w:val="28"/>
          <w:szCs w:val="28"/>
        </w:rPr>
        <w:t xml:space="preserve"> </w:t>
      </w:r>
      <w:r w:rsidRPr="009D0519">
        <w:rPr>
          <w:rFonts w:ascii="Times New Roman" w:hAnsi="Times New Roman"/>
          <w:sz w:val="28"/>
          <w:szCs w:val="28"/>
        </w:rPr>
        <w:t>прокладки,</w:t>
      </w:r>
      <w:r w:rsidRPr="009D0519">
        <w:rPr>
          <w:rFonts w:ascii="Times New Roman" w:hAnsi="Times New Roman"/>
          <w:spacing w:val="1"/>
          <w:sz w:val="28"/>
          <w:szCs w:val="28"/>
        </w:rPr>
        <w:t xml:space="preserve"> </w:t>
      </w:r>
      <w:r w:rsidRPr="009D0519">
        <w:rPr>
          <w:rFonts w:ascii="Times New Roman" w:hAnsi="Times New Roman"/>
          <w:sz w:val="28"/>
          <w:szCs w:val="28"/>
        </w:rPr>
        <w:t>соединение</w:t>
      </w:r>
      <w:r w:rsidRPr="009D0519">
        <w:rPr>
          <w:rFonts w:ascii="Times New Roman" w:hAnsi="Times New Roman"/>
          <w:spacing w:val="1"/>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помощью</w:t>
      </w:r>
      <w:r w:rsidRPr="009D0519">
        <w:rPr>
          <w:rFonts w:ascii="Times New Roman" w:hAnsi="Times New Roman"/>
          <w:spacing w:val="1"/>
          <w:sz w:val="28"/>
          <w:szCs w:val="28"/>
        </w:rPr>
        <w:t xml:space="preserve"> </w:t>
      </w:r>
      <w:r w:rsidRPr="009D0519">
        <w:rPr>
          <w:rFonts w:ascii="Times New Roman" w:hAnsi="Times New Roman"/>
          <w:sz w:val="28"/>
          <w:szCs w:val="28"/>
        </w:rPr>
        <w:t>пластилина).</w:t>
      </w:r>
    </w:p>
    <w:p w:rsidR="009D0519" w:rsidRPr="009D0519" w:rsidRDefault="009D0519" w:rsidP="009D0519">
      <w:pPr>
        <w:pStyle w:val="aff2"/>
        <w:spacing w:before="3" w:line="256" w:lineRule="auto"/>
        <w:ind w:right="132"/>
        <w:rPr>
          <w:rFonts w:ascii="Times New Roman" w:hAnsi="Times New Roman"/>
          <w:sz w:val="28"/>
          <w:szCs w:val="28"/>
        </w:rPr>
      </w:pPr>
      <w:r w:rsidRPr="009D0519">
        <w:rPr>
          <w:rFonts w:ascii="Times New Roman" w:hAnsi="Times New Roman"/>
          <w:sz w:val="28"/>
          <w:szCs w:val="28"/>
        </w:rPr>
        <w:t>Общее</w:t>
      </w:r>
      <w:r w:rsidRPr="009D0519">
        <w:rPr>
          <w:rFonts w:ascii="Times New Roman" w:hAnsi="Times New Roman"/>
          <w:spacing w:val="-26"/>
          <w:sz w:val="28"/>
          <w:szCs w:val="28"/>
        </w:rPr>
        <w:t xml:space="preserve"> </w:t>
      </w:r>
      <w:r w:rsidRPr="009D0519">
        <w:rPr>
          <w:rFonts w:ascii="Times New Roman" w:hAnsi="Times New Roman"/>
          <w:sz w:val="28"/>
          <w:szCs w:val="28"/>
        </w:rPr>
        <w:t>представление</w:t>
      </w:r>
      <w:r w:rsidRPr="009D0519">
        <w:rPr>
          <w:rFonts w:ascii="Times New Roman" w:hAnsi="Times New Roman"/>
          <w:spacing w:val="-25"/>
          <w:sz w:val="28"/>
          <w:szCs w:val="28"/>
        </w:rPr>
        <w:t xml:space="preserve"> </w:t>
      </w:r>
      <w:r w:rsidRPr="009D0519">
        <w:rPr>
          <w:rFonts w:ascii="Times New Roman" w:hAnsi="Times New Roman"/>
          <w:sz w:val="28"/>
          <w:szCs w:val="28"/>
        </w:rPr>
        <w:t>о</w:t>
      </w:r>
      <w:r w:rsidRPr="009D0519">
        <w:rPr>
          <w:rFonts w:ascii="Times New Roman" w:hAnsi="Times New Roman"/>
          <w:spacing w:val="-10"/>
          <w:sz w:val="28"/>
          <w:szCs w:val="28"/>
        </w:rPr>
        <w:t xml:space="preserve"> </w:t>
      </w:r>
      <w:r w:rsidRPr="009D0519">
        <w:rPr>
          <w:rFonts w:ascii="Times New Roman" w:hAnsi="Times New Roman"/>
          <w:sz w:val="28"/>
          <w:szCs w:val="28"/>
        </w:rPr>
        <w:t>тканях</w:t>
      </w:r>
      <w:r w:rsidRPr="009D0519">
        <w:rPr>
          <w:rFonts w:ascii="Times New Roman" w:hAnsi="Times New Roman"/>
          <w:spacing w:val="-10"/>
          <w:sz w:val="28"/>
          <w:szCs w:val="28"/>
        </w:rPr>
        <w:t xml:space="preserve"> </w:t>
      </w:r>
      <w:r w:rsidRPr="009D0519">
        <w:rPr>
          <w:rFonts w:ascii="Times New Roman" w:hAnsi="Times New Roman"/>
          <w:sz w:val="28"/>
          <w:szCs w:val="28"/>
        </w:rPr>
        <w:t>(текстиле),</w:t>
      </w:r>
      <w:r w:rsidRPr="009D0519">
        <w:rPr>
          <w:rFonts w:ascii="Times New Roman" w:hAnsi="Times New Roman"/>
          <w:spacing w:val="22"/>
          <w:sz w:val="28"/>
          <w:szCs w:val="28"/>
        </w:rPr>
        <w:t xml:space="preserve"> </w:t>
      </w:r>
      <w:r w:rsidRPr="009D0519">
        <w:rPr>
          <w:rFonts w:ascii="Times New Roman" w:hAnsi="Times New Roman"/>
          <w:sz w:val="28"/>
          <w:szCs w:val="28"/>
        </w:rPr>
        <w:t>их</w:t>
      </w:r>
      <w:r w:rsidRPr="009D0519">
        <w:rPr>
          <w:rFonts w:ascii="Times New Roman" w:hAnsi="Times New Roman"/>
          <w:spacing w:val="7"/>
          <w:sz w:val="28"/>
          <w:szCs w:val="28"/>
        </w:rPr>
        <w:t xml:space="preserve"> </w:t>
      </w:r>
      <w:r w:rsidRPr="009D0519">
        <w:rPr>
          <w:rFonts w:ascii="Times New Roman" w:hAnsi="Times New Roman"/>
          <w:sz w:val="28"/>
          <w:szCs w:val="28"/>
        </w:rPr>
        <w:t>строении</w:t>
      </w:r>
      <w:r w:rsidRPr="009D0519">
        <w:rPr>
          <w:rFonts w:ascii="Times New Roman" w:hAnsi="Times New Roman"/>
          <w:spacing w:val="-20"/>
          <w:sz w:val="28"/>
          <w:szCs w:val="28"/>
        </w:rPr>
        <w:t xml:space="preserve"> </w:t>
      </w:r>
      <w:r w:rsidRPr="009D0519">
        <w:rPr>
          <w:rFonts w:ascii="Times New Roman" w:hAnsi="Times New Roman"/>
          <w:sz w:val="28"/>
          <w:szCs w:val="28"/>
        </w:rPr>
        <w:t>и</w:t>
      </w:r>
      <w:r w:rsidRPr="009D0519">
        <w:rPr>
          <w:rFonts w:ascii="Times New Roman" w:hAnsi="Times New Roman"/>
          <w:spacing w:val="13"/>
          <w:sz w:val="28"/>
          <w:szCs w:val="28"/>
        </w:rPr>
        <w:t xml:space="preserve"> </w:t>
      </w:r>
      <w:r w:rsidRPr="009D0519">
        <w:rPr>
          <w:rFonts w:ascii="Times New Roman" w:hAnsi="Times New Roman"/>
          <w:sz w:val="28"/>
          <w:szCs w:val="28"/>
        </w:rPr>
        <w:t>свойствах.</w:t>
      </w:r>
      <w:r w:rsidRPr="009D0519">
        <w:rPr>
          <w:rFonts w:ascii="Times New Roman" w:hAnsi="Times New Roman"/>
          <w:spacing w:val="-13"/>
          <w:sz w:val="28"/>
          <w:szCs w:val="28"/>
        </w:rPr>
        <w:t xml:space="preserve"> </w:t>
      </w:r>
      <w:r w:rsidRPr="009D0519">
        <w:rPr>
          <w:rFonts w:ascii="Times New Roman" w:hAnsi="Times New Roman"/>
          <w:sz w:val="28"/>
          <w:szCs w:val="28"/>
        </w:rPr>
        <w:t>Швейные</w:t>
      </w:r>
      <w:r w:rsidRPr="009D0519">
        <w:rPr>
          <w:rFonts w:ascii="Times New Roman" w:hAnsi="Times New Roman"/>
          <w:spacing w:val="-68"/>
          <w:sz w:val="28"/>
          <w:szCs w:val="28"/>
        </w:rPr>
        <w:t xml:space="preserve"> </w:t>
      </w:r>
      <w:r w:rsidRPr="009D0519">
        <w:rPr>
          <w:rFonts w:ascii="Times New Roman" w:hAnsi="Times New Roman"/>
          <w:sz w:val="28"/>
          <w:szCs w:val="28"/>
        </w:rPr>
        <w:t>инструменты</w:t>
      </w:r>
      <w:r w:rsidRPr="009D0519">
        <w:rPr>
          <w:rFonts w:ascii="Times New Roman" w:hAnsi="Times New Roman"/>
          <w:spacing w:val="-8"/>
          <w:sz w:val="28"/>
          <w:szCs w:val="28"/>
        </w:rPr>
        <w:t xml:space="preserve"> </w:t>
      </w:r>
      <w:r w:rsidRPr="009D0519">
        <w:rPr>
          <w:rFonts w:ascii="Times New Roman" w:hAnsi="Times New Roman"/>
          <w:sz w:val="28"/>
          <w:szCs w:val="28"/>
        </w:rPr>
        <w:t>и</w:t>
      </w:r>
      <w:r w:rsidRPr="009D0519">
        <w:rPr>
          <w:rFonts w:ascii="Times New Roman" w:hAnsi="Times New Roman"/>
          <w:spacing w:val="3"/>
          <w:sz w:val="28"/>
          <w:szCs w:val="28"/>
        </w:rPr>
        <w:t xml:space="preserve"> </w:t>
      </w:r>
      <w:r w:rsidRPr="009D0519">
        <w:rPr>
          <w:rFonts w:ascii="Times New Roman" w:hAnsi="Times New Roman"/>
          <w:sz w:val="28"/>
          <w:szCs w:val="28"/>
        </w:rPr>
        <w:t>приспособления</w:t>
      </w:r>
      <w:r w:rsidRPr="009D0519">
        <w:rPr>
          <w:rFonts w:ascii="Times New Roman" w:hAnsi="Times New Roman"/>
          <w:spacing w:val="-8"/>
          <w:sz w:val="28"/>
          <w:szCs w:val="28"/>
        </w:rPr>
        <w:t xml:space="preserve"> </w:t>
      </w:r>
      <w:r w:rsidRPr="009D0519">
        <w:rPr>
          <w:rFonts w:ascii="Times New Roman" w:hAnsi="Times New Roman"/>
          <w:sz w:val="28"/>
          <w:szCs w:val="28"/>
        </w:rPr>
        <w:t>(иглы,</w:t>
      </w:r>
      <w:r w:rsidRPr="009D0519">
        <w:rPr>
          <w:rFonts w:ascii="Times New Roman" w:hAnsi="Times New Roman"/>
          <w:spacing w:val="-8"/>
          <w:sz w:val="28"/>
          <w:szCs w:val="28"/>
        </w:rPr>
        <w:t xml:space="preserve"> </w:t>
      </w:r>
      <w:r w:rsidRPr="009D0519">
        <w:rPr>
          <w:rFonts w:ascii="Times New Roman" w:hAnsi="Times New Roman"/>
          <w:sz w:val="28"/>
          <w:szCs w:val="28"/>
        </w:rPr>
        <w:t>булавки</w:t>
      </w:r>
      <w:r w:rsidRPr="009D0519">
        <w:rPr>
          <w:rFonts w:ascii="Times New Roman" w:hAnsi="Times New Roman"/>
          <w:spacing w:val="-16"/>
          <w:sz w:val="28"/>
          <w:szCs w:val="28"/>
        </w:rPr>
        <w:t xml:space="preserve"> </w:t>
      </w:r>
      <w:r w:rsidRPr="009D0519">
        <w:rPr>
          <w:rFonts w:ascii="Times New Roman" w:hAnsi="Times New Roman"/>
          <w:sz w:val="28"/>
          <w:szCs w:val="28"/>
        </w:rPr>
        <w:t>и</w:t>
      </w:r>
      <w:r w:rsidRPr="009D0519">
        <w:rPr>
          <w:rFonts w:ascii="Times New Roman" w:hAnsi="Times New Roman"/>
          <w:spacing w:val="-15"/>
          <w:sz w:val="28"/>
          <w:szCs w:val="28"/>
        </w:rPr>
        <w:t xml:space="preserve"> </w:t>
      </w:r>
      <w:r w:rsidRPr="009D0519">
        <w:rPr>
          <w:rFonts w:ascii="Times New Roman" w:hAnsi="Times New Roman"/>
          <w:sz w:val="28"/>
          <w:szCs w:val="28"/>
        </w:rPr>
        <w:t>другие).</w:t>
      </w:r>
      <w:r w:rsidRPr="009D0519">
        <w:rPr>
          <w:rFonts w:ascii="Times New Roman" w:hAnsi="Times New Roman"/>
          <w:spacing w:val="-8"/>
          <w:sz w:val="28"/>
          <w:szCs w:val="28"/>
        </w:rPr>
        <w:t xml:space="preserve"> </w:t>
      </w:r>
      <w:r w:rsidRPr="009D0519">
        <w:rPr>
          <w:rFonts w:ascii="Times New Roman" w:hAnsi="Times New Roman"/>
          <w:sz w:val="28"/>
          <w:szCs w:val="28"/>
        </w:rPr>
        <w:t>Отмеривание</w:t>
      </w:r>
      <w:r w:rsidRPr="009D0519">
        <w:rPr>
          <w:rFonts w:ascii="Times New Roman" w:hAnsi="Times New Roman"/>
          <w:spacing w:val="-21"/>
          <w:sz w:val="28"/>
          <w:szCs w:val="28"/>
        </w:rPr>
        <w:t xml:space="preserve"> </w:t>
      </w:r>
      <w:r w:rsidRPr="009D0519">
        <w:rPr>
          <w:rFonts w:ascii="Times New Roman" w:hAnsi="Times New Roman"/>
          <w:sz w:val="28"/>
          <w:szCs w:val="28"/>
        </w:rPr>
        <w:t>и</w:t>
      </w:r>
      <w:r w:rsidRPr="009D0519">
        <w:rPr>
          <w:rFonts w:ascii="Times New Roman" w:hAnsi="Times New Roman"/>
          <w:spacing w:val="-16"/>
          <w:sz w:val="28"/>
          <w:szCs w:val="28"/>
        </w:rPr>
        <w:t xml:space="preserve"> </w:t>
      </w:r>
      <w:r w:rsidRPr="009D0519">
        <w:rPr>
          <w:rFonts w:ascii="Times New Roman" w:hAnsi="Times New Roman"/>
          <w:sz w:val="28"/>
          <w:szCs w:val="28"/>
        </w:rPr>
        <w:t>заправка</w:t>
      </w:r>
      <w:r w:rsidRPr="009D0519">
        <w:rPr>
          <w:rFonts w:ascii="Times New Roman" w:hAnsi="Times New Roman"/>
          <w:spacing w:val="-68"/>
          <w:sz w:val="28"/>
          <w:szCs w:val="28"/>
        </w:rPr>
        <w:t xml:space="preserve"> </w:t>
      </w:r>
      <w:r w:rsidRPr="009D0519">
        <w:rPr>
          <w:rFonts w:ascii="Times New Roman" w:hAnsi="Times New Roman"/>
          <w:sz w:val="28"/>
          <w:szCs w:val="28"/>
        </w:rPr>
        <w:t>нитки</w:t>
      </w:r>
      <w:r w:rsidRPr="009D0519">
        <w:rPr>
          <w:rFonts w:ascii="Times New Roman" w:hAnsi="Times New Roman"/>
          <w:spacing w:val="2"/>
          <w:sz w:val="28"/>
          <w:szCs w:val="28"/>
        </w:rPr>
        <w:t xml:space="preserve"> </w:t>
      </w:r>
      <w:r w:rsidRPr="009D0519">
        <w:rPr>
          <w:rFonts w:ascii="Times New Roman" w:hAnsi="Times New Roman"/>
          <w:sz w:val="28"/>
          <w:szCs w:val="28"/>
        </w:rPr>
        <w:t>в</w:t>
      </w:r>
      <w:r w:rsidRPr="009D0519">
        <w:rPr>
          <w:rFonts w:ascii="Times New Roman" w:hAnsi="Times New Roman"/>
          <w:spacing w:val="-9"/>
          <w:sz w:val="28"/>
          <w:szCs w:val="28"/>
        </w:rPr>
        <w:t xml:space="preserve"> </w:t>
      </w:r>
      <w:r w:rsidRPr="009D0519">
        <w:rPr>
          <w:rFonts w:ascii="Times New Roman" w:hAnsi="Times New Roman"/>
          <w:sz w:val="28"/>
          <w:szCs w:val="28"/>
        </w:rPr>
        <w:t>иголку,</w:t>
      </w:r>
      <w:r w:rsidRPr="009D0519">
        <w:rPr>
          <w:rFonts w:ascii="Times New Roman" w:hAnsi="Times New Roman"/>
          <w:spacing w:val="-21"/>
          <w:sz w:val="28"/>
          <w:szCs w:val="28"/>
        </w:rPr>
        <w:t xml:space="preserve"> </w:t>
      </w:r>
      <w:r w:rsidRPr="009D0519">
        <w:rPr>
          <w:rFonts w:ascii="Times New Roman" w:hAnsi="Times New Roman"/>
          <w:sz w:val="28"/>
          <w:szCs w:val="28"/>
        </w:rPr>
        <w:t>строчка</w:t>
      </w:r>
      <w:r w:rsidRPr="009D0519">
        <w:rPr>
          <w:rFonts w:ascii="Times New Roman" w:hAnsi="Times New Roman"/>
          <w:spacing w:val="-31"/>
          <w:sz w:val="28"/>
          <w:szCs w:val="28"/>
        </w:rPr>
        <w:t xml:space="preserve"> </w:t>
      </w:r>
      <w:r w:rsidRPr="009D0519">
        <w:rPr>
          <w:rFonts w:ascii="Times New Roman" w:hAnsi="Times New Roman"/>
          <w:sz w:val="28"/>
          <w:szCs w:val="28"/>
        </w:rPr>
        <w:t>прямого</w:t>
      </w:r>
      <w:r w:rsidRPr="009D0519">
        <w:rPr>
          <w:rFonts w:ascii="Times New Roman" w:hAnsi="Times New Roman"/>
          <w:spacing w:val="-33"/>
          <w:sz w:val="28"/>
          <w:szCs w:val="28"/>
        </w:rPr>
        <w:t xml:space="preserve"> </w:t>
      </w:r>
      <w:r w:rsidRPr="009D0519">
        <w:rPr>
          <w:rFonts w:ascii="Times New Roman" w:hAnsi="Times New Roman"/>
          <w:sz w:val="28"/>
          <w:szCs w:val="28"/>
        </w:rPr>
        <w:t>стежка.</w:t>
      </w:r>
    </w:p>
    <w:p w:rsidR="009D0519" w:rsidRPr="009D0519" w:rsidRDefault="009D0519" w:rsidP="009D0519">
      <w:pPr>
        <w:pStyle w:val="aff2"/>
        <w:spacing w:before="18"/>
        <w:ind w:left="691" w:firstLine="0"/>
        <w:rPr>
          <w:rFonts w:ascii="Times New Roman" w:hAnsi="Times New Roman"/>
          <w:sz w:val="28"/>
          <w:szCs w:val="28"/>
        </w:rPr>
      </w:pPr>
      <w:r w:rsidRPr="009D0519">
        <w:rPr>
          <w:rFonts w:ascii="Times New Roman" w:hAnsi="Times New Roman"/>
          <w:sz w:val="28"/>
          <w:szCs w:val="28"/>
        </w:rPr>
        <w:t>Использование</w:t>
      </w:r>
      <w:r w:rsidRPr="009D0519">
        <w:rPr>
          <w:rFonts w:ascii="Times New Roman" w:hAnsi="Times New Roman"/>
          <w:spacing w:val="-9"/>
          <w:sz w:val="28"/>
          <w:szCs w:val="28"/>
        </w:rPr>
        <w:t xml:space="preserve"> </w:t>
      </w:r>
      <w:r w:rsidRPr="009D0519">
        <w:rPr>
          <w:rFonts w:ascii="Times New Roman" w:hAnsi="Times New Roman"/>
          <w:sz w:val="28"/>
          <w:szCs w:val="28"/>
        </w:rPr>
        <w:t>дополнительных</w:t>
      </w:r>
      <w:r w:rsidRPr="009D0519">
        <w:rPr>
          <w:rFonts w:ascii="Times New Roman" w:hAnsi="Times New Roman"/>
          <w:spacing w:val="-10"/>
          <w:sz w:val="28"/>
          <w:szCs w:val="28"/>
        </w:rPr>
        <w:t xml:space="preserve"> </w:t>
      </w:r>
      <w:r w:rsidRPr="009D0519">
        <w:rPr>
          <w:rFonts w:ascii="Times New Roman" w:hAnsi="Times New Roman"/>
          <w:sz w:val="28"/>
          <w:szCs w:val="28"/>
        </w:rPr>
        <w:t>отделочных</w:t>
      </w:r>
      <w:r w:rsidRPr="009D0519">
        <w:rPr>
          <w:rFonts w:ascii="Times New Roman" w:hAnsi="Times New Roman"/>
          <w:spacing w:val="-10"/>
          <w:sz w:val="28"/>
          <w:szCs w:val="28"/>
        </w:rPr>
        <w:t xml:space="preserve"> </w:t>
      </w:r>
      <w:r w:rsidRPr="009D0519">
        <w:rPr>
          <w:rFonts w:ascii="Times New Roman" w:hAnsi="Times New Roman"/>
          <w:sz w:val="28"/>
          <w:szCs w:val="28"/>
        </w:rPr>
        <w:t>материалов.</w:t>
      </w:r>
    </w:p>
    <w:p w:rsidR="009D0519" w:rsidRPr="009C61C0" w:rsidRDefault="009D0519" w:rsidP="009D0519">
      <w:pPr>
        <w:pStyle w:val="Heading2"/>
        <w:spacing w:before="264"/>
        <w:jc w:val="both"/>
        <w:rPr>
          <w:b w:val="0"/>
        </w:rPr>
      </w:pPr>
      <w:r w:rsidRPr="009C61C0">
        <w:rPr>
          <w:b w:val="0"/>
        </w:rPr>
        <w:t>Конструирование</w:t>
      </w:r>
      <w:r w:rsidRPr="009C61C0">
        <w:rPr>
          <w:b w:val="0"/>
          <w:spacing w:val="-19"/>
        </w:rPr>
        <w:t xml:space="preserve"> </w:t>
      </w:r>
      <w:r w:rsidRPr="009C61C0">
        <w:rPr>
          <w:b w:val="0"/>
        </w:rPr>
        <w:t>и</w:t>
      </w:r>
      <w:r w:rsidRPr="009C61C0">
        <w:rPr>
          <w:b w:val="0"/>
          <w:spacing w:val="11"/>
        </w:rPr>
        <w:t xml:space="preserve"> </w:t>
      </w:r>
      <w:r w:rsidRPr="009C61C0">
        <w:rPr>
          <w:b w:val="0"/>
        </w:rPr>
        <w:t>моделирование</w:t>
      </w:r>
    </w:p>
    <w:p w:rsidR="009D0519" w:rsidRPr="009C61C0" w:rsidRDefault="009D0519" w:rsidP="009C61C0">
      <w:pPr>
        <w:pStyle w:val="aff2"/>
        <w:spacing w:before="23" w:line="259" w:lineRule="auto"/>
        <w:ind w:right="124"/>
        <w:rPr>
          <w:rFonts w:ascii="Times New Roman" w:hAnsi="Times New Roman"/>
          <w:sz w:val="28"/>
          <w:szCs w:val="28"/>
        </w:rPr>
      </w:pPr>
      <w:r w:rsidRPr="009D0519">
        <w:rPr>
          <w:rFonts w:ascii="Times New Roman" w:hAnsi="Times New Roman"/>
          <w:sz w:val="28"/>
          <w:szCs w:val="28"/>
        </w:rPr>
        <w:t>Простые</w:t>
      </w:r>
      <w:r w:rsidRPr="009D0519">
        <w:rPr>
          <w:rFonts w:ascii="Times New Roman" w:hAnsi="Times New Roman"/>
          <w:spacing w:val="-25"/>
          <w:sz w:val="28"/>
          <w:szCs w:val="28"/>
        </w:rPr>
        <w:t xml:space="preserve"> </w:t>
      </w:r>
      <w:r w:rsidRPr="009D0519">
        <w:rPr>
          <w:rFonts w:ascii="Times New Roman" w:hAnsi="Times New Roman"/>
          <w:sz w:val="28"/>
          <w:szCs w:val="28"/>
        </w:rPr>
        <w:t>и</w:t>
      </w:r>
      <w:r w:rsidRPr="009D0519">
        <w:rPr>
          <w:rFonts w:ascii="Times New Roman" w:hAnsi="Times New Roman"/>
          <w:spacing w:val="-20"/>
          <w:sz w:val="28"/>
          <w:szCs w:val="28"/>
        </w:rPr>
        <w:t xml:space="preserve"> </w:t>
      </w:r>
      <w:r w:rsidRPr="009D0519">
        <w:rPr>
          <w:rFonts w:ascii="Times New Roman" w:hAnsi="Times New Roman"/>
          <w:sz w:val="28"/>
          <w:szCs w:val="28"/>
        </w:rPr>
        <w:t>объемные</w:t>
      </w:r>
      <w:r w:rsidRPr="009D0519">
        <w:rPr>
          <w:rFonts w:ascii="Times New Roman" w:hAnsi="Times New Roman"/>
          <w:spacing w:val="-25"/>
          <w:sz w:val="28"/>
          <w:szCs w:val="28"/>
        </w:rPr>
        <w:t xml:space="preserve"> </w:t>
      </w:r>
      <w:r w:rsidRPr="009D0519">
        <w:rPr>
          <w:rFonts w:ascii="Times New Roman" w:hAnsi="Times New Roman"/>
          <w:sz w:val="28"/>
          <w:szCs w:val="28"/>
        </w:rPr>
        <w:t>конструкции</w:t>
      </w:r>
      <w:r w:rsidRPr="009D0519">
        <w:rPr>
          <w:rFonts w:ascii="Times New Roman" w:hAnsi="Times New Roman"/>
          <w:spacing w:val="-20"/>
          <w:sz w:val="28"/>
          <w:szCs w:val="28"/>
        </w:rPr>
        <w:t xml:space="preserve"> </w:t>
      </w:r>
      <w:r w:rsidRPr="009D0519">
        <w:rPr>
          <w:rFonts w:ascii="Times New Roman" w:hAnsi="Times New Roman"/>
          <w:sz w:val="28"/>
          <w:szCs w:val="28"/>
        </w:rPr>
        <w:t>из</w:t>
      </w:r>
      <w:r w:rsidRPr="009D0519">
        <w:rPr>
          <w:rFonts w:ascii="Times New Roman" w:hAnsi="Times New Roman"/>
          <w:spacing w:val="-10"/>
          <w:sz w:val="28"/>
          <w:szCs w:val="28"/>
        </w:rPr>
        <w:t xml:space="preserve"> </w:t>
      </w:r>
      <w:r w:rsidRPr="009D0519">
        <w:rPr>
          <w:rFonts w:ascii="Times New Roman" w:hAnsi="Times New Roman"/>
          <w:sz w:val="28"/>
          <w:szCs w:val="28"/>
        </w:rPr>
        <w:t>разных</w:t>
      </w:r>
      <w:r w:rsidRPr="009D0519">
        <w:rPr>
          <w:rFonts w:ascii="Times New Roman" w:hAnsi="Times New Roman"/>
          <w:spacing w:val="-26"/>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16"/>
          <w:sz w:val="28"/>
          <w:szCs w:val="28"/>
        </w:rPr>
        <w:t xml:space="preserve"> </w:t>
      </w:r>
      <w:r w:rsidRPr="009D0519">
        <w:rPr>
          <w:rFonts w:ascii="Times New Roman" w:hAnsi="Times New Roman"/>
          <w:sz w:val="28"/>
          <w:szCs w:val="28"/>
        </w:rPr>
        <w:t>(пластические</w:t>
      </w:r>
      <w:r w:rsidRPr="009D0519">
        <w:rPr>
          <w:rFonts w:ascii="Times New Roman" w:hAnsi="Times New Roman"/>
          <w:spacing w:val="-25"/>
          <w:sz w:val="28"/>
          <w:szCs w:val="28"/>
        </w:rPr>
        <w:t xml:space="preserve"> </w:t>
      </w:r>
      <w:r w:rsidRPr="009D0519">
        <w:rPr>
          <w:rFonts w:ascii="Times New Roman" w:hAnsi="Times New Roman"/>
          <w:sz w:val="28"/>
          <w:szCs w:val="28"/>
        </w:rPr>
        <w:t>массы,</w:t>
      </w:r>
      <w:r w:rsidRPr="009D0519">
        <w:rPr>
          <w:rFonts w:ascii="Times New Roman" w:hAnsi="Times New Roman"/>
          <w:spacing w:val="-68"/>
          <w:sz w:val="28"/>
          <w:szCs w:val="28"/>
        </w:rPr>
        <w:t xml:space="preserve"> </w:t>
      </w:r>
      <w:r w:rsidRPr="009D0519">
        <w:rPr>
          <w:rFonts w:ascii="Times New Roman" w:hAnsi="Times New Roman"/>
          <w:sz w:val="28"/>
          <w:szCs w:val="28"/>
        </w:rPr>
        <w:t>бумага,</w:t>
      </w:r>
      <w:r w:rsidRPr="009D0519">
        <w:rPr>
          <w:rFonts w:ascii="Times New Roman" w:hAnsi="Times New Roman"/>
          <w:spacing w:val="70"/>
          <w:sz w:val="28"/>
          <w:szCs w:val="28"/>
        </w:rPr>
        <w:t xml:space="preserve"> </w:t>
      </w:r>
      <w:r w:rsidRPr="009D0519">
        <w:rPr>
          <w:rFonts w:ascii="Times New Roman" w:hAnsi="Times New Roman"/>
          <w:sz w:val="28"/>
          <w:szCs w:val="28"/>
        </w:rPr>
        <w:t>текстиль   и   другое)</w:t>
      </w:r>
      <w:r w:rsidRPr="009D0519">
        <w:rPr>
          <w:rFonts w:ascii="Times New Roman" w:hAnsi="Times New Roman"/>
          <w:spacing w:val="70"/>
          <w:sz w:val="28"/>
          <w:szCs w:val="28"/>
        </w:rPr>
        <w:t xml:space="preserve"> </w:t>
      </w:r>
      <w:r w:rsidRPr="009D0519">
        <w:rPr>
          <w:rFonts w:ascii="Times New Roman" w:hAnsi="Times New Roman"/>
          <w:sz w:val="28"/>
          <w:szCs w:val="28"/>
        </w:rPr>
        <w:t>и   способы   их   создания.</w:t>
      </w:r>
      <w:r w:rsidRPr="009D0519">
        <w:rPr>
          <w:rFonts w:ascii="Times New Roman" w:hAnsi="Times New Roman"/>
          <w:spacing w:val="70"/>
          <w:sz w:val="28"/>
          <w:szCs w:val="28"/>
        </w:rPr>
        <w:t xml:space="preserve"> </w:t>
      </w:r>
      <w:r w:rsidRPr="009D0519">
        <w:rPr>
          <w:rFonts w:ascii="Times New Roman" w:hAnsi="Times New Roman"/>
          <w:sz w:val="28"/>
          <w:szCs w:val="28"/>
        </w:rPr>
        <w:t>Общее   представление</w:t>
      </w:r>
      <w:r w:rsidRPr="009D0519">
        <w:rPr>
          <w:rFonts w:ascii="Times New Roman" w:hAnsi="Times New Roman"/>
          <w:spacing w:val="1"/>
          <w:sz w:val="28"/>
          <w:szCs w:val="28"/>
        </w:rPr>
        <w:t xml:space="preserve"> </w:t>
      </w:r>
      <w:r w:rsidRPr="009D0519">
        <w:rPr>
          <w:rFonts w:ascii="Times New Roman" w:hAnsi="Times New Roman"/>
          <w:sz w:val="28"/>
          <w:szCs w:val="28"/>
        </w:rPr>
        <w:t>о</w:t>
      </w:r>
      <w:r w:rsidRPr="009D0519">
        <w:rPr>
          <w:rFonts w:ascii="Times New Roman" w:hAnsi="Times New Roman"/>
          <w:spacing w:val="-12"/>
          <w:sz w:val="28"/>
          <w:szCs w:val="28"/>
        </w:rPr>
        <w:t xml:space="preserve"> </w:t>
      </w:r>
      <w:r w:rsidRPr="009D0519">
        <w:rPr>
          <w:rFonts w:ascii="Times New Roman" w:hAnsi="Times New Roman"/>
          <w:sz w:val="28"/>
          <w:szCs w:val="28"/>
        </w:rPr>
        <w:t>конструкции</w:t>
      </w:r>
      <w:r w:rsidRPr="009D0519">
        <w:rPr>
          <w:rFonts w:ascii="Times New Roman" w:hAnsi="Times New Roman"/>
          <w:spacing w:val="-23"/>
          <w:sz w:val="28"/>
          <w:szCs w:val="28"/>
        </w:rPr>
        <w:t xml:space="preserve"> </w:t>
      </w:r>
      <w:r w:rsidRPr="009D0519">
        <w:rPr>
          <w:rFonts w:ascii="Times New Roman" w:hAnsi="Times New Roman"/>
          <w:sz w:val="28"/>
          <w:szCs w:val="28"/>
        </w:rPr>
        <w:t>изделия,</w:t>
      </w:r>
      <w:r w:rsidRPr="009D0519">
        <w:rPr>
          <w:rFonts w:ascii="Times New Roman" w:hAnsi="Times New Roman"/>
          <w:spacing w:val="-15"/>
          <w:sz w:val="28"/>
          <w:szCs w:val="28"/>
        </w:rPr>
        <w:t xml:space="preserve"> </w:t>
      </w:r>
      <w:r w:rsidRPr="009D0519">
        <w:rPr>
          <w:rFonts w:ascii="Times New Roman" w:hAnsi="Times New Roman"/>
          <w:sz w:val="28"/>
          <w:szCs w:val="28"/>
        </w:rPr>
        <w:t>детали</w:t>
      </w:r>
      <w:r w:rsidRPr="009D0519">
        <w:rPr>
          <w:rFonts w:ascii="Times New Roman" w:hAnsi="Times New Roman"/>
          <w:spacing w:val="-22"/>
          <w:sz w:val="28"/>
          <w:szCs w:val="28"/>
        </w:rPr>
        <w:t xml:space="preserve"> </w:t>
      </w:r>
      <w:r w:rsidRPr="009D0519">
        <w:rPr>
          <w:rFonts w:ascii="Times New Roman" w:hAnsi="Times New Roman"/>
          <w:sz w:val="28"/>
          <w:szCs w:val="28"/>
        </w:rPr>
        <w:t>и</w:t>
      </w:r>
      <w:r w:rsidRPr="009D0519">
        <w:rPr>
          <w:rFonts w:ascii="Times New Roman" w:hAnsi="Times New Roman"/>
          <w:spacing w:val="-22"/>
          <w:sz w:val="28"/>
          <w:szCs w:val="28"/>
        </w:rPr>
        <w:t xml:space="preserve"> </w:t>
      </w:r>
      <w:r w:rsidRPr="009D0519">
        <w:rPr>
          <w:rFonts w:ascii="Times New Roman" w:hAnsi="Times New Roman"/>
          <w:sz w:val="28"/>
          <w:szCs w:val="28"/>
        </w:rPr>
        <w:t>части</w:t>
      </w:r>
      <w:r w:rsidRPr="009D0519">
        <w:rPr>
          <w:rFonts w:ascii="Times New Roman" w:hAnsi="Times New Roman"/>
          <w:spacing w:val="-22"/>
          <w:sz w:val="28"/>
          <w:szCs w:val="28"/>
        </w:rPr>
        <w:t xml:space="preserve"> </w:t>
      </w:r>
      <w:r w:rsidRPr="009D0519">
        <w:rPr>
          <w:rFonts w:ascii="Times New Roman" w:hAnsi="Times New Roman"/>
          <w:sz w:val="28"/>
          <w:szCs w:val="28"/>
        </w:rPr>
        <w:t>изделия,</w:t>
      </w:r>
      <w:r w:rsidRPr="009D0519">
        <w:rPr>
          <w:rFonts w:ascii="Times New Roman" w:hAnsi="Times New Roman"/>
          <w:spacing w:val="-16"/>
          <w:sz w:val="28"/>
          <w:szCs w:val="28"/>
        </w:rPr>
        <w:t xml:space="preserve"> </w:t>
      </w:r>
      <w:r w:rsidRPr="009D0519">
        <w:rPr>
          <w:rFonts w:ascii="Times New Roman" w:hAnsi="Times New Roman"/>
          <w:sz w:val="28"/>
          <w:szCs w:val="28"/>
        </w:rPr>
        <w:t>их</w:t>
      </w:r>
      <w:r w:rsidRPr="009D0519">
        <w:rPr>
          <w:rFonts w:ascii="Times New Roman" w:hAnsi="Times New Roman"/>
          <w:spacing w:val="-12"/>
          <w:sz w:val="28"/>
          <w:szCs w:val="28"/>
        </w:rPr>
        <w:t xml:space="preserve"> </w:t>
      </w:r>
      <w:r w:rsidRPr="009D0519">
        <w:rPr>
          <w:rFonts w:ascii="Times New Roman" w:hAnsi="Times New Roman"/>
          <w:sz w:val="28"/>
          <w:szCs w:val="28"/>
        </w:rPr>
        <w:t>взаимное</w:t>
      </w:r>
      <w:r w:rsidRPr="009D0519">
        <w:rPr>
          <w:rFonts w:ascii="Times New Roman" w:hAnsi="Times New Roman"/>
          <w:spacing w:val="-26"/>
          <w:sz w:val="28"/>
          <w:szCs w:val="28"/>
        </w:rPr>
        <w:t xml:space="preserve"> </w:t>
      </w:r>
      <w:r w:rsidRPr="009D0519">
        <w:rPr>
          <w:rFonts w:ascii="Times New Roman" w:hAnsi="Times New Roman"/>
          <w:sz w:val="28"/>
          <w:szCs w:val="28"/>
        </w:rPr>
        <w:t>расположение</w:t>
      </w:r>
      <w:r w:rsidRPr="009D0519">
        <w:rPr>
          <w:rFonts w:ascii="Times New Roman" w:hAnsi="Times New Roman"/>
          <w:spacing w:val="-27"/>
          <w:sz w:val="28"/>
          <w:szCs w:val="28"/>
        </w:rPr>
        <w:t xml:space="preserve"> </w:t>
      </w:r>
      <w:r w:rsidRPr="009D0519">
        <w:rPr>
          <w:rFonts w:ascii="Times New Roman" w:hAnsi="Times New Roman"/>
          <w:sz w:val="28"/>
          <w:szCs w:val="28"/>
        </w:rPr>
        <w:t>в</w:t>
      </w:r>
      <w:r w:rsidRPr="009D0519">
        <w:rPr>
          <w:rFonts w:ascii="Times New Roman" w:hAnsi="Times New Roman"/>
          <w:spacing w:val="-19"/>
          <w:sz w:val="28"/>
          <w:szCs w:val="28"/>
        </w:rPr>
        <w:t xml:space="preserve"> </w:t>
      </w:r>
      <w:r w:rsidRPr="009D0519">
        <w:rPr>
          <w:rFonts w:ascii="Times New Roman" w:hAnsi="Times New Roman"/>
          <w:sz w:val="28"/>
          <w:szCs w:val="28"/>
        </w:rPr>
        <w:t>общей</w:t>
      </w:r>
      <w:r w:rsidRPr="009D0519">
        <w:rPr>
          <w:rFonts w:ascii="Times New Roman" w:hAnsi="Times New Roman"/>
          <w:spacing w:val="-67"/>
          <w:sz w:val="28"/>
          <w:szCs w:val="28"/>
        </w:rPr>
        <w:t xml:space="preserve"> </w:t>
      </w:r>
      <w:r w:rsidRPr="009D0519">
        <w:rPr>
          <w:rFonts w:ascii="Times New Roman" w:hAnsi="Times New Roman"/>
          <w:sz w:val="28"/>
          <w:szCs w:val="28"/>
        </w:rPr>
        <w:t>конструкции. Способы соединения</w:t>
      </w:r>
      <w:r w:rsidRPr="009D0519">
        <w:rPr>
          <w:rFonts w:ascii="Times New Roman" w:hAnsi="Times New Roman"/>
          <w:spacing w:val="1"/>
          <w:sz w:val="28"/>
          <w:szCs w:val="28"/>
        </w:rPr>
        <w:t xml:space="preserve"> </w:t>
      </w:r>
      <w:r w:rsidRPr="009D0519">
        <w:rPr>
          <w:rFonts w:ascii="Times New Roman" w:hAnsi="Times New Roman"/>
          <w:sz w:val="28"/>
          <w:szCs w:val="28"/>
        </w:rPr>
        <w:t>деталей в</w:t>
      </w:r>
      <w:r w:rsidRPr="009D0519">
        <w:rPr>
          <w:rFonts w:ascii="Times New Roman" w:hAnsi="Times New Roman"/>
          <w:spacing w:val="1"/>
          <w:sz w:val="28"/>
          <w:szCs w:val="28"/>
        </w:rPr>
        <w:t xml:space="preserve"> </w:t>
      </w:r>
      <w:r w:rsidRPr="009D0519">
        <w:rPr>
          <w:rFonts w:ascii="Times New Roman" w:hAnsi="Times New Roman"/>
          <w:sz w:val="28"/>
          <w:szCs w:val="28"/>
        </w:rPr>
        <w:t>изделиях из</w:t>
      </w:r>
      <w:r w:rsidRPr="009D0519">
        <w:rPr>
          <w:rFonts w:ascii="Times New Roman" w:hAnsi="Times New Roman"/>
          <w:spacing w:val="1"/>
          <w:sz w:val="28"/>
          <w:szCs w:val="28"/>
        </w:rPr>
        <w:t xml:space="preserve"> </w:t>
      </w:r>
      <w:r w:rsidRPr="009D0519">
        <w:rPr>
          <w:rFonts w:ascii="Times New Roman" w:hAnsi="Times New Roman"/>
          <w:sz w:val="28"/>
          <w:szCs w:val="28"/>
        </w:rPr>
        <w:t>разных материалов.</w:t>
      </w:r>
      <w:r w:rsidRPr="009D0519">
        <w:rPr>
          <w:rFonts w:ascii="Times New Roman" w:hAnsi="Times New Roman"/>
          <w:spacing w:val="1"/>
          <w:sz w:val="28"/>
          <w:szCs w:val="28"/>
        </w:rPr>
        <w:t xml:space="preserve"> </w:t>
      </w:r>
      <w:r w:rsidRPr="009D0519">
        <w:rPr>
          <w:rFonts w:ascii="Times New Roman" w:hAnsi="Times New Roman"/>
          <w:sz w:val="28"/>
          <w:szCs w:val="28"/>
        </w:rPr>
        <w:t>Образец,</w:t>
      </w:r>
      <w:r w:rsidRPr="009D0519">
        <w:rPr>
          <w:rFonts w:ascii="Times New Roman" w:hAnsi="Times New Roman"/>
          <w:spacing w:val="-8"/>
          <w:sz w:val="28"/>
          <w:szCs w:val="28"/>
        </w:rPr>
        <w:t xml:space="preserve"> </w:t>
      </w:r>
      <w:r w:rsidRPr="009D0519">
        <w:rPr>
          <w:rFonts w:ascii="Times New Roman" w:hAnsi="Times New Roman"/>
          <w:sz w:val="28"/>
          <w:szCs w:val="28"/>
        </w:rPr>
        <w:t>анализ</w:t>
      </w:r>
      <w:r w:rsidRPr="009D0519">
        <w:rPr>
          <w:rFonts w:ascii="Times New Roman" w:hAnsi="Times New Roman"/>
          <w:spacing w:val="-5"/>
          <w:sz w:val="28"/>
          <w:szCs w:val="28"/>
        </w:rPr>
        <w:t xml:space="preserve"> </w:t>
      </w:r>
      <w:r w:rsidRPr="009D0519">
        <w:rPr>
          <w:rFonts w:ascii="Times New Roman" w:hAnsi="Times New Roman"/>
          <w:sz w:val="28"/>
          <w:szCs w:val="28"/>
        </w:rPr>
        <w:t>конструкции</w:t>
      </w:r>
      <w:r w:rsidRPr="009D0519">
        <w:rPr>
          <w:rFonts w:ascii="Times New Roman" w:hAnsi="Times New Roman"/>
          <w:spacing w:val="-15"/>
          <w:sz w:val="28"/>
          <w:szCs w:val="28"/>
        </w:rPr>
        <w:t xml:space="preserve"> </w:t>
      </w:r>
      <w:r w:rsidRPr="009D0519">
        <w:rPr>
          <w:rFonts w:ascii="Times New Roman" w:hAnsi="Times New Roman"/>
          <w:sz w:val="28"/>
          <w:szCs w:val="28"/>
        </w:rPr>
        <w:t>образцов</w:t>
      </w:r>
      <w:r w:rsidRPr="009D0519">
        <w:rPr>
          <w:rFonts w:ascii="Times New Roman" w:hAnsi="Times New Roman"/>
          <w:spacing w:val="-12"/>
          <w:sz w:val="28"/>
          <w:szCs w:val="28"/>
        </w:rPr>
        <w:t xml:space="preserve"> </w:t>
      </w:r>
      <w:r w:rsidRPr="009D0519">
        <w:rPr>
          <w:rFonts w:ascii="Times New Roman" w:hAnsi="Times New Roman"/>
          <w:sz w:val="28"/>
          <w:szCs w:val="28"/>
        </w:rPr>
        <w:t>изделий,</w:t>
      </w:r>
      <w:r w:rsidRPr="009D0519">
        <w:rPr>
          <w:rFonts w:ascii="Times New Roman" w:hAnsi="Times New Roman"/>
          <w:spacing w:val="-8"/>
          <w:sz w:val="28"/>
          <w:szCs w:val="28"/>
        </w:rPr>
        <w:t xml:space="preserve"> </w:t>
      </w:r>
      <w:r w:rsidRPr="009D0519">
        <w:rPr>
          <w:rFonts w:ascii="Times New Roman" w:hAnsi="Times New Roman"/>
          <w:sz w:val="28"/>
          <w:szCs w:val="28"/>
        </w:rPr>
        <w:t>изготовление</w:t>
      </w:r>
      <w:r w:rsidRPr="009D0519">
        <w:rPr>
          <w:rFonts w:ascii="Times New Roman" w:hAnsi="Times New Roman"/>
          <w:spacing w:val="-21"/>
          <w:sz w:val="28"/>
          <w:szCs w:val="28"/>
        </w:rPr>
        <w:t xml:space="preserve"> </w:t>
      </w:r>
      <w:r w:rsidRPr="009D0519">
        <w:rPr>
          <w:rFonts w:ascii="Times New Roman" w:hAnsi="Times New Roman"/>
          <w:sz w:val="28"/>
          <w:szCs w:val="28"/>
        </w:rPr>
        <w:t>изделий</w:t>
      </w:r>
      <w:r w:rsidRPr="009D0519">
        <w:rPr>
          <w:rFonts w:ascii="Times New Roman" w:hAnsi="Times New Roman"/>
          <w:spacing w:val="-16"/>
          <w:sz w:val="28"/>
          <w:szCs w:val="28"/>
        </w:rPr>
        <w:t xml:space="preserve"> </w:t>
      </w:r>
      <w:r w:rsidRPr="009D0519">
        <w:rPr>
          <w:rFonts w:ascii="Times New Roman" w:hAnsi="Times New Roman"/>
          <w:sz w:val="28"/>
          <w:szCs w:val="28"/>
        </w:rPr>
        <w:t>по</w:t>
      </w:r>
      <w:r w:rsidRPr="009D0519">
        <w:rPr>
          <w:rFonts w:ascii="Times New Roman" w:hAnsi="Times New Roman"/>
          <w:spacing w:val="-4"/>
          <w:sz w:val="28"/>
          <w:szCs w:val="28"/>
        </w:rPr>
        <w:t xml:space="preserve"> </w:t>
      </w:r>
      <w:r w:rsidRPr="009D0519">
        <w:rPr>
          <w:rFonts w:ascii="Times New Roman" w:hAnsi="Times New Roman"/>
          <w:sz w:val="28"/>
          <w:szCs w:val="28"/>
        </w:rPr>
        <w:t>образцу,</w:t>
      </w:r>
      <w:r w:rsidRPr="009D0519">
        <w:rPr>
          <w:rFonts w:ascii="Times New Roman" w:hAnsi="Times New Roman"/>
          <w:spacing w:val="-68"/>
          <w:sz w:val="28"/>
          <w:szCs w:val="28"/>
        </w:rPr>
        <w:t xml:space="preserve"> </w:t>
      </w:r>
      <w:r w:rsidRPr="009D0519">
        <w:rPr>
          <w:rFonts w:ascii="Times New Roman" w:hAnsi="Times New Roman"/>
          <w:sz w:val="28"/>
          <w:szCs w:val="28"/>
        </w:rPr>
        <w:t>рисунку. Конструирование по модели (на плоскости). Взаимосвязь выполняемого</w:t>
      </w:r>
      <w:r w:rsidRPr="009D0519">
        <w:rPr>
          <w:rFonts w:ascii="Times New Roman" w:hAnsi="Times New Roman"/>
          <w:spacing w:val="1"/>
          <w:sz w:val="28"/>
          <w:szCs w:val="28"/>
        </w:rPr>
        <w:t xml:space="preserve"> </w:t>
      </w:r>
      <w:r w:rsidRPr="009D0519">
        <w:rPr>
          <w:rFonts w:ascii="Times New Roman" w:hAnsi="Times New Roman"/>
          <w:sz w:val="28"/>
          <w:szCs w:val="28"/>
        </w:rPr>
        <w:t>действия    и    результата.   Элементарное   прогнозирование   порядка    действий</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70"/>
          <w:sz w:val="28"/>
          <w:szCs w:val="28"/>
        </w:rPr>
        <w:t xml:space="preserve"> </w:t>
      </w:r>
      <w:r w:rsidRPr="009D0519">
        <w:rPr>
          <w:rFonts w:ascii="Times New Roman" w:hAnsi="Times New Roman"/>
          <w:sz w:val="28"/>
          <w:szCs w:val="28"/>
        </w:rPr>
        <w:t>зависимости</w:t>
      </w:r>
      <w:r w:rsidRPr="009D0519">
        <w:rPr>
          <w:rFonts w:ascii="Times New Roman" w:hAnsi="Times New Roman"/>
          <w:spacing w:val="70"/>
          <w:sz w:val="28"/>
          <w:szCs w:val="28"/>
        </w:rPr>
        <w:t xml:space="preserve"> </w:t>
      </w:r>
      <w:r w:rsidRPr="009D0519">
        <w:rPr>
          <w:rFonts w:ascii="Times New Roman" w:hAnsi="Times New Roman"/>
          <w:sz w:val="28"/>
          <w:szCs w:val="28"/>
        </w:rPr>
        <w:t>от</w:t>
      </w:r>
      <w:r w:rsidRPr="009D0519">
        <w:rPr>
          <w:rFonts w:ascii="Times New Roman" w:hAnsi="Times New Roman"/>
          <w:spacing w:val="70"/>
          <w:sz w:val="28"/>
          <w:szCs w:val="28"/>
        </w:rPr>
        <w:t xml:space="preserve"> </w:t>
      </w:r>
      <w:r w:rsidRPr="009D0519">
        <w:rPr>
          <w:rFonts w:ascii="Times New Roman" w:hAnsi="Times New Roman"/>
          <w:sz w:val="28"/>
          <w:szCs w:val="28"/>
        </w:rPr>
        <w:t>желаемого (необходимого) результата, выбор способа</w:t>
      </w:r>
      <w:r w:rsidRPr="009D0519">
        <w:rPr>
          <w:rFonts w:ascii="Times New Roman" w:hAnsi="Times New Roman"/>
          <w:spacing w:val="70"/>
          <w:sz w:val="28"/>
          <w:szCs w:val="28"/>
        </w:rPr>
        <w:t xml:space="preserve"> </w:t>
      </w:r>
      <w:r w:rsidRPr="009D0519">
        <w:rPr>
          <w:rFonts w:ascii="Times New Roman" w:hAnsi="Times New Roman"/>
          <w:sz w:val="28"/>
          <w:szCs w:val="28"/>
        </w:rPr>
        <w:t>работы</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9"/>
          <w:sz w:val="28"/>
          <w:szCs w:val="28"/>
        </w:rPr>
        <w:t xml:space="preserve"> </w:t>
      </w:r>
      <w:r w:rsidRPr="009D0519">
        <w:rPr>
          <w:rFonts w:ascii="Times New Roman" w:hAnsi="Times New Roman"/>
          <w:sz w:val="28"/>
          <w:szCs w:val="28"/>
        </w:rPr>
        <w:t>зависимости</w:t>
      </w:r>
      <w:r w:rsidRPr="009D0519">
        <w:rPr>
          <w:rFonts w:ascii="Times New Roman" w:hAnsi="Times New Roman"/>
          <w:spacing w:val="-12"/>
          <w:sz w:val="28"/>
          <w:szCs w:val="28"/>
        </w:rPr>
        <w:t xml:space="preserve"> </w:t>
      </w:r>
      <w:r w:rsidRPr="009D0519">
        <w:rPr>
          <w:rFonts w:ascii="Times New Roman" w:hAnsi="Times New Roman"/>
          <w:sz w:val="28"/>
          <w:szCs w:val="28"/>
        </w:rPr>
        <w:t>от</w:t>
      </w:r>
      <w:r w:rsidRPr="009D0519">
        <w:rPr>
          <w:rFonts w:ascii="Times New Roman" w:hAnsi="Times New Roman"/>
          <w:spacing w:val="-14"/>
          <w:sz w:val="28"/>
          <w:szCs w:val="28"/>
        </w:rPr>
        <w:t xml:space="preserve"> </w:t>
      </w:r>
      <w:r w:rsidRPr="009D0519">
        <w:rPr>
          <w:rFonts w:ascii="Times New Roman" w:hAnsi="Times New Roman"/>
          <w:sz w:val="28"/>
          <w:szCs w:val="28"/>
        </w:rPr>
        <w:t>требуемого</w:t>
      </w:r>
      <w:r w:rsidRPr="009D0519">
        <w:rPr>
          <w:rFonts w:ascii="Times New Roman" w:hAnsi="Times New Roman"/>
          <w:spacing w:val="-17"/>
          <w:sz w:val="28"/>
          <w:szCs w:val="28"/>
        </w:rPr>
        <w:t xml:space="preserve"> </w:t>
      </w:r>
      <w:r w:rsidRPr="009D0519">
        <w:rPr>
          <w:rFonts w:ascii="Times New Roman" w:hAnsi="Times New Roman"/>
          <w:sz w:val="28"/>
          <w:szCs w:val="28"/>
        </w:rPr>
        <w:t>результата</w:t>
      </w:r>
      <w:r w:rsidRPr="009D0519">
        <w:rPr>
          <w:rFonts w:ascii="Times New Roman" w:hAnsi="Times New Roman"/>
          <w:spacing w:val="-16"/>
          <w:sz w:val="28"/>
          <w:szCs w:val="28"/>
        </w:rPr>
        <w:t xml:space="preserve"> </w:t>
      </w:r>
      <w:r w:rsidRPr="009D0519">
        <w:rPr>
          <w:rFonts w:ascii="Times New Roman" w:hAnsi="Times New Roman"/>
          <w:sz w:val="28"/>
          <w:szCs w:val="28"/>
        </w:rPr>
        <w:t>(замысла).</w:t>
      </w:r>
    </w:p>
    <w:p w:rsidR="009D0519" w:rsidRPr="009D0519" w:rsidRDefault="009D0519" w:rsidP="009C61C0">
      <w:pPr>
        <w:pStyle w:val="aff2"/>
        <w:spacing w:before="39" w:line="256" w:lineRule="auto"/>
        <w:ind w:left="691" w:right="127" w:firstLine="0"/>
        <w:jc w:val="left"/>
        <w:rPr>
          <w:rFonts w:ascii="Times New Roman" w:hAnsi="Times New Roman"/>
          <w:sz w:val="28"/>
          <w:szCs w:val="28"/>
        </w:rPr>
      </w:pPr>
      <w:r w:rsidRPr="009D0519">
        <w:rPr>
          <w:rFonts w:ascii="Times New Roman" w:hAnsi="Times New Roman"/>
          <w:sz w:val="28"/>
          <w:szCs w:val="28"/>
        </w:rPr>
        <w:t>Демонстрация учителем готовых материалов на информационных носителях.</w:t>
      </w:r>
      <w:r w:rsidRPr="009D0519">
        <w:rPr>
          <w:rFonts w:ascii="Times New Roman" w:hAnsi="Times New Roman"/>
          <w:spacing w:val="-67"/>
          <w:sz w:val="28"/>
          <w:szCs w:val="28"/>
        </w:rPr>
        <w:t xml:space="preserve"> </w:t>
      </w:r>
      <w:r w:rsidRPr="009D0519">
        <w:rPr>
          <w:rFonts w:ascii="Times New Roman" w:hAnsi="Times New Roman"/>
          <w:sz w:val="28"/>
          <w:szCs w:val="28"/>
        </w:rPr>
        <w:t>Информация.</w:t>
      </w:r>
      <w:r w:rsidRPr="009D0519">
        <w:rPr>
          <w:rFonts w:ascii="Times New Roman" w:hAnsi="Times New Roman"/>
          <w:spacing w:val="-22"/>
          <w:sz w:val="28"/>
          <w:szCs w:val="28"/>
        </w:rPr>
        <w:t xml:space="preserve"> </w:t>
      </w:r>
      <w:r w:rsidRPr="009D0519">
        <w:rPr>
          <w:rFonts w:ascii="Times New Roman" w:hAnsi="Times New Roman"/>
          <w:sz w:val="28"/>
          <w:szCs w:val="28"/>
        </w:rPr>
        <w:t>Виды</w:t>
      </w:r>
      <w:r w:rsidRPr="009D0519">
        <w:rPr>
          <w:rFonts w:ascii="Times New Roman" w:hAnsi="Times New Roman"/>
          <w:spacing w:val="-16"/>
          <w:sz w:val="28"/>
          <w:szCs w:val="28"/>
        </w:rPr>
        <w:t xml:space="preserve"> </w:t>
      </w:r>
      <w:r w:rsidRPr="009D0519">
        <w:rPr>
          <w:rFonts w:ascii="Times New Roman" w:hAnsi="Times New Roman"/>
          <w:sz w:val="28"/>
          <w:szCs w:val="28"/>
        </w:rPr>
        <w:t>информации.</w:t>
      </w:r>
    </w:p>
    <w:p w:rsidR="009D0519" w:rsidRPr="009D0519" w:rsidRDefault="009D0519" w:rsidP="009D0519">
      <w:pPr>
        <w:pStyle w:val="aff2"/>
        <w:spacing w:before="122" w:line="259" w:lineRule="auto"/>
        <w:ind w:right="125"/>
        <w:rPr>
          <w:rFonts w:ascii="Times New Roman" w:hAnsi="Times New Roman"/>
          <w:sz w:val="28"/>
          <w:szCs w:val="28"/>
        </w:rPr>
      </w:pPr>
      <w:r w:rsidRPr="009D0519">
        <w:rPr>
          <w:rFonts w:ascii="Times New Roman" w:hAnsi="Times New Roman"/>
          <w:sz w:val="28"/>
          <w:szCs w:val="28"/>
        </w:rPr>
        <w:t>Изучение    труда    (технологии)    в    1    классе    способствует    освоению</w:t>
      </w:r>
      <w:r w:rsidRPr="009D0519">
        <w:rPr>
          <w:rFonts w:ascii="Times New Roman" w:hAnsi="Times New Roman"/>
          <w:spacing w:val="1"/>
          <w:sz w:val="28"/>
          <w:szCs w:val="28"/>
        </w:rPr>
        <w:t xml:space="preserve"> </w:t>
      </w:r>
      <w:r w:rsidRPr="009D0519">
        <w:rPr>
          <w:rFonts w:ascii="Times New Roman" w:hAnsi="Times New Roman"/>
          <w:sz w:val="28"/>
          <w:szCs w:val="28"/>
        </w:rPr>
        <w:t>на</w:t>
      </w:r>
      <w:r w:rsidRPr="009D0519">
        <w:rPr>
          <w:rFonts w:ascii="Times New Roman" w:hAnsi="Times New Roman"/>
          <w:spacing w:val="1"/>
          <w:sz w:val="28"/>
          <w:szCs w:val="28"/>
        </w:rPr>
        <w:t xml:space="preserve"> </w:t>
      </w:r>
      <w:r w:rsidRPr="009D0519">
        <w:rPr>
          <w:rFonts w:ascii="Times New Roman" w:hAnsi="Times New Roman"/>
          <w:sz w:val="28"/>
          <w:szCs w:val="28"/>
        </w:rPr>
        <w:t>пропедевтическом</w:t>
      </w:r>
      <w:r w:rsidRPr="009D0519">
        <w:rPr>
          <w:rFonts w:ascii="Times New Roman" w:hAnsi="Times New Roman"/>
          <w:spacing w:val="1"/>
          <w:sz w:val="28"/>
          <w:szCs w:val="28"/>
        </w:rPr>
        <w:t xml:space="preserve"> </w:t>
      </w:r>
      <w:r w:rsidRPr="009D0519">
        <w:rPr>
          <w:rFonts w:ascii="Times New Roman" w:hAnsi="Times New Roman"/>
          <w:sz w:val="28"/>
          <w:szCs w:val="28"/>
        </w:rPr>
        <w:t>уровне</w:t>
      </w:r>
      <w:r w:rsidRPr="009D0519">
        <w:rPr>
          <w:rFonts w:ascii="Times New Roman" w:hAnsi="Times New Roman"/>
          <w:spacing w:val="1"/>
          <w:sz w:val="28"/>
          <w:szCs w:val="28"/>
        </w:rPr>
        <w:t xml:space="preserve"> </w:t>
      </w:r>
      <w:r w:rsidRPr="009D0519">
        <w:rPr>
          <w:rFonts w:ascii="Times New Roman" w:hAnsi="Times New Roman"/>
          <w:sz w:val="28"/>
          <w:szCs w:val="28"/>
        </w:rPr>
        <w:t>ряда</w:t>
      </w:r>
      <w:r w:rsidRPr="009D0519">
        <w:rPr>
          <w:rFonts w:ascii="Times New Roman" w:hAnsi="Times New Roman"/>
          <w:spacing w:val="1"/>
          <w:sz w:val="28"/>
          <w:szCs w:val="28"/>
        </w:rPr>
        <w:t xml:space="preserve"> </w:t>
      </w:r>
      <w:r w:rsidRPr="009D0519">
        <w:rPr>
          <w:rFonts w:ascii="Times New Roman" w:hAnsi="Times New Roman"/>
          <w:sz w:val="28"/>
          <w:szCs w:val="28"/>
        </w:rPr>
        <w:t>универсальных</w:t>
      </w:r>
      <w:r w:rsidRPr="009D0519">
        <w:rPr>
          <w:rFonts w:ascii="Times New Roman" w:hAnsi="Times New Roman"/>
          <w:spacing w:val="1"/>
          <w:sz w:val="28"/>
          <w:szCs w:val="28"/>
        </w:rPr>
        <w:t xml:space="preserve"> </w:t>
      </w:r>
      <w:r w:rsidRPr="009D0519">
        <w:rPr>
          <w:rFonts w:ascii="Times New Roman" w:hAnsi="Times New Roman"/>
          <w:sz w:val="28"/>
          <w:szCs w:val="28"/>
        </w:rPr>
        <w:t>учебных</w:t>
      </w:r>
      <w:r w:rsidRPr="009D0519">
        <w:rPr>
          <w:rFonts w:ascii="Times New Roman" w:hAnsi="Times New Roman"/>
          <w:spacing w:val="1"/>
          <w:sz w:val="28"/>
          <w:szCs w:val="28"/>
        </w:rPr>
        <w:t xml:space="preserve"> </w:t>
      </w:r>
      <w:r w:rsidRPr="009D0519">
        <w:rPr>
          <w:rFonts w:ascii="Times New Roman" w:hAnsi="Times New Roman"/>
          <w:sz w:val="28"/>
          <w:szCs w:val="28"/>
        </w:rPr>
        <w:t>действий:</w:t>
      </w:r>
      <w:r w:rsidRPr="009D0519">
        <w:rPr>
          <w:rFonts w:ascii="Times New Roman" w:hAnsi="Times New Roman"/>
          <w:spacing w:val="1"/>
          <w:sz w:val="28"/>
          <w:szCs w:val="28"/>
        </w:rPr>
        <w:t xml:space="preserve"> </w:t>
      </w:r>
      <w:r w:rsidRPr="009D0519">
        <w:rPr>
          <w:rFonts w:ascii="Times New Roman" w:hAnsi="Times New Roman"/>
          <w:sz w:val="28"/>
          <w:szCs w:val="28"/>
        </w:rPr>
        <w:t>познавательных</w:t>
      </w:r>
      <w:r w:rsidRPr="009D0519">
        <w:rPr>
          <w:rFonts w:ascii="Times New Roman" w:hAnsi="Times New Roman"/>
          <w:spacing w:val="1"/>
          <w:sz w:val="28"/>
          <w:szCs w:val="28"/>
        </w:rPr>
        <w:t xml:space="preserve"> </w:t>
      </w:r>
      <w:r w:rsidRPr="009D0519">
        <w:rPr>
          <w:rFonts w:ascii="Times New Roman" w:hAnsi="Times New Roman"/>
          <w:sz w:val="28"/>
          <w:szCs w:val="28"/>
        </w:rPr>
        <w:t>универсальных</w:t>
      </w:r>
      <w:r w:rsidRPr="009D0519">
        <w:rPr>
          <w:rFonts w:ascii="Times New Roman" w:hAnsi="Times New Roman"/>
          <w:spacing w:val="1"/>
          <w:sz w:val="28"/>
          <w:szCs w:val="28"/>
        </w:rPr>
        <w:t xml:space="preserve"> </w:t>
      </w:r>
      <w:r w:rsidRPr="009D0519">
        <w:rPr>
          <w:rFonts w:ascii="Times New Roman" w:hAnsi="Times New Roman"/>
          <w:sz w:val="28"/>
          <w:szCs w:val="28"/>
        </w:rPr>
        <w:t>учебных</w:t>
      </w:r>
      <w:r w:rsidRPr="009D0519">
        <w:rPr>
          <w:rFonts w:ascii="Times New Roman" w:hAnsi="Times New Roman"/>
          <w:spacing w:val="1"/>
          <w:sz w:val="28"/>
          <w:szCs w:val="28"/>
        </w:rPr>
        <w:t xml:space="preserve"> </w:t>
      </w:r>
      <w:r w:rsidRPr="009D0519">
        <w:rPr>
          <w:rFonts w:ascii="Times New Roman" w:hAnsi="Times New Roman"/>
          <w:sz w:val="28"/>
          <w:szCs w:val="28"/>
        </w:rPr>
        <w:t>действий,</w:t>
      </w:r>
      <w:r w:rsidRPr="009D0519">
        <w:rPr>
          <w:rFonts w:ascii="Times New Roman" w:hAnsi="Times New Roman"/>
          <w:spacing w:val="1"/>
          <w:sz w:val="28"/>
          <w:szCs w:val="28"/>
        </w:rPr>
        <w:t xml:space="preserve"> </w:t>
      </w:r>
      <w:r w:rsidRPr="009D0519">
        <w:rPr>
          <w:rFonts w:ascii="Times New Roman" w:hAnsi="Times New Roman"/>
          <w:sz w:val="28"/>
          <w:szCs w:val="28"/>
        </w:rPr>
        <w:t>коммуникативных</w:t>
      </w:r>
      <w:r w:rsidRPr="009D0519">
        <w:rPr>
          <w:rFonts w:ascii="Times New Roman" w:hAnsi="Times New Roman"/>
          <w:spacing w:val="1"/>
          <w:sz w:val="28"/>
          <w:szCs w:val="28"/>
        </w:rPr>
        <w:t xml:space="preserve"> </w:t>
      </w:r>
      <w:r w:rsidRPr="009D0519">
        <w:rPr>
          <w:rFonts w:ascii="Times New Roman" w:hAnsi="Times New Roman"/>
          <w:sz w:val="28"/>
          <w:szCs w:val="28"/>
        </w:rPr>
        <w:t>универсальных</w:t>
      </w:r>
      <w:r w:rsidRPr="009D0519">
        <w:rPr>
          <w:rFonts w:ascii="Times New Roman" w:hAnsi="Times New Roman"/>
          <w:spacing w:val="1"/>
          <w:sz w:val="28"/>
          <w:szCs w:val="28"/>
        </w:rPr>
        <w:t xml:space="preserve"> </w:t>
      </w:r>
      <w:r w:rsidRPr="009D0519">
        <w:rPr>
          <w:rFonts w:ascii="Times New Roman" w:hAnsi="Times New Roman"/>
          <w:sz w:val="28"/>
          <w:szCs w:val="28"/>
        </w:rPr>
        <w:t>учебных</w:t>
      </w:r>
      <w:r w:rsidRPr="009D0519">
        <w:rPr>
          <w:rFonts w:ascii="Times New Roman" w:hAnsi="Times New Roman"/>
          <w:spacing w:val="1"/>
          <w:sz w:val="28"/>
          <w:szCs w:val="28"/>
        </w:rPr>
        <w:t xml:space="preserve"> </w:t>
      </w:r>
      <w:r w:rsidRPr="009D0519">
        <w:rPr>
          <w:rFonts w:ascii="Times New Roman" w:hAnsi="Times New Roman"/>
          <w:sz w:val="28"/>
          <w:szCs w:val="28"/>
        </w:rPr>
        <w:t>действий,</w:t>
      </w:r>
      <w:r w:rsidRPr="009D0519">
        <w:rPr>
          <w:rFonts w:ascii="Times New Roman" w:hAnsi="Times New Roman"/>
          <w:spacing w:val="1"/>
          <w:sz w:val="28"/>
          <w:szCs w:val="28"/>
        </w:rPr>
        <w:t xml:space="preserve"> </w:t>
      </w:r>
      <w:r w:rsidRPr="009D0519">
        <w:rPr>
          <w:rFonts w:ascii="Times New Roman" w:hAnsi="Times New Roman"/>
          <w:sz w:val="28"/>
          <w:szCs w:val="28"/>
        </w:rPr>
        <w:t>регулятивных</w:t>
      </w:r>
      <w:r w:rsidRPr="009D0519">
        <w:rPr>
          <w:rFonts w:ascii="Times New Roman" w:hAnsi="Times New Roman"/>
          <w:spacing w:val="1"/>
          <w:sz w:val="28"/>
          <w:szCs w:val="28"/>
        </w:rPr>
        <w:t xml:space="preserve"> </w:t>
      </w:r>
      <w:r w:rsidRPr="009D0519">
        <w:rPr>
          <w:rFonts w:ascii="Times New Roman" w:hAnsi="Times New Roman"/>
          <w:sz w:val="28"/>
          <w:szCs w:val="28"/>
        </w:rPr>
        <w:t>универсальных</w:t>
      </w:r>
      <w:r w:rsidRPr="009D0519">
        <w:rPr>
          <w:rFonts w:ascii="Times New Roman" w:hAnsi="Times New Roman"/>
          <w:spacing w:val="1"/>
          <w:sz w:val="28"/>
          <w:szCs w:val="28"/>
        </w:rPr>
        <w:t xml:space="preserve"> </w:t>
      </w:r>
      <w:r w:rsidRPr="009D0519">
        <w:rPr>
          <w:rFonts w:ascii="Times New Roman" w:hAnsi="Times New Roman"/>
          <w:sz w:val="28"/>
          <w:szCs w:val="28"/>
        </w:rPr>
        <w:t>учебных</w:t>
      </w:r>
      <w:r w:rsidRPr="009D0519">
        <w:rPr>
          <w:rFonts w:ascii="Times New Roman" w:hAnsi="Times New Roman"/>
          <w:spacing w:val="1"/>
          <w:sz w:val="28"/>
          <w:szCs w:val="28"/>
        </w:rPr>
        <w:t xml:space="preserve"> </w:t>
      </w:r>
      <w:r w:rsidRPr="009D0519">
        <w:rPr>
          <w:rFonts w:ascii="Times New Roman" w:hAnsi="Times New Roman"/>
          <w:sz w:val="28"/>
          <w:szCs w:val="28"/>
        </w:rPr>
        <w:t>действий,</w:t>
      </w:r>
      <w:r w:rsidRPr="009D0519">
        <w:rPr>
          <w:rFonts w:ascii="Times New Roman" w:hAnsi="Times New Roman"/>
          <w:spacing w:val="-7"/>
          <w:sz w:val="28"/>
          <w:szCs w:val="28"/>
        </w:rPr>
        <w:t xml:space="preserve"> </w:t>
      </w:r>
      <w:r w:rsidRPr="009D0519">
        <w:rPr>
          <w:rFonts w:ascii="Times New Roman" w:hAnsi="Times New Roman"/>
          <w:sz w:val="28"/>
          <w:szCs w:val="28"/>
        </w:rPr>
        <w:t>совместной</w:t>
      </w:r>
      <w:r w:rsidRPr="009D0519">
        <w:rPr>
          <w:rFonts w:ascii="Times New Roman" w:hAnsi="Times New Roman"/>
          <w:spacing w:val="-13"/>
          <w:sz w:val="28"/>
          <w:szCs w:val="28"/>
        </w:rPr>
        <w:t xml:space="preserve"> </w:t>
      </w:r>
      <w:r w:rsidRPr="009D0519">
        <w:rPr>
          <w:rFonts w:ascii="Times New Roman" w:hAnsi="Times New Roman"/>
          <w:sz w:val="28"/>
          <w:szCs w:val="28"/>
        </w:rPr>
        <w:t>деятельности.</w:t>
      </w:r>
    </w:p>
    <w:p w:rsidR="009D0519" w:rsidRPr="009D0519" w:rsidRDefault="009D0519" w:rsidP="009D0519">
      <w:pPr>
        <w:pStyle w:val="aff2"/>
        <w:spacing w:before="9"/>
        <w:ind w:left="0" w:firstLine="0"/>
        <w:jc w:val="left"/>
        <w:rPr>
          <w:rFonts w:ascii="Times New Roman" w:hAnsi="Times New Roman"/>
          <w:sz w:val="28"/>
          <w:szCs w:val="28"/>
        </w:rPr>
      </w:pPr>
    </w:p>
    <w:p w:rsidR="009D0519" w:rsidRPr="009D0519" w:rsidRDefault="009D0519" w:rsidP="009D0519">
      <w:pPr>
        <w:pStyle w:val="Heading1"/>
        <w:rPr>
          <w:rFonts w:ascii="Times New Roman" w:hAnsi="Times New Roman" w:cs="Times New Roman"/>
          <w:sz w:val="28"/>
          <w:szCs w:val="28"/>
        </w:rPr>
      </w:pPr>
      <w:r w:rsidRPr="009D0519">
        <w:rPr>
          <w:rFonts w:ascii="Times New Roman" w:hAnsi="Times New Roman" w:cs="Times New Roman"/>
          <w:sz w:val="28"/>
          <w:szCs w:val="28"/>
        </w:rPr>
        <w:t>Познавательные</w:t>
      </w:r>
      <w:r w:rsidRPr="009D0519">
        <w:rPr>
          <w:rFonts w:ascii="Times New Roman" w:hAnsi="Times New Roman" w:cs="Times New Roman"/>
          <w:spacing w:val="71"/>
          <w:sz w:val="28"/>
          <w:szCs w:val="28"/>
        </w:rPr>
        <w:t xml:space="preserve"> </w:t>
      </w:r>
      <w:r w:rsidRPr="009D0519">
        <w:rPr>
          <w:rFonts w:ascii="Times New Roman" w:hAnsi="Times New Roman" w:cs="Times New Roman"/>
          <w:sz w:val="28"/>
          <w:szCs w:val="28"/>
        </w:rPr>
        <w:t>универсальные</w:t>
      </w:r>
      <w:r w:rsidRPr="009D0519">
        <w:rPr>
          <w:rFonts w:ascii="Times New Roman" w:hAnsi="Times New Roman" w:cs="Times New Roman"/>
          <w:spacing w:val="55"/>
          <w:sz w:val="28"/>
          <w:szCs w:val="28"/>
        </w:rPr>
        <w:t xml:space="preserve"> </w:t>
      </w:r>
      <w:r w:rsidRPr="009D0519">
        <w:rPr>
          <w:rFonts w:ascii="Times New Roman" w:hAnsi="Times New Roman" w:cs="Times New Roman"/>
          <w:sz w:val="28"/>
          <w:szCs w:val="28"/>
        </w:rPr>
        <w:t>учебные</w:t>
      </w:r>
      <w:r w:rsidRPr="009D0519">
        <w:rPr>
          <w:rFonts w:ascii="Times New Roman" w:hAnsi="Times New Roman" w:cs="Times New Roman"/>
          <w:spacing w:val="38"/>
          <w:sz w:val="28"/>
          <w:szCs w:val="28"/>
        </w:rPr>
        <w:t xml:space="preserve"> </w:t>
      </w:r>
      <w:r w:rsidRPr="009D0519">
        <w:rPr>
          <w:rFonts w:ascii="Times New Roman" w:hAnsi="Times New Roman" w:cs="Times New Roman"/>
          <w:sz w:val="28"/>
          <w:szCs w:val="28"/>
        </w:rPr>
        <w:t>действия</w:t>
      </w:r>
    </w:p>
    <w:p w:rsidR="009D0519" w:rsidRPr="009C61C0" w:rsidRDefault="009D0519" w:rsidP="009D0519">
      <w:pPr>
        <w:pStyle w:val="Heading2"/>
        <w:spacing w:before="32"/>
        <w:rPr>
          <w:b w:val="0"/>
        </w:rPr>
      </w:pPr>
      <w:r w:rsidRPr="009C61C0">
        <w:rPr>
          <w:b w:val="0"/>
        </w:rPr>
        <w:t>Базовые</w:t>
      </w:r>
      <w:r w:rsidRPr="009C61C0">
        <w:rPr>
          <w:b w:val="0"/>
          <w:spacing w:val="-19"/>
        </w:rPr>
        <w:t xml:space="preserve"> </w:t>
      </w:r>
      <w:r w:rsidRPr="009C61C0">
        <w:rPr>
          <w:b w:val="0"/>
        </w:rPr>
        <w:t>логические</w:t>
      </w:r>
      <w:r w:rsidRPr="009C61C0">
        <w:rPr>
          <w:b w:val="0"/>
          <w:spacing w:val="-10"/>
        </w:rPr>
        <w:t xml:space="preserve"> </w:t>
      </w:r>
      <w:r w:rsidRPr="009C61C0">
        <w:rPr>
          <w:b w:val="0"/>
        </w:rPr>
        <w:t>и</w:t>
      </w:r>
      <w:r w:rsidRPr="009C61C0">
        <w:rPr>
          <w:b w:val="0"/>
          <w:spacing w:val="-9"/>
        </w:rPr>
        <w:t xml:space="preserve"> </w:t>
      </w:r>
      <w:r w:rsidRPr="009C61C0">
        <w:rPr>
          <w:b w:val="0"/>
        </w:rPr>
        <w:t>исследовательские</w:t>
      </w:r>
      <w:r w:rsidRPr="009C61C0">
        <w:rPr>
          <w:b w:val="0"/>
          <w:spacing w:val="-11"/>
        </w:rPr>
        <w:t xml:space="preserve"> </w:t>
      </w:r>
      <w:r w:rsidRPr="009C61C0">
        <w:rPr>
          <w:b w:val="0"/>
        </w:rPr>
        <w:t>действия:</w:t>
      </w:r>
    </w:p>
    <w:p w:rsidR="009D0519" w:rsidRPr="009D0519" w:rsidRDefault="009D0519" w:rsidP="009D0519">
      <w:pPr>
        <w:pStyle w:val="aff2"/>
        <w:tabs>
          <w:tab w:val="left" w:pos="4717"/>
          <w:tab w:val="left" w:pos="6950"/>
          <w:tab w:val="left" w:pos="8973"/>
        </w:tabs>
        <w:spacing w:before="23" w:line="256" w:lineRule="auto"/>
        <w:ind w:right="122"/>
        <w:jc w:val="left"/>
        <w:rPr>
          <w:rFonts w:ascii="Times New Roman" w:hAnsi="Times New Roman"/>
          <w:sz w:val="28"/>
          <w:szCs w:val="28"/>
        </w:rPr>
      </w:pPr>
      <w:r w:rsidRPr="009D0519">
        <w:rPr>
          <w:rFonts w:ascii="Times New Roman" w:hAnsi="Times New Roman"/>
          <w:sz w:val="28"/>
          <w:szCs w:val="28"/>
        </w:rPr>
        <w:t xml:space="preserve">ориентироваться  </w:t>
      </w:r>
      <w:r w:rsidRPr="009D0519">
        <w:rPr>
          <w:rFonts w:ascii="Times New Roman" w:hAnsi="Times New Roman"/>
          <w:spacing w:val="18"/>
          <w:sz w:val="28"/>
          <w:szCs w:val="28"/>
        </w:rPr>
        <w:t xml:space="preserve"> </w:t>
      </w:r>
      <w:r w:rsidRPr="009D0519">
        <w:rPr>
          <w:rFonts w:ascii="Times New Roman" w:hAnsi="Times New Roman"/>
          <w:sz w:val="28"/>
          <w:szCs w:val="28"/>
        </w:rPr>
        <w:t>в</w:t>
      </w:r>
      <w:r w:rsidRPr="009D0519">
        <w:rPr>
          <w:rFonts w:ascii="Times New Roman" w:hAnsi="Times New Roman"/>
          <w:spacing w:val="137"/>
          <w:sz w:val="28"/>
          <w:szCs w:val="28"/>
        </w:rPr>
        <w:t xml:space="preserve"> </w:t>
      </w:r>
      <w:r w:rsidRPr="009D0519">
        <w:rPr>
          <w:rFonts w:ascii="Times New Roman" w:hAnsi="Times New Roman"/>
          <w:sz w:val="28"/>
          <w:szCs w:val="28"/>
        </w:rPr>
        <w:t>терминах,</w:t>
      </w:r>
      <w:r w:rsidRPr="009D0519">
        <w:rPr>
          <w:rFonts w:ascii="Times New Roman" w:hAnsi="Times New Roman"/>
          <w:sz w:val="28"/>
          <w:szCs w:val="28"/>
        </w:rPr>
        <w:tab/>
        <w:t>используемых</w:t>
      </w:r>
      <w:r w:rsidRPr="009D0519">
        <w:rPr>
          <w:rFonts w:ascii="Times New Roman" w:hAnsi="Times New Roman"/>
          <w:spacing w:val="103"/>
          <w:sz w:val="28"/>
          <w:szCs w:val="28"/>
        </w:rPr>
        <w:t xml:space="preserve"> </w:t>
      </w:r>
      <w:r w:rsidRPr="009D0519">
        <w:rPr>
          <w:rFonts w:ascii="Times New Roman" w:hAnsi="Times New Roman"/>
          <w:sz w:val="28"/>
          <w:szCs w:val="28"/>
        </w:rPr>
        <w:t>в</w:t>
      </w:r>
      <w:r w:rsidRPr="009D0519">
        <w:rPr>
          <w:rFonts w:ascii="Times New Roman" w:hAnsi="Times New Roman"/>
          <w:sz w:val="28"/>
          <w:szCs w:val="28"/>
        </w:rPr>
        <w:tab/>
        <w:t>технологии</w:t>
      </w:r>
      <w:r w:rsidRPr="009D0519">
        <w:rPr>
          <w:rFonts w:ascii="Times New Roman" w:hAnsi="Times New Roman"/>
          <w:spacing w:val="108"/>
          <w:sz w:val="28"/>
          <w:szCs w:val="28"/>
        </w:rPr>
        <w:t xml:space="preserve"> </w:t>
      </w:r>
      <w:r w:rsidRPr="009D0519">
        <w:rPr>
          <w:rFonts w:ascii="Times New Roman" w:hAnsi="Times New Roman"/>
          <w:sz w:val="28"/>
          <w:szCs w:val="28"/>
        </w:rPr>
        <w:t>(в</w:t>
      </w:r>
      <w:r w:rsidRPr="009D0519">
        <w:rPr>
          <w:rFonts w:ascii="Times New Roman" w:hAnsi="Times New Roman"/>
          <w:sz w:val="28"/>
          <w:szCs w:val="28"/>
        </w:rPr>
        <w:tab/>
      </w:r>
      <w:r w:rsidRPr="009D0519">
        <w:rPr>
          <w:rFonts w:ascii="Times New Roman" w:hAnsi="Times New Roman"/>
          <w:spacing w:val="-3"/>
          <w:sz w:val="28"/>
          <w:szCs w:val="28"/>
        </w:rPr>
        <w:t>пределах</w:t>
      </w:r>
      <w:r w:rsidRPr="009D0519">
        <w:rPr>
          <w:rFonts w:ascii="Times New Roman" w:hAnsi="Times New Roman"/>
          <w:spacing w:val="-67"/>
          <w:sz w:val="28"/>
          <w:szCs w:val="28"/>
        </w:rPr>
        <w:t xml:space="preserve"> </w:t>
      </w:r>
      <w:r w:rsidRPr="009D0519">
        <w:rPr>
          <w:rFonts w:ascii="Times New Roman" w:hAnsi="Times New Roman"/>
          <w:sz w:val="28"/>
          <w:szCs w:val="28"/>
        </w:rPr>
        <w:t>изученного);</w:t>
      </w:r>
    </w:p>
    <w:p w:rsidR="009D0519" w:rsidRPr="009D0519" w:rsidRDefault="009D0519" w:rsidP="009D0519">
      <w:pPr>
        <w:pStyle w:val="aff2"/>
        <w:tabs>
          <w:tab w:val="left" w:pos="2700"/>
          <w:tab w:val="left" w:pos="3165"/>
          <w:tab w:val="left" w:pos="5082"/>
          <w:tab w:val="left" w:pos="7195"/>
          <w:tab w:val="left" w:pos="8995"/>
        </w:tabs>
        <w:spacing w:before="83" w:line="256" w:lineRule="auto"/>
        <w:ind w:right="141"/>
        <w:jc w:val="left"/>
        <w:rPr>
          <w:rFonts w:ascii="Times New Roman" w:hAnsi="Times New Roman"/>
          <w:sz w:val="28"/>
          <w:szCs w:val="28"/>
        </w:rPr>
      </w:pPr>
      <w:r w:rsidRPr="009D0519">
        <w:rPr>
          <w:rFonts w:ascii="Times New Roman" w:hAnsi="Times New Roman"/>
          <w:sz w:val="28"/>
          <w:szCs w:val="28"/>
        </w:rPr>
        <w:t>воспринимать</w:t>
      </w:r>
      <w:r w:rsidRPr="009D0519">
        <w:rPr>
          <w:rFonts w:ascii="Times New Roman" w:hAnsi="Times New Roman"/>
          <w:sz w:val="28"/>
          <w:szCs w:val="28"/>
        </w:rPr>
        <w:tab/>
        <w:t>и</w:t>
      </w:r>
      <w:r w:rsidRPr="009D0519">
        <w:rPr>
          <w:rFonts w:ascii="Times New Roman" w:hAnsi="Times New Roman"/>
          <w:sz w:val="28"/>
          <w:szCs w:val="28"/>
        </w:rPr>
        <w:tab/>
        <w:t>использовать</w:t>
      </w:r>
      <w:r w:rsidRPr="009D0519">
        <w:rPr>
          <w:rFonts w:ascii="Times New Roman" w:hAnsi="Times New Roman"/>
          <w:sz w:val="28"/>
          <w:szCs w:val="28"/>
        </w:rPr>
        <w:tab/>
        <w:t>предложенную</w:t>
      </w:r>
      <w:r w:rsidRPr="009D0519">
        <w:rPr>
          <w:rFonts w:ascii="Times New Roman" w:hAnsi="Times New Roman"/>
          <w:sz w:val="28"/>
          <w:szCs w:val="28"/>
        </w:rPr>
        <w:tab/>
        <w:t>инструкцию</w:t>
      </w:r>
      <w:r w:rsidRPr="009D0519">
        <w:rPr>
          <w:rFonts w:ascii="Times New Roman" w:hAnsi="Times New Roman"/>
          <w:sz w:val="28"/>
          <w:szCs w:val="28"/>
        </w:rPr>
        <w:tab/>
      </w:r>
      <w:r w:rsidRPr="009D0519">
        <w:rPr>
          <w:rFonts w:ascii="Times New Roman" w:hAnsi="Times New Roman"/>
          <w:spacing w:val="-3"/>
          <w:sz w:val="28"/>
          <w:szCs w:val="28"/>
        </w:rPr>
        <w:t>(устную,</w:t>
      </w:r>
      <w:r w:rsidRPr="009D0519">
        <w:rPr>
          <w:rFonts w:ascii="Times New Roman" w:hAnsi="Times New Roman"/>
          <w:spacing w:val="-67"/>
          <w:sz w:val="28"/>
          <w:szCs w:val="28"/>
        </w:rPr>
        <w:t xml:space="preserve"> </w:t>
      </w:r>
      <w:r w:rsidRPr="009D0519">
        <w:rPr>
          <w:rFonts w:ascii="Times New Roman" w:hAnsi="Times New Roman"/>
          <w:sz w:val="28"/>
          <w:szCs w:val="28"/>
        </w:rPr>
        <w:t>графическую);</w:t>
      </w:r>
    </w:p>
    <w:p w:rsidR="009D0519" w:rsidRPr="009D0519" w:rsidRDefault="009D0519" w:rsidP="009D0519">
      <w:pPr>
        <w:pStyle w:val="aff2"/>
        <w:spacing w:before="1" w:line="256" w:lineRule="auto"/>
        <w:jc w:val="left"/>
        <w:rPr>
          <w:rFonts w:ascii="Times New Roman" w:hAnsi="Times New Roman"/>
          <w:sz w:val="28"/>
          <w:szCs w:val="28"/>
        </w:rPr>
      </w:pPr>
      <w:r w:rsidRPr="009D0519">
        <w:rPr>
          <w:rFonts w:ascii="Times New Roman" w:hAnsi="Times New Roman"/>
          <w:sz w:val="28"/>
          <w:szCs w:val="28"/>
        </w:rPr>
        <w:t>анализировать</w:t>
      </w:r>
      <w:r w:rsidRPr="009D0519">
        <w:rPr>
          <w:rFonts w:ascii="Times New Roman" w:hAnsi="Times New Roman"/>
          <w:spacing w:val="32"/>
          <w:sz w:val="28"/>
          <w:szCs w:val="28"/>
        </w:rPr>
        <w:t xml:space="preserve"> </w:t>
      </w:r>
      <w:r w:rsidRPr="009D0519">
        <w:rPr>
          <w:rFonts w:ascii="Times New Roman" w:hAnsi="Times New Roman"/>
          <w:sz w:val="28"/>
          <w:szCs w:val="28"/>
        </w:rPr>
        <w:t>устройство</w:t>
      </w:r>
      <w:r w:rsidRPr="009D0519">
        <w:rPr>
          <w:rFonts w:ascii="Times New Roman" w:hAnsi="Times New Roman"/>
          <w:spacing w:val="35"/>
          <w:sz w:val="28"/>
          <w:szCs w:val="28"/>
        </w:rPr>
        <w:t xml:space="preserve"> </w:t>
      </w:r>
      <w:r w:rsidRPr="009D0519">
        <w:rPr>
          <w:rFonts w:ascii="Times New Roman" w:hAnsi="Times New Roman"/>
          <w:sz w:val="28"/>
          <w:szCs w:val="28"/>
        </w:rPr>
        <w:t>простых</w:t>
      </w:r>
      <w:r w:rsidRPr="009D0519">
        <w:rPr>
          <w:rFonts w:ascii="Times New Roman" w:hAnsi="Times New Roman"/>
          <w:spacing w:val="34"/>
          <w:sz w:val="28"/>
          <w:szCs w:val="28"/>
        </w:rPr>
        <w:t xml:space="preserve"> </w:t>
      </w:r>
      <w:r w:rsidRPr="009D0519">
        <w:rPr>
          <w:rFonts w:ascii="Times New Roman" w:hAnsi="Times New Roman"/>
          <w:sz w:val="28"/>
          <w:szCs w:val="28"/>
        </w:rPr>
        <w:t>изделий</w:t>
      </w:r>
      <w:r w:rsidRPr="009D0519">
        <w:rPr>
          <w:rFonts w:ascii="Times New Roman" w:hAnsi="Times New Roman"/>
          <w:spacing w:val="61"/>
          <w:sz w:val="28"/>
          <w:szCs w:val="28"/>
        </w:rPr>
        <w:t xml:space="preserve"> </w:t>
      </w:r>
      <w:r w:rsidRPr="009D0519">
        <w:rPr>
          <w:rFonts w:ascii="Times New Roman" w:hAnsi="Times New Roman"/>
          <w:sz w:val="28"/>
          <w:szCs w:val="28"/>
        </w:rPr>
        <w:t>по</w:t>
      </w:r>
      <w:r w:rsidRPr="009D0519">
        <w:rPr>
          <w:rFonts w:ascii="Times New Roman" w:hAnsi="Times New Roman"/>
          <w:spacing w:val="5"/>
          <w:sz w:val="28"/>
          <w:szCs w:val="28"/>
        </w:rPr>
        <w:t xml:space="preserve"> </w:t>
      </w:r>
      <w:r w:rsidRPr="009D0519">
        <w:rPr>
          <w:rFonts w:ascii="Times New Roman" w:hAnsi="Times New Roman"/>
          <w:sz w:val="28"/>
          <w:szCs w:val="28"/>
        </w:rPr>
        <w:t>образцу,</w:t>
      </w:r>
      <w:r w:rsidRPr="009D0519">
        <w:rPr>
          <w:rFonts w:ascii="Times New Roman" w:hAnsi="Times New Roman"/>
          <w:spacing w:val="31"/>
          <w:sz w:val="28"/>
          <w:szCs w:val="28"/>
        </w:rPr>
        <w:t xml:space="preserve"> </w:t>
      </w:r>
      <w:r w:rsidRPr="009D0519">
        <w:rPr>
          <w:rFonts w:ascii="Times New Roman" w:hAnsi="Times New Roman"/>
          <w:sz w:val="28"/>
          <w:szCs w:val="28"/>
        </w:rPr>
        <w:t>рисунку,</w:t>
      </w:r>
      <w:r w:rsidRPr="009D0519">
        <w:rPr>
          <w:rFonts w:ascii="Times New Roman" w:hAnsi="Times New Roman"/>
          <w:spacing w:val="31"/>
          <w:sz w:val="28"/>
          <w:szCs w:val="28"/>
        </w:rPr>
        <w:t xml:space="preserve"> </w:t>
      </w:r>
      <w:r w:rsidRPr="009D0519">
        <w:rPr>
          <w:rFonts w:ascii="Times New Roman" w:hAnsi="Times New Roman"/>
          <w:sz w:val="28"/>
          <w:szCs w:val="28"/>
        </w:rPr>
        <w:t>выделять</w:t>
      </w:r>
      <w:r w:rsidRPr="009D0519">
        <w:rPr>
          <w:rFonts w:ascii="Times New Roman" w:hAnsi="Times New Roman"/>
          <w:spacing w:val="-67"/>
          <w:sz w:val="28"/>
          <w:szCs w:val="28"/>
        </w:rPr>
        <w:t xml:space="preserve"> </w:t>
      </w:r>
      <w:r w:rsidRPr="009D0519">
        <w:rPr>
          <w:rFonts w:ascii="Times New Roman" w:hAnsi="Times New Roman"/>
          <w:sz w:val="28"/>
          <w:szCs w:val="28"/>
        </w:rPr>
        <w:t>основные</w:t>
      </w:r>
      <w:r w:rsidRPr="009D0519">
        <w:rPr>
          <w:rFonts w:ascii="Times New Roman" w:hAnsi="Times New Roman"/>
          <w:spacing w:val="-31"/>
          <w:sz w:val="28"/>
          <w:szCs w:val="28"/>
        </w:rPr>
        <w:t xml:space="preserve"> </w:t>
      </w:r>
      <w:r w:rsidRPr="009D0519">
        <w:rPr>
          <w:rFonts w:ascii="Times New Roman" w:hAnsi="Times New Roman"/>
          <w:sz w:val="28"/>
          <w:szCs w:val="28"/>
        </w:rPr>
        <w:t>и</w:t>
      </w:r>
      <w:r w:rsidRPr="009D0519">
        <w:rPr>
          <w:rFonts w:ascii="Times New Roman" w:hAnsi="Times New Roman"/>
          <w:spacing w:val="3"/>
          <w:sz w:val="28"/>
          <w:szCs w:val="28"/>
        </w:rPr>
        <w:t xml:space="preserve"> </w:t>
      </w:r>
      <w:r w:rsidRPr="009D0519">
        <w:rPr>
          <w:rFonts w:ascii="Times New Roman" w:hAnsi="Times New Roman"/>
          <w:sz w:val="28"/>
          <w:szCs w:val="28"/>
        </w:rPr>
        <w:t>второстепенные</w:t>
      </w:r>
      <w:r w:rsidRPr="009D0519">
        <w:rPr>
          <w:rFonts w:ascii="Times New Roman" w:hAnsi="Times New Roman"/>
          <w:spacing w:val="-30"/>
          <w:sz w:val="28"/>
          <w:szCs w:val="28"/>
        </w:rPr>
        <w:t xml:space="preserve"> </w:t>
      </w:r>
      <w:r w:rsidRPr="009D0519">
        <w:rPr>
          <w:rFonts w:ascii="Times New Roman" w:hAnsi="Times New Roman"/>
          <w:sz w:val="28"/>
          <w:szCs w:val="28"/>
        </w:rPr>
        <w:t>составляющие</w:t>
      </w:r>
      <w:r w:rsidRPr="009D0519">
        <w:rPr>
          <w:rFonts w:ascii="Times New Roman" w:hAnsi="Times New Roman"/>
          <w:spacing w:val="-31"/>
          <w:sz w:val="28"/>
          <w:szCs w:val="28"/>
        </w:rPr>
        <w:t xml:space="preserve"> </w:t>
      </w:r>
      <w:r w:rsidRPr="009D0519">
        <w:rPr>
          <w:rFonts w:ascii="Times New Roman" w:hAnsi="Times New Roman"/>
          <w:sz w:val="28"/>
          <w:szCs w:val="28"/>
        </w:rPr>
        <w:t>конструкции;</w:t>
      </w:r>
    </w:p>
    <w:p w:rsidR="009D0519" w:rsidRPr="009D0519" w:rsidRDefault="009D0519" w:rsidP="009D0519">
      <w:pPr>
        <w:pStyle w:val="aff2"/>
        <w:spacing w:before="1" w:line="256" w:lineRule="auto"/>
        <w:ind w:right="133"/>
        <w:jc w:val="left"/>
        <w:rPr>
          <w:rFonts w:ascii="Times New Roman" w:hAnsi="Times New Roman"/>
          <w:sz w:val="28"/>
          <w:szCs w:val="28"/>
        </w:rPr>
      </w:pPr>
      <w:r w:rsidRPr="009D0519">
        <w:rPr>
          <w:rFonts w:ascii="Times New Roman" w:hAnsi="Times New Roman"/>
          <w:sz w:val="28"/>
          <w:szCs w:val="28"/>
        </w:rPr>
        <w:t>сравнивать</w:t>
      </w:r>
      <w:r w:rsidRPr="009D0519">
        <w:rPr>
          <w:rFonts w:ascii="Times New Roman" w:hAnsi="Times New Roman"/>
          <w:spacing w:val="12"/>
          <w:sz w:val="28"/>
          <w:szCs w:val="28"/>
        </w:rPr>
        <w:t xml:space="preserve"> </w:t>
      </w:r>
      <w:r w:rsidRPr="009D0519">
        <w:rPr>
          <w:rFonts w:ascii="Times New Roman" w:hAnsi="Times New Roman"/>
          <w:sz w:val="28"/>
          <w:szCs w:val="28"/>
        </w:rPr>
        <w:t>отдельные</w:t>
      </w:r>
      <w:r w:rsidRPr="009D0519">
        <w:rPr>
          <w:rFonts w:ascii="Times New Roman" w:hAnsi="Times New Roman"/>
          <w:spacing w:val="-1"/>
          <w:sz w:val="28"/>
          <w:szCs w:val="28"/>
        </w:rPr>
        <w:t xml:space="preserve"> </w:t>
      </w:r>
      <w:r w:rsidRPr="009D0519">
        <w:rPr>
          <w:rFonts w:ascii="Times New Roman" w:hAnsi="Times New Roman"/>
          <w:sz w:val="28"/>
          <w:szCs w:val="28"/>
        </w:rPr>
        <w:t>изделия</w:t>
      </w:r>
      <w:r w:rsidRPr="009D0519">
        <w:rPr>
          <w:rFonts w:ascii="Times New Roman" w:hAnsi="Times New Roman"/>
          <w:spacing w:val="12"/>
          <w:sz w:val="28"/>
          <w:szCs w:val="28"/>
        </w:rPr>
        <w:t xml:space="preserve"> </w:t>
      </w:r>
      <w:r w:rsidRPr="009D0519">
        <w:rPr>
          <w:rFonts w:ascii="Times New Roman" w:hAnsi="Times New Roman"/>
          <w:sz w:val="28"/>
          <w:szCs w:val="28"/>
        </w:rPr>
        <w:t>(конструкции),</w:t>
      </w:r>
      <w:r w:rsidRPr="009D0519">
        <w:rPr>
          <w:rFonts w:ascii="Times New Roman" w:hAnsi="Times New Roman"/>
          <w:spacing w:val="11"/>
          <w:sz w:val="28"/>
          <w:szCs w:val="28"/>
        </w:rPr>
        <w:t xml:space="preserve"> </w:t>
      </w:r>
      <w:r w:rsidRPr="009D0519">
        <w:rPr>
          <w:rFonts w:ascii="Times New Roman" w:hAnsi="Times New Roman"/>
          <w:sz w:val="28"/>
          <w:szCs w:val="28"/>
        </w:rPr>
        <w:t>находить</w:t>
      </w:r>
      <w:r w:rsidRPr="009D0519">
        <w:rPr>
          <w:rFonts w:ascii="Times New Roman" w:hAnsi="Times New Roman"/>
          <w:spacing w:val="-6"/>
          <w:sz w:val="28"/>
          <w:szCs w:val="28"/>
        </w:rPr>
        <w:t xml:space="preserve"> </w:t>
      </w:r>
      <w:r w:rsidRPr="009D0519">
        <w:rPr>
          <w:rFonts w:ascii="Times New Roman" w:hAnsi="Times New Roman"/>
          <w:sz w:val="28"/>
          <w:szCs w:val="28"/>
        </w:rPr>
        <w:t>сходство</w:t>
      </w:r>
      <w:r w:rsidRPr="009D0519">
        <w:rPr>
          <w:rFonts w:ascii="Times New Roman" w:hAnsi="Times New Roman"/>
          <w:spacing w:val="17"/>
          <w:sz w:val="28"/>
          <w:szCs w:val="28"/>
        </w:rPr>
        <w:t xml:space="preserve"> </w:t>
      </w:r>
      <w:r w:rsidRPr="009D0519">
        <w:rPr>
          <w:rFonts w:ascii="Times New Roman" w:hAnsi="Times New Roman"/>
          <w:sz w:val="28"/>
          <w:szCs w:val="28"/>
        </w:rPr>
        <w:t>и</w:t>
      </w:r>
      <w:r w:rsidRPr="009D0519">
        <w:rPr>
          <w:rFonts w:ascii="Times New Roman" w:hAnsi="Times New Roman"/>
          <w:spacing w:val="41"/>
          <w:sz w:val="28"/>
          <w:szCs w:val="28"/>
        </w:rPr>
        <w:t xml:space="preserve"> </w:t>
      </w:r>
      <w:r w:rsidRPr="009D0519">
        <w:rPr>
          <w:rFonts w:ascii="Times New Roman" w:hAnsi="Times New Roman"/>
          <w:sz w:val="28"/>
          <w:szCs w:val="28"/>
        </w:rPr>
        <w:t>различия</w:t>
      </w:r>
      <w:r w:rsidRPr="009D0519">
        <w:rPr>
          <w:rFonts w:ascii="Times New Roman" w:hAnsi="Times New Roman"/>
          <w:spacing w:val="-67"/>
          <w:sz w:val="28"/>
          <w:szCs w:val="28"/>
        </w:rPr>
        <w:t xml:space="preserve"> </w:t>
      </w:r>
      <w:r w:rsidRPr="009D0519">
        <w:rPr>
          <w:rFonts w:ascii="Times New Roman" w:hAnsi="Times New Roman"/>
          <w:sz w:val="28"/>
          <w:szCs w:val="28"/>
        </w:rPr>
        <w:t>в</w:t>
      </w:r>
      <w:r w:rsidRPr="009D0519">
        <w:rPr>
          <w:rFonts w:ascii="Times New Roman" w:hAnsi="Times New Roman"/>
          <w:spacing w:val="-10"/>
          <w:sz w:val="28"/>
          <w:szCs w:val="28"/>
        </w:rPr>
        <w:t xml:space="preserve"> </w:t>
      </w:r>
      <w:r w:rsidRPr="009D0519">
        <w:rPr>
          <w:rFonts w:ascii="Times New Roman" w:hAnsi="Times New Roman"/>
          <w:sz w:val="28"/>
          <w:szCs w:val="28"/>
        </w:rPr>
        <w:t>их</w:t>
      </w:r>
      <w:r w:rsidRPr="009D0519">
        <w:rPr>
          <w:rFonts w:ascii="Times New Roman" w:hAnsi="Times New Roman"/>
          <w:spacing w:val="-4"/>
          <w:sz w:val="28"/>
          <w:szCs w:val="28"/>
        </w:rPr>
        <w:t xml:space="preserve"> </w:t>
      </w:r>
      <w:r w:rsidRPr="009D0519">
        <w:rPr>
          <w:rFonts w:ascii="Times New Roman" w:hAnsi="Times New Roman"/>
          <w:sz w:val="28"/>
          <w:szCs w:val="28"/>
        </w:rPr>
        <w:t>устройстве.</w:t>
      </w:r>
    </w:p>
    <w:p w:rsidR="009D0519" w:rsidRPr="009C61C0" w:rsidRDefault="009D0519" w:rsidP="009D0519">
      <w:pPr>
        <w:pStyle w:val="Heading2"/>
        <w:spacing w:before="257"/>
        <w:rPr>
          <w:b w:val="0"/>
        </w:rPr>
      </w:pPr>
      <w:r w:rsidRPr="009C61C0">
        <w:rPr>
          <w:b w:val="0"/>
        </w:rPr>
        <w:lastRenderedPageBreak/>
        <w:t>Работа</w:t>
      </w:r>
      <w:r w:rsidRPr="009C61C0">
        <w:rPr>
          <w:b w:val="0"/>
          <w:spacing w:val="-7"/>
        </w:rPr>
        <w:t xml:space="preserve"> </w:t>
      </w:r>
      <w:r w:rsidRPr="009C61C0">
        <w:rPr>
          <w:b w:val="0"/>
        </w:rPr>
        <w:t>с</w:t>
      </w:r>
      <w:r w:rsidRPr="009C61C0">
        <w:rPr>
          <w:b w:val="0"/>
          <w:spacing w:val="18"/>
        </w:rPr>
        <w:t xml:space="preserve"> </w:t>
      </w:r>
      <w:r w:rsidRPr="009C61C0">
        <w:rPr>
          <w:b w:val="0"/>
        </w:rPr>
        <w:t>информацией:</w:t>
      </w:r>
    </w:p>
    <w:p w:rsidR="009D0519" w:rsidRPr="009D0519" w:rsidRDefault="009D0519" w:rsidP="009D0519">
      <w:pPr>
        <w:pStyle w:val="aff2"/>
        <w:tabs>
          <w:tab w:val="left" w:pos="2685"/>
          <w:tab w:val="left" w:pos="4574"/>
          <w:tab w:val="left" w:pos="6942"/>
          <w:tab w:val="left" w:pos="7392"/>
          <w:tab w:val="left" w:pos="9100"/>
        </w:tabs>
        <w:spacing w:before="24" w:line="256" w:lineRule="auto"/>
        <w:ind w:right="141"/>
        <w:jc w:val="left"/>
        <w:rPr>
          <w:rFonts w:ascii="Times New Roman" w:hAnsi="Times New Roman"/>
          <w:sz w:val="28"/>
          <w:szCs w:val="28"/>
        </w:rPr>
      </w:pPr>
      <w:r w:rsidRPr="009D0519">
        <w:rPr>
          <w:rFonts w:ascii="Times New Roman" w:hAnsi="Times New Roman"/>
          <w:sz w:val="28"/>
          <w:szCs w:val="28"/>
        </w:rPr>
        <w:t>воспринимать</w:t>
      </w:r>
      <w:r w:rsidRPr="009D0519">
        <w:rPr>
          <w:rFonts w:ascii="Times New Roman" w:hAnsi="Times New Roman"/>
          <w:sz w:val="28"/>
          <w:szCs w:val="28"/>
        </w:rPr>
        <w:tab/>
        <w:t>информацию</w:t>
      </w:r>
      <w:r w:rsidRPr="009D0519">
        <w:rPr>
          <w:rFonts w:ascii="Times New Roman" w:hAnsi="Times New Roman"/>
          <w:sz w:val="28"/>
          <w:szCs w:val="28"/>
        </w:rPr>
        <w:tab/>
        <w:t>(представленную</w:t>
      </w:r>
      <w:r w:rsidRPr="009D0519">
        <w:rPr>
          <w:rFonts w:ascii="Times New Roman" w:hAnsi="Times New Roman"/>
          <w:sz w:val="28"/>
          <w:szCs w:val="28"/>
        </w:rPr>
        <w:tab/>
        <w:t>в</w:t>
      </w:r>
      <w:r w:rsidRPr="009D0519">
        <w:rPr>
          <w:rFonts w:ascii="Times New Roman" w:hAnsi="Times New Roman"/>
          <w:sz w:val="28"/>
          <w:szCs w:val="28"/>
        </w:rPr>
        <w:tab/>
        <w:t>объяснении</w:t>
      </w:r>
      <w:r w:rsidRPr="009D0519">
        <w:rPr>
          <w:rFonts w:ascii="Times New Roman" w:hAnsi="Times New Roman"/>
          <w:sz w:val="28"/>
          <w:szCs w:val="28"/>
        </w:rPr>
        <w:tab/>
      </w:r>
      <w:r w:rsidRPr="009D0519">
        <w:rPr>
          <w:rFonts w:ascii="Times New Roman" w:hAnsi="Times New Roman"/>
          <w:spacing w:val="-4"/>
          <w:sz w:val="28"/>
          <w:szCs w:val="28"/>
        </w:rPr>
        <w:t>учителя</w:t>
      </w:r>
      <w:r w:rsidRPr="009D0519">
        <w:rPr>
          <w:rFonts w:ascii="Times New Roman" w:hAnsi="Times New Roman"/>
          <w:spacing w:val="-67"/>
          <w:sz w:val="28"/>
          <w:szCs w:val="28"/>
        </w:rPr>
        <w:t xml:space="preserve"> </w:t>
      </w:r>
      <w:r w:rsidRPr="009D0519">
        <w:rPr>
          <w:rFonts w:ascii="Times New Roman" w:hAnsi="Times New Roman"/>
          <w:sz w:val="28"/>
          <w:szCs w:val="28"/>
        </w:rPr>
        <w:t>или</w:t>
      </w:r>
      <w:r w:rsidRPr="009D0519">
        <w:rPr>
          <w:rFonts w:ascii="Times New Roman" w:hAnsi="Times New Roman"/>
          <w:spacing w:val="-12"/>
          <w:sz w:val="28"/>
          <w:szCs w:val="28"/>
        </w:rPr>
        <w:t xml:space="preserve"> </w:t>
      </w:r>
      <w:r w:rsidRPr="009D0519">
        <w:rPr>
          <w:rFonts w:ascii="Times New Roman" w:hAnsi="Times New Roman"/>
          <w:sz w:val="28"/>
          <w:szCs w:val="28"/>
        </w:rPr>
        <w:t>в</w:t>
      </w:r>
      <w:r w:rsidRPr="009D0519">
        <w:rPr>
          <w:rFonts w:ascii="Times New Roman" w:hAnsi="Times New Roman"/>
          <w:spacing w:val="-9"/>
          <w:sz w:val="28"/>
          <w:szCs w:val="28"/>
        </w:rPr>
        <w:t xml:space="preserve"> </w:t>
      </w:r>
      <w:r w:rsidRPr="009D0519">
        <w:rPr>
          <w:rFonts w:ascii="Times New Roman" w:hAnsi="Times New Roman"/>
          <w:sz w:val="28"/>
          <w:szCs w:val="28"/>
        </w:rPr>
        <w:t>учебнике),</w:t>
      </w:r>
      <w:r w:rsidRPr="009D0519">
        <w:rPr>
          <w:rFonts w:ascii="Times New Roman" w:hAnsi="Times New Roman"/>
          <w:spacing w:val="-5"/>
          <w:sz w:val="28"/>
          <w:szCs w:val="28"/>
        </w:rPr>
        <w:t xml:space="preserve"> </w:t>
      </w:r>
      <w:r w:rsidRPr="009D0519">
        <w:rPr>
          <w:rFonts w:ascii="Times New Roman" w:hAnsi="Times New Roman"/>
          <w:sz w:val="28"/>
          <w:szCs w:val="28"/>
        </w:rPr>
        <w:t>использовать</w:t>
      </w:r>
      <w:r w:rsidRPr="009D0519">
        <w:rPr>
          <w:rFonts w:ascii="Times New Roman" w:hAnsi="Times New Roman"/>
          <w:spacing w:val="-20"/>
          <w:sz w:val="28"/>
          <w:szCs w:val="28"/>
        </w:rPr>
        <w:t xml:space="preserve"> </w:t>
      </w:r>
      <w:r w:rsidRPr="009D0519">
        <w:rPr>
          <w:rFonts w:ascii="Times New Roman" w:hAnsi="Times New Roman"/>
          <w:sz w:val="28"/>
          <w:szCs w:val="28"/>
        </w:rPr>
        <w:t>ее</w:t>
      </w:r>
      <w:r w:rsidRPr="009D0519">
        <w:rPr>
          <w:rFonts w:ascii="Times New Roman" w:hAnsi="Times New Roman"/>
          <w:spacing w:val="-16"/>
          <w:sz w:val="28"/>
          <w:szCs w:val="28"/>
        </w:rPr>
        <w:t xml:space="preserve"> </w:t>
      </w:r>
      <w:r w:rsidRPr="009D0519">
        <w:rPr>
          <w:rFonts w:ascii="Times New Roman" w:hAnsi="Times New Roman"/>
          <w:sz w:val="28"/>
          <w:szCs w:val="28"/>
        </w:rPr>
        <w:t>в</w:t>
      </w:r>
      <w:r w:rsidRPr="009D0519">
        <w:rPr>
          <w:rFonts w:ascii="Times New Roman" w:hAnsi="Times New Roman"/>
          <w:spacing w:val="-9"/>
          <w:sz w:val="28"/>
          <w:szCs w:val="28"/>
        </w:rPr>
        <w:t xml:space="preserve"> </w:t>
      </w:r>
      <w:r w:rsidRPr="009D0519">
        <w:rPr>
          <w:rFonts w:ascii="Times New Roman" w:hAnsi="Times New Roman"/>
          <w:sz w:val="28"/>
          <w:szCs w:val="28"/>
        </w:rPr>
        <w:t>работе;</w:t>
      </w:r>
    </w:p>
    <w:p w:rsidR="009D0519" w:rsidRPr="009D0519" w:rsidRDefault="009D0519" w:rsidP="009D0519">
      <w:pPr>
        <w:pStyle w:val="aff2"/>
        <w:spacing w:before="1" w:line="256" w:lineRule="auto"/>
        <w:jc w:val="left"/>
        <w:rPr>
          <w:rFonts w:ascii="Times New Roman" w:hAnsi="Times New Roman"/>
          <w:sz w:val="28"/>
          <w:szCs w:val="28"/>
        </w:rPr>
      </w:pPr>
      <w:r w:rsidRPr="009D0519">
        <w:rPr>
          <w:rFonts w:ascii="Times New Roman" w:hAnsi="Times New Roman"/>
          <w:sz w:val="28"/>
          <w:szCs w:val="28"/>
        </w:rPr>
        <w:t>понимать</w:t>
      </w:r>
      <w:r w:rsidRPr="009D0519">
        <w:rPr>
          <w:rFonts w:ascii="Times New Roman" w:hAnsi="Times New Roman"/>
          <w:spacing w:val="-11"/>
          <w:sz w:val="28"/>
          <w:szCs w:val="28"/>
        </w:rPr>
        <w:t xml:space="preserve"> </w:t>
      </w:r>
      <w:r w:rsidRPr="009D0519">
        <w:rPr>
          <w:rFonts w:ascii="Times New Roman" w:hAnsi="Times New Roman"/>
          <w:sz w:val="28"/>
          <w:szCs w:val="28"/>
        </w:rPr>
        <w:t>и</w:t>
      </w:r>
      <w:r w:rsidRPr="009D0519">
        <w:rPr>
          <w:rFonts w:ascii="Times New Roman" w:hAnsi="Times New Roman"/>
          <w:spacing w:val="-2"/>
          <w:sz w:val="28"/>
          <w:szCs w:val="28"/>
        </w:rPr>
        <w:t xml:space="preserve"> </w:t>
      </w:r>
      <w:r w:rsidRPr="009D0519">
        <w:rPr>
          <w:rFonts w:ascii="Times New Roman" w:hAnsi="Times New Roman"/>
          <w:sz w:val="28"/>
          <w:szCs w:val="28"/>
        </w:rPr>
        <w:t>анализировать</w:t>
      </w:r>
      <w:r w:rsidRPr="009D0519">
        <w:rPr>
          <w:rFonts w:ascii="Times New Roman" w:hAnsi="Times New Roman"/>
          <w:spacing w:val="-11"/>
          <w:sz w:val="28"/>
          <w:szCs w:val="28"/>
        </w:rPr>
        <w:t xml:space="preserve"> </w:t>
      </w:r>
      <w:r w:rsidRPr="009D0519">
        <w:rPr>
          <w:rFonts w:ascii="Times New Roman" w:hAnsi="Times New Roman"/>
          <w:sz w:val="28"/>
          <w:szCs w:val="28"/>
        </w:rPr>
        <w:t>простейшую</w:t>
      </w:r>
      <w:r w:rsidRPr="009D0519">
        <w:rPr>
          <w:rFonts w:ascii="Times New Roman" w:hAnsi="Times New Roman"/>
          <w:spacing w:val="-6"/>
          <w:sz w:val="28"/>
          <w:szCs w:val="28"/>
        </w:rPr>
        <w:t xml:space="preserve"> </w:t>
      </w:r>
      <w:r w:rsidRPr="009D0519">
        <w:rPr>
          <w:rFonts w:ascii="Times New Roman" w:hAnsi="Times New Roman"/>
          <w:sz w:val="28"/>
          <w:szCs w:val="28"/>
        </w:rPr>
        <w:t>знаково-символическую</w:t>
      </w:r>
      <w:r w:rsidRPr="009D0519">
        <w:rPr>
          <w:rFonts w:ascii="Times New Roman" w:hAnsi="Times New Roman"/>
          <w:spacing w:val="-19"/>
          <w:sz w:val="28"/>
          <w:szCs w:val="28"/>
        </w:rPr>
        <w:t xml:space="preserve"> </w:t>
      </w:r>
      <w:r w:rsidRPr="009D0519">
        <w:rPr>
          <w:rFonts w:ascii="Times New Roman" w:hAnsi="Times New Roman"/>
          <w:sz w:val="28"/>
          <w:szCs w:val="28"/>
        </w:rPr>
        <w:t>информацию</w:t>
      </w:r>
      <w:r w:rsidRPr="009D0519">
        <w:rPr>
          <w:rFonts w:ascii="Times New Roman" w:hAnsi="Times New Roman"/>
          <w:spacing w:val="-67"/>
          <w:sz w:val="28"/>
          <w:szCs w:val="28"/>
        </w:rPr>
        <w:t xml:space="preserve"> </w:t>
      </w:r>
      <w:r w:rsidRPr="009D0519">
        <w:rPr>
          <w:rFonts w:ascii="Times New Roman" w:hAnsi="Times New Roman"/>
          <w:sz w:val="28"/>
          <w:szCs w:val="28"/>
        </w:rPr>
        <w:t>(схема,</w:t>
      </w:r>
      <w:r w:rsidRPr="009D0519">
        <w:rPr>
          <w:rFonts w:ascii="Times New Roman" w:hAnsi="Times New Roman"/>
          <w:spacing w:val="-6"/>
          <w:sz w:val="28"/>
          <w:szCs w:val="28"/>
        </w:rPr>
        <w:t xml:space="preserve"> </w:t>
      </w:r>
      <w:r w:rsidRPr="009D0519">
        <w:rPr>
          <w:rFonts w:ascii="Times New Roman" w:hAnsi="Times New Roman"/>
          <w:sz w:val="28"/>
          <w:szCs w:val="28"/>
        </w:rPr>
        <w:t>рисунок)</w:t>
      </w:r>
      <w:r w:rsidRPr="009D0519">
        <w:rPr>
          <w:rFonts w:ascii="Times New Roman" w:hAnsi="Times New Roman"/>
          <w:spacing w:val="-29"/>
          <w:sz w:val="28"/>
          <w:szCs w:val="28"/>
        </w:rPr>
        <w:t xml:space="preserve"> </w:t>
      </w:r>
      <w:r w:rsidRPr="009D0519">
        <w:rPr>
          <w:rFonts w:ascii="Times New Roman" w:hAnsi="Times New Roman"/>
          <w:sz w:val="28"/>
          <w:szCs w:val="28"/>
        </w:rPr>
        <w:t>и</w:t>
      </w:r>
      <w:r w:rsidRPr="009D0519">
        <w:rPr>
          <w:rFonts w:ascii="Times New Roman" w:hAnsi="Times New Roman"/>
          <w:spacing w:val="-27"/>
          <w:sz w:val="28"/>
          <w:szCs w:val="28"/>
        </w:rPr>
        <w:t xml:space="preserve"> </w:t>
      </w:r>
      <w:r w:rsidRPr="009D0519">
        <w:rPr>
          <w:rFonts w:ascii="Times New Roman" w:hAnsi="Times New Roman"/>
          <w:sz w:val="28"/>
          <w:szCs w:val="28"/>
        </w:rPr>
        <w:t>строить</w:t>
      </w:r>
      <w:r w:rsidRPr="009D0519">
        <w:rPr>
          <w:rFonts w:ascii="Times New Roman" w:hAnsi="Times New Roman"/>
          <w:spacing w:val="-19"/>
          <w:sz w:val="28"/>
          <w:szCs w:val="28"/>
        </w:rPr>
        <w:t xml:space="preserve"> </w:t>
      </w:r>
      <w:r w:rsidRPr="009D0519">
        <w:rPr>
          <w:rFonts w:ascii="Times New Roman" w:hAnsi="Times New Roman"/>
          <w:sz w:val="28"/>
          <w:szCs w:val="28"/>
        </w:rPr>
        <w:t>работу</w:t>
      </w:r>
      <w:r w:rsidRPr="009D0519">
        <w:rPr>
          <w:rFonts w:ascii="Times New Roman" w:hAnsi="Times New Roman"/>
          <w:spacing w:val="-18"/>
          <w:sz w:val="28"/>
          <w:szCs w:val="28"/>
        </w:rPr>
        <w:t xml:space="preserve"> </w:t>
      </w:r>
      <w:r w:rsidRPr="009D0519">
        <w:rPr>
          <w:rFonts w:ascii="Times New Roman" w:hAnsi="Times New Roman"/>
          <w:sz w:val="28"/>
          <w:szCs w:val="28"/>
        </w:rPr>
        <w:t>в</w:t>
      </w:r>
      <w:r w:rsidRPr="009D0519">
        <w:rPr>
          <w:rFonts w:ascii="Times New Roman" w:hAnsi="Times New Roman"/>
          <w:spacing w:val="-23"/>
          <w:sz w:val="28"/>
          <w:szCs w:val="28"/>
        </w:rPr>
        <w:t xml:space="preserve"> </w:t>
      </w:r>
      <w:r w:rsidRPr="009D0519">
        <w:rPr>
          <w:rFonts w:ascii="Times New Roman" w:hAnsi="Times New Roman"/>
          <w:sz w:val="28"/>
          <w:szCs w:val="28"/>
        </w:rPr>
        <w:t>соответствии</w:t>
      </w:r>
      <w:r w:rsidRPr="009D0519">
        <w:rPr>
          <w:rFonts w:ascii="Times New Roman" w:hAnsi="Times New Roman"/>
          <w:spacing w:val="-12"/>
          <w:sz w:val="28"/>
          <w:szCs w:val="28"/>
        </w:rPr>
        <w:t xml:space="preserve"> </w:t>
      </w:r>
      <w:r w:rsidRPr="009D0519">
        <w:rPr>
          <w:rFonts w:ascii="Times New Roman" w:hAnsi="Times New Roman"/>
          <w:sz w:val="28"/>
          <w:szCs w:val="28"/>
        </w:rPr>
        <w:t>с ней.</w:t>
      </w:r>
    </w:p>
    <w:p w:rsidR="009D0519" w:rsidRPr="009D0519" w:rsidRDefault="009D0519" w:rsidP="009D0519">
      <w:pPr>
        <w:pStyle w:val="aff2"/>
        <w:ind w:left="0" w:firstLine="0"/>
        <w:jc w:val="left"/>
        <w:rPr>
          <w:rFonts w:ascii="Times New Roman" w:hAnsi="Times New Roman"/>
          <w:sz w:val="28"/>
          <w:szCs w:val="28"/>
        </w:rPr>
      </w:pPr>
    </w:p>
    <w:p w:rsidR="009D0519" w:rsidRPr="009D0519" w:rsidRDefault="009D0519" w:rsidP="009D0519">
      <w:pPr>
        <w:pStyle w:val="Heading1"/>
        <w:rPr>
          <w:rFonts w:ascii="Times New Roman" w:hAnsi="Times New Roman" w:cs="Times New Roman"/>
          <w:sz w:val="28"/>
          <w:szCs w:val="28"/>
        </w:rPr>
      </w:pPr>
      <w:r w:rsidRPr="009D0519">
        <w:rPr>
          <w:rFonts w:ascii="Times New Roman" w:hAnsi="Times New Roman" w:cs="Times New Roman"/>
          <w:sz w:val="28"/>
          <w:szCs w:val="28"/>
        </w:rPr>
        <w:t>Коммуникативные</w:t>
      </w:r>
      <w:r w:rsidRPr="009D0519">
        <w:rPr>
          <w:rFonts w:ascii="Times New Roman" w:hAnsi="Times New Roman" w:cs="Times New Roman"/>
          <w:spacing w:val="14"/>
          <w:sz w:val="28"/>
          <w:szCs w:val="28"/>
        </w:rPr>
        <w:t xml:space="preserve"> </w:t>
      </w:r>
      <w:r w:rsidRPr="009D0519">
        <w:rPr>
          <w:rFonts w:ascii="Times New Roman" w:hAnsi="Times New Roman" w:cs="Times New Roman"/>
          <w:sz w:val="28"/>
          <w:szCs w:val="28"/>
        </w:rPr>
        <w:t>универсальные</w:t>
      </w:r>
      <w:r w:rsidRPr="009D0519">
        <w:rPr>
          <w:rFonts w:ascii="Times New Roman" w:hAnsi="Times New Roman" w:cs="Times New Roman"/>
          <w:spacing w:val="55"/>
          <w:sz w:val="28"/>
          <w:szCs w:val="28"/>
        </w:rPr>
        <w:t xml:space="preserve"> </w:t>
      </w:r>
      <w:r w:rsidRPr="009D0519">
        <w:rPr>
          <w:rFonts w:ascii="Times New Roman" w:hAnsi="Times New Roman" w:cs="Times New Roman"/>
          <w:sz w:val="28"/>
          <w:szCs w:val="28"/>
        </w:rPr>
        <w:t>учебные</w:t>
      </w:r>
      <w:r w:rsidRPr="009D0519">
        <w:rPr>
          <w:rFonts w:ascii="Times New Roman" w:hAnsi="Times New Roman" w:cs="Times New Roman"/>
          <w:spacing w:val="21"/>
          <w:sz w:val="28"/>
          <w:szCs w:val="28"/>
        </w:rPr>
        <w:t xml:space="preserve"> </w:t>
      </w:r>
      <w:r w:rsidRPr="009D0519">
        <w:rPr>
          <w:rFonts w:ascii="Times New Roman" w:hAnsi="Times New Roman" w:cs="Times New Roman"/>
          <w:sz w:val="28"/>
          <w:szCs w:val="28"/>
        </w:rPr>
        <w:t>действия</w:t>
      </w:r>
    </w:p>
    <w:p w:rsidR="009D0519" w:rsidRPr="009C61C0" w:rsidRDefault="009D0519" w:rsidP="009D0519">
      <w:pPr>
        <w:pStyle w:val="Heading2"/>
        <w:spacing w:before="17"/>
        <w:rPr>
          <w:b w:val="0"/>
        </w:rPr>
      </w:pPr>
      <w:r w:rsidRPr="009C61C0">
        <w:rPr>
          <w:b w:val="0"/>
        </w:rPr>
        <w:t>Общение:</w:t>
      </w:r>
    </w:p>
    <w:p w:rsidR="009D0519" w:rsidRPr="009D0519" w:rsidRDefault="009D0519" w:rsidP="009D0519">
      <w:pPr>
        <w:pStyle w:val="aff2"/>
        <w:spacing w:before="23" w:line="264" w:lineRule="auto"/>
        <w:ind w:right="123"/>
        <w:rPr>
          <w:rFonts w:ascii="Times New Roman" w:hAnsi="Times New Roman"/>
          <w:sz w:val="28"/>
          <w:szCs w:val="28"/>
        </w:rPr>
      </w:pPr>
      <w:r w:rsidRPr="009D0519">
        <w:rPr>
          <w:rFonts w:ascii="Times New Roman" w:hAnsi="Times New Roman"/>
          <w:sz w:val="28"/>
          <w:szCs w:val="28"/>
        </w:rPr>
        <w:t>участвовать в коллективном обсуждении: высказывать собственное мнение,</w:t>
      </w:r>
      <w:r w:rsidRPr="009D0519">
        <w:rPr>
          <w:rFonts w:ascii="Times New Roman" w:hAnsi="Times New Roman"/>
          <w:spacing w:val="1"/>
          <w:sz w:val="28"/>
          <w:szCs w:val="28"/>
        </w:rPr>
        <w:t xml:space="preserve"> </w:t>
      </w:r>
      <w:r w:rsidRPr="009D0519">
        <w:rPr>
          <w:rFonts w:ascii="Times New Roman" w:hAnsi="Times New Roman"/>
          <w:sz w:val="28"/>
          <w:szCs w:val="28"/>
        </w:rPr>
        <w:t>отвечать</w:t>
      </w:r>
      <w:r w:rsidRPr="009D0519">
        <w:rPr>
          <w:rFonts w:ascii="Times New Roman" w:hAnsi="Times New Roman"/>
          <w:spacing w:val="-8"/>
          <w:sz w:val="28"/>
          <w:szCs w:val="28"/>
        </w:rPr>
        <w:t xml:space="preserve"> </w:t>
      </w:r>
      <w:r w:rsidRPr="009D0519">
        <w:rPr>
          <w:rFonts w:ascii="Times New Roman" w:hAnsi="Times New Roman"/>
          <w:sz w:val="28"/>
          <w:szCs w:val="28"/>
        </w:rPr>
        <w:t>на</w:t>
      </w:r>
      <w:r w:rsidRPr="009D0519">
        <w:rPr>
          <w:rFonts w:ascii="Times New Roman" w:hAnsi="Times New Roman"/>
          <w:spacing w:val="-2"/>
          <w:sz w:val="28"/>
          <w:szCs w:val="28"/>
        </w:rPr>
        <w:t xml:space="preserve"> </w:t>
      </w:r>
      <w:r w:rsidRPr="009D0519">
        <w:rPr>
          <w:rFonts w:ascii="Times New Roman" w:hAnsi="Times New Roman"/>
          <w:sz w:val="28"/>
          <w:szCs w:val="28"/>
        </w:rPr>
        <w:t>вопросы,</w:t>
      </w:r>
      <w:r w:rsidRPr="009D0519">
        <w:rPr>
          <w:rFonts w:ascii="Times New Roman" w:hAnsi="Times New Roman"/>
          <w:spacing w:val="-9"/>
          <w:sz w:val="28"/>
          <w:szCs w:val="28"/>
        </w:rPr>
        <w:t xml:space="preserve"> </w:t>
      </w:r>
      <w:r w:rsidRPr="009D0519">
        <w:rPr>
          <w:rFonts w:ascii="Times New Roman" w:hAnsi="Times New Roman"/>
          <w:sz w:val="28"/>
          <w:szCs w:val="28"/>
        </w:rPr>
        <w:t>выполнять</w:t>
      </w:r>
      <w:r w:rsidRPr="009D0519">
        <w:rPr>
          <w:rFonts w:ascii="Times New Roman" w:hAnsi="Times New Roman"/>
          <w:spacing w:val="-16"/>
          <w:sz w:val="28"/>
          <w:szCs w:val="28"/>
        </w:rPr>
        <w:t xml:space="preserve"> </w:t>
      </w:r>
      <w:r w:rsidRPr="009D0519">
        <w:rPr>
          <w:rFonts w:ascii="Times New Roman" w:hAnsi="Times New Roman"/>
          <w:sz w:val="28"/>
          <w:szCs w:val="28"/>
        </w:rPr>
        <w:t>правила</w:t>
      </w:r>
      <w:r w:rsidRPr="009D0519">
        <w:rPr>
          <w:rFonts w:ascii="Times New Roman" w:hAnsi="Times New Roman"/>
          <w:spacing w:val="-3"/>
          <w:sz w:val="28"/>
          <w:szCs w:val="28"/>
        </w:rPr>
        <w:t xml:space="preserve"> </w:t>
      </w:r>
      <w:r w:rsidRPr="009D0519">
        <w:rPr>
          <w:rFonts w:ascii="Times New Roman" w:hAnsi="Times New Roman"/>
          <w:sz w:val="28"/>
          <w:szCs w:val="28"/>
        </w:rPr>
        <w:t>этики</w:t>
      </w:r>
      <w:r w:rsidRPr="009D0519">
        <w:rPr>
          <w:rFonts w:ascii="Times New Roman" w:hAnsi="Times New Roman"/>
          <w:spacing w:val="-16"/>
          <w:sz w:val="28"/>
          <w:szCs w:val="28"/>
        </w:rPr>
        <w:t xml:space="preserve"> </w:t>
      </w:r>
      <w:r w:rsidRPr="009D0519">
        <w:rPr>
          <w:rFonts w:ascii="Times New Roman" w:hAnsi="Times New Roman"/>
          <w:sz w:val="28"/>
          <w:szCs w:val="28"/>
        </w:rPr>
        <w:t>общения:</w:t>
      </w:r>
      <w:r w:rsidRPr="009D0519">
        <w:rPr>
          <w:rFonts w:ascii="Times New Roman" w:hAnsi="Times New Roman"/>
          <w:spacing w:val="-19"/>
          <w:sz w:val="28"/>
          <w:szCs w:val="28"/>
        </w:rPr>
        <w:t xml:space="preserve"> </w:t>
      </w:r>
      <w:r w:rsidRPr="009D0519">
        <w:rPr>
          <w:rFonts w:ascii="Times New Roman" w:hAnsi="Times New Roman"/>
          <w:sz w:val="28"/>
          <w:szCs w:val="28"/>
        </w:rPr>
        <w:t>уважительное</w:t>
      </w:r>
      <w:r w:rsidRPr="009D0519">
        <w:rPr>
          <w:rFonts w:ascii="Times New Roman" w:hAnsi="Times New Roman"/>
          <w:spacing w:val="-22"/>
          <w:sz w:val="28"/>
          <w:szCs w:val="28"/>
        </w:rPr>
        <w:t xml:space="preserve"> </w:t>
      </w:r>
      <w:r w:rsidRPr="009D0519">
        <w:rPr>
          <w:rFonts w:ascii="Times New Roman" w:hAnsi="Times New Roman"/>
          <w:sz w:val="28"/>
          <w:szCs w:val="28"/>
        </w:rPr>
        <w:t>отношение</w:t>
      </w:r>
      <w:r w:rsidRPr="009D0519">
        <w:rPr>
          <w:rFonts w:ascii="Times New Roman" w:hAnsi="Times New Roman"/>
          <w:spacing w:val="-67"/>
          <w:sz w:val="28"/>
          <w:szCs w:val="28"/>
        </w:rPr>
        <w:t xml:space="preserve"> </w:t>
      </w:r>
      <w:r w:rsidRPr="009D0519">
        <w:rPr>
          <w:rFonts w:ascii="Times New Roman" w:hAnsi="Times New Roman"/>
          <w:sz w:val="28"/>
          <w:szCs w:val="28"/>
        </w:rPr>
        <w:t>к</w:t>
      </w:r>
      <w:r w:rsidRPr="009D0519">
        <w:rPr>
          <w:rFonts w:ascii="Times New Roman" w:hAnsi="Times New Roman"/>
          <w:spacing w:val="2"/>
          <w:sz w:val="28"/>
          <w:szCs w:val="28"/>
        </w:rPr>
        <w:t xml:space="preserve"> </w:t>
      </w:r>
      <w:r w:rsidRPr="009D0519">
        <w:rPr>
          <w:rFonts w:ascii="Times New Roman" w:hAnsi="Times New Roman"/>
          <w:sz w:val="28"/>
          <w:szCs w:val="28"/>
        </w:rPr>
        <w:t>одноклассникам,</w:t>
      </w:r>
      <w:r w:rsidRPr="009D0519">
        <w:rPr>
          <w:rFonts w:ascii="Times New Roman" w:hAnsi="Times New Roman"/>
          <w:spacing w:val="-21"/>
          <w:sz w:val="28"/>
          <w:szCs w:val="28"/>
        </w:rPr>
        <w:t xml:space="preserve"> </w:t>
      </w:r>
      <w:r w:rsidRPr="009D0519">
        <w:rPr>
          <w:rFonts w:ascii="Times New Roman" w:hAnsi="Times New Roman"/>
          <w:sz w:val="28"/>
          <w:szCs w:val="28"/>
        </w:rPr>
        <w:t>внимание</w:t>
      </w:r>
      <w:r w:rsidRPr="009D0519">
        <w:rPr>
          <w:rFonts w:ascii="Times New Roman" w:hAnsi="Times New Roman"/>
          <w:spacing w:val="-31"/>
          <w:sz w:val="28"/>
          <w:szCs w:val="28"/>
        </w:rPr>
        <w:t xml:space="preserve"> </w:t>
      </w:r>
      <w:r w:rsidRPr="009D0519">
        <w:rPr>
          <w:rFonts w:ascii="Times New Roman" w:hAnsi="Times New Roman"/>
          <w:sz w:val="28"/>
          <w:szCs w:val="28"/>
        </w:rPr>
        <w:t>к</w:t>
      </w:r>
      <w:r w:rsidRPr="009D0519">
        <w:rPr>
          <w:rFonts w:ascii="Times New Roman" w:hAnsi="Times New Roman"/>
          <w:spacing w:val="-13"/>
          <w:sz w:val="28"/>
          <w:szCs w:val="28"/>
        </w:rPr>
        <w:t xml:space="preserve"> </w:t>
      </w:r>
      <w:r w:rsidRPr="009D0519">
        <w:rPr>
          <w:rFonts w:ascii="Times New Roman" w:hAnsi="Times New Roman"/>
          <w:sz w:val="28"/>
          <w:szCs w:val="28"/>
        </w:rPr>
        <w:t>мнению</w:t>
      </w:r>
      <w:r w:rsidRPr="009D0519">
        <w:rPr>
          <w:rFonts w:ascii="Times New Roman" w:hAnsi="Times New Roman"/>
          <w:spacing w:val="3"/>
          <w:sz w:val="28"/>
          <w:szCs w:val="28"/>
        </w:rPr>
        <w:t xml:space="preserve"> </w:t>
      </w:r>
      <w:r w:rsidRPr="009D0519">
        <w:rPr>
          <w:rFonts w:ascii="Times New Roman" w:hAnsi="Times New Roman"/>
          <w:sz w:val="28"/>
          <w:szCs w:val="28"/>
        </w:rPr>
        <w:t>другого;</w:t>
      </w:r>
    </w:p>
    <w:p w:rsidR="009D0519" w:rsidRPr="009D0519" w:rsidRDefault="009D0519" w:rsidP="009D0519">
      <w:pPr>
        <w:pStyle w:val="aff2"/>
        <w:spacing w:line="256" w:lineRule="auto"/>
        <w:ind w:right="129"/>
        <w:rPr>
          <w:rFonts w:ascii="Times New Roman" w:hAnsi="Times New Roman"/>
          <w:sz w:val="28"/>
          <w:szCs w:val="28"/>
        </w:rPr>
      </w:pPr>
      <w:r w:rsidRPr="009D0519">
        <w:rPr>
          <w:rFonts w:ascii="Times New Roman" w:hAnsi="Times New Roman"/>
          <w:sz w:val="28"/>
          <w:szCs w:val="28"/>
        </w:rPr>
        <w:t xml:space="preserve">строить   </w:t>
      </w:r>
      <w:r w:rsidRPr="009D0519">
        <w:rPr>
          <w:rFonts w:ascii="Times New Roman" w:hAnsi="Times New Roman"/>
          <w:spacing w:val="1"/>
          <w:sz w:val="28"/>
          <w:szCs w:val="28"/>
        </w:rPr>
        <w:t xml:space="preserve"> </w:t>
      </w:r>
      <w:r w:rsidRPr="009D0519">
        <w:rPr>
          <w:rFonts w:ascii="Times New Roman" w:hAnsi="Times New Roman"/>
          <w:sz w:val="28"/>
          <w:szCs w:val="28"/>
        </w:rPr>
        <w:t xml:space="preserve">несложные   </w:t>
      </w:r>
      <w:r w:rsidRPr="009D0519">
        <w:rPr>
          <w:rFonts w:ascii="Times New Roman" w:hAnsi="Times New Roman"/>
          <w:spacing w:val="1"/>
          <w:sz w:val="28"/>
          <w:szCs w:val="28"/>
        </w:rPr>
        <w:t xml:space="preserve"> </w:t>
      </w:r>
      <w:r w:rsidRPr="009D0519">
        <w:rPr>
          <w:rFonts w:ascii="Times New Roman" w:hAnsi="Times New Roman"/>
          <w:sz w:val="28"/>
          <w:szCs w:val="28"/>
        </w:rPr>
        <w:t>высказывания,     сообщения     в     устной     форме</w:t>
      </w:r>
      <w:r w:rsidRPr="009D0519">
        <w:rPr>
          <w:rFonts w:ascii="Times New Roman" w:hAnsi="Times New Roman"/>
          <w:spacing w:val="1"/>
          <w:sz w:val="28"/>
          <w:szCs w:val="28"/>
        </w:rPr>
        <w:t xml:space="preserve"> </w:t>
      </w:r>
      <w:r w:rsidRPr="009D0519">
        <w:rPr>
          <w:rFonts w:ascii="Times New Roman" w:hAnsi="Times New Roman"/>
          <w:sz w:val="28"/>
          <w:szCs w:val="28"/>
        </w:rPr>
        <w:t>(по</w:t>
      </w:r>
      <w:r w:rsidRPr="009D0519">
        <w:rPr>
          <w:rFonts w:ascii="Times New Roman" w:hAnsi="Times New Roman"/>
          <w:spacing w:val="-4"/>
          <w:sz w:val="28"/>
          <w:szCs w:val="28"/>
        </w:rPr>
        <w:t xml:space="preserve"> </w:t>
      </w:r>
      <w:r w:rsidRPr="009D0519">
        <w:rPr>
          <w:rFonts w:ascii="Times New Roman" w:hAnsi="Times New Roman"/>
          <w:sz w:val="28"/>
          <w:szCs w:val="28"/>
        </w:rPr>
        <w:t>содержанию</w:t>
      </w:r>
      <w:r w:rsidRPr="009D0519">
        <w:rPr>
          <w:rFonts w:ascii="Times New Roman" w:hAnsi="Times New Roman"/>
          <w:spacing w:val="-27"/>
          <w:sz w:val="28"/>
          <w:szCs w:val="28"/>
        </w:rPr>
        <w:t xml:space="preserve"> </w:t>
      </w:r>
      <w:r w:rsidRPr="009D0519">
        <w:rPr>
          <w:rFonts w:ascii="Times New Roman" w:hAnsi="Times New Roman"/>
          <w:sz w:val="28"/>
          <w:szCs w:val="28"/>
        </w:rPr>
        <w:t>изученных</w:t>
      </w:r>
      <w:r w:rsidRPr="009D0519">
        <w:rPr>
          <w:rFonts w:ascii="Times New Roman" w:hAnsi="Times New Roman"/>
          <w:spacing w:val="-33"/>
          <w:sz w:val="28"/>
          <w:szCs w:val="28"/>
        </w:rPr>
        <w:t xml:space="preserve"> </w:t>
      </w:r>
      <w:r w:rsidRPr="009D0519">
        <w:rPr>
          <w:rFonts w:ascii="Times New Roman" w:hAnsi="Times New Roman"/>
          <w:sz w:val="28"/>
          <w:szCs w:val="28"/>
        </w:rPr>
        <w:t>тем).</w:t>
      </w:r>
    </w:p>
    <w:p w:rsidR="009D0519" w:rsidRPr="009D0519" w:rsidRDefault="009D0519" w:rsidP="009D0519">
      <w:pPr>
        <w:pStyle w:val="aff2"/>
        <w:spacing w:before="7"/>
        <w:ind w:left="0" w:firstLine="0"/>
        <w:jc w:val="left"/>
        <w:rPr>
          <w:rFonts w:ascii="Times New Roman" w:hAnsi="Times New Roman"/>
          <w:sz w:val="28"/>
          <w:szCs w:val="28"/>
        </w:rPr>
      </w:pPr>
    </w:p>
    <w:p w:rsidR="009D0519" w:rsidRPr="009D0519" w:rsidRDefault="009D0519" w:rsidP="009D0519">
      <w:pPr>
        <w:pStyle w:val="Heading1"/>
        <w:spacing w:before="1"/>
        <w:rPr>
          <w:rFonts w:ascii="Times New Roman" w:hAnsi="Times New Roman" w:cs="Times New Roman"/>
          <w:sz w:val="28"/>
          <w:szCs w:val="28"/>
        </w:rPr>
      </w:pPr>
      <w:r w:rsidRPr="009D0519">
        <w:rPr>
          <w:rFonts w:ascii="Times New Roman" w:hAnsi="Times New Roman" w:cs="Times New Roman"/>
          <w:sz w:val="28"/>
          <w:szCs w:val="28"/>
        </w:rPr>
        <w:t>Регулятивные</w:t>
      </w:r>
      <w:r w:rsidRPr="009D0519">
        <w:rPr>
          <w:rFonts w:ascii="Times New Roman" w:hAnsi="Times New Roman" w:cs="Times New Roman"/>
          <w:spacing w:val="55"/>
          <w:sz w:val="28"/>
          <w:szCs w:val="28"/>
        </w:rPr>
        <w:t xml:space="preserve"> </w:t>
      </w:r>
      <w:r w:rsidRPr="009D0519">
        <w:rPr>
          <w:rFonts w:ascii="Times New Roman" w:hAnsi="Times New Roman" w:cs="Times New Roman"/>
          <w:sz w:val="28"/>
          <w:szCs w:val="28"/>
        </w:rPr>
        <w:t>универсальные</w:t>
      </w:r>
      <w:r w:rsidRPr="009D0519">
        <w:rPr>
          <w:rFonts w:ascii="Times New Roman" w:hAnsi="Times New Roman" w:cs="Times New Roman"/>
          <w:spacing w:val="71"/>
          <w:sz w:val="28"/>
          <w:szCs w:val="28"/>
        </w:rPr>
        <w:t xml:space="preserve"> </w:t>
      </w:r>
      <w:r w:rsidRPr="009D0519">
        <w:rPr>
          <w:rFonts w:ascii="Times New Roman" w:hAnsi="Times New Roman" w:cs="Times New Roman"/>
          <w:sz w:val="28"/>
          <w:szCs w:val="28"/>
        </w:rPr>
        <w:t>учебные</w:t>
      </w:r>
      <w:r w:rsidRPr="009D0519">
        <w:rPr>
          <w:rFonts w:ascii="Times New Roman" w:hAnsi="Times New Roman" w:cs="Times New Roman"/>
          <w:spacing w:val="21"/>
          <w:sz w:val="28"/>
          <w:szCs w:val="28"/>
        </w:rPr>
        <w:t xml:space="preserve"> </w:t>
      </w:r>
      <w:r w:rsidRPr="009D0519">
        <w:rPr>
          <w:rFonts w:ascii="Times New Roman" w:hAnsi="Times New Roman" w:cs="Times New Roman"/>
          <w:sz w:val="28"/>
          <w:szCs w:val="28"/>
        </w:rPr>
        <w:t>действия</w:t>
      </w:r>
    </w:p>
    <w:p w:rsidR="009D0519" w:rsidRPr="009C61C0" w:rsidRDefault="009D0519" w:rsidP="009D0519">
      <w:pPr>
        <w:pStyle w:val="Heading2"/>
        <w:spacing w:before="31"/>
        <w:jc w:val="both"/>
        <w:rPr>
          <w:b w:val="0"/>
        </w:rPr>
      </w:pPr>
      <w:r w:rsidRPr="009C61C0">
        <w:rPr>
          <w:b w:val="0"/>
        </w:rPr>
        <w:t>Самоорганизация</w:t>
      </w:r>
      <w:r w:rsidRPr="009C61C0">
        <w:rPr>
          <w:b w:val="0"/>
          <w:spacing w:val="-10"/>
        </w:rPr>
        <w:t xml:space="preserve"> </w:t>
      </w:r>
      <w:r w:rsidRPr="009C61C0">
        <w:rPr>
          <w:b w:val="0"/>
        </w:rPr>
        <w:t>и</w:t>
      </w:r>
      <w:r w:rsidRPr="009C61C0">
        <w:rPr>
          <w:b w:val="0"/>
          <w:spacing w:val="10"/>
        </w:rPr>
        <w:t xml:space="preserve"> </w:t>
      </w:r>
      <w:r w:rsidRPr="009C61C0">
        <w:rPr>
          <w:b w:val="0"/>
        </w:rPr>
        <w:t>самоконтроль:</w:t>
      </w:r>
    </w:p>
    <w:p w:rsidR="009D0519" w:rsidRPr="009D0519" w:rsidRDefault="009D0519" w:rsidP="009D0519">
      <w:pPr>
        <w:pStyle w:val="aff2"/>
        <w:spacing w:before="24" w:line="256" w:lineRule="auto"/>
        <w:ind w:right="137"/>
        <w:rPr>
          <w:rFonts w:ascii="Times New Roman" w:hAnsi="Times New Roman"/>
          <w:sz w:val="28"/>
          <w:szCs w:val="28"/>
        </w:rPr>
      </w:pPr>
      <w:r w:rsidRPr="009D0519">
        <w:rPr>
          <w:rFonts w:ascii="Times New Roman" w:hAnsi="Times New Roman"/>
          <w:sz w:val="28"/>
          <w:szCs w:val="28"/>
        </w:rPr>
        <w:t>принимать и</w:t>
      </w:r>
      <w:r w:rsidRPr="009D0519">
        <w:rPr>
          <w:rFonts w:ascii="Times New Roman" w:hAnsi="Times New Roman"/>
          <w:spacing w:val="1"/>
          <w:sz w:val="28"/>
          <w:szCs w:val="28"/>
        </w:rPr>
        <w:t xml:space="preserve"> </w:t>
      </w:r>
      <w:r w:rsidRPr="009D0519">
        <w:rPr>
          <w:rFonts w:ascii="Times New Roman" w:hAnsi="Times New Roman"/>
          <w:sz w:val="28"/>
          <w:szCs w:val="28"/>
        </w:rPr>
        <w:t>удерживать в</w:t>
      </w:r>
      <w:r w:rsidRPr="009D0519">
        <w:rPr>
          <w:rFonts w:ascii="Times New Roman" w:hAnsi="Times New Roman"/>
          <w:spacing w:val="1"/>
          <w:sz w:val="28"/>
          <w:szCs w:val="28"/>
        </w:rPr>
        <w:t xml:space="preserve"> </w:t>
      </w:r>
      <w:r w:rsidRPr="009D0519">
        <w:rPr>
          <w:rFonts w:ascii="Times New Roman" w:hAnsi="Times New Roman"/>
          <w:sz w:val="28"/>
          <w:szCs w:val="28"/>
        </w:rPr>
        <w:t>процессе деятельности предложенную учебную</w:t>
      </w:r>
      <w:r w:rsidRPr="009D0519">
        <w:rPr>
          <w:rFonts w:ascii="Times New Roman" w:hAnsi="Times New Roman"/>
          <w:spacing w:val="1"/>
          <w:sz w:val="28"/>
          <w:szCs w:val="28"/>
        </w:rPr>
        <w:t xml:space="preserve"> </w:t>
      </w:r>
      <w:r w:rsidRPr="009D0519">
        <w:rPr>
          <w:rFonts w:ascii="Times New Roman" w:hAnsi="Times New Roman"/>
          <w:sz w:val="28"/>
          <w:szCs w:val="28"/>
        </w:rPr>
        <w:t>задачу;</w:t>
      </w:r>
    </w:p>
    <w:p w:rsidR="009D0519" w:rsidRPr="009D0519" w:rsidRDefault="009D0519" w:rsidP="009D0519">
      <w:pPr>
        <w:pStyle w:val="aff2"/>
        <w:spacing w:before="1" w:line="256" w:lineRule="auto"/>
        <w:ind w:right="136"/>
        <w:rPr>
          <w:rFonts w:ascii="Times New Roman" w:hAnsi="Times New Roman"/>
          <w:sz w:val="28"/>
          <w:szCs w:val="28"/>
        </w:rPr>
      </w:pPr>
      <w:r w:rsidRPr="009D0519">
        <w:rPr>
          <w:rFonts w:ascii="Times New Roman" w:hAnsi="Times New Roman"/>
          <w:sz w:val="28"/>
          <w:szCs w:val="28"/>
        </w:rPr>
        <w:t>действовать   по   плану,   предложенному   учителем,   работать   с   опорой</w:t>
      </w:r>
      <w:r w:rsidRPr="009D0519">
        <w:rPr>
          <w:rFonts w:ascii="Times New Roman" w:hAnsi="Times New Roman"/>
          <w:spacing w:val="1"/>
          <w:sz w:val="28"/>
          <w:szCs w:val="28"/>
        </w:rPr>
        <w:t xml:space="preserve"> </w:t>
      </w:r>
      <w:r w:rsidRPr="009D0519">
        <w:rPr>
          <w:rFonts w:ascii="Times New Roman" w:hAnsi="Times New Roman"/>
          <w:sz w:val="28"/>
          <w:szCs w:val="28"/>
        </w:rPr>
        <w:t>на</w:t>
      </w:r>
      <w:r w:rsidRPr="009D0519">
        <w:rPr>
          <w:rFonts w:ascii="Times New Roman" w:hAnsi="Times New Roman"/>
          <w:spacing w:val="1"/>
          <w:sz w:val="28"/>
          <w:szCs w:val="28"/>
        </w:rPr>
        <w:t xml:space="preserve"> </w:t>
      </w:r>
      <w:r w:rsidRPr="009D0519">
        <w:rPr>
          <w:rFonts w:ascii="Times New Roman" w:hAnsi="Times New Roman"/>
          <w:sz w:val="28"/>
          <w:szCs w:val="28"/>
        </w:rPr>
        <w:t>графическую</w:t>
      </w:r>
      <w:r w:rsidRPr="009D0519">
        <w:rPr>
          <w:rFonts w:ascii="Times New Roman" w:hAnsi="Times New Roman"/>
          <w:spacing w:val="1"/>
          <w:sz w:val="28"/>
          <w:szCs w:val="28"/>
        </w:rPr>
        <w:t xml:space="preserve"> </w:t>
      </w:r>
      <w:r w:rsidRPr="009D0519">
        <w:rPr>
          <w:rFonts w:ascii="Times New Roman" w:hAnsi="Times New Roman"/>
          <w:sz w:val="28"/>
          <w:szCs w:val="28"/>
        </w:rPr>
        <w:t>инструкцию</w:t>
      </w:r>
      <w:r w:rsidRPr="009D0519">
        <w:rPr>
          <w:rFonts w:ascii="Times New Roman" w:hAnsi="Times New Roman"/>
          <w:spacing w:val="1"/>
          <w:sz w:val="28"/>
          <w:szCs w:val="28"/>
        </w:rPr>
        <w:t xml:space="preserve"> </w:t>
      </w:r>
      <w:r w:rsidRPr="009D0519">
        <w:rPr>
          <w:rFonts w:ascii="Times New Roman" w:hAnsi="Times New Roman"/>
          <w:sz w:val="28"/>
          <w:szCs w:val="28"/>
        </w:rPr>
        <w:t>учебника,</w:t>
      </w:r>
      <w:r w:rsidRPr="009D0519">
        <w:rPr>
          <w:rFonts w:ascii="Times New Roman" w:hAnsi="Times New Roman"/>
          <w:spacing w:val="1"/>
          <w:sz w:val="28"/>
          <w:szCs w:val="28"/>
        </w:rPr>
        <w:t xml:space="preserve"> </w:t>
      </w:r>
      <w:r w:rsidRPr="009D0519">
        <w:rPr>
          <w:rFonts w:ascii="Times New Roman" w:hAnsi="Times New Roman"/>
          <w:sz w:val="28"/>
          <w:szCs w:val="28"/>
        </w:rPr>
        <w:t>принимать</w:t>
      </w:r>
      <w:r w:rsidRPr="009D0519">
        <w:rPr>
          <w:rFonts w:ascii="Times New Roman" w:hAnsi="Times New Roman"/>
          <w:spacing w:val="1"/>
          <w:sz w:val="28"/>
          <w:szCs w:val="28"/>
        </w:rPr>
        <w:t xml:space="preserve"> </w:t>
      </w:r>
      <w:r w:rsidRPr="009D0519">
        <w:rPr>
          <w:rFonts w:ascii="Times New Roman" w:hAnsi="Times New Roman"/>
          <w:sz w:val="28"/>
          <w:szCs w:val="28"/>
        </w:rPr>
        <w:t>участие</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коллективном</w:t>
      </w:r>
      <w:r w:rsidRPr="009D0519">
        <w:rPr>
          <w:rFonts w:ascii="Times New Roman" w:hAnsi="Times New Roman"/>
          <w:spacing w:val="1"/>
          <w:sz w:val="28"/>
          <w:szCs w:val="28"/>
        </w:rPr>
        <w:t xml:space="preserve"> </w:t>
      </w:r>
      <w:r w:rsidRPr="009D0519">
        <w:rPr>
          <w:rFonts w:ascii="Times New Roman" w:hAnsi="Times New Roman"/>
          <w:sz w:val="28"/>
          <w:szCs w:val="28"/>
        </w:rPr>
        <w:t>построении</w:t>
      </w:r>
      <w:r w:rsidRPr="009D0519">
        <w:rPr>
          <w:rFonts w:ascii="Times New Roman" w:hAnsi="Times New Roman"/>
          <w:spacing w:val="-28"/>
          <w:sz w:val="28"/>
          <w:szCs w:val="28"/>
        </w:rPr>
        <w:t xml:space="preserve"> </w:t>
      </w:r>
      <w:r w:rsidRPr="009D0519">
        <w:rPr>
          <w:rFonts w:ascii="Times New Roman" w:hAnsi="Times New Roman"/>
          <w:sz w:val="28"/>
          <w:szCs w:val="28"/>
        </w:rPr>
        <w:t>простого</w:t>
      </w:r>
      <w:r w:rsidRPr="009D0519">
        <w:rPr>
          <w:rFonts w:ascii="Times New Roman" w:hAnsi="Times New Roman"/>
          <w:spacing w:val="-32"/>
          <w:sz w:val="28"/>
          <w:szCs w:val="28"/>
        </w:rPr>
        <w:t xml:space="preserve"> </w:t>
      </w:r>
      <w:r w:rsidRPr="009D0519">
        <w:rPr>
          <w:rFonts w:ascii="Times New Roman" w:hAnsi="Times New Roman"/>
          <w:sz w:val="28"/>
          <w:szCs w:val="28"/>
        </w:rPr>
        <w:t>плана</w:t>
      </w:r>
      <w:r w:rsidRPr="009D0519">
        <w:rPr>
          <w:rFonts w:ascii="Times New Roman" w:hAnsi="Times New Roman"/>
          <w:spacing w:val="-31"/>
          <w:sz w:val="28"/>
          <w:szCs w:val="28"/>
        </w:rPr>
        <w:t xml:space="preserve"> </w:t>
      </w:r>
      <w:r w:rsidRPr="009D0519">
        <w:rPr>
          <w:rFonts w:ascii="Times New Roman" w:hAnsi="Times New Roman"/>
          <w:sz w:val="28"/>
          <w:szCs w:val="28"/>
        </w:rPr>
        <w:t>действий;</w:t>
      </w:r>
    </w:p>
    <w:p w:rsidR="009D0519" w:rsidRPr="009D0519" w:rsidRDefault="009D0519" w:rsidP="009D0519">
      <w:pPr>
        <w:pStyle w:val="aff2"/>
        <w:spacing w:before="18" w:line="256" w:lineRule="auto"/>
        <w:ind w:right="144"/>
        <w:rPr>
          <w:rFonts w:ascii="Times New Roman" w:hAnsi="Times New Roman"/>
          <w:sz w:val="28"/>
          <w:szCs w:val="28"/>
        </w:rPr>
      </w:pPr>
      <w:r w:rsidRPr="009D0519">
        <w:rPr>
          <w:rFonts w:ascii="Times New Roman" w:hAnsi="Times New Roman"/>
          <w:sz w:val="28"/>
          <w:szCs w:val="28"/>
        </w:rPr>
        <w:t>понимать и принимать критерии оценки качества работы, руководствоваться</w:t>
      </w:r>
      <w:r w:rsidRPr="009D0519">
        <w:rPr>
          <w:rFonts w:ascii="Times New Roman" w:hAnsi="Times New Roman"/>
          <w:spacing w:val="1"/>
          <w:sz w:val="28"/>
          <w:szCs w:val="28"/>
        </w:rPr>
        <w:t xml:space="preserve"> </w:t>
      </w:r>
      <w:r w:rsidRPr="009D0519">
        <w:rPr>
          <w:rFonts w:ascii="Times New Roman" w:hAnsi="Times New Roman"/>
          <w:sz w:val="28"/>
          <w:szCs w:val="28"/>
        </w:rPr>
        <w:t>ими</w:t>
      </w:r>
      <w:r w:rsidRPr="009D0519">
        <w:rPr>
          <w:rFonts w:ascii="Times New Roman" w:hAnsi="Times New Roman"/>
          <w:spacing w:val="-13"/>
          <w:sz w:val="28"/>
          <w:szCs w:val="28"/>
        </w:rPr>
        <w:t xml:space="preserve"> </w:t>
      </w:r>
      <w:r w:rsidRPr="009D0519">
        <w:rPr>
          <w:rFonts w:ascii="Times New Roman" w:hAnsi="Times New Roman"/>
          <w:sz w:val="28"/>
          <w:szCs w:val="28"/>
        </w:rPr>
        <w:t>в</w:t>
      </w:r>
      <w:r w:rsidRPr="009D0519">
        <w:rPr>
          <w:rFonts w:ascii="Times New Roman" w:hAnsi="Times New Roman"/>
          <w:spacing w:val="8"/>
          <w:sz w:val="28"/>
          <w:szCs w:val="28"/>
        </w:rPr>
        <w:t xml:space="preserve"> </w:t>
      </w:r>
      <w:r w:rsidRPr="009D0519">
        <w:rPr>
          <w:rFonts w:ascii="Times New Roman" w:hAnsi="Times New Roman"/>
          <w:sz w:val="28"/>
          <w:szCs w:val="28"/>
        </w:rPr>
        <w:t>процессе</w:t>
      </w:r>
      <w:r w:rsidRPr="009D0519">
        <w:rPr>
          <w:rFonts w:ascii="Times New Roman" w:hAnsi="Times New Roman"/>
          <w:spacing w:val="-31"/>
          <w:sz w:val="28"/>
          <w:szCs w:val="28"/>
        </w:rPr>
        <w:t xml:space="preserve"> </w:t>
      </w:r>
      <w:r w:rsidRPr="009D0519">
        <w:rPr>
          <w:rFonts w:ascii="Times New Roman" w:hAnsi="Times New Roman"/>
          <w:sz w:val="28"/>
          <w:szCs w:val="28"/>
        </w:rPr>
        <w:t>анализа</w:t>
      </w:r>
      <w:r w:rsidRPr="009D0519">
        <w:rPr>
          <w:rFonts w:ascii="Times New Roman" w:hAnsi="Times New Roman"/>
          <w:spacing w:val="-15"/>
          <w:sz w:val="28"/>
          <w:szCs w:val="28"/>
        </w:rPr>
        <w:t xml:space="preserve"> </w:t>
      </w:r>
      <w:r w:rsidRPr="009D0519">
        <w:rPr>
          <w:rFonts w:ascii="Times New Roman" w:hAnsi="Times New Roman"/>
          <w:sz w:val="28"/>
          <w:szCs w:val="28"/>
        </w:rPr>
        <w:t>и</w:t>
      </w:r>
      <w:r w:rsidRPr="009D0519">
        <w:rPr>
          <w:rFonts w:ascii="Times New Roman" w:hAnsi="Times New Roman"/>
          <w:spacing w:val="-26"/>
          <w:sz w:val="28"/>
          <w:szCs w:val="28"/>
        </w:rPr>
        <w:t xml:space="preserve"> </w:t>
      </w:r>
      <w:r w:rsidRPr="009D0519">
        <w:rPr>
          <w:rFonts w:ascii="Times New Roman" w:hAnsi="Times New Roman"/>
          <w:sz w:val="28"/>
          <w:szCs w:val="28"/>
        </w:rPr>
        <w:t>оценки</w:t>
      </w:r>
      <w:r w:rsidRPr="009D0519">
        <w:rPr>
          <w:rFonts w:ascii="Times New Roman" w:hAnsi="Times New Roman"/>
          <w:spacing w:val="3"/>
          <w:sz w:val="28"/>
          <w:szCs w:val="28"/>
        </w:rPr>
        <w:t xml:space="preserve"> </w:t>
      </w:r>
      <w:r w:rsidRPr="009D0519">
        <w:rPr>
          <w:rFonts w:ascii="Times New Roman" w:hAnsi="Times New Roman"/>
          <w:sz w:val="28"/>
          <w:szCs w:val="28"/>
        </w:rPr>
        <w:t>выполненных</w:t>
      </w:r>
      <w:r w:rsidRPr="009D0519">
        <w:rPr>
          <w:rFonts w:ascii="Times New Roman" w:hAnsi="Times New Roman"/>
          <w:spacing w:val="-17"/>
          <w:sz w:val="28"/>
          <w:szCs w:val="28"/>
        </w:rPr>
        <w:t xml:space="preserve"> </w:t>
      </w:r>
      <w:r w:rsidRPr="009D0519">
        <w:rPr>
          <w:rFonts w:ascii="Times New Roman" w:hAnsi="Times New Roman"/>
          <w:sz w:val="28"/>
          <w:szCs w:val="28"/>
        </w:rPr>
        <w:t>работ;</w:t>
      </w:r>
    </w:p>
    <w:p w:rsidR="009D0519" w:rsidRPr="009D0519" w:rsidRDefault="009D0519" w:rsidP="009D0519">
      <w:pPr>
        <w:pStyle w:val="aff2"/>
        <w:spacing w:before="1" w:line="256" w:lineRule="auto"/>
        <w:ind w:right="124"/>
        <w:rPr>
          <w:rFonts w:ascii="Times New Roman" w:hAnsi="Times New Roman"/>
          <w:sz w:val="28"/>
          <w:szCs w:val="28"/>
        </w:rPr>
      </w:pPr>
      <w:r w:rsidRPr="009D0519">
        <w:rPr>
          <w:rFonts w:ascii="Times New Roman" w:hAnsi="Times New Roman"/>
          <w:sz w:val="28"/>
          <w:szCs w:val="28"/>
        </w:rPr>
        <w:t>организовывать</w:t>
      </w:r>
      <w:r w:rsidRPr="009D0519">
        <w:rPr>
          <w:rFonts w:ascii="Times New Roman" w:hAnsi="Times New Roman"/>
          <w:spacing w:val="-28"/>
          <w:sz w:val="28"/>
          <w:szCs w:val="28"/>
        </w:rPr>
        <w:t xml:space="preserve"> </w:t>
      </w:r>
      <w:r w:rsidRPr="009D0519">
        <w:rPr>
          <w:rFonts w:ascii="Times New Roman" w:hAnsi="Times New Roman"/>
          <w:sz w:val="28"/>
          <w:szCs w:val="28"/>
        </w:rPr>
        <w:t>свою</w:t>
      </w:r>
      <w:r w:rsidRPr="009D0519">
        <w:rPr>
          <w:rFonts w:ascii="Times New Roman" w:hAnsi="Times New Roman"/>
          <w:spacing w:val="-17"/>
          <w:sz w:val="28"/>
          <w:szCs w:val="28"/>
        </w:rPr>
        <w:t xml:space="preserve"> </w:t>
      </w:r>
      <w:r w:rsidRPr="009D0519">
        <w:rPr>
          <w:rFonts w:ascii="Times New Roman" w:hAnsi="Times New Roman"/>
          <w:sz w:val="28"/>
          <w:szCs w:val="28"/>
        </w:rPr>
        <w:t>деятельность:</w:t>
      </w:r>
      <w:r w:rsidRPr="009D0519">
        <w:rPr>
          <w:rFonts w:ascii="Times New Roman" w:hAnsi="Times New Roman"/>
          <w:spacing w:val="-19"/>
          <w:sz w:val="28"/>
          <w:szCs w:val="28"/>
        </w:rPr>
        <w:t xml:space="preserve"> </w:t>
      </w:r>
      <w:r w:rsidRPr="009D0519">
        <w:rPr>
          <w:rFonts w:ascii="Times New Roman" w:hAnsi="Times New Roman"/>
          <w:sz w:val="28"/>
          <w:szCs w:val="28"/>
        </w:rPr>
        <w:t>производить</w:t>
      </w:r>
      <w:r w:rsidRPr="009D0519">
        <w:rPr>
          <w:rFonts w:ascii="Times New Roman" w:hAnsi="Times New Roman"/>
          <w:spacing w:val="-8"/>
          <w:sz w:val="28"/>
          <w:szCs w:val="28"/>
        </w:rPr>
        <w:t xml:space="preserve"> </w:t>
      </w:r>
      <w:r w:rsidRPr="009D0519">
        <w:rPr>
          <w:rFonts w:ascii="Times New Roman" w:hAnsi="Times New Roman"/>
          <w:sz w:val="28"/>
          <w:szCs w:val="28"/>
        </w:rPr>
        <w:t>подготовку</w:t>
      </w:r>
      <w:r w:rsidRPr="009D0519">
        <w:rPr>
          <w:rFonts w:ascii="Times New Roman" w:hAnsi="Times New Roman"/>
          <w:spacing w:val="-6"/>
          <w:sz w:val="28"/>
          <w:szCs w:val="28"/>
        </w:rPr>
        <w:t xml:space="preserve"> </w:t>
      </w:r>
      <w:r w:rsidRPr="009D0519">
        <w:rPr>
          <w:rFonts w:ascii="Times New Roman" w:hAnsi="Times New Roman"/>
          <w:sz w:val="28"/>
          <w:szCs w:val="28"/>
        </w:rPr>
        <w:t>к</w:t>
      </w:r>
      <w:r w:rsidRPr="009D0519">
        <w:rPr>
          <w:rFonts w:ascii="Times New Roman" w:hAnsi="Times New Roman"/>
          <w:spacing w:val="-18"/>
          <w:sz w:val="28"/>
          <w:szCs w:val="28"/>
        </w:rPr>
        <w:t xml:space="preserve"> </w:t>
      </w:r>
      <w:r w:rsidRPr="009D0519">
        <w:rPr>
          <w:rFonts w:ascii="Times New Roman" w:hAnsi="Times New Roman"/>
          <w:sz w:val="28"/>
          <w:szCs w:val="28"/>
        </w:rPr>
        <w:t>уроку</w:t>
      </w:r>
      <w:r w:rsidRPr="009D0519">
        <w:rPr>
          <w:rFonts w:ascii="Times New Roman" w:hAnsi="Times New Roman"/>
          <w:spacing w:val="-6"/>
          <w:sz w:val="28"/>
          <w:szCs w:val="28"/>
        </w:rPr>
        <w:t xml:space="preserve"> </w:t>
      </w:r>
      <w:r w:rsidRPr="009D0519">
        <w:rPr>
          <w:rFonts w:ascii="Times New Roman" w:hAnsi="Times New Roman"/>
          <w:sz w:val="28"/>
          <w:szCs w:val="28"/>
        </w:rPr>
        <w:t>рабочего</w:t>
      </w:r>
      <w:r w:rsidRPr="009D0519">
        <w:rPr>
          <w:rFonts w:ascii="Times New Roman" w:hAnsi="Times New Roman"/>
          <w:spacing w:val="-68"/>
          <w:sz w:val="28"/>
          <w:szCs w:val="28"/>
        </w:rPr>
        <w:t xml:space="preserve"> </w:t>
      </w:r>
      <w:r w:rsidRPr="009D0519">
        <w:rPr>
          <w:rFonts w:ascii="Times New Roman" w:hAnsi="Times New Roman"/>
          <w:sz w:val="28"/>
          <w:szCs w:val="28"/>
        </w:rPr>
        <w:t>места, поддерживать на нем порядок в течение урока, производить необходимую</w:t>
      </w:r>
      <w:r w:rsidRPr="009D0519">
        <w:rPr>
          <w:rFonts w:ascii="Times New Roman" w:hAnsi="Times New Roman"/>
          <w:spacing w:val="1"/>
          <w:sz w:val="28"/>
          <w:szCs w:val="28"/>
        </w:rPr>
        <w:t xml:space="preserve"> </w:t>
      </w:r>
      <w:r w:rsidRPr="009D0519">
        <w:rPr>
          <w:rFonts w:ascii="Times New Roman" w:hAnsi="Times New Roman"/>
          <w:sz w:val="28"/>
          <w:szCs w:val="28"/>
        </w:rPr>
        <w:t>уборку</w:t>
      </w:r>
      <w:r w:rsidRPr="009D0519">
        <w:rPr>
          <w:rFonts w:ascii="Times New Roman" w:hAnsi="Times New Roman"/>
          <w:spacing w:val="-33"/>
          <w:sz w:val="28"/>
          <w:szCs w:val="28"/>
        </w:rPr>
        <w:t xml:space="preserve"> </w:t>
      </w:r>
      <w:r w:rsidRPr="009D0519">
        <w:rPr>
          <w:rFonts w:ascii="Times New Roman" w:hAnsi="Times New Roman"/>
          <w:sz w:val="28"/>
          <w:szCs w:val="28"/>
        </w:rPr>
        <w:t>по</w:t>
      </w:r>
      <w:r w:rsidRPr="009D0519">
        <w:rPr>
          <w:rFonts w:ascii="Times New Roman" w:hAnsi="Times New Roman"/>
          <w:spacing w:val="-18"/>
          <w:sz w:val="28"/>
          <w:szCs w:val="28"/>
        </w:rPr>
        <w:t xml:space="preserve"> </w:t>
      </w:r>
      <w:r w:rsidRPr="009D0519">
        <w:rPr>
          <w:rFonts w:ascii="Times New Roman" w:hAnsi="Times New Roman"/>
          <w:sz w:val="28"/>
          <w:szCs w:val="28"/>
        </w:rPr>
        <w:t>окончании</w:t>
      </w:r>
      <w:r w:rsidRPr="009D0519">
        <w:rPr>
          <w:rFonts w:ascii="Times New Roman" w:hAnsi="Times New Roman"/>
          <w:spacing w:val="-27"/>
          <w:sz w:val="28"/>
          <w:szCs w:val="28"/>
        </w:rPr>
        <w:t xml:space="preserve"> </w:t>
      </w:r>
      <w:r w:rsidRPr="009D0519">
        <w:rPr>
          <w:rFonts w:ascii="Times New Roman" w:hAnsi="Times New Roman"/>
          <w:sz w:val="28"/>
          <w:szCs w:val="28"/>
        </w:rPr>
        <w:t>работы;</w:t>
      </w:r>
    </w:p>
    <w:p w:rsidR="009D0519" w:rsidRPr="009D0519" w:rsidRDefault="009D0519" w:rsidP="009D0519">
      <w:pPr>
        <w:pStyle w:val="aff2"/>
        <w:spacing w:before="3" w:line="268" w:lineRule="auto"/>
        <w:ind w:right="136"/>
        <w:rPr>
          <w:rFonts w:ascii="Times New Roman" w:hAnsi="Times New Roman"/>
          <w:sz w:val="28"/>
          <w:szCs w:val="28"/>
        </w:rPr>
      </w:pPr>
      <w:r w:rsidRPr="009D0519">
        <w:rPr>
          <w:rFonts w:ascii="Times New Roman" w:hAnsi="Times New Roman"/>
          <w:sz w:val="28"/>
          <w:szCs w:val="28"/>
        </w:rPr>
        <w:t>выполнять</w:t>
      </w:r>
      <w:r w:rsidRPr="009D0519">
        <w:rPr>
          <w:rFonts w:ascii="Times New Roman" w:hAnsi="Times New Roman"/>
          <w:spacing w:val="1"/>
          <w:sz w:val="28"/>
          <w:szCs w:val="28"/>
        </w:rPr>
        <w:t xml:space="preserve"> </w:t>
      </w:r>
      <w:r w:rsidRPr="009D0519">
        <w:rPr>
          <w:rFonts w:ascii="Times New Roman" w:hAnsi="Times New Roman"/>
          <w:sz w:val="28"/>
          <w:szCs w:val="28"/>
        </w:rPr>
        <w:t>несложные</w:t>
      </w:r>
      <w:r w:rsidRPr="009D0519">
        <w:rPr>
          <w:rFonts w:ascii="Times New Roman" w:hAnsi="Times New Roman"/>
          <w:spacing w:val="1"/>
          <w:sz w:val="28"/>
          <w:szCs w:val="28"/>
        </w:rPr>
        <w:t xml:space="preserve"> </w:t>
      </w:r>
      <w:r w:rsidRPr="009D0519">
        <w:rPr>
          <w:rFonts w:ascii="Times New Roman" w:hAnsi="Times New Roman"/>
          <w:sz w:val="28"/>
          <w:szCs w:val="28"/>
        </w:rPr>
        <w:t>действия</w:t>
      </w:r>
      <w:r w:rsidRPr="009D0519">
        <w:rPr>
          <w:rFonts w:ascii="Times New Roman" w:hAnsi="Times New Roman"/>
          <w:spacing w:val="1"/>
          <w:sz w:val="28"/>
          <w:szCs w:val="28"/>
        </w:rPr>
        <w:t xml:space="preserve"> </w:t>
      </w:r>
      <w:r w:rsidRPr="009D0519">
        <w:rPr>
          <w:rFonts w:ascii="Times New Roman" w:hAnsi="Times New Roman"/>
          <w:sz w:val="28"/>
          <w:szCs w:val="28"/>
        </w:rPr>
        <w:t>контроля</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оценки</w:t>
      </w:r>
      <w:r w:rsidRPr="009D0519">
        <w:rPr>
          <w:rFonts w:ascii="Times New Roman" w:hAnsi="Times New Roman"/>
          <w:spacing w:val="1"/>
          <w:sz w:val="28"/>
          <w:szCs w:val="28"/>
        </w:rPr>
        <w:t xml:space="preserve"> </w:t>
      </w:r>
      <w:r w:rsidRPr="009D0519">
        <w:rPr>
          <w:rFonts w:ascii="Times New Roman" w:hAnsi="Times New Roman"/>
          <w:sz w:val="28"/>
          <w:szCs w:val="28"/>
        </w:rPr>
        <w:t>по</w:t>
      </w:r>
      <w:r w:rsidRPr="009D0519">
        <w:rPr>
          <w:rFonts w:ascii="Times New Roman" w:hAnsi="Times New Roman"/>
          <w:spacing w:val="1"/>
          <w:sz w:val="28"/>
          <w:szCs w:val="28"/>
        </w:rPr>
        <w:t xml:space="preserve"> </w:t>
      </w:r>
      <w:r w:rsidRPr="009D0519">
        <w:rPr>
          <w:rFonts w:ascii="Times New Roman" w:hAnsi="Times New Roman"/>
          <w:sz w:val="28"/>
          <w:szCs w:val="28"/>
        </w:rPr>
        <w:t>предложенным</w:t>
      </w:r>
      <w:r w:rsidRPr="009D0519">
        <w:rPr>
          <w:rFonts w:ascii="Times New Roman" w:hAnsi="Times New Roman"/>
          <w:spacing w:val="1"/>
          <w:sz w:val="28"/>
          <w:szCs w:val="28"/>
        </w:rPr>
        <w:t xml:space="preserve"> </w:t>
      </w:r>
      <w:r w:rsidRPr="009D0519">
        <w:rPr>
          <w:rFonts w:ascii="Times New Roman" w:hAnsi="Times New Roman"/>
          <w:sz w:val="28"/>
          <w:szCs w:val="28"/>
        </w:rPr>
        <w:t>критериям.</w:t>
      </w:r>
    </w:p>
    <w:p w:rsidR="009D0519" w:rsidRPr="009D0519" w:rsidRDefault="009D0519" w:rsidP="009D0519">
      <w:pPr>
        <w:pStyle w:val="aff2"/>
        <w:spacing w:before="1"/>
        <w:ind w:left="0" w:firstLine="0"/>
        <w:jc w:val="left"/>
        <w:rPr>
          <w:rFonts w:ascii="Times New Roman" w:hAnsi="Times New Roman"/>
          <w:sz w:val="28"/>
          <w:szCs w:val="28"/>
        </w:rPr>
      </w:pPr>
    </w:p>
    <w:p w:rsidR="009D0519" w:rsidRPr="009D0519" w:rsidRDefault="009D0519" w:rsidP="009D0519">
      <w:pPr>
        <w:pStyle w:val="Heading1"/>
        <w:rPr>
          <w:rFonts w:ascii="Times New Roman" w:hAnsi="Times New Roman" w:cs="Times New Roman"/>
          <w:sz w:val="28"/>
          <w:szCs w:val="28"/>
        </w:rPr>
      </w:pPr>
      <w:r w:rsidRPr="009D0519">
        <w:rPr>
          <w:rFonts w:ascii="Times New Roman" w:hAnsi="Times New Roman" w:cs="Times New Roman"/>
          <w:sz w:val="28"/>
          <w:szCs w:val="28"/>
        </w:rPr>
        <w:t>Совместная</w:t>
      </w:r>
      <w:r w:rsidRPr="009D0519">
        <w:rPr>
          <w:rFonts w:ascii="Times New Roman" w:hAnsi="Times New Roman" w:cs="Times New Roman"/>
          <w:spacing w:val="48"/>
          <w:sz w:val="28"/>
          <w:szCs w:val="28"/>
        </w:rPr>
        <w:t xml:space="preserve"> </w:t>
      </w:r>
      <w:r w:rsidRPr="009D0519">
        <w:rPr>
          <w:rFonts w:ascii="Times New Roman" w:hAnsi="Times New Roman" w:cs="Times New Roman"/>
          <w:sz w:val="28"/>
          <w:szCs w:val="28"/>
        </w:rPr>
        <w:t>деятельность:</w:t>
      </w:r>
    </w:p>
    <w:p w:rsidR="009D0519" w:rsidRPr="009D0519" w:rsidRDefault="009D0519" w:rsidP="009D0519">
      <w:pPr>
        <w:pStyle w:val="aff2"/>
        <w:spacing w:before="17" w:line="268" w:lineRule="auto"/>
        <w:ind w:right="133"/>
        <w:jc w:val="left"/>
        <w:rPr>
          <w:rFonts w:ascii="Times New Roman" w:hAnsi="Times New Roman"/>
          <w:sz w:val="28"/>
          <w:szCs w:val="28"/>
        </w:rPr>
      </w:pPr>
      <w:r w:rsidRPr="009D0519">
        <w:rPr>
          <w:rFonts w:ascii="Times New Roman" w:hAnsi="Times New Roman"/>
          <w:sz w:val="28"/>
          <w:szCs w:val="28"/>
        </w:rPr>
        <w:t>проявлять</w:t>
      </w:r>
      <w:r w:rsidRPr="009D0519">
        <w:rPr>
          <w:rFonts w:ascii="Times New Roman" w:hAnsi="Times New Roman"/>
          <w:spacing w:val="1"/>
          <w:sz w:val="28"/>
          <w:szCs w:val="28"/>
        </w:rPr>
        <w:t xml:space="preserve"> </w:t>
      </w:r>
      <w:r w:rsidRPr="009D0519">
        <w:rPr>
          <w:rFonts w:ascii="Times New Roman" w:hAnsi="Times New Roman"/>
          <w:sz w:val="28"/>
          <w:szCs w:val="28"/>
        </w:rPr>
        <w:t>положительное</w:t>
      </w:r>
      <w:r w:rsidRPr="009D0519">
        <w:rPr>
          <w:rFonts w:ascii="Times New Roman" w:hAnsi="Times New Roman"/>
          <w:spacing w:val="70"/>
          <w:sz w:val="28"/>
          <w:szCs w:val="28"/>
        </w:rPr>
        <w:t xml:space="preserve"> </w:t>
      </w:r>
      <w:r w:rsidRPr="009D0519">
        <w:rPr>
          <w:rFonts w:ascii="Times New Roman" w:hAnsi="Times New Roman"/>
          <w:sz w:val="28"/>
          <w:szCs w:val="28"/>
        </w:rPr>
        <w:t>отношение</w:t>
      </w:r>
      <w:r w:rsidRPr="009D0519">
        <w:rPr>
          <w:rFonts w:ascii="Times New Roman" w:hAnsi="Times New Roman"/>
          <w:spacing w:val="70"/>
          <w:sz w:val="28"/>
          <w:szCs w:val="28"/>
        </w:rPr>
        <w:t xml:space="preserve"> </w:t>
      </w:r>
      <w:r w:rsidRPr="009D0519">
        <w:rPr>
          <w:rFonts w:ascii="Times New Roman" w:hAnsi="Times New Roman"/>
          <w:sz w:val="28"/>
          <w:szCs w:val="28"/>
        </w:rPr>
        <w:t>к</w:t>
      </w:r>
      <w:r w:rsidRPr="009D0519">
        <w:rPr>
          <w:rFonts w:ascii="Times New Roman" w:hAnsi="Times New Roman"/>
          <w:spacing w:val="70"/>
          <w:sz w:val="28"/>
          <w:szCs w:val="28"/>
        </w:rPr>
        <w:t xml:space="preserve"> </w:t>
      </w:r>
      <w:r w:rsidRPr="009D0519">
        <w:rPr>
          <w:rFonts w:ascii="Times New Roman" w:hAnsi="Times New Roman"/>
          <w:sz w:val="28"/>
          <w:szCs w:val="28"/>
        </w:rPr>
        <w:t>включению</w:t>
      </w:r>
      <w:r w:rsidRPr="009D0519">
        <w:rPr>
          <w:rFonts w:ascii="Times New Roman" w:hAnsi="Times New Roman"/>
          <w:spacing w:val="70"/>
          <w:sz w:val="28"/>
          <w:szCs w:val="28"/>
        </w:rPr>
        <w:t xml:space="preserve"> </w:t>
      </w:r>
      <w:r w:rsidRPr="009D0519">
        <w:rPr>
          <w:rFonts w:ascii="Times New Roman" w:hAnsi="Times New Roman"/>
          <w:sz w:val="28"/>
          <w:szCs w:val="28"/>
        </w:rPr>
        <w:t>в</w:t>
      </w:r>
      <w:r w:rsidRPr="009D0519">
        <w:rPr>
          <w:rFonts w:ascii="Times New Roman" w:hAnsi="Times New Roman"/>
          <w:spacing w:val="70"/>
          <w:sz w:val="28"/>
          <w:szCs w:val="28"/>
        </w:rPr>
        <w:t xml:space="preserve"> </w:t>
      </w:r>
      <w:r w:rsidRPr="009D0519">
        <w:rPr>
          <w:rFonts w:ascii="Times New Roman" w:hAnsi="Times New Roman"/>
          <w:sz w:val="28"/>
          <w:szCs w:val="28"/>
        </w:rPr>
        <w:t>совместную</w:t>
      </w:r>
      <w:r w:rsidRPr="009D0519">
        <w:rPr>
          <w:rFonts w:ascii="Times New Roman" w:hAnsi="Times New Roman"/>
          <w:spacing w:val="70"/>
          <w:sz w:val="28"/>
          <w:szCs w:val="28"/>
        </w:rPr>
        <w:t xml:space="preserve"> </w:t>
      </w:r>
      <w:r w:rsidRPr="009D0519">
        <w:rPr>
          <w:rFonts w:ascii="Times New Roman" w:hAnsi="Times New Roman"/>
          <w:sz w:val="28"/>
          <w:szCs w:val="28"/>
        </w:rPr>
        <w:t>работу,</w:t>
      </w:r>
      <w:r w:rsidRPr="009D0519">
        <w:rPr>
          <w:rFonts w:ascii="Times New Roman" w:hAnsi="Times New Roman"/>
          <w:spacing w:val="-67"/>
          <w:sz w:val="28"/>
          <w:szCs w:val="28"/>
        </w:rPr>
        <w:t xml:space="preserve"> </w:t>
      </w:r>
      <w:r w:rsidRPr="009D0519">
        <w:rPr>
          <w:rFonts w:ascii="Times New Roman" w:hAnsi="Times New Roman"/>
          <w:sz w:val="28"/>
          <w:szCs w:val="28"/>
        </w:rPr>
        <w:t>к</w:t>
      </w:r>
      <w:r w:rsidRPr="009D0519">
        <w:rPr>
          <w:rFonts w:ascii="Times New Roman" w:hAnsi="Times New Roman"/>
          <w:spacing w:val="1"/>
          <w:sz w:val="28"/>
          <w:szCs w:val="28"/>
        </w:rPr>
        <w:t xml:space="preserve"> </w:t>
      </w:r>
      <w:r w:rsidRPr="009D0519">
        <w:rPr>
          <w:rFonts w:ascii="Times New Roman" w:hAnsi="Times New Roman"/>
          <w:sz w:val="28"/>
          <w:szCs w:val="28"/>
        </w:rPr>
        <w:t>простым</w:t>
      </w:r>
      <w:r w:rsidRPr="009D0519">
        <w:rPr>
          <w:rFonts w:ascii="Times New Roman" w:hAnsi="Times New Roman"/>
          <w:spacing w:val="-25"/>
          <w:sz w:val="28"/>
          <w:szCs w:val="28"/>
        </w:rPr>
        <w:t xml:space="preserve"> </w:t>
      </w:r>
      <w:r w:rsidRPr="009D0519">
        <w:rPr>
          <w:rFonts w:ascii="Times New Roman" w:hAnsi="Times New Roman"/>
          <w:sz w:val="28"/>
          <w:szCs w:val="28"/>
        </w:rPr>
        <w:t>видам</w:t>
      </w:r>
      <w:r w:rsidRPr="009D0519">
        <w:rPr>
          <w:rFonts w:ascii="Times New Roman" w:hAnsi="Times New Roman"/>
          <w:spacing w:val="-21"/>
          <w:sz w:val="28"/>
          <w:szCs w:val="28"/>
        </w:rPr>
        <w:t xml:space="preserve"> </w:t>
      </w:r>
      <w:r w:rsidRPr="009D0519">
        <w:rPr>
          <w:rFonts w:ascii="Times New Roman" w:hAnsi="Times New Roman"/>
          <w:sz w:val="28"/>
          <w:szCs w:val="28"/>
        </w:rPr>
        <w:t>сотрудничества;</w:t>
      </w:r>
    </w:p>
    <w:p w:rsidR="009D0519" w:rsidRPr="009D0519" w:rsidRDefault="009D0519" w:rsidP="009D0519">
      <w:pPr>
        <w:pStyle w:val="aff2"/>
        <w:spacing w:line="306" w:lineRule="exact"/>
        <w:ind w:left="691" w:firstLine="0"/>
        <w:jc w:val="left"/>
        <w:rPr>
          <w:rFonts w:ascii="Times New Roman" w:hAnsi="Times New Roman"/>
          <w:sz w:val="28"/>
          <w:szCs w:val="28"/>
        </w:rPr>
      </w:pPr>
      <w:r w:rsidRPr="009D0519">
        <w:rPr>
          <w:rFonts w:ascii="Times New Roman" w:hAnsi="Times New Roman"/>
          <w:sz w:val="28"/>
          <w:szCs w:val="28"/>
        </w:rPr>
        <w:t>принимать</w:t>
      </w:r>
      <w:r w:rsidRPr="009D0519">
        <w:rPr>
          <w:rFonts w:ascii="Times New Roman" w:hAnsi="Times New Roman"/>
          <w:spacing w:val="104"/>
          <w:sz w:val="28"/>
          <w:szCs w:val="28"/>
        </w:rPr>
        <w:t xml:space="preserve"> </w:t>
      </w:r>
      <w:r w:rsidRPr="009D0519">
        <w:rPr>
          <w:rFonts w:ascii="Times New Roman" w:hAnsi="Times New Roman"/>
          <w:sz w:val="28"/>
          <w:szCs w:val="28"/>
        </w:rPr>
        <w:t>участие</w:t>
      </w:r>
      <w:r w:rsidRPr="009D0519">
        <w:rPr>
          <w:rFonts w:ascii="Times New Roman" w:hAnsi="Times New Roman"/>
          <w:spacing w:val="125"/>
          <w:sz w:val="28"/>
          <w:szCs w:val="28"/>
        </w:rPr>
        <w:t xml:space="preserve"> </w:t>
      </w:r>
      <w:r w:rsidRPr="009D0519">
        <w:rPr>
          <w:rFonts w:ascii="Times New Roman" w:hAnsi="Times New Roman"/>
          <w:sz w:val="28"/>
          <w:szCs w:val="28"/>
        </w:rPr>
        <w:t>в</w:t>
      </w:r>
      <w:r w:rsidRPr="009D0519">
        <w:rPr>
          <w:rFonts w:ascii="Times New Roman" w:hAnsi="Times New Roman"/>
          <w:spacing w:val="82"/>
          <w:sz w:val="28"/>
          <w:szCs w:val="28"/>
        </w:rPr>
        <w:t xml:space="preserve"> </w:t>
      </w:r>
      <w:r w:rsidRPr="009D0519">
        <w:rPr>
          <w:rFonts w:ascii="Times New Roman" w:hAnsi="Times New Roman"/>
          <w:sz w:val="28"/>
          <w:szCs w:val="28"/>
        </w:rPr>
        <w:t>парных,</w:t>
      </w:r>
      <w:r w:rsidRPr="009D0519">
        <w:rPr>
          <w:rFonts w:ascii="Times New Roman" w:hAnsi="Times New Roman"/>
          <w:spacing w:val="104"/>
          <w:sz w:val="28"/>
          <w:szCs w:val="28"/>
        </w:rPr>
        <w:t xml:space="preserve"> </w:t>
      </w:r>
      <w:r w:rsidRPr="009D0519">
        <w:rPr>
          <w:rFonts w:ascii="Times New Roman" w:hAnsi="Times New Roman"/>
          <w:sz w:val="28"/>
          <w:szCs w:val="28"/>
        </w:rPr>
        <w:t>групповых,</w:t>
      </w:r>
      <w:r w:rsidRPr="009D0519">
        <w:rPr>
          <w:rFonts w:ascii="Times New Roman" w:hAnsi="Times New Roman"/>
          <w:spacing w:val="103"/>
          <w:sz w:val="28"/>
          <w:szCs w:val="28"/>
        </w:rPr>
        <w:t xml:space="preserve"> </w:t>
      </w:r>
      <w:r w:rsidRPr="009D0519">
        <w:rPr>
          <w:rFonts w:ascii="Times New Roman" w:hAnsi="Times New Roman"/>
          <w:sz w:val="28"/>
          <w:szCs w:val="28"/>
        </w:rPr>
        <w:t>коллективных</w:t>
      </w:r>
      <w:r w:rsidRPr="009D0519">
        <w:rPr>
          <w:rFonts w:ascii="Times New Roman" w:hAnsi="Times New Roman"/>
          <w:spacing w:val="107"/>
          <w:sz w:val="28"/>
          <w:szCs w:val="28"/>
        </w:rPr>
        <w:t xml:space="preserve"> </w:t>
      </w:r>
      <w:r w:rsidRPr="009D0519">
        <w:rPr>
          <w:rFonts w:ascii="Times New Roman" w:hAnsi="Times New Roman"/>
          <w:sz w:val="28"/>
          <w:szCs w:val="28"/>
        </w:rPr>
        <w:t>видах</w:t>
      </w:r>
      <w:r w:rsidRPr="009D0519">
        <w:rPr>
          <w:rFonts w:ascii="Times New Roman" w:hAnsi="Times New Roman"/>
          <w:spacing w:val="124"/>
          <w:sz w:val="28"/>
          <w:szCs w:val="28"/>
        </w:rPr>
        <w:t xml:space="preserve"> </w:t>
      </w:r>
      <w:r w:rsidRPr="009D0519">
        <w:rPr>
          <w:rFonts w:ascii="Times New Roman" w:hAnsi="Times New Roman"/>
          <w:sz w:val="28"/>
          <w:szCs w:val="28"/>
        </w:rPr>
        <w:t>работы,</w:t>
      </w:r>
    </w:p>
    <w:p w:rsidR="009D0519" w:rsidRPr="009D0519" w:rsidRDefault="009D0519" w:rsidP="009D0519">
      <w:pPr>
        <w:pStyle w:val="aff2"/>
        <w:spacing w:before="24"/>
        <w:ind w:firstLine="0"/>
        <w:jc w:val="left"/>
        <w:rPr>
          <w:rFonts w:ascii="Times New Roman" w:hAnsi="Times New Roman"/>
          <w:sz w:val="28"/>
          <w:szCs w:val="28"/>
        </w:rPr>
      </w:pPr>
      <w:r w:rsidRPr="009D0519">
        <w:rPr>
          <w:rFonts w:ascii="Times New Roman" w:hAnsi="Times New Roman"/>
          <w:sz w:val="28"/>
          <w:szCs w:val="28"/>
        </w:rPr>
        <w:t>в</w:t>
      </w:r>
      <w:r w:rsidRPr="009D0519">
        <w:rPr>
          <w:rFonts w:ascii="Times New Roman" w:hAnsi="Times New Roman"/>
          <w:spacing w:val="13"/>
          <w:sz w:val="28"/>
          <w:szCs w:val="28"/>
        </w:rPr>
        <w:t xml:space="preserve"> </w:t>
      </w:r>
      <w:r w:rsidRPr="009D0519">
        <w:rPr>
          <w:rFonts w:ascii="Times New Roman" w:hAnsi="Times New Roman"/>
          <w:sz w:val="28"/>
          <w:szCs w:val="28"/>
        </w:rPr>
        <w:t>процессе</w:t>
      </w:r>
      <w:r w:rsidRPr="009D0519">
        <w:rPr>
          <w:rFonts w:ascii="Times New Roman" w:hAnsi="Times New Roman"/>
          <w:spacing w:val="3"/>
          <w:sz w:val="28"/>
          <w:szCs w:val="28"/>
        </w:rPr>
        <w:t xml:space="preserve"> </w:t>
      </w:r>
      <w:r w:rsidRPr="009D0519">
        <w:rPr>
          <w:rFonts w:ascii="Times New Roman" w:hAnsi="Times New Roman"/>
          <w:sz w:val="28"/>
          <w:szCs w:val="28"/>
        </w:rPr>
        <w:t>изготовления</w:t>
      </w:r>
      <w:r w:rsidRPr="009D0519">
        <w:rPr>
          <w:rFonts w:ascii="Times New Roman" w:hAnsi="Times New Roman"/>
          <w:spacing w:val="-4"/>
          <w:sz w:val="28"/>
          <w:szCs w:val="28"/>
        </w:rPr>
        <w:t xml:space="preserve"> </w:t>
      </w:r>
      <w:r w:rsidRPr="009D0519">
        <w:rPr>
          <w:rFonts w:ascii="Times New Roman" w:hAnsi="Times New Roman"/>
          <w:sz w:val="28"/>
          <w:szCs w:val="28"/>
        </w:rPr>
        <w:t>изделий</w:t>
      </w:r>
      <w:r w:rsidRPr="009D0519">
        <w:rPr>
          <w:rFonts w:ascii="Times New Roman" w:hAnsi="Times New Roman"/>
          <w:spacing w:val="-12"/>
          <w:sz w:val="28"/>
          <w:szCs w:val="28"/>
        </w:rPr>
        <w:t xml:space="preserve"> </w:t>
      </w:r>
      <w:r w:rsidRPr="009D0519">
        <w:rPr>
          <w:rFonts w:ascii="Times New Roman" w:hAnsi="Times New Roman"/>
          <w:sz w:val="28"/>
          <w:szCs w:val="28"/>
        </w:rPr>
        <w:t>осуществлять</w:t>
      </w:r>
      <w:r w:rsidRPr="009D0519">
        <w:rPr>
          <w:rFonts w:ascii="Times New Roman" w:hAnsi="Times New Roman"/>
          <w:spacing w:val="-2"/>
          <w:sz w:val="28"/>
          <w:szCs w:val="28"/>
        </w:rPr>
        <w:t xml:space="preserve"> </w:t>
      </w:r>
      <w:r w:rsidRPr="009D0519">
        <w:rPr>
          <w:rFonts w:ascii="Times New Roman" w:hAnsi="Times New Roman"/>
          <w:sz w:val="28"/>
          <w:szCs w:val="28"/>
        </w:rPr>
        <w:t>элементарное</w:t>
      </w:r>
      <w:r w:rsidRPr="009D0519">
        <w:rPr>
          <w:rFonts w:ascii="Times New Roman" w:hAnsi="Times New Roman"/>
          <w:spacing w:val="-17"/>
          <w:sz w:val="28"/>
          <w:szCs w:val="28"/>
        </w:rPr>
        <w:t xml:space="preserve"> </w:t>
      </w:r>
      <w:r w:rsidRPr="009D0519">
        <w:rPr>
          <w:rFonts w:ascii="Times New Roman" w:hAnsi="Times New Roman"/>
          <w:sz w:val="28"/>
          <w:szCs w:val="28"/>
        </w:rPr>
        <w:t>сотрудничество.</w:t>
      </w:r>
    </w:p>
    <w:p w:rsidR="009D0519" w:rsidRPr="009D0519" w:rsidRDefault="009D0519" w:rsidP="009D0519">
      <w:pPr>
        <w:rPr>
          <w:rFonts w:ascii="Times New Roman" w:hAnsi="Times New Roman"/>
          <w:sz w:val="28"/>
          <w:szCs w:val="28"/>
        </w:rPr>
        <w:sectPr w:rsidR="009D0519" w:rsidRPr="009D0519">
          <w:pgSz w:w="11910" w:h="16850"/>
          <w:pgMar w:top="1160" w:right="720" w:bottom="940" w:left="1020" w:header="717" w:footer="751" w:gutter="0"/>
          <w:cols w:space="720"/>
        </w:sectPr>
      </w:pPr>
    </w:p>
    <w:p w:rsidR="009D0519" w:rsidRPr="00CB0A3F" w:rsidRDefault="009D0519" w:rsidP="009D0519">
      <w:pPr>
        <w:pStyle w:val="Heading2"/>
        <w:numPr>
          <w:ilvl w:val="0"/>
          <w:numId w:val="21"/>
        </w:numPr>
        <w:tabs>
          <w:tab w:val="left" w:pos="332"/>
        </w:tabs>
        <w:ind w:hanging="211"/>
        <w:jc w:val="both"/>
        <w:rPr>
          <w:b w:val="0"/>
        </w:rPr>
      </w:pPr>
      <w:bookmarkStart w:id="233" w:name="_bookmark3"/>
      <w:bookmarkEnd w:id="233"/>
      <w:r w:rsidRPr="00CB0A3F">
        <w:rPr>
          <w:b w:val="0"/>
        </w:rPr>
        <w:lastRenderedPageBreak/>
        <w:t>КЛАСС</w:t>
      </w:r>
    </w:p>
    <w:p w:rsidR="009D0519" w:rsidRPr="00CB0A3F" w:rsidRDefault="009D0519" w:rsidP="009D0519">
      <w:pPr>
        <w:spacing w:before="263"/>
        <w:ind w:left="121"/>
        <w:jc w:val="both"/>
        <w:rPr>
          <w:rFonts w:ascii="Times New Roman" w:hAnsi="Times New Roman"/>
          <w:sz w:val="28"/>
          <w:szCs w:val="28"/>
        </w:rPr>
      </w:pPr>
      <w:r w:rsidRPr="00CB0A3F">
        <w:rPr>
          <w:rFonts w:ascii="Times New Roman" w:hAnsi="Times New Roman"/>
          <w:sz w:val="28"/>
          <w:szCs w:val="28"/>
        </w:rPr>
        <w:t>Технологии,</w:t>
      </w:r>
      <w:r w:rsidRPr="00CB0A3F">
        <w:rPr>
          <w:rFonts w:ascii="Times New Roman" w:hAnsi="Times New Roman"/>
          <w:spacing w:val="-3"/>
          <w:sz w:val="28"/>
          <w:szCs w:val="28"/>
        </w:rPr>
        <w:t xml:space="preserve"> </w:t>
      </w:r>
      <w:r w:rsidRPr="00CB0A3F">
        <w:rPr>
          <w:rFonts w:ascii="Times New Roman" w:hAnsi="Times New Roman"/>
          <w:sz w:val="28"/>
          <w:szCs w:val="28"/>
        </w:rPr>
        <w:t>профессии</w:t>
      </w:r>
      <w:r w:rsidRPr="00CB0A3F">
        <w:rPr>
          <w:rFonts w:ascii="Times New Roman" w:hAnsi="Times New Roman"/>
          <w:spacing w:val="-7"/>
          <w:sz w:val="28"/>
          <w:szCs w:val="28"/>
        </w:rPr>
        <w:t xml:space="preserve"> </w:t>
      </w:r>
      <w:r w:rsidRPr="00CB0A3F">
        <w:rPr>
          <w:rFonts w:ascii="Times New Roman" w:hAnsi="Times New Roman"/>
          <w:sz w:val="28"/>
          <w:szCs w:val="28"/>
        </w:rPr>
        <w:t>и</w:t>
      </w:r>
      <w:r w:rsidRPr="00CB0A3F">
        <w:rPr>
          <w:rFonts w:ascii="Times New Roman" w:hAnsi="Times New Roman"/>
          <w:spacing w:val="-8"/>
          <w:sz w:val="28"/>
          <w:szCs w:val="28"/>
        </w:rPr>
        <w:t xml:space="preserve"> </w:t>
      </w:r>
      <w:r w:rsidRPr="00CB0A3F">
        <w:rPr>
          <w:rFonts w:ascii="Times New Roman" w:hAnsi="Times New Roman"/>
          <w:sz w:val="28"/>
          <w:szCs w:val="28"/>
        </w:rPr>
        <w:t>производства</w:t>
      </w:r>
    </w:p>
    <w:p w:rsidR="009D0519" w:rsidRPr="009D0519" w:rsidRDefault="009D0519" w:rsidP="009D0519">
      <w:pPr>
        <w:pStyle w:val="aff2"/>
        <w:spacing w:before="23" w:line="259" w:lineRule="auto"/>
        <w:ind w:right="118"/>
        <w:rPr>
          <w:rFonts w:ascii="Times New Roman" w:hAnsi="Times New Roman"/>
          <w:sz w:val="28"/>
          <w:szCs w:val="28"/>
        </w:rPr>
      </w:pPr>
      <w:r w:rsidRPr="009D0519">
        <w:rPr>
          <w:rFonts w:ascii="Times New Roman" w:hAnsi="Times New Roman"/>
          <w:sz w:val="28"/>
          <w:szCs w:val="28"/>
        </w:rPr>
        <w:t>Рукотворный мир</w:t>
      </w:r>
      <w:r w:rsidRPr="009D0519">
        <w:rPr>
          <w:rFonts w:ascii="Times New Roman" w:hAnsi="Times New Roman"/>
          <w:spacing w:val="1"/>
          <w:sz w:val="28"/>
          <w:szCs w:val="28"/>
        </w:rPr>
        <w:t xml:space="preserve"> </w:t>
      </w:r>
      <w:r w:rsidRPr="009D0519">
        <w:rPr>
          <w:rFonts w:ascii="Times New Roman" w:hAnsi="Times New Roman"/>
          <w:sz w:val="28"/>
          <w:szCs w:val="28"/>
        </w:rPr>
        <w:t>– результат труда человека. Элементарные представления</w:t>
      </w:r>
      <w:r w:rsidRPr="009D0519">
        <w:rPr>
          <w:rFonts w:ascii="Times New Roman" w:hAnsi="Times New Roman"/>
          <w:spacing w:val="1"/>
          <w:sz w:val="28"/>
          <w:szCs w:val="28"/>
        </w:rPr>
        <w:t xml:space="preserve"> </w:t>
      </w:r>
      <w:r w:rsidRPr="009D0519">
        <w:rPr>
          <w:rFonts w:ascii="Times New Roman" w:hAnsi="Times New Roman"/>
          <w:sz w:val="28"/>
          <w:szCs w:val="28"/>
        </w:rPr>
        <w:t>об основном принципе создания мира вещей:</w:t>
      </w:r>
      <w:r w:rsidRPr="009D0519">
        <w:rPr>
          <w:rFonts w:ascii="Times New Roman" w:hAnsi="Times New Roman"/>
          <w:spacing w:val="1"/>
          <w:sz w:val="28"/>
          <w:szCs w:val="28"/>
        </w:rPr>
        <w:t xml:space="preserve"> </w:t>
      </w:r>
      <w:r w:rsidRPr="009D0519">
        <w:rPr>
          <w:rFonts w:ascii="Times New Roman" w:hAnsi="Times New Roman"/>
          <w:sz w:val="28"/>
          <w:szCs w:val="28"/>
        </w:rPr>
        <w:t>прочность конструкции, удобство</w:t>
      </w:r>
      <w:r w:rsidRPr="009D0519">
        <w:rPr>
          <w:rFonts w:ascii="Times New Roman" w:hAnsi="Times New Roman"/>
          <w:spacing w:val="1"/>
          <w:sz w:val="28"/>
          <w:szCs w:val="28"/>
        </w:rPr>
        <w:t xml:space="preserve"> </w:t>
      </w:r>
      <w:r w:rsidRPr="009D0519">
        <w:rPr>
          <w:rFonts w:ascii="Times New Roman" w:hAnsi="Times New Roman"/>
          <w:sz w:val="28"/>
          <w:szCs w:val="28"/>
        </w:rPr>
        <w:t>использования,</w:t>
      </w:r>
      <w:r w:rsidRPr="009D0519">
        <w:rPr>
          <w:rFonts w:ascii="Times New Roman" w:hAnsi="Times New Roman"/>
          <w:spacing w:val="1"/>
          <w:sz w:val="28"/>
          <w:szCs w:val="28"/>
        </w:rPr>
        <w:t xml:space="preserve"> </w:t>
      </w:r>
      <w:r w:rsidRPr="009D0519">
        <w:rPr>
          <w:rFonts w:ascii="Times New Roman" w:hAnsi="Times New Roman"/>
          <w:sz w:val="28"/>
          <w:szCs w:val="28"/>
        </w:rPr>
        <w:t>эстетическая</w:t>
      </w:r>
      <w:r w:rsidRPr="009D0519">
        <w:rPr>
          <w:rFonts w:ascii="Times New Roman" w:hAnsi="Times New Roman"/>
          <w:spacing w:val="1"/>
          <w:sz w:val="28"/>
          <w:szCs w:val="28"/>
        </w:rPr>
        <w:t xml:space="preserve"> </w:t>
      </w:r>
      <w:r w:rsidRPr="009D0519">
        <w:rPr>
          <w:rFonts w:ascii="Times New Roman" w:hAnsi="Times New Roman"/>
          <w:sz w:val="28"/>
          <w:szCs w:val="28"/>
        </w:rPr>
        <w:t>выразительность.</w:t>
      </w:r>
      <w:r w:rsidRPr="009D0519">
        <w:rPr>
          <w:rFonts w:ascii="Times New Roman" w:hAnsi="Times New Roman"/>
          <w:spacing w:val="1"/>
          <w:sz w:val="28"/>
          <w:szCs w:val="28"/>
        </w:rPr>
        <w:t xml:space="preserve"> </w:t>
      </w:r>
      <w:r w:rsidRPr="009D0519">
        <w:rPr>
          <w:rFonts w:ascii="Times New Roman" w:hAnsi="Times New Roman"/>
          <w:sz w:val="28"/>
          <w:szCs w:val="28"/>
        </w:rPr>
        <w:t>Средства</w:t>
      </w:r>
      <w:r w:rsidRPr="009D0519">
        <w:rPr>
          <w:rFonts w:ascii="Times New Roman" w:hAnsi="Times New Roman"/>
          <w:spacing w:val="1"/>
          <w:sz w:val="28"/>
          <w:szCs w:val="28"/>
        </w:rPr>
        <w:t xml:space="preserve"> </w:t>
      </w:r>
      <w:r w:rsidRPr="009D0519">
        <w:rPr>
          <w:rFonts w:ascii="Times New Roman" w:hAnsi="Times New Roman"/>
          <w:sz w:val="28"/>
          <w:szCs w:val="28"/>
        </w:rPr>
        <w:t>художественной</w:t>
      </w:r>
      <w:r w:rsidRPr="009D0519">
        <w:rPr>
          <w:rFonts w:ascii="Times New Roman" w:hAnsi="Times New Roman"/>
          <w:spacing w:val="1"/>
          <w:sz w:val="28"/>
          <w:szCs w:val="28"/>
        </w:rPr>
        <w:t xml:space="preserve"> </w:t>
      </w:r>
      <w:r w:rsidRPr="009D0519">
        <w:rPr>
          <w:rFonts w:ascii="Times New Roman" w:hAnsi="Times New Roman"/>
          <w:sz w:val="28"/>
          <w:szCs w:val="28"/>
        </w:rPr>
        <w:t>выразительности</w:t>
      </w:r>
      <w:r w:rsidRPr="009D0519">
        <w:rPr>
          <w:rFonts w:ascii="Times New Roman" w:hAnsi="Times New Roman"/>
          <w:spacing w:val="-19"/>
          <w:sz w:val="28"/>
          <w:szCs w:val="28"/>
        </w:rPr>
        <w:t xml:space="preserve"> </w:t>
      </w:r>
      <w:r w:rsidRPr="009D0519">
        <w:rPr>
          <w:rFonts w:ascii="Times New Roman" w:hAnsi="Times New Roman"/>
          <w:sz w:val="28"/>
          <w:szCs w:val="28"/>
        </w:rPr>
        <w:t>(композиция,</w:t>
      </w:r>
      <w:r w:rsidRPr="009D0519">
        <w:rPr>
          <w:rFonts w:ascii="Times New Roman" w:hAnsi="Times New Roman"/>
          <w:spacing w:val="-10"/>
          <w:sz w:val="28"/>
          <w:szCs w:val="28"/>
        </w:rPr>
        <w:t xml:space="preserve"> </w:t>
      </w:r>
      <w:r w:rsidRPr="009D0519">
        <w:rPr>
          <w:rFonts w:ascii="Times New Roman" w:hAnsi="Times New Roman"/>
          <w:sz w:val="28"/>
          <w:szCs w:val="28"/>
        </w:rPr>
        <w:t>цвет,</w:t>
      </w:r>
      <w:r w:rsidRPr="009D0519">
        <w:rPr>
          <w:rFonts w:ascii="Times New Roman" w:hAnsi="Times New Roman"/>
          <w:spacing w:val="-11"/>
          <w:sz w:val="28"/>
          <w:szCs w:val="28"/>
        </w:rPr>
        <w:t xml:space="preserve"> </w:t>
      </w:r>
      <w:r w:rsidRPr="009D0519">
        <w:rPr>
          <w:rFonts w:ascii="Times New Roman" w:hAnsi="Times New Roman"/>
          <w:sz w:val="28"/>
          <w:szCs w:val="28"/>
        </w:rPr>
        <w:t>тон</w:t>
      </w:r>
      <w:r w:rsidRPr="009D0519">
        <w:rPr>
          <w:rFonts w:ascii="Times New Roman" w:hAnsi="Times New Roman"/>
          <w:spacing w:val="-18"/>
          <w:sz w:val="28"/>
          <w:szCs w:val="28"/>
        </w:rPr>
        <w:t xml:space="preserve"> </w:t>
      </w:r>
      <w:r w:rsidRPr="009D0519">
        <w:rPr>
          <w:rFonts w:ascii="Times New Roman" w:hAnsi="Times New Roman"/>
          <w:sz w:val="28"/>
          <w:szCs w:val="28"/>
        </w:rPr>
        <w:t>и другие).</w:t>
      </w:r>
      <w:r w:rsidRPr="009D0519">
        <w:rPr>
          <w:rFonts w:ascii="Times New Roman" w:hAnsi="Times New Roman"/>
          <w:spacing w:val="-11"/>
          <w:sz w:val="28"/>
          <w:szCs w:val="28"/>
        </w:rPr>
        <w:t xml:space="preserve"> </w:t>
      </w:r>
      <w:r w:rsidRPr="009D0519">
        <w:rPr>
          <w:rFonts w:ascii="Times New Roman" w:hAnsi="Times New Roman"/>
          <w:sz w:val="28"/>
          <w:szCs w:val="28"/>
        </w:rPr>
        <w:t>Изготовление</w:t>
      </w:r>
      <w:r w:rsidRPr="009D0519">
        <w:rPr>
          <w:rFonts w:ascii="Times New Roman" w:hAnsi="Times New Roman"/>
          <w:spacing w:val="-23"/>
          <w:sz w:val="28"/>
          <w:szCs w:val="28"/>
        </w:rPr>
        <w:t xml:space="preserve"> </w:t>
      </w:r>
      <w:r w:rsidRPr="009D0519">
        <w:rPr>
          <w:rFonts w:ascii="Times New Roman" w:hAnsi="Times New Roman"/>
          <w:sz w:val="28"/>
          <w:szCs w:val="28"/>
        </w:rPr>
        <w:t>изделий</w:t>
      </w:r>
      <w:r w:rsidRPr="009D0519">
        <w:rPr>
          <w:rFonts w:ascii="Times New Roman" w:hAnsi="Times New Roman"/>
          <w:spacing w:val="-18"/>
          <w:sz w:val="28"/>
          <w:szCs w:val="28"/>
        </w:rPr>
        <w:t xml:space="preserve"> </w:t>
      </w:r>
      <w:r w:rsidRPr="009D0519">
        <w:rPr>
          <w:rFonts w:ascii="Times New Roman" w:hAnsi="Times New Roman"/>
          <w:sz w:val="28"/>
          <w:szCs w:val="28"/>
        </w:rPr>
        <w:t>с</w:t>
      </w:r>
      <w:r w:rsidRPr="009D0519">
        <w:rPr>
          <w:rFonts w:ascii="Times New Roman" w:hAnsi="Times New Roman"/>
          <w:spacing w:val="-23"/>
          <w:sz w:val="28"/>
          <w:szCs w:val="28"/>
        </w:rPr>
        <w:t xml:space="preserve"> </w:t>
      </w:r>
      <w:r w:rsidRPr="009D0519">
        <w:rPr>
          <w:rFonts w:ascii="Times New Roman" w:hAnsi="Times New Roman"/>
          <w:sz w:val="28"/>
          <w:szCs w:val="28"/>
        </w:rPr>
        <w:t>уч</w:t>
      </w:r>
      <w:r w:rsidRPr="009D0519">
        <w:rPr>
          <w:rFonts w:ascii="Times New Roman" w:hAnsi="Times New Roman"/>
          <w:spacing w:val="-37"/>
          <w:sz w:val="28"/>
          <w:szCs w:val="28"/>
        </w:rPr>
        <w:t xml:space="preserve"> </w:t>
      </w:r>
      <w:r w:rsidRPr="009D0519">
        <w:rPr>
          <w:rFonts w:ascii="Times New Roman" w:hAnsi="Times New Roman"/>
          <w:sz w:val="28"/>
          <w:szCs w:val="28"/>
        </w:rPr>
        <w:t>етом</w:t>
      </w:r>
      <w:r w:rsidRPr="009D0519">
        <w:rPr>
          <w:rFonts w:ascii="Times New Roman" w:hAnsi="Times New Roman"/>
          <w:spacing w:val="-68"/>
          <w:sz w:val="28"/>
          <w:szCs w:val="28"/>
        </w:rPr>
        <w:t xml:space="preserve"> </w:t>
      </w:r>
      <w:r w:rsidRPr="009D0519">
        <w:rPr>
          <w:rFonts w:ascii="Times New Roman" w:hAnsi="Times New Roman"/>
          <w:sz w:val="28"/>
          <w:szCs w:val="28"/>
        </w:rPr>
        <w:t>данного принципа. Общее представление о</w:t>
      </w:r>
      <w:r w:rsidRPr="009D0519">
        <w:rPr>
          <w:rFonts w:ascii="Times New Roman" w:hAnsi="Times New Roman"/>
          <w:spacing w:val="1"/>
          <w:sz w:val="28"/>
          <w:szCs w:val="28"/>
        </w:rPr>
        <w:t xml:space="preserve"> </w:t>
      </w:r>
      <w:r w:rsidRPr="009D0519">
        <w:rPr>
          <w:rFonts w:ascii="Times New Roman" w:hAnsi="Times New Roman"/>
          <w:sz w:val="28"/>
          <w:szCs w:val="28"/>
        </w:rPr>
        <w:t>технологическом процессе:</w:t>
      </w:r>
      <w:r w:rsidRPr="009D0519">
        <w:rPr>
          <w:rFonts w:ascii="Times New Roman" w:hAnsi="Times New Roman"/>
          <w:spacing w:val="1"/>
          <w:sz w:val="28"/>
          <w:szCs w:val="28"/>
        </w:rPr>
        <w:t xml:space="preserve"> </w:t>
      </w:r>
      <w:r w:rsidRPr="009D0519">
        <w:rPr>
          <w:rFonts w:ascii="Times New Roman" w:hAnsi="Times New Roman"/>
          <w:sz w:val="28"/>
          <w:szCs w:val="28"/>
        </w:rPr>
        <w:t>анализ</w:t>
      </w:r>
      <w:r w:rsidRPr="009D0519">
        <w:rPr>
          <w:rFonts w:ascii="Times New Roman" w:hAnsi="Times New Roman"/>
          <w:spacing w:val="1"/>
          <w:sz w:val="28"/>
          <w:szCs w:val="28"/>
        </w:rPr>
        <w:t xml:space="preserve"> </w:t>
      </w:r>
      <w:r w:rsidRPr="009D0519">
        <w:rPr>
          <w:rFonts w:ascii="Times New Roman" w:hAnsi="Times New Roman"/>
          <w:sz w:val="28"/>
          <w:szCs w:val="28"/>
        </w:rPr>
        <w:t>устройства</w:t>
      </w:r>
      <w:r w:rsidRPr="009D0519">
        <w:rPr>
          <w:rFonts w:ascii="Times New Roman" w:hAnsi="Times New Roman"/>
          <w:spacing w:val="-3"/>
          <w:sz w:val="28"/>
          <w:szCs w:val="28"/>
        </w:rPr>
        <w:t xml:space="preserve"> </w:t>
      </w:r>
      <w:r w:rsidRPr="009D0519">
        <w:rPr>
          <w:rFonts w:ascii="Times New Roman" w:hAnsi="Times New Roman"/>
          <w:sz w:val="28"/>
          <w:szCs w:val="28"/>
        </w:rPr>
        <w:t>и</w:t>
      </w:r>
      <w:r w:rsidRPr="009D0519">
        <w:rPr>
          <w:rFonts w:ascii="Times New Roman" w:hAnsi="Times New Roman"/>
          <w:spacing w:val="-17"/>
          <w:sz w:val="28"/>
          <w:szCs w:val="28"/>
        </w:rPr>
        <w:t xml:space="preserve"> </w:t>
      </w:r>
      <w:r w:rsidRPr="009D0519">
        <w:rPr>
          <w:rFonts w:ascii="Times New Roman" w:hAnsi="Times New Roman"/>
          <w:sz w:val="28"/>
          <w:szCs w:val="28"/>
        </w:rPr>
        <w:t>назначения</w:t>
      </w:r>
      <w:r w:rsidRPr="009D0519">
        <w:rPr>
          <w:rFonts w:ascii="Times New Roman" w:hAnsi="Times New Roman"/>
          <w:spacing w:val="-28"/>
          <w:sz w:val="28"/>
          <w:szCs w:val="28"/>
        </w:rPr>
        <w:t xml:space="preserve"> </w:t>
      </w:r>
      <w:r w:rsidRPr="009D0519">
        <w:rPr>
          <w:rFonts w:ascii="Times New Roman" w:hAnsi="Times New Roman"/>
          <w:sz w:val="28"/>
          <w:szCs w:val="28"/>
        </w:rPr>
        <w:t>изделия,</w:t>
      </w:r>
      <w:r w:rsidRPr="009D0519">
        <w:rPr>
          <w:rFonts w:ascii="Times New Roman" w:hAnsi="Times New Roman"/>
          <w:spacing w:val="-28"/>
          <w:sz w:val="28"/>
          <w:szCs w:val="28"/>
        </w:rPr>
        <w:t xml:space="preserve"> </w:t>
      </w:r>
      <w:r w:rsidRPr="009D0519">
        <w:rPr>
          <w:rFonts w:ascii="Times New Roman" w:hAnsi="Times New Roman"/>
          <w:sz w:val="28"/>
          <w:szCs w:val="28"/>
        </w:rPr>
        <w:t>выстраивание</w:t>
      </w:r>
      <w:r w:rsidRPr="009D0519">
        <w:rPr>
          <w:rFonts w:ascii="Times New Roman" w:hAnsi="Times New Roman"/>
          <w:spacing w:val="-22"/>
          <w:sz w:val="28"/>
          <w:szCs w:val="28"/>
        </w:rPr>
        <w:t xml:space="preserve"> </w:t>
      </w:r>
      <w:r w:rsidRPr="009D0519">
        <w:rPr>
          <w:rFonts w:ascii="Times New Roman" w:hAnsi="Times New Roman"/>
          <w:sz w:val="28"/>
          <w:szCs w:val="28"/>
        </w:rPr>
        <w:t>последовательности</w:t>
      </w:r>
      <w:r w:rsidRPr="009D0519">
        <w:rPr>
          <w:rFonts w:ascii="Times New Roman" w:hAnsi="Times New Roman"/>
          <w:spacing w:val="-17"/>
          <w:sz w:val="28"/>
          <w:szCs w:val="28"/>
        </w:rPr>
        <w:t xml:space="preserve"> </w:t>
      </w:r>
      <w:r w:rsidRPr="009D0519">
        <w:rPr>
          <w:rFonts w:ascii="Times New Roman" w:hAnsi="Times New Roman"/>
          <w:sz w:val="28"/>
          <w:szCs w:val="28"/>
        </w:rPr>
        <w:t>практических</w:t>
      </w:r>
      <w:r w:rsidRPr="009D0519">
        <w:rPr>
          <w:rFonts w:ascii="Times New Roman" w:hAnsi="Times New Roman"/>
          <w:spacing w:val="1"/>
          <w:sz w:val="28"/>
          <w:szCs w:val="28"/>
        </w:rPr>
        <w:t xml:space="preserve"> </w:t>
      </w:r>
      <w:r w:rsidRPr="009D0519">
        <w:rPr>
          <w:rFonts w:ascii="Times New Roman" w:hAnsi="Times New Roman"/>
          <w:sz w:val="28"/>
          <w:szCs w:val="28"/>
        </w:rPr>
        <w:t>действий</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технологических</w:t>
      </w:r>
      <w:r w:rsidRPr="009D0519">
        <w:rPr>
          <w:rFonts w:ascii="Times New Roman" w:hAnsi="Times New Roman"/>
          <w:spacing w:val="1"/>
          <w:sz w:val="28"/>
          <w:szCs w:val="28"/>
        </w:rPr>
        <w:t xml:space="preserve"> </w:t>
      </w:r>
      <w:r w:rsidRPr="009D0519">
        <w:rPr>
          <w:rFonts w:ascii="Times New Roman" w:hAnsi="Times New Roman"/>
          <w:sz w:val="28"/>
          <w:szCs w:val="28"/>
        </w:rPr>
        <w:t>операций,</w:t>
      </w:r>
      <w:r w:rsidRPr="009D0519">
        <w:rPr>
          <w:rFonts w:ascii="Times New Roman" w:hAnsi="Times New Roman"/>
          <w:spacing w:val="1"/>
          <w:sz w:val="28"/>
          <w:szCs w:val="28"/>
        </w:rPr>
        <w:t xml:space="preserve"> </w:t>
      </w:r>
      <w:r w:rsidRPr="009D0519">
        <w:rPr>
          <w:rFonts w:ascii="Times New Roman" w:hAnsi="Times New Roman"/>
          <w:sz w:val="28"/>
          <w:szCs w:val="28"/>
        </w:rPr>
        <w:t>подбор</w:t>
      </w:r>
      <w:r w:rsidRPr="009D0519">
        <w:rPr>
          <w:rFonts w:ascii="Times New Roman" w:hAnsi="Times New Roman"/>
          <w:spacing w:val="1"/>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инструментов,</w:t>
      </w:r>
      <w:r w:rsidRPr="009D0519">
        <w:rPr>
          <w:rFonts w:ascii="Times New Roman" w:hAnsi="Times New Roman"/>
          <w:spacing w:val="1"/>
          <w:sz w:val="28"/>
          <w:szCs w:val="28"/>
        </w:rPr>
        <w:t xml:space="preserve"> </w:t>
      </w:r>
      <w:r w:rsidRPr="009D0519">
        <w:rPr>
          <w:rFonts w:ascii="Times New Roman" w:hAnsi="Times New Roman"/>
          <w:sz w:val="28"/>
          <w:szCs w:val="28"/>
        </w:rPr>
        <w:t>экономная разметка, обработка с целью получения (выделения) деталей, сборка,</w:t>
      </w:r>
      <w:r w:rsidRPr="009D0519">
        <w:rPr>
          <w:rFonts w:ascii="Times New Roman" w:hAnsi="Times New Roman"/>
          <w:spacing w:val="1"/>
          <w:sz w:val="28"/>
          <w:szCs w:val="28"/>
        </w:rPr>
        <w:t xml:space="preserve"> </w:t>
      </w:r>
      <w:r w:rsidRPr="009D0519">
        <w:rPr>
          <w:rFonts w:ascii="Times New Roman" w:hAnsi="Times New Roman"/>
          <w:sz w:val="28"/>
          <w:szCs w:val="28"/>
        </w:rPr>
        <w:t>отделка</w:t>
      </w:r>
      <w:r w:rsidRPr="009D0519">
        <w:rPr>
          <w:rFonts w:ascii="Times New Roman" w:hAnsi="Times New Roman"/>
          <w:spacing w:val="-12"/>
          <w:sz w:val="28"/>
          <w:szCs w:val="28"/>
        </w:rPr>
        <w:t xml:space="preserve"> </w:t>
      </w:r>
      <w:r w:rsidRPr="009D0519">
        <w:rPr>
          <w:rFonts w:ascii="Times New Roman" w:hAnsi="Times New Roman"/>
          <w:sz w:val="28"/>
          <w:szCs w:val="28"/>
        </w:rPr>
        <w:t>изделия,</w:t>
      </w:r>
      <w:r w:rsidRPr="009D0519">
        <w:rPr>
          <w:rFonts w:ascii="Times New Roman" w:hAnsi="Times New Roman"/>
          <w:spacing w:val="-18"/>
          <w:sz w:val="28"/>
          <w:szCs w:val="28"/>
        </w:rPr>
        <w:t xml:space="preserve"> </w:t>
      </w:r>
      <w:r w:rsidRPr="009D0519">
        <w:rPr>
          <w:rFonts w:ascii="Times New Roman" w:hAnsi="Times New Roman"/>
          <w:sz w:val="28"/>
          <w:szCs w:val="28"/>
        </w:rPr>
        <w:t>проверка</w:t>
      </w:r>
      <w:r w:rsidRPr="009D0519">
        <w:rPr>
          <w:rFonts w:ascii="Times New Roman" w:hAnsi="Times New Roman"/>
          <w:spacing w:val="-12"/>
          <w:sz w:val="28"/>
          <w:szCs w:val="28"/>
        </w:rPr>
        <w:t xml:space="preserve"> </w:t>
      </w:r>
      <w:r w:rsidRPr="009D0519">
        <w:rPr>
          <w:rFonts w:ascii="Times New Roman" w:hAnsi="Times New Roman"/>
          <w:sz w:val="28"/>
          <w:szCs w:val="28"/>
        </w:rPr>
        <w:t>изделия</w:t>
      </w:r>
      <w:r w:rsidRPr="009D0519">
        <w:rPr>
          <w:rFonts w:ascii="Times New Roman" w:hAnsi="Times New Roman"/>
          <w:spacing w:val="-17"/>
          <w:sz w:val="28"/>
          <w:szCs w:val="28"/>
        </w:rPr>
        <w:t xml:space="preserve"> </w:t>
      </w:r>
      <w:r w:rsidRPr="009D0519">
        <w:rPr>
          <w:rFonts w:ascii="Times New Roman" w:hAnsi="Times New Roman"/>
          <w:sz w:val="28"/>
          <w:szCs w:val="28"/>
        </w:rPr>
        <w:t>в</w:t>
      </w:r>
      <w:r w:rsidRPr="009D0519">
        <w:rPr>
          <w:rFonts w:ascii="Times New Roman" w:hAnsi="Times New Roman"/>
          <w:spacing w:val="-21"/>
          <w:sz w:val="28"/>
          <w:szCs w:val="28"/>
        </w:rPr>
        <w:t xml:space="preserve"> </w:t>
      </w:r>
      <w:r w:rsidRPr="009D0519">
        <w:rPr>
          <w:rFonts w:ascii="Times New Roman" w:hAnsi="Times New Roman"/>
          <w:sz w:val="28"/>
          <w:szCs w:val="28"/>
        </w:rPr>
        <w:t>действии,</w:t>
      </w:r>
      <w:r w:rsidRPr="009D0519">
        <w:rPr>
          <w:rFonts w:ascii="Times New Roman" w:hAnsi="Times New Roman"/>
          <w:spacing w:val="-17"/>
          <w:sz w:val="28"/>
          <w:szCs w:val="28"/>
        </w:rPr>
        <w:t xml:space="preserve"> </w:t>
      </w:r>
      <w:r w:rsidRPr="009D0519">
        <w:rPr>
          <w:rFonts w:ascii="Times New Roman" w:hAnsi="Times New Roman"/>
          <w:sz w:val="28"/>
          <w:szCs w:val="28"/>
        </w:rPr>
        <w:t>внесение</w:t>
      </w:r>
      <w:r w:rsidRPr="009D0519">
        <w:rPr>
          <w:rFonts w:ascii="Times New Roman" w:hAnsi="Times New Roman"/>
          <w:spacing w:val="4"/>
          <w:sz w:val="28"/>
          <w:szCs w:val="28"/>
        </w:rPr>
        <w:t xml:space="preserve"> </w:t>
      </w:r>
      <w:r w:rsidRPr="009D0519">
        <w:rPr>
          <w:rFonts w:ascii="Times New Roman" w:hAnsi="Times New Roman"/>
          <w:sz w:val="28"/>
          <w:szCs w:val="28"/>
        </w:rPr>
        <w:t>необходимых</w:t>
      </w:r>
      <w:r w:rsidRPr="009D0519">
        <w:rPr>
          <w:rFonts w:ascii="Times New Roman" w:hAnsi="Times New Roman"/>
          <w:spacing w:val="-14"/>
          <w:sz w:val="28"/>
          <w:szCs w:val="28"/>
        </w:rPr>
        <w:t xml:space="preserve"> </w:t>
      </w:r>
      <w:r w:rsidRPr="009D0519">
        <w:rPr>
          <w:rFonts w:ascii="Times New Roman" w:hAnsi="Times New Roman"/>
          <w:sz w:val="28"/>
          <w:szCs w:val="28"/>
        </w:rPr>
        <w:t>дополнений</w:t>
      </w:r>
      <w:r w:rsidRPr="009D0519">
        <w:rPr>
          <w:rFonts w:ascii="Times New Roman" w:hAnsi="Times New Roman"/>
          <w:spacing w:val="-68"/>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изменений.</w:t>
      </w:r>
      <w:r w:rsidRPr="009D0519">
        <w:rPr>
          <w:rFonts w:ascii="Times New Roman" w:hAnsi="Times New Roman"/>
          <w:spacing w:val="1"/>
          <w:sz w:val="28"/>
          <w:szCs w:val="28"/>
        </w:rPr>
        <w:t xml:space="preserve"> </w:t>
      </w:r>
      <w:r w:rsidRPr="009D0519">
        <w:rPr>
          <w:rFonts w:ascii="Times New Roman" w:hAnsi="Times New Roman"/>
          <w:sz w:val="28"/>
          <w:szCs w:val="28"/>
        </w:rPr>
        <w:t>Изготовление изделий из</w:t>
      </w:r>
      <w:r w:rsidRPr="009D0519">
        <w:rPr>
          <w:rFonts w:ascii="Times New Roman" w:hAnsi="Times New Roman"/>
          <w:spacing w:val="1"/>
          <w:sz w:val="28"/>
          <w:szCs w:val="28"/>
        </w:rPr>
        <w:t xml:space="preserve"> </w:t>
      </w:r>
      <w:r w:rsidRPr="009D0519">
        <w:rPr>
          <w:rFonts w:ascii="Times New Roman" w:hAnsi="Times New Roman"/>
          <w:sz w:val="28"/>
          <w:szCs w:val="28"/>
        </w:rPr>
        <w:t>различных материалов с</w:t>
      </w:r>
      <w:r w:rsidRPr="009D0519">
        <w:rPr>
          <w:rFonts w:ascii="Times New Roman" w:hAnsi="Times New Roman"/>
          <w:spacing w:val="1"/>
          <w:sz w:val="28"/>
          <w:szCs w:val="28"/>
        </w:rPr>
        <w:t xml:space="preserve"> </w:t>
      </w:r>
      <w:r w:rsidRPr="009D0519">
        <w:rPr>
          <w:rFonts w:ascii="Times New Roman" w:hAnsi="Times New Roman"/>
          <w:sz w:val="28"/>
          <w:szCs w:val="28"/>
        </w:rPr>
        <w:t>соблюдением</w:t>
      </w:r>
      <w:r w:rsidRPr="009D0519">
        <w:rPr>
          <w:rFonts w:ascii="Times New Roman" w:hAnsi="Times New Roman"/>
          <w:spacing w:val="1"/>
          <w:sz w:val="28"/>
          <w:szCs w:val="28"/>
        </w:rPr>
        <w:t xml:space="preserve"> </w:t>
      </w:r>
      <w:r w:rsidRPr="009D0519">
        <w:rPr>
          <w:rFonts w:ascii="Times New Roman" w:hAnsi="Times New Roman"/>
          <w:sz w:val="28"/>
          <w:szCs w:val="28"/>
        </w:rPr>
        <w:t>этапов</w:t>
      </w:r>
      <w:r w:rsidRPr="009D0519">
        <w:rPr>
          <w:rFonts w:ascii="Times New Roman" w:hAnsi="Times New Roman"/>
          <w:spacing w:val="-25"/>
          <w:sz w:val="28"/>
          <w:szCs w:val="28"/>
        </w:rPr>
        <w:t xml:space="preserve"> </w:t>
      </w:r>
      <w:r w:rsidRPr="009D0519">
        <w:rPr>
          <w:rFonts w:ascii="Times New Roman" w:hAnsi="Times New Roman"/>
          <w:sz w:val="28"/>
          <w:szCs w:val="28"/>
        </w:rPr>
        <w:t>технологического</w:t>
      </w:r>
      <w:r w:rsidRPr="009D0519">
        <w:rPr>
          <w:rFonts w:ascii="Times New Roman" w:hAnsi="Times New Roman"/>
          <w:spacing w:val="-32"/>
          <w:sz w:val="28"/>
          <w:szCs w:val="28"/>
        </w:rPr>
        <w:t xml:space="preserve"> </w:t>
      </w:r>
      <w:r w:rsidRPr="009D0519">
        <w:rPr>
          <w:rFonts w:ascii="Times New Roman" w:hAnsi="Times New Roman"/>
          <w:sz w:val="28"/>
          <w:szCs w:val="28"/>
        </w:rPr>
        <w:t>процесса.</w:t>
      </w:r>
    </w:p>
    <w:p w:rsidR="009D0519" w:rsidRPr="009D0519" w:rsidRDefault="009D0519" w:rsidP="009D0519">
      <w:pPr>
        <w:pStyle w:val="aff2"/>
        <w:spacing w:before="4" w:line="256" w:lineRule="auto"/>
        <w:ind w:right="118"/>
        <w:rPr>
          <w:rFonts w:ascii="Times New Roman" w:hAnsi="Times New Roman"/>
          <w:sz w:val="28"/>
          <w:szCs w:val="28"/>
        </w:rPr>
      </w:pPr>
      <w:r w:rsidRPr="009D0519">
        <w:rPr>
          <w:rFonts w:ascii="Times New Roman" w:hAnsi="Times New Roman"/>
          <w:sz w:val="28"/>
          <w:szCs w:val="28"/>
        </w:rPr>
        <w:t>Традиции</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современность.</w:t>
      </w:r>
      <w:r w:rsidRPr="009D0519">
        <w:rPr>
          <w:rFonts w:ascii="Times New Roman" w:hAnsi="Times New Roman"/>
          <w:spacing w:val="1"/>
          <w:sz w:val="28"/>
          <w:szCs w:val="28"/>
        </w:rPr>
        <w:t xml:space="preserve"> </w:t>
      </w:r>
      <w:r w:rsidRPr="009D0519">
        <w:rPr>
          <w:rFonts w:ascii="Times New Roman" w:hAnsi="Times New Roman"/>
          <w:sz w:val="28"/>
          <w:szCs w:val="28"/>
        </w:rPr>
        <w:t>Новая</w:t>
      </w:r>
      <w:r w:rsidRPr="009D0519">
        <w:rPr>
          <w:rFonts w:ascii="Times New Roman" w:hAnsi="Times New Roman"/>
          <w:spacing w:val="1"/>
          <w:sz w:val="28"/>
          <w:szCs w:val="28"/>
        </w:rPr>
        <w:t xml:space="preserve"> </w:t>
      </w:r>
      <w:r w:rsidRPr="009D0519">
        <w:rPr>
          <w:rFonts w:ascii="Times New Roman" w:hAnsi="Times New Roman"/>
          <w:sz w:val="28"/>
          <w:szCs w:val="28"/>
        </w:rPr>
        <w:t>жизнь</w:t>
      </w:r>
      <w:r w:rsidRPr="009D0519">
        <w:rPr>
          <w:rFonts w:ascii="Times New Roman" w:hAnsi="Times New Roman"/>
          <w:spacing w:val="1"/>
          <w:sz w:val="28"/>
          <w:szCs w:val="28"/>
        </w:rPr>
        <w:t xml:space="preserve"> </w:t>
      </w:r>
      <w:r w:rsidRPr="009D0519">
        <w:rPr>
          <w:rFonts w:ascii="Times New Roman" w:hAnsi="Times New Roman"/>
          <w:sz w:val="28"/>
          <w:szCs w:val="28"/>
        </w:rPr>
        <w:t>древних</w:t>
      </w:r>
      <w:r w:rsidRPr="009D0519">
        <w:rPr>
          <w:rFonts w:ascii="Times New Roman" w:hAnsi="Times New Roman"/>
          <w:spacing w:val="1"/>
          <w:sz w:val="28"/>
          <w:szCs w:val="28"/>
        </w:rPr>
        <w:t xml:space="preserve"> </w:t>
      </w:r>
      <w:r w:rsidRPr="009D0519">
        <w:rPr>
          <w:rFonts w:ascii="Times New Roman" w:hAnsi="Times New Roman"/>
          <w:sz w:val="28"/>
          <w:szCs w:val="28"/>
        </w:rPr>
        <w:t>профессий.</w:t>
      </w:r>
      <w:r w:rsidRPr="009D0519">
        <w:rPr>
          <w:rFonts w:ascii="Times New Roman" w:hAnsi="Times New Roman"/>
          <w:spacing w:val="1"/>
          <w:sz w:val="28"/>
          <w:szCs w:val="28"/>
        </w:rPr>
        <w:t xml:space="preserve"> </w:t>
      </w:r>
      <w:r w:rsidRPr="009D0519">
        <w:rPr>
          <w:rFonts w:ascii="Times New Roman" w:hAnsi="Times New Roman"/>
          <w:sz w:val="28"/>
          <w:szCs w:val="28"/>
        </w:rPr>
        <w:t>Совершенствование</w:t>
      </w:r>
      <w:r w:rsidRPr="009D0519">
        <w:rPr>
          <w:rFonts w:ascii="Times New Roman" w:hAnsi="Times New Roman"/>
          <w:spacing w:val="70"/>
          <w:sz w:val="28"/>
          <w:szCs w:val="28"/>
        </w:rPr>
        <w:t xml:space="preserve"> </w:t>
      </w:r>
      <w:r w:rsidRPr="009D0519">
        <w:rPr>
          <w:rFonts w:ascii="Times New Roman" w:hAnsi="Times New Roman"/>
          <w:sz w:val="28"/>
          <w:szCs w:val="28"/>
        </w:rPr>
        <w:t>их</w:t>
      </w:r>
      <w:r w:rsidRPr="009D0519">
        <w:rPr>
          <w:rFonts w:ascii="Times New Roman" w:hAnsi="Times New Roman"/>
          <w:spacing w:val="71"/>
          <w:sz w:val="28"/>
          <w:szCs w:val="28"/>
        </w:rPr>
        <w:t xml:space="preserve"> </w:t>
      </w:r>
      <w:r w:rsidRPr="009D0519">
        <w:rPr>
          <w:rFonts w:ascii="Times New Roman" w:hAnsi="Times New Roman"/>
          <w:sz w:val="28"/>
          <w:szCs w:val="28"/>
        </w:rPr>
        <w:t>технологических</w:t>
      </w:r>
      <w:r w:rsidRPr="009D0519">
        <w:rPr>
          <w:rFonts w:ascii="Times New Roman" w:hAnsi="Times New Roman"/>
          <w:spacing w:val="70"/>
          <w:sz w:val="28"/>
          <w:szCs w:val="28"/>
        </w:rPr>
        <w:t xml:space="preserve"> </w:t>
      </w:r>
      <w:r w:rsidRPr="009D0519">
        <w:rPr>
          <w:rFonts w:ascii="Times New Roman" w:hAnsi="Times New Roman"/>
          <w:sz w:val="28"/>
          <w:szCs w:val="28"/>
        </w:rPr>
        <w:t>процессов.</w:t>
      </w:r>
      <w:r w:rsidRPr="009D0519">
        <w:rPr>
          <w:rFonts w:ascii="Times New Roman" w:hAnsi="Times New Roman"/>
          <w:spacing w:val="70"/>
          <w:sz w:val="28"/>
          <w:szCs w:val="28"/>
        </w:rPr>
        <w:t xml:space="preserve"> </w:t>
      </w:r>
      <w:r w:rsidRPr="009D0519">
        <w:rPr>
          <w:rFonts w:ascii="Times New Roman" w:hAnsi="Times New Roman"/>
          <w:sz w:val="28"/>
          <w:szCs w:val="28"/>
        </w:rPr>
        <w:t>Мир   профессий.</w:t>
      </w:r>
      <w:r w:rsidRPr="009D0519">
        <w:rPr>
          <w:rFonts w:ascii="Times New Roman" w:hAnsi="Times New Roman"/>
          <w:spacing w:val="70"/>
          <w:sz w:val="28"/>
          <w:szCs w:val="28"/>
        </w:rPr>
        <w:t xml:space="preserve"> </w:t>
      </w:r>
      <w:r w:rsidRPr="009D0519">
        <w:rPr>
          <w:rFonts w:ascii="Times New Roman" w:hAnsi="Times New Roman"/>
          <w:sz w:val="28"/>
          <w:szCs w:val="28"/>
        </w:rPr>
        <w:t>Мастера</w:t>
      </w:r>
      <w:r w:rsidRPr="009D0519">
        <w:rPr>
          <w:rFonts w:ascii="Times New Roman" w:hAnsi="Times New Roman"/>
          <w:spacing w:val="-67"/>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их</w:t>
      </w:r>
      <w:r w:rsidRPr="009D0519">
        <w:rPr>
          <w:rFonts w:ascii="Times New Roman" w:hAnsi="Times New Roman"/>
          <w:spacing w:val="1"/>
          <w:sz w:val="28"/>
          <w:szCs w:val="28"/>
        </w:rPr>
        <w:t xml:space="preserve"> </w:t>
      </w:r>
      <w:r w:rsidRPr="009D0519">
        <w:rPr>
          <w:rFonts w:ascii="Times New Roman" w:hAnsi="Times New Roman"/>
          <w:sz w:val="28"/>
          <w:szCs w:val="28"/>
        </w:rPr>
        <w:t>профессии,</w:t>
      </w:r>
      <w:r w:rsidRPr="009D0519">
        <w:rPr>
          <w:rFonts w:ascii="Times New Roman" w:hAnsi="Times New Roman"/>
          <w:spacing w:val="1"/>
          <w:sz w:val="28"/>
          <w:szCs w:val="28"/>
        </w:rPr>
        <w:t xml:space="preserve"> </w:t>
      </w:r>
      <w:r w:rsidRPr="009D0519">
        <w:rPr>
          <w:rFonts w:ascii="Times New Roman" w:hAnsi="Times New Roman"/>
          <w:sz w:val="28"/>
          <w:szCs w:val="28"/>
        </w:rPr>
        <w:t>правила мастера.</w:t>
      </w:r>
      <w:r w:rsidRPr="009D0519">
        <w:rPr>
          <w:rFonts w:ascii="Times New Roman" w:hAnsi="Times New Roman"/>
          <w:spacing w:val="1"/>
          <w:sz w:val="28"/>
          <w:szCs w:val="28"/>
        </w:rPr>
        <w:t xml:space="preserve"> </w:t>
      </w:r>
      <w:r w:rsidRPr="009D0519">
        <w:rPr>
          <w:rFonts w:ascii="Times New Roman" w:hAnsi="Times New Roman"/>
          <w:sz w:val="28"/>
          <w:szCs w:val="28"/>
        </w:rPr>
        <w:t>Культурные традиции.</w:t>
      </w:r>
      <w:r w:rsidRPr="009D0519">
        <w:rPr>
          <w:rFonts w:ascii="Times New Roman" w:hAnsi="Times New Roman"/>
          <w:spacing w:val="1"/>
          <w:sz w:val="28"/>
          <w:szCs w:val="28"/>
        </w:rPr>
        <w:t xml:space="preserve"> </w:t>
      </w:r>
      <w:r w:rsidRPr="009D0519">
        <w:rPr>
          <w:rFonts w:ascii="Times New Roman" w:hAnsi="Times New Roman"/>
          <w:sz w:val="28"/>
          <w:szCs w:val="28"/>
        </w:rPr>
        <w:t>Техника</w:t>
      </w:r>
      <w:r w:rsidRPr="009D0519">
        <w:rPr>
          <w:rFonts w:ascii="Times New Roman" w:hAnsi="Times New Roman"/>
          <w:spacing w:val="1"/>
          <w:sz w:val="28"/>
          <w:szCs w:val="28"/>
        </w:rPr>
        <w:t xml:space="preserve"> </w:t>
      </w:r>
      <w:r w:rsidRPr="009D0519">
        <w:rPr>
          <w:rFonts w:ascii="Times New Roman" w:hAnsi="Times New Roman"/>
          <w:sz w:val="28"/>
          <w:szCs w:val="28"/>
        </w:rPr>
        <w:t>на</w:t>
      </w:r>
      <w:r w:rsidRPr="009D0519">
        <w:rPr>
          <w:rFonts w:ascii="Times New Roman" w:hAnsi="Times New Roman"/>
          <w:spacing w:val="1"/>
          <w:sz w:val="28"/>
          <w:szCs w:val="28"/>
        </w:rPr>
        <w:t xml:space="preserve"> </w:t>
      </w:r>
      <w:r w:rsidRPr="009D0519">
        <w:rPr>
          <w:rFonts w:ascii="Times New Roman" w:hAnsi="Times New Roman"/>
          <w:sz w:val="28"/>
          <w:szCs w:val="28"/>
        </w:rPr>
        <w:t>службе</w:t>
      </w:r>
      <w:r w:rsidRPr="009D0519">
        <w:rPr>
          <w:rFonts w:ascii="Times New Roman" w:hAnsi="Times New Roman"/>
          <w:spacing w:val="1"/>
          <w:sz w:val="28"/>
          <w:szCs w:val="28"/>
        </w:rPr>
        <w:t xml:space="preserve"> </w:t>
      </w:r>
      <w:r w:rsidRPr="009D0519">
        <w:rPr>
          <w:rFonts w:ascii="Times New Roman" w:hAnsi="Times New Roman"/>
          <w:sz w:val="28"/>
          <w:szCs w:val="28"/>
        </w:rPr>
        <w:t>человека.</w:t>
      </w:r>
    </w:p>
    <w:p w:rsidR="009D0519" w:rsidRPr="009D0519" w:rsidRDefault="009D0519" w:rsidP="009D0519">
      <w:pPr>
        <w:pStyle w:val="aff2"/>
        <w:spacing w:before="3" w:line="268" w:lineRule="auto"/>
        <w:ind w:right="150"/>
        <w:rPr>
          <w:rFonts w:ascii="Times New Roman" w:hAnsi="Times New Roman"/>
          <w:sz w:val="28"/>
          <w:szCs w:val="28"/>
        </w:rPr>
      </w:pPr>
      <w:r w:rsidRPr="009D0519">
        <w:rPr>
          <w:rFonts w:ascii="Times New Roman" w:hAnsi="Times New Roman"/>
          <w:sz w:val="28"/>
          <w:szCs w:val="28"/>
        </w:rPr>
        <w:t>Элементарная творческая и</w:t>
      </w:r>
      <w:r w:rsidRPr="009D0519">
        <w:rPr>
          <w:rFonts w:ascii="Times New Roman" w:hAnsi="Times New Roman"/>
          <w:spacing w:val="1"/>
          <w:sz w:val="28"/>
          <w:szCs w:val="28"/>
        </w:rPr>
        <w:t xml:space="preserve"> </w:t>
      </w:r>
      <w:r w:rsidRPr="009D0519">
        <w:rPr>
          <w:rFonts w:ascii="Times New Roman" w:hAnsi="Times New Roman"/>
          <w:sz w:val="28"/>
          <w:szCs w:val="28"/>
        </w:rPr>
        <w:t>проектная деятельность (создание замысла, его</w:t>
      </w:r>
      <w:r w:rsidRPr="009D0519">
        <w:rPr>
          <w:rFonts w:ascii="Times New Roman" w:hAnsi="Times New Roman"/>
          <w:spacing w:val="1"/>
          <w:sz w:val="28"/>
          <w:szCs w:val="28"/>
        </w:rPr>
        <w:t xml:space="preserve"> </w:t>
      </w:r>
      <w:r w:rsidRPr="009D0519">
        <w:rPr>
          <w:rFonts w:ascii="Times New Roman" w:hAnsi="Times New Roman"/>
          <w:sz w:val="28"/>
          <w:szCs w:val="28"/>
        </w:rPr>
        <w:t>детализация</w:t>
      </w:r>
      <w:r w:rsidRPr="009D0519">
        <w:rPr>
          <w:rFonts w:ascii="Times New Roman" w:hAnsi="Times New Roman"/>
          <w:spacing w:val="-14"/>
          <w:sz w:val="28"/>
          <w:szCs w:val="28"/>
        </w:rPr>
        <w:t xml:space="preserve"> </w:t>
      </w:r>
      <w:r w:rsidRPr="009D0519">
        <w:rPr>
          <w:rFonts w:ascii="Times New Roman" w:hAnsi="Times New Roman"/>
          <w:sz w:val="28"/>
          <w:szCs w:val="28"/>
        </w:rPr>
        <w:t>и</w:t>
      </w:r>
      <w:r w:rsidRPr="009D0519">
        <w:rPr>
          <w:rFonts w:ascii="Times New Roman" w:hAnsi="Times New Roman"/>
          <w:spacing w:val="-20"/>
          <w:sz w:val="28"/>
          <w:szCs w:val="28"/>
        </w:rPr>
        <w:t xml:space="preserve"> </w:t>
      </w:r>
      <w:r w:rsidRPr="009D0519">
        <w:rPr>
          <w:rFonts w:ascii="Times New Roman" w:hAnsi="Times New Roman"/>
          <w:sz w:val="28"/>
          <w:szCs w:val="28"/>
        </w:rPr>
        <w:t>воплощение).</w:t>
      </w:r>
      <w:r w:rsidRPr="009D0519">
        <w:rPr>
          <w:rFonts w:ascii="Times New Roman" w:hAnsi="Times New Roman"/>
          <w:spacing w:val="-13"/>
          <w:sz w:val="28"/>
          <w:szCs w:val="28"/>
        </w:rPr>
        <w:t xml:space="preserve"> </w:t>
      </w:r>
      <w:r w:rsidRPr="009D0519">
        <w:rPr>
          <w:rFonts w:ascii="Times New Roman" w:hAnsi="Times New Roman"/>
          <w:sz w:val="28"/>
          <w:szCs w:val="28"/>
        </w:rPr>
        <w:t>Несложные</w:t>
      </w:r>
      <w:r w:rsidRPr="009D0519">
        <w:rPr>
          <w:rFonts w:ascii="Times New Roman" w:hAnsi="Times New Roman"/>
          <w:spacing w:val="-25"/>
          <w:sz w:val="28"/>
          <w:szCs w:val="28"/>
        </w:rPr>
        <w:t xml:space="preserve"> </w:t>
      </w:r>
      <w:r w:rsidRPr="009D0519">
        <w:rPr>
          <w:rFonts w:ascii="Times New Roman" w:hAnsi="Times New Roman"/>
          <w:sz w:val="28"/>
          <w:szCs w:val="28"/>
        </w:rPr>
        <w:t>коллективные,</w:t>
      </w:r>
      <w:r w:rsidRPr="009D0519">
        <w:rPr>
          <w:rFonts w:ascii="Times New Roman" w:hAnsi="Times New Roman"/>
          <w:spacing w:val="-13"/>
          <w:sz w:val="28"/>
          <w:szCs w:val="28"/>
        </w:rPr>
        <w:t xml:space="preserve"> </w:t>
      </w:r>
      <w:r w:rsidRPr="009D0519">
        <w:rPr>
          <w:rFonts w:ascii="Times New Roman" w:hAnsi="Times New Roman"/>
          <w:sz w:val="28"/>
          <w:szCs w:val="28"/>
        </w:rPr>
        <w:t>групповые</w:t>
      </w:r>
      <w:r w:rsidRPr="009D0519">
        <w:rPr>
          <w:rFonts w:ascii="Times New Roman" w:hAnsi="Times New Roman"/>
          <w:spacing w:val="-25"/>
          <w:sz w:val="28"/>
          <w:szCs w:val="28"/>
        </w:rPr>
        <w:t xml:space="preserve"> </w:t>
      </w:r>
      <w:r w:rsidRPr="009D0519">
        <w:rPr>
          <w:rFonts w:ascii="Times New Roman" w:hAnsi="Times New Roman"/>
          <w:sz w:val="28"/>
          <w:szCs w:val="28"/>
        </w:rPr>
        <w:t>проекты.</w:t>
      </w:r>
    </w:p>
    <w:p w:rsidR="009D0519" w:rsidRPr="00CB0A3F" w:rsidRDefault="009D0519" w:rsidP="009D0519">
      <w:pPr>
        <w:pStyle w:val="Heading2"/>
        <w:spacing w:before="224"/>
        <w:jc w:val="both"/>
        <w:rPr>
          <w:b w:val="0"/>
        </w:rPr>
      </w:pPr>
      <w:r w:rsidRPr="00CB0A3F">
        <w:rPr>
          <w:b w:val="0"/>
        </w:rPr>
        <w:t>Технологии</w:t>
      </w:r>
      <w:r w:rsidRPr="00CB0A3F">
        <w:rPr>
          <w:b w:val="0"/>
          <w:spacing w:val="-6"/>
        </w:rPr>
        <w:t xml:space="preserve"> </w:t>
      </w:r>
      <w:r w:rsidRPr="00CB0A3F">
        <w:rPr>
          <w:b w:val="0"/>
        </w:rPr>
        <w:t>ручной</w:t>
      </w:r>
      <w:r w:rsidRPr="00CB0A3F">
        <w:rPr>
          <w:b w:val="0"/>
          <w:spacing w:val="-5"/>
        </w:rPr>
        <w:t xml:space="preserve"> </w:t>
      </w:r>
      <w:r w:rsidRPr="00CB0A3F">
        <w:rPr>
          <w:b w:val="0"/>
        </w:rPr>
        <w:t>обработки</w:t>
      </w:r>
      <w:r w:rsidRPr="00CB0A3F">
        <w:rPr>
          <w:b w:val="0"/>
          <w:spacing w:val="-5"/>
        </w:rPr>
        <w:t xml:space="preserve"> </w:t>
      </w:r>
      <w:r w:rsidRPr="00CB0A3F">
        <w:rPr>
          <w:b w:val="0"/>
        </w:rPr>
        <w:t>материалов</w:t>
      </w:r>
    </w:p>
    <w:p w:rsidR="009D0519" w:rsidRPr="009D0519" w:rsidRDefault="009D0519" w:rsidP="009D0519">
      <w:pPr>
        <w:pStyle w:val="aff2"/>
        <w:spacing w:before="24" w:line="256" w:lineRule="auto"/>
        <w:ind w:right="142"/>
        <w:rPr>
          <w:rFonts w:ascii="Times New Roman" w:hAnsi="Times New Roman"/>
          <w:sz w:val="28"/>
          <w:szCs w:val="28"/>
        </w:rPr>
      </w:pPr>
      <w:r w:rsidRPr="009D0519">
        <w:rPr>
          <w:rFonts w:ascii="Times New Roman" w:hAnsi="Times New Roman"/>
          <w:sz w:val="28"/>
          <w:szCs w:val="28"/>
        </w:rPr>
        <w:t>Многообразие</w:t>
      </w:r>
      <w:r w:rsidRPr="009D0519">
        <w:rPr>
          <w:rFonts w:ascii="Times New Roman" w:hAnsi="Times New Roman"/>
          <w:spacing w:val="-23"/>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29"/>
          <w:sz w:val="28"/>
          <w:szCs w:val="28"/>
        </w:rPr>
        <w:t xml:space="preserve"> </w:t>
      </w:r>
      <w:r w:rsidRPr="009D0519">
        <w:rPr>
          <w:rFonts w:ascii="Times New Roman" w:hAnsi="Times New Roman"/>
          <w:sz w:val="28"/>
          <w:szCs w:val="28"/>
        </w:rPr>
        <w:t>их</w:t>
      </w:r>
      <w:r w:rsidRPr="009D0519">
        <w:rPr>
          <w:rFonts w:ascii="Times New Roman" w:hAnsi="Times New Roman"/>
          <w:spacing w:val="-7"/>
          <w:sz w:val="28"/>
          <w:szCs w:val="28"/>
        </w:rPr>
        <w:t xml:space="preserve"> </w:t>
      </w:r>
      <w:r w:rsidRPr="009D0519">
        <w:rPr>
          <w:rFonts w:ascii="Times New Roman" w:hAnsi="Times New Roman"/>
          <w:sz w:val="28"/>
          <w:szCs w:val="28"/>
        </w:rPr>
        <w:t>свойств</w:t>
      </w:r>
      <w:r w:rsidRPr="009D0519">
        <w:rPr>
          <w:rFonts w:ascii="Times New Roman" w:hAnsi="Times New Roman"/>
          <w:spacing w:val="-14"/>
          <w:sz w:val="28"/>
          <w:szCs w:val="28"/>
        </w:rPr>
        <w:t xml:space="preserve"> </w:t>
      </w:r>
      <w:r w:rsidRPr="009D0519">
        <w:rPr>
          <w:rFonts w:ascii="Times New Roman" w:hAnsi="Times New Roman"/>
          <w:sz w:val="28"/>
          <w:szCs w:val="28"/>
        </w:rPr>
        <w:t>и</w:t>
      </w:r>
      <w:r w:rsidRPr="009D0519">
        <w:rPr>
          <w:rFonts w:ascii="Times New Roman" w:hAnsi="Times New Roman"/>
          <w:spacing w:val="-18"/>
          <w:sz w:val="28"/>
          <w:szCs w:val="28"/>
        </w:rPr>
        <w:t xml:space="preserve"> </w:t>
      </w:r>
      <w:r w:rsidRPr="009D0519">
        <w:rPr>
          <w:rFonts w:ascii="Times New Roman" w:hAnsi="Times New Roman"/>
          <w:sz w:val="28"/>
          <w:szCs w:val="28"/>
        </w:rPr>
        <w:t>их</w:t>
      </w:r>
      <w:r w:rsidRPr="009D0519">
        <w:rPr>
          <w:rFonts w:ascii="Times New Roman" w:hAnsi="Times New Roman"/>
          <w:spacing w:val="-7"/>
          <w:sz w:val="28"/>
          <w:szCs w:val="28"/>
        </w:rPr>
        <w:t xml:space="preserve"> </w:t>
      </w:r>
      <w:r w:rsidRPr="009D0519">
        <w:rPr>
          <w:rFonts w:ascii="Times New Roman" w:hAnsi="Times New Roman"/>
          <w:sz w:val="28"/>
          <w:szCs w:val="28"/>
        </w:rPr>
        <w:t>практическое</w:t>
      </w:r>
      <w:r w:rsidRPr="009D0519">
        <w:rPr>
          <w:rFonts w:ascii="Times New Roman" w:hAnsi="Times New Roman"/>
          <w:spacing w:val="-22"/>
          <w:sz w:val="28"/>
          <w:szCs w:val="28"/>
        </w:rPr>
        <w:t xml:space="preserve"> </w:t>
      </w:r>
      <w:r w:rsidRPr="009D0519">
        <w:rPr>
          <w:rFonts w:ascii="Times New Roman" w:hAnsi="Times New Roman"/>
          <w:sz w:val="28"/>
          <w:szCs w:val="28"/>
        </w:rPr>
        <w:t>применение</w:t>
      </w:r>
      <w:r w:rsidRPr="009D0519">
        <w:rPr>
          <w:rFonts w:ascii="Times New Roman" w:hAnsi="Times New Roman"/>
          <w:spacing w:val="-23"/>
          <w:sz w:val="28"/>
          <w:szCs w:val="28"/>
        </w:rPr>
        <w:t xml:space="preserve"> </w:t>
      </w:r>
      <w:r w:rsidRPr="009D0519">
        <w:rPr>
          <w:rFonts w:ascii="Times New Roman" w:hAnsi="Times New Roman"/>
          <w:sz w:val="28"/>
          <w:szCs w:val="28"/>
        </w:rPr>
        <w:t>в</w:t>
      </w:r>
      <w:r w:rsidRPr="009D0519">
        <w:rPr>
          <w:rFonts w:ascii="Times New Roman" w:hAnsi="Times New Roman"/>
          <w:spacing w:val="-14"/>
          <w:sz w:val="28"/>
          <w:szCs w:val="28"/>
        </w:rPr>
        <w:t xml:space="preserve"> </w:t>
      </w:r>
      <w:r w:rsidRPr="009D0519">
        <w:rPr>
          <w:rFonts w:ascii="Times New Roman" w:hAnsi="Times New Roman"/>
          <w:sz w:val="28"/>
          <w:szCs w:val="28"/>
        </w:rPr>
        <w:t>жизни.</w:t>
      </w:r>
      <w:r w:rsidRPr="009D0519">
        <w:rPr>
          <w:rFonts w:ascii="Times New Roman" w:hAnsi="Times New Roman"/>
          <w:spacing w:val="-68"/>
          <w:sz w:val="28"/>
          <w:szCs w:val="28"/>
        </w:rPr>
        <w:t xml:space="preserve"> </w:t>
      </w:r>
      <w:r w:rsidRPr="009D0519">
        <w:rPr>
          <w:rFonts w:ascii="Times New Roman" w:hAnsi="Times New Roman"/>
          <w:sz w:val="28"/>
          <w:szCs w:val="28"/>
        </w:rPr>
        <w:t>Исследование     и      сравнение     элементарных     физических,      механических</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технологических</w:t>
      </w:r>
      <w:r w:rsidRPr="009D0519">
        <w:rPr>
          <w:rFonts w:ascii="Times New Roman" w:hAnsi="Times New Roman"/>
          <w:spacing w:val="1"/>
          <w:sz w:val="28"/>
          <w:szCs w:val="28"/>
        </w:rPr>
        <w:t xml:space="preserve"> </w:t>
      </w:r>
      <w:r w:rsidRPr="009D0519">
        <w:rPr>
          <w:rFonts w:ascii="Times New Roman" w:hAnsi="Times New Roman"/>
          <w:sz w:val="28"/>
          <w:szCs w:val="28"/>
        </w:rPr>
        <w:t>свойств</w:t>
      </w:r>
      <w:r w:rsidRPr="009D0519">
        <w:rPr>
          <w:rFonts w:ascii="Times New Roman" w:hAnsi="Times New Roman"/>
          <w:spacing w:val="1"/>
          <w:sz w:val="28"/>
          <w:szCs w:val="28"/>
        </w:rPr>
        <w:t xml:space="preserve"> </w:t>
      </w:r>
      <w:r w:rsidRPr="009D0519">
        <w:rPr>
          <w:rFonts w:ascii="Times New Roman" w:hAnsi="Times New Roman"/>
          <w:sz w:val="28"/>
          <w:szCs w:val="28"/>
        </w:rPr>
        <w:t>различных</w:t>
      </w:r>
      <w:r w:rsidRPr="009D0519">
        <w:rPr>
          <w:rFonts w:ascii="Times New Roman" w:hAnsi="Times New Roman"/>
          <w:spacing w:val="1"/>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1"/>
          <w:sz w:val="28"/>
          <w:szCs w:val="28"/>
        </w:rPr>
        <w:t xml:space="preserve"> </w:t>
      </w:r>
      <w:r w:rsidRPr="009D0519">
        <w:rPr>
          <w:rFonts w:ascii="Times New Roman" w:hAnsi="Times New Roman"/>
          <w:sz w:val="28"/>
          <w:szCs w:val="28"/>
        </w:rPr>
        <w:t>Выбор</w:t>
      </w:r>
      <w:r w:rsidRPr="009D0519">
        <w:rPr>
          <w:rFonts w:ascii="Times New Roman" w:hAnsi="Times New Roman"/>
          <w:spacing w:val="1"/>
          <w:sz w:val="28"/>
          <w:szCs w:val="28"/>
        </w:rPr>
        <w:t xml:space="preserve"> </w:t>
      </w:r>
      <w:r w:rsidRPr="009D0519">
        <w:rPr>
          <w:rFonts w:ascii="Times New Roman" w:hAnsi="Times New Roman"/>
          <w:sz w:val="28"/>
          <w:szCs w:val="28"/>
        </w:rPr>
        <w:t>материалов по</w:t>
      </w:r>
      <w:r w:rsidRPr="009D0519">
        <w:rPr>
          <w:rFonts w:ascii="Times New Roman" w:hAnsi="Times New Roman"/>
          <w:spacing w:val="1"/>
          <w:sz w:val="28"/>
          <w:szCs w:val="28"/>
        </w:rPr>
        <w:t xml:space="preserve"> </w:t>
      </w:r>
      <w:r w:rsidRPr="009D0519">
        <w:rPr>
          <w:rFonts w:ascii="Times New Roman" w:hAnsi="Times New Roman"/>
          <w:sz w:val="28"/>
          <w:szCs w:val="28"/>
        </w:rPr>
        <w:t>их</w:t>
      </w:r>
      <w:r w:rsidRPr="009D0519">
        <w:rPr>
          <w:rFonts w:ascii="Times New Roman" w:hAnsi="Times New Roman"/>
          <w:spacing w:val="1"/>
          <w:sz w:val="28"/>
          <w:szCs w:val="28"/>
        </w:rPr>
        <w:t xml:space="preserve"> </w:t>
      </w:r>
      <w:r w:rsidRPr="009D0519">
        <w:rPr>
          <w:rFonts w:ascii="Times New Roman" w:hAnsi="Times New Roman"/>
          <w:sz w:val="28"/>
          <w:szCs w:val="28"/>
        </w:rPr>
        <w:t>декоративно-художественным</w:t>
      </w:r>
      <w:r w:rsidRPr="009D0519">
        <w:rPr>
          <w:rFonts w:ascii="Times New Roman" w:hAnsi="Times New Roman"/>
          <w:spacing w:val="-25"/>
          <w:sz w:val="28"/>
          <w:szCs w:val="28"/>
        </w:rPr>
        <w:t xml:space="preserve"> </w:t>
      </w:r>
      <w:r w:rsidRPr="009D0519">
        <w:rPr>
          <w:rFonts w:ascii="Times New Roman" w:hAnsi="Times New Roman"/>
          <w:sz w:val="28"/>
          <w:szCs w:val="28"/>
        </w:rPr>
        <w:t>и</w:t>
      </w:r>
      <w:r w:rsidRPr="009D0519">
        <w:rPr>
          <w:rFonts w:ascii="Times New Roman" w:hAnsi="Times New Roman"/>
          <w:spacing w:val="-26"/>
          <w:sz w:val="28"/>
          <w:szCs w:val="28"/>
        </w:rPr>
        <w:t xml:space="preserve"> </w:t>
      </w:r>
      <w:r w:rsidRPr="009D0519">
        <w:rPr>
          <w:rFonts w:ascii="Times New Roman" w:hAnsi="Times New Roman"/>
          <w:sz w:val="28"/>
          <w:szCs w:val="28"/>
        </w:rPr>
        <w:t>конструктивным</w:t>
      </w:r>
      <w:r w:rsidRPr="009D0519">
        <w:rPr>
          <w:rFonts w:ascii="Times New Roman" w:hAnsi="Times New Roman"/>
          <w:spacing w:val="-25"/>
          <w:sz w:val="28"/>
          <w:szCs w:val="28"/>
        </w:rPr>
        <w:t xml:space="preserve"> </w:t>
      </w:r>
      <w:r w:rsidRPr="009D0519">
        <w:rPr>
          <w:rFonts w:ascii="Times New Roman" w:hAnsi="Times New Roman"/>
          <w:sz w:val="28"/>
          <w:szCs w:val="28"/>
        </w:rPr>
        <w:t>свойствам.</w:t>
      </w:r>
    </w:p>
    <w:p w:rsidR="009D0519" w:rsidRPr="009D0519" w:rsidRDefault="009D0519" w:rsidP="009D0519">
      <w:pPr>
        <w:pStyle w:val="aff2"/>
        <w:spacing w:before="18" w:line="256" w:lineRule="auto"/>
        <w:ind w:right="131"/>
        <w:rPr>
          <w:rFonts w:ascii="Times New Roman" w:hAnsi="Times New Roman"/>
          <w:sz w:val="28"/>
          <w:szCs w:val="28"/>
        </w:rPr>
      </w:pPr>
      <w:r w:rsidRPr="009D0519">
        <w:rPr>
          <w:rFonts w:ascii="Times New Roman" w:hAnsi="Times New Roman"/>
          <w:sz w:val="28"/>
          <w:szCs w:val="28"/>
        </w:rPr>
        <w:t>Знание</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2"/>
          <w:sz w:val="28"/>
          <w:szCs w:val="28"/>
        </w:rPr>
        <w:t xml:space="preserve"> </w:t>
      </w:r>
      <w:r w:rsidRPr="009D0519">
        <w:rPr>
          <w:rFonts w:ascii="Times New Roman" w:hAnsi="Times New Roman"/>
          <w:sz w:val="28"/>
          <w:szCs w:val="28"/>
        </w:rPr>
        <w:t>выполнение</w:t>
      </w:r>
      <w:r w:rsidRPr="009D0519">
        <w:rPr>
          <w:rFonts w:ascii="Times New Roman" w:hAnsi="Times New Roman"/>
          <w:spacing w:val="-3"/>
          <w:sz w:val="28"/>
          <w:szCs w:val="28"/>
        </w:rPr>
        <w:t xml:space="preserve"> </w:t>
      </w:r>
      <w:r w:rsidRPr="009D0519">
        <w:rPr>
          <w:rFonts w:ascii="Times New Roman" w:hAnsi="Times New Roman"/>
          <w:sz w:val="28"/>
          <w:szCs w:val="28"/>
        </w:rPr>
        <w:t>основных</w:t>
      </w:r>
      <w:r w:rsidRPr="009D0519">
        <w:rPr>
          <w:rFonts w:ascii="Times New Roman" w:hAnsi="Times New Roman"/>
          <w:spacing w:val="-5"/>
          <w:sz w:val="28"/>
          <w:szCs w:val="28"/>
        </w:rPr>
        <w:t xml:space="preserve"> </w:t>
      </w:r>
      <w:r w:rsidRPr="009D0519">
        <w:rPr>
          <w:rFonts w:ascii="Times New Roman" w:hAnsi="Times New Roman"/>
          <w:sz w:val="28"/>
          <w:szCs w:val="28"/>
        </w:rPr>
        <w:t>технологических</w:t>
      </w:r>
      <w:r w:rsidRPr="009D0519">
        <w:rPr>
          <w:rFonts w:ascii="Times New Roman" w:hAnsi="Times New Roman"/>
          <w:spacing w:val="-5"/>
          <w:sz w:val="28"/>
          <w:szCs w:val="28"/>
        </w:rPr>
        <w:t xml:space="preserve"> </w:t>
      </w:r>
      <w:r w:rsidRPr="009D0519">
        <w:rPr>
          <w:rFonts w:ascii="Times New Roman" w:hAnsi="Times New Roman"/>
          <w:sz w:val="28"/>
          <w:szCs w:val="28"/>
        </w:rPr>
        <w:t>операций</w:t>
      </w:r>
      <w:r w:rsidRPr="009D0519">
        <w:rPr>
          <w:rFonts w:ascii="Times New Roman" w:hAnsi="Times New Roman"/>
          <w:spacing w:val="-17"/>
          <w:sz w:val="28"/>
          <w:szCs w:val="28"/>
        </w:rPr>
        <w:t xml:space="preserve"> </w:t>
      </w:r>
      <w:r w:rsidRPr="009D0519">
        <w:rPr>
          <w:rFonts w:ascii="Times New Roman" w:hAnsi="Times New Roman"/>
          <w:sz w:val="28"/>
          <w:szCs w:val="28"/>
        </w:rPr>
        <w:t>ручной</w:t>
      </w:r>
      <w:r w:rsidRPr="009D0519">
        <w:rPr>
          <w:rFonts w:ascii="Times New Roman" w:hAnsi="Times New Roman"/>
          <w:spacing w:val="-17"/>
          <w:sz w:val="28"/>
          <w:szCs w:val="28"/>
        </w:rPr>
        <w:t xml:space="preserve"> </w:t>
      </w:r>
      <w:r w:rsidRPr="009D0519">
        <w:rPr>
          <w:rFonts w:ascii="Times New Roman" w:hAnsi="Times New Roman"/>
          <w:sz w:val="28"/>
          <w:szCs w:val="28"/>
        </w:rPr>
        <w:t>обработки</w:t>
      </w:r>
      <w:r w:rsidRPr="009D0519">
        <w:rPr>
          <w:rFonts w:ascii="Times New Roman" w:hAnsi="Times New Roman"/>
          <w:spacing w:val="-68"/>
          <w:sz w:val="28"/>
          <w:szCs w:val="28"/>
        </w:rPr>
        <w:t xml:space="preserve"> </w:t>
      </w:r>
      <w:r w:rsidRPr="009D0519">
        <w:rPr>
          <w:rFonts w:ascii="Times New Roman" w:hAnsi="Times New Roman"/>
          <w:sz w:val="28"/>
          <w:szCs w:val="28"/>
        </w:rPr>
        <w:t>материалов      в      процессе      изготовления      изделия:      разметка      деталей</w:t>
      </w:r>
      <w:r w:rsidRPr="009D0519">
        <w:rPr>
          <w:rFonts w:ascii="Times New Roman" w:hAnsi="Times New Roman"/>
          <w:spacing w:val="1"/>
          <w:sz w:val="28"/>
          <w:szCs w:val="28"/>
        </w:rPr>
        <w:t xml:space="preserve"> </w:t>
      </w:r>
      <w:r w:rsidRPr="009D0519">
        <w:rPr>
          <w:rFonts w:ascii="Times New Roman" w:hAnsi="Times New Roman"/>
          <w:sz w:val="28"/>
          <w:szCs w:val="28"/>
        </w:rPr>
        <w:t>(с помощью линейки (угольника, циркуля), формообразование деталей (сгибание,</w:t>
      </w:r>
      <w:r w:rsidRPr="009D0519">
        <w:rPr>
          <w:rFonts w:ascii="Times New Roman" w:hAnsi="Times New Roman"/>
          <w:spacing w:val="1"/>
          <w:sz w:val="28"/>
          <w:szCs w:val="28"/>
        </w:rPr>
        <w:t xml:space="preserve"> </w:t>
      </w:r>
      <w:r w:rsidRPr="009D0519">
        <w:rPr>
          <w:rFonts w:ascii="Times New Roman" w:hAnsi="Times New Roman"/>
          <w:sz w:val="28"/>
          <w:szCs w:val="28"/>
        </w:rPr>
        <w:t>складывание тонкого картона и плотных видов бумаги и другое), сборка изделия</w:t>
      </w:r>
      <w:r w:rsidRPr="009D0519">
        <w:rPr>
          <w:rFonts w:ascii="Times New Roman" w:hAnsi="Times New Roman"/>
          <w:spacing w:val="1"/>
          <w:sz w:val="28"/>
          <w:szCs w:val="28"/>
        </w:rPr>
        <w:t xml:space="preserve"> </w:t>
      </w:r>
      <w:r w:rsidRPr="009D0519">
        <w:rPr>
          <w:rFonts w:ascii="Times New Roman" w:hAnsi="Times New Roman"/>
          <w:sz w:val="28"/>
          <w:szCs w:val="28"/>
        </w:rPr>
        <w:t>(сшивание).</w:t>
      </w:r>
      <w:r w:rsidRPr="009D0519">
        <w:rPr>
          <w:rFonts w:ascii="Times New Roman" w:hAnsi="Times New Roman"/>
          <w:spacing w:val="1"/>
          <w:sz w:val="28"/>
          <w:szCs w:val="28"/>
        </w:rPr>
        <w:t xml:space="preserve"> </w:t>
      </w:r>
      <w:r w:rsidRPr="009D0519">
        <w:rPr>
          <w:rFonts w:ascii="Times New Roman" w:hAnsi="Times New Roman"/>
          <w:sz w:val="28"/>
          <w:szCs w:val="28"/>
        </w:rPr>
        <w:t>Подвижное</w:t>
      </w:r>
      <w:r w:rsidRPr="009D0519">
        <w:rPr>
          <w:rFonts w:ascii="Times New Roman" w:hAnsi="Times New Roman"/>
          <w:spacing w:val="1"/>
          <w:sz w:val="28"/>
          <w:szCs w:val="28"/>
        </w:rPr>
        <w:t xml:space="preserve"> </w:t>
      </w:r>
      <w:r w:rsidRPr="009D0519">
        <w:rPr>
          <w:rFonts w:ascii="Times New Roman" w:hAnsi="Times New Roman"/>
          <w:sz w:val="28"/>
          <w:szCs w:val="28"/>
        </w:rPr>
        <w:t>соединение</w:t>
      </w:r>
      <w:r w:rsidRPr="009D0519">
        <w:rPr>
          <w:rFonts w:ascii="Times New Roman" w:hAnsi="Times New Roman"/>
          <w:spacing w:val="1"/>
          <w:sz w:val="28"/>
          <w:szCs w:val="28"/>
        </w:rPr>
        <w:t xml:space="preserve"> </w:t>
      </w:r>
      <w:r w:rsidRPr="009D0519">
        <w:rPr>
          <w:rFonts w:ascii="Times New Roman" w:hAnsi="Times New Roman"/>
          <w:sz w:val="28"/>
          <w:szCs w:val="28"/>
        </w:rPr>
        <w:t>деталей</w:t>
      </w:r>
      <w:r w:rsidRPr="009D0519">
        <w:rPr>
          <w:rFonts w:ascii="Times New Roman" w:hAnsi="Times New Roman"/>
          <w:spacing w:val="1"/>
          <w:sz w:val="28"/>
          <w:szCs w:val="28"/>
        </w:rPr>
        <w:t xml:space="preserve"> </w:t>
      </w:r>
      <w:r w:rsidRPr="009D0519">
        <w:rPr>
          <w:rFonts w:ascii="Times New Roman" w:hAnsi="Times New Roman"/>
          <w:sz w:val="28"/>
          <w:szCs w:val="28"/>
        </w:rPr>
        <w:t>изделия.</w:t>
      </w:r>
      <w:r w:rsidRPr="009D0519">
        <w:rPr>
          <w:rFonts w:ascii="Times New Roman" w:hAnsi="Times New Roman"/>
          <w:spacing w:val="1"/>
          <w:sz w:val="28"/>
          <w:szCs w:val="28"/>
        </w:rPr>
        <w:t xml:space="preserve"> </w:t>
      </w:r>
      <w:r w:rsidRPr="009D0519">
        <w:rPr>
          <w:rFonts w:ascii="Times New Roman" w:hAnsi="Times New Roman"/>
          <w:sz w:val="28"/>
          <w:szCs w:val="28"/>
        </w:rPr>
        <w:t>Использование</w:t>
      </w:r>
      <w:r w:rsidRPr="009D0519">
        <w:rPr>
          <w:rFonts w:ascii="Times New Roman" w:hAnsi="Times New Roman"/>
          <w:spacing w:val="1"/>
          <w:sz w:val="28"/>
          <w:szCs w:val="28"/>
        </w:rPr>
        <w:t xml:space="preserve"> </w:t>
      </w:r>
      <w:r w:rsidRPr="009D0519">
        <w:rPr>
          <w:rFonts w:ascii="Times New Roman" w:hAnsi="Times New Roman"/>
          <w:sz w:val="28"/>
          <w:szCs w:val="28"/>
        </w:rPr>
        <w:t>соответствующих   способов   обработки   материалов   в    зависимости   от   вида</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назначения</w:t>
      </w:r>
      <w:r w:rsidRPr="009D0519">
        <w:rPr>
          <w:rFonts w:ascii="Times New Roman" w:hAnsi="Times New Roman"/>
          <w:spacing w:val="-21"/>
          <w:sz w:val="28"/>
          <w:szCs w:val="28"/>
        </w:rPr>
        <w:t xml:space="preserve"> </w:t>
      </w:r>
      <w:r w:rsidRPr="009D0519">
        <w:rPr>
          <w:rFonts w:ascii="Times New Roman" w:hAnsi="Times New Roman"/>
          <w:sz w:val="28"/>
          <w:szCs w:val="28"/>
        </w:rPr>
        <w:t>изделия.</w:t>
      </w:r>
    </w:p>
    <w:p w:rsidR="009D0519" w:rsidRPr="009D0519" w:rsidRDefault="009D0519" w:rsidP="009D0519">
      <w:pPr>
        <w:pStyle w:val="aff2"/>
        <w:spacing w:before="21" w:line="256" w:lineRule="auto"/>
        <w:ind w:right="123"/>
        <w:rPr>
          <w:rFonts w:ascii="Times New Roman" w:hAnsi="Times New Roman"/>
          <w:sz w:val="28"/>
          <w:szCs w:val="28"/>
        </w:rPr>
      </w:pPr>
      <w:r w:rsidRPr="009D0519">
        <w:rPr>
          <w:rFonts w:ascii="Times New Roman" w:hAnsi="Times New Roman"/>
          <w:sz w:val="28"/>
          <w:szCs w:val="28"/>
        </w:rPr>
        <w:t>Виды</w:t>
      </w:r>
      <w:r w:rsidRPr="009D0519">
        <w:rPr>
          <w:rFonts w:ascii="Times New Roman" w:hAnsi="Times New Roman"/>
          <w:spacing w:val="1"/>
          <w:sz w:val="28"/>
          <w:szCs w:val="28"/>
        </w:rPr>
        <w:t xml:space="preserve"> </w:t>
      </w:r>
      <w:r w:rsidRPr="009D0519">
        <w:rPr>
          <w:rFonts w:ascii="Times New Roman" w:hAnsi="Times New Roman"/>
          <w:sz w:val="28"/>
          <w:szCs w:val="28"/>
        </w:rPr>
        <w:t>условных</w:t>
      </w:r>
      <w:r w:rsidRPr="009D0519">
        <w:rPr>
          <w:rFonts w:ascii="Times New Roman" w:hAnsi="Times New Roman"/>
          <w:spacing w:val="1"/>
          <w:sz w:val="28"/>
          <w:szCs w:val="28"/>
        </w:rPr>
        <w:t xml:space="preserve"> </w:t>
      </w:r>
      <w:r w:rsidRPr="009D0519">
        <w:rPr>
          <w:rFonts w:ascii="Times New Roman" w:hAnsi="Times New Roman"/>
          <w:sz w:val="28"/>
          <w:szCs w:val="28"/>
        </w:rPr>
        <w:t>графических</w:t>
      </w:r>
      <w:r w:rsidRPr="009D0519">
        <w:rPr>
          <w:rFonts w:ascii="Times New Roman" w:hAnsi="Times New Roman"/>
          <w:spacing w:val="1"/>
          <w:sz w:val="28"/>
          <w:szCs w:val="28"/>
        </w:rPr>
        <w:t xml:space="preserve"> </w:t>
      </w:r>
      <w:r w:rsidRPr="009D0519">
        <w:rPr>
          <w:rFonts w:ascii="Times New Roman" w:hAnsi="Times New Roman"/>
          <w:sz w:val="28"/>
          <w:szCs w:val="28"/>
        </w:rPr>
        <w:t>изображений:</w:t>
      </w:r>
      <w:r w:rsidRPr="009D0519">
        <w:rPr>
          <w:rFonts w:ascii="Times New Roman" w:hAnsi="Times New Roman"/>
          <w:spacing w:val="1"/>
          <w:sz w:val="28"/>
          <w:szCs w:val="28"/>
        </w:rPr>
        <w:t xml:space="preserve"> </w:t>
      </w:r>
      <w:r w:rsidRPr="009D0519">
        <w:rPr>
          <w:rFonts w:ascii="Times New Roman" w:hAnsi="Times New Roman"/>
          <w:sz w:val="28"/>
          <w:szCs w:val="28"/>
        </w:rPr>
        <w:t>рисунок,</w:t>
      </w:r>
      <w:r w:rsidRPr="009D0519">
        <w:rPr>
          <w:rFonts w:ascii="Times New Roman" w:hAnsi="Times New Roman"/>
          <w:spacing w:val="1"/>
          <w:sz w:val="28"/>
          <w:szCs w:val="28"/>
        </w:rPr>
        <w:t xml:space="preserve"> </w:t>
      </w:r>
      <w:r w:rsidRPr="009D0519">
        <w:rPr>
          <w:rFonts w:ascii="Times New Roman" w:hAnsi="Times New Roman"/>
          <w:sz w:val="28"/>
          <w:szCs w:val="28"/>
        </w:rPr>
        <w:t>простейший</w:t>
      </w:r>
      <w:r w:rsidRPr="009D0519">
        <w:rPr>
          <w:rFonts w:ascii="Times New Roman" w:hAnsi="Times New Roman"/>
          <w:spacing w:val="1"/>
          <w:sz w:val="28"/>
          <w:szCs w:val="28"/>
        </w:rPr>
        <w:t xml:space="preserve"> </w:t>
      </w:r>
      <w:r w:rsidRPr="009D0519">
        <w:rPr>
          <w:rFonts w:ascii="Times New Roman" w:hAnsi="Times New Roman"/>
          <w:sz w:val="28"/>
          <w:szCs w:val="28"/>
        </w:rPr>
        <w:t>чертеж,</w:t>
      </w:r>
      <w:r w:rsidRPr="009D0519">
        <w:rPr>
          <w:rFonts w:ascii="Times New Roman" w:hAnsi="Times New Roman"/>
          <w:spacing w:val="1"/>
          <w:sz w:val="28"/>
          <w:szCs w:val="28"/>
        </w:rPr>
        <w:t xml:space="preserve"> </w:t>
      </w:r>
      <w:r w:rsidRPr="009D0519">
        <w:rPr>
          <w:rFonts w:ascii="Times New Roman" w:hAnsi="Times New Roman"/>
          <w:sz w:val="28"/>
          <w:szCs w:val="28"/>
        </w:rPr>
        <w:t xml:space="preserve">эскиз,  </w:t>
      </w:r>
      <w:r w:rsidRPr="009D0519">
        <w:rPr>
          <w:rFonts w:ascii="Times New Roman" w:hAnsi="Times New Roman"/>
          <w:spacing w:val="1"/>
          <w:sz w:val="28"/>
          <w:szCs w:val="28"/>
        </w:rPr>
        <w:t xml:space="preserve"> </w:t>
      </w:r>
      <w:r w:rsidRPr="009D0519">
        <w:rPr>
          <w:rFonts w:ascii="Times New Roman" w:hAnsi="Times New Roman"/>
          <w:sz w:val="28"/>
          <w:szCs w:val="28"/>
        </w:rPr>
        <w:t xml:space="preserve">схема.  </w:t>
      </w:r>
      <w:r w:rsidRPr="009D0519">
        <w:rPr>
          <w:rFonts w:ascii="Times New Roman" w:hAnsi="Times New Roman"/>
          <w:spacing w:val="1"/>
          <w:sz w:val="28"/>
          <w:szCs w:val="28"/>
        </w:rPr>
        <w:t xml:space="preserve"> </w:t>
      </w:r>
      <w:r w:rsidRPr="009D0519">
        <w:rPr>
          <w:rFonts w:ascii="Times New Roman" w:hAnsi="Times New Roman"/>
          <w:sz w:val="28"/>
          <w:szCs w:val="28"/>
        </w:rPr>
        <w:t xml:space="preserve">Чертежные  </w:t>
      </w:r>
      <w:r w:rsidRPr="009D0519">
        <w:rPr>
          <w:rFonts w:ascii="Times New Roman" w:hAnsi="Times New Roman"/>
          <w:spacing w:val="1"/>
          <w:sz w:val="28"/>
          <w:szCs w:val="28"/>
        </w:rPr>
        <w:t xml:space="preserve"> </w:t>
      </w:r>
      <w:r w:rsidRPr="009D0519">
        <w:rPr>
          <w:rFonts w:ascii="Times New Roman" w:hAnsi="Times New Roman"/>
          <w:sz w:val="28"/>
          <w:szCs w:val="28"/>
        </w:rPr>
        <w:t>инструменты    –    линейка    (угольник,   циркуль).</w:t>
      </w:r>
      <w:r w:rsidRPr="009D0519">
        <w:rPr>
          <w:rFonts w:ascii="Times New Roman" w:hAnsi="Times New Roman"/>
          <w:spacing w:val="1"/>
          <w:sz w:val="28"/>
          <w:szCs w:val="28"/>
        </w:rPr>
        <w:t xml:space="preserve"> </w:t>
      </w:r>
      <w:r w:rsidRPr="009D0519">
        <w:rPr>
          <w:rFonts w:ascii="Times New Roman" w:hAnsi="Times New Roman"/>
          <w:sz w:val="28"/>
          <w:szCs w:val="28"/>
        </w:rPr>
        <w:t>Их</w:t>
      </w:r>
      <w:r w:rsidRPr="009D0519">
        <w:rPr>
          <w:rFonts w:ascii="Times New Roman" w:hAnsi="Times New Roman"/>
          <w:spacing w:val="1"/>
          <w:sz w:val="28"/>
          <w:szCs w:val="28"/>
        </w:rPr>
        <w:t xml:space="preserve"> </w:t>
      </w:r>
      <w:r w:rsidRPr="009D0519">
        <w:rPr>
          <w:rFonts w:ascii="Times New Roman" w:hAnsi="Times New Roman"/>
          <w:sz w:val="28"/>
          <w:szCs w:val="28"/>
        </w:rPr>
        <w:t>функциональное</w:t>
      </w:r>
      <w:r w:rsidRPr="009D0519">
        <w:rPr>
          <w:rFonts w:ascii="Times New Roman" w:hAnsi="Times New Roman"/>
          <w:spacing w:val="1"/>
          <w:sz w:val="28"/>
          <w:szCs w:val="28"/>
        </w:rPr>
        <w:t xml:space="preserve"> </w:t>
      </w:r>
      <w:r w:rsidRPr="009D0519">
        <w:rPr>
          <w:rFonts w:ascii="Times New Roman" w:hAnsi="Times New Roman"/>
          <w:sz w:val="28"/>
          <w:szCs w:val="28"/>
        </w:rPr>
        <w:t>назначение,</w:t>
      </w:r>
      <w:r w:rsidRPr="009D0519">
        <w:rPr>
          <w:rFonts w:ascii="Times New Roman" w:hAnsi="Times New Roman"/>
          <w:spacing w:val="1"/>
          <w:sz w:val="28"/>
          <w:szCs w:val="28"/>
        </w:rPr>
        <w:t xml:space="preserve"> </w:t>
      </w:r>
      <w:r w:rsidRPr="009D0519">
        <w:rPr>
          <w:rFonts w:ascii="Times New Roman" w:hAnsi="Times New Roman"/>
          <w:sz w:val="28"/>
          <w:szCs w:val="28"/>
        </w:rPr>
        <w:t>конструкция.</w:t>
      </w:r>
      <w:r w:rsidRPr="009D0519">
        <w:rPr>
          <w:rFonts w:ascii="Times New Roman" w:hAnsi="Times New Roman"/>
          <w:spacing w:val="1"/>
          <w:sz w:val="28"/>
          <w:szCs w:val="28"/>
        </w:rPr>
        <w:t xml:space="preserve"> </w:t>
      </w:r>
      <w:r w:rsidRPr="009D0519">
        <w:rPr>
          <w:rFonts w:ascii="Times New Roman" w:hAnsi="Times New Roman"/>
          <w:sz w:val="28"/>
          <w:szCs w:val="28"/>
        </w:rPr>
        <w:t>Приемы</w:t>
      </w:r>
      <w:r w:rsidRPr="009D0519">
        <w:rPr>
          <w:rFonts w:ascii="Times New Roman" w:hAnsi="Times New Roman"/>
          <w:spacing w:val="1"/>
          <w:sz w:val="28"/>
          <w:szCs w:val="28"/>
        </w:rPr>
        <w:t xml:space="preserve"> </w:t>
      </w:r>
      <w:r w:rsidRPr="009D0519">
        <w:rPr>
          <w:rFonts w:ascii="Times New Roman" w:hAnsi="Times New Roman"/>
          <w:sz w:val="28"/>
          <w:szCs w:val="28"/>
        </w:rPr>
        <w:t>безопасной</w:t>
      </w:r>
      <w:r w:rsidRPr="009D0519">
        <w:rPr>
          <w:rFonts w:ascii="Times New Roman" w:hAnsi="Times New Roman"/>
          <w:spacing w:val="1"/>
          <w:sz w:val="28"/>
          <w:szCs w:val="28"/>
        </w:rPr>
        <w:t xml:space="preserve"> </w:t>
      </w:r>
      <w:r w:rsidRPr="009D0519">
        <w:rPr>
          <w:rFonts w:ascii="Times New Roman" w:hAnsi="Times New Roman"/>
          <w:sz w:val="28"/>
          <w:szCs w:val="28"/>
        </w:rPr>
        <w:t>работы</w:t>
      </w:r>
      <w:r w:rsidRPr="009D0519">
        <w:rPr>
          <w:rFonts w:ascii="Times New Roman" w:hAnsi="Times New Roman"/>
          <w:spacing w:val="1"/>
          <w:sz w:val="28"/>
          <w:szCs w:val="28"/>
        </w:rPr>
        <w:t xml:space="preserve"> </w:t>
      </w:r>
      <w:r w:rsidRPr="009D0519">
        <w:rPr>
          <w:rFonts w:ascii="Times New Roman" w:hAnsi="Times New Roman"/>
          <w:sz w:val="28"/>
          <w:szCs w:val="28"/>
        </w:rPr>
        <w:t>колющими</w:t>
      </w:r>
      <w:r w:rsidRPr="009D0519">
        <w:rPr>
          <w:rFonts w:ascii="Times New Roman" w:hAnsi="Times New Roman"/>
          <w:spacing w:val="-29"/>
          <w:sz w:val="28"/>
          <w:szCs w:val="28"/>
        </w:rPr>
        <w:t xml:space="preserve"> </w:t>
      </w:r>
      <w:r w:rsidRPr="009D0519">
        <w:rPr>
          <w:rFonts w:ascii="Times New Roman" w:hAnsi="Times New Roman"/>
          <w:sz w:val="28"/>
          <w:szCs w:val="28"/>
        </w:rPr>
        <w:t>(циркуль)</w:t>
      </w:r>
      <w:r w:rsidRPr="009D0519">
        <w:rPr>
          <w:rFonts w:ascii="Times New Roman" w:hAnsi="Times New Roman"/>
          <w:spacing w:val="-30"/>
          <w:sz w:val="28"/>
          <w:szCs w:val="28"/>
        </w:rPr>
        <w:t xml:space="preserve"> </w:t>
      </w:r>
      <w:r w:rsidRPr="009D0519">
        <w:rPr>
          <w:rFonts w:ascii="Times New Roman" w:hAnsi="Times New Roman"/>
          <w:sz w:val="28"/>
          <w:szCs w:val="28"/>
        </w:rPr>
        <w:t>инструментами.</w:t>
      </w:r>
    </w:p>
    <w:p w:rsidR="009D0519" w:rsidRPr="009D0519" w:rsidRDefault="009D0519" w:rsidP="009D0519">
      <w:pPr>
        <w:pStyle w:val="aff2"/>
        <w:spacing w:before="3" w:line="259" w:lineRule="auto"/>
        <w:ind w:right="124"/>
        <w:rPr>
          <w:rFonts w:ascii="Times New Roman" w:hAnsi="Times New Roman"/>
          <w:sz w:val="28"/>
          <w:szCs w:val="28"/>
        </w:rPr>
      </w:pPr>
      <w:r w:rsidRPr="009D0519">
        <w:rPr>
          <w:rFonts w:ascii="Times New Roman" w:hAnsi="Times New Roman"/>
          <w:sz w:val="28"/>
          <w:szCs w:val="28"/>
        </w:rPr>
        <w:t>Технология обработки бумаги и картона. Назначение линий чертежа (контур,</w:t>
      </w:r>
      <w:r w:rsidRPr="009D0519">
        <w:rPr>
          <w:rFonts w:ascii="Times New Roman" w:hAnsi="Times New Roman"/>
          <w:spacing w:val="-67"/>
          <w:sz w:val="28"/>
          <w:szCs w:val="28"/>
        </w:rPr>
        <w:t xml:space="preserve"> </w:t>
      </w:r>
      <w:r w:rsidRPr="009D0519">
        <w:rPr>
          <w:rFonts w:ascii="Times New Roman" w:hAnsi="Times New Roman"/>
          <w:sz w:val="28"/>
          <w:szCs w:val="28"/>
        </w:rPr>
        <w:t>линия</w:t>
      </w:r>
      <w:r w:rsidRPr="009D0519">
        <w:rPr>
          <w:rFonts w:ascii="Times New Roman" w:hAnsi="Times New Roman"/>
          <w:spacing w:val="1"/>
          <w:sz w:val="28"/>
          <w:szCs w:val="28"/>
        </w:rPr>
        <w:t xml:space="preserve"> </w:t>
      </w:r>
      <w:r w:rsidRPr="009D0519">
        <w:rPr>
          <w:rFonts w:ascii="Times New Roman" w:hAnsi="Times New Roman"/>
          <w:sz w:val="28"/>
          <w:szCs w:val="28"/>
        </w:rPr>
        <w:t>разреза,</w:t>
      </w:r>
      <w:r w:rsidRPr="009D0519">
        <w:rPr>
          <w:rFonts w:ascii="Times New Roman" w:hAnsi="Times New Roman"/>
          <w:spacing w:val="1"/>
          <w:sz w:val="28"/>
          <w:szCs w:val="28"/>
        </w:rPr>
        <w:t xml:space="preserve"> </w:t>
      </w:r>
      <w:r w:rsidRPr="009D0519">
        <w:rPr>
          <w:rFonts w:ascii="Times New Roman" w:hAnsi="Times New Roman"/>
          <w:sz w:val="28"/>
          <w:szCs w:val="28"/>
        </w:rPr>
        <w:t>сгиба,</w:t>
      </w:r>
      <w:r w:rsidRPr="009D0519">
        <w:rPr>
          <w:rFonts w:ascii="Times New Roman" w:hAnsi="Times New Roman"/>
          <w:spacing w:val="1"/>
          <w:sz w:val="28"/>
          <w:szCs w:val="28"/>
        </w:rPr>
        <w:t xml:space="preserve"> </w:t>
      </w:r>
      <w:r w:rsidRPr="009D0519">
        <w:rPr>
          <w:rFonts w:ascii="Times New Roman" w:hAnsi="Times New Roman"/>
          <w:sz w:val="28"/>
          <w:szCs w:val="28"/>
        </w:rPr>
        <w:t>выносная,</w:t>
      </w:r>
      <w:r w:rsidRPr="009D0519">
        <w:rPr>
          <w:rFonts w:ascii="Times New Roman" w:hAnsi="Times New Roman"/>
          <w:spacing w:val="1"/>
          <w:sz w:val="28"/>
          <w:szCs w:val="28"/>
        </w:rPr>
        <w:t xml:space="preserve"> </w:t>
      </w:r>
      <w:r w:rsidRPr="009D0519">
        <w:rPr>
          <w:rFonts w:ascii="Times New Roman" w:hAnsi="Times New Roman"/>
          <w:sz w:val="28"/>
          <w:szCs w:val="28"/>
        </w:rPr>
        <w:t>размерная).</w:t>
      </w:r>
      <w:r w:rsidRPr="009D0519">
        <w:rPr>
          <w:rFonts w:ascii="Times New Roman" w:hAnsi="Times New Roman"/>
          <w:spacing w:val="1"/>
          <w:sz w:val="28"/>
          <w:szCs w:val="28"/>
        </w:rPr>
        <w:t xml:space="preserve"> </w:t>
      </w:r>
      <w:r w:rsidRPr="009D0519">
        <w:rPr>
          <w:rFonts w:ascii="Times New Roman" w:hAnsi="Times New Roman"/>
          <w:sz w:val="28"/>
          <w:szCs w:val="28"/>
        </w:rPr>
        <w:t>Чтение</w:t>
      </w:r>
      <w:r w:rsidRPr="009D0519">
        <w:rPr>
          <w:rFonts w:ascii="Times New Roman" w:hAnsi="Times New Roman"/>
          <w:spacing w:val="1"/>
          <w:sz w:val="28"/>
          <w:szCs w:val="28"/>
        </w:rPr>
        <w:t xml:space="preserve"> </w:t>
      </w:r>
      <w:r w:rsidRPr="009D0519">
        <w:rPr>
          <w:rFonts w:ascii="Times New Roman" w:hAnsi="Times New Roman"/>
          <w:sz w:val="28"/>
          <w:szCs w:val="28"/>
        </w:rPr>
        <w:t>условных</w:t>
      </w:r>
      <w:r w:rsidRPr="009D0519">
        <w:rPr>
          <w:rFonts w:ascii="Times New Roman" w:hAnsi="Times New Roman"/>
          <w:spacing w:val="1"/>
          <w:sz w:val="28"/>
          <w:szCs w:val="28"/>
        </w:rPr>
        <w:t xml:space="preserve"> </w:t>
      </w:r>
      <w:r w:rsidRPr="009D0519">
        <w:rPr>
          <w:rFonts w:ascii="Times New Roman" w:hAnsi="Times New Roman"/>
          <w:sz w:val="28"/>
          <w:szCs w:val="28"/>
        </w:rPr>
        <w:t>графических</w:t>
      </w:r>
      <w:r w:rsidRPr="009D0519">
        <w:rPr>
          <w:rFonts w:ascii="Times New Roman" w:hAnsi="Times New Roman"/>
          <w:spacing w:val="1"/>
          <w:sz w:val="28"/>
          <w:szCs w:val="28"/>
        </w:rPr>
        <w:t xml:space="preserve"> </w:t>
      </w:r>
      <w:r w:rsidRPr="009D0519">
        <w:rPr>
          <w:rFonts w:ascii="Times New Roman" w:hAnsi="Times New Roman"/>
          <w:sz w:val="28"/>
          <w:szCs w:val="28"/>
        </w:rPr>
        <w:t>изображений.</w:t>
      </w:r>
      <w:r w:rsidRPr="009D0519">
        <w:rPr>
          <w:rFonts w:ascii="Times New Roman" w:hAnsi="Times New Roman"/>
          <w:spacing w:val="1"/>
          <w:sz w:val="28"/>
          <w:szCs w:val="28"/>
        </w:rPr>
        <w:t xml:space="preserve"> </w:t>
      </w:r>
      <w:r w:rsidRPr="009D0519">
        <w:rPr>
          <w:rFonts w:ascii="Times New Roman" w:hAnsi="Times New Roman"/>
          <w:sz w:val="28"/>
          <w:szCs w:val="28"/>
        </w:rPr>
        <w:t>Построение прямоугольника</w:t>
      </w:r>
      <w:r w:rsidRPr="009D0519">
        <w:rPr>
          <w:rFonts w:ascii="Times New Roman" w:hAnsi="Times New Roman"/>
          <w:spacing w:val="1"/>
          <w:sz w:val="28"/>
          <w:szCs w:val="28"/>
        </w:rPr>
        <w:t xml:space="preserve"> </w:t>
      </w:r>
      <w:r w:rsidRPr="009D0519">
        <w:rPr>
          <w:rFonts w:ascii="Times New Roman" w:hAnsi="Times New Roman"/>
          <w:sz w:val="28"/>
          <w:szCs w:val="28"/>
        </w:rPr>
        <w:t>от</w:t>
      </w:r>
      <w:r w:rsidRPr="009D0519">
        <w:rPr>
          <w:rFonts w:ascii="Times New Roman" w:hAnsi="Times New Roman"/>
          <w:spacing w:val="1"/>
          <w:sz w:val="28"/>
          <w:szCs w:val="28"/>
        </w:rPr>
        <w:t xml:space="preserve"> </w:t>
      </w:r>
      <w:r w:rsidRPr="009D0519">
        <w:rPr>
          <w:rFonts w:ascii="Times New Roman" w:hAnsi="Times New Roman"/>
          <w:sz w:val="28"/>
          <w:szCs w:val="28"/>
        </w:rPr>
        <w:t>двух</w:t>
      </w:r>
      <w:r w:rsidRPr="009D0519">
        <w:rPr>
          <w:rFonts w:ascii="Times New Roman" w:hAnsi="Times New Roman"/>
          <w:spacing w:val="1"/>
          <w:sz w:val="28"/>
          <w:szCs w:val="28"/>
        </w:rPr>
        <w:t xml:space="preserve"> </w:t>
      </w:r>
      <w:r w:rsidRPr="009D0519">
        <w:rPr>
          <w:rFonts w:ascii="Times New Roman" w:hAnsi="Times New Roman"/>
          <w:sz w:val="28"/>
          <w:szCs w:val="28"/>
        </w:rPr>
        <w:t>прямых</w:t>
      </w:r>
      <w:r w:rsidRPr="009D0519">
        <w:rPr>
          <w:rFonts w:ascii="Times New Roman" w:hAnsi="Times New Roman"/>
          <w:spacing w:val="1"/>
          <w:sz w:val="28"/>
          <w:szCs w:val="28"/>
        </w:rPr>
        <w:t xml:space="preserve"> </w:t>
      </w:r>
      <w:r w:rsidRPr="009D0519">
        <w:rPr>
          <w:rFonts w:ascii="Times New Roman" w:hAnsi="Times New Roman"/>
          <w:sz w:val="28"/>
          <w:szCs w:val="28"/>
        </w:rPr>
        <w:t>углов</w:t>
      </w:r>
      <w:r w:rsidRPr="009D0519">
        <w:rPr>
          <w:rFonts w:ascii="Times New Roman" w:hAnsi="Times New Roman"/>
          <w:spacing w:val="1"/>
          <w:sz w:val="28"/>
          <w:szCs w:val="28"/>
        </w:rPr>
        <w:t xml:space="preserve"> </w:t>
      </w:r>
      <w:r w:rsidRPr="009D0519">
        <w:rPr>
          <w:rFonts w:ascii="Times New Roman" w:hAnsi="Times New Roman"/>
          <w:sz w:val="28"/>
          <w:szCs w:val="28"/>
        </w:rPr>
        <w:t>(от</w:t>
      </w:r>
      <w:r w:rsidRPr="009D0519">
        <w:rPr>
          <w:rFonts w:ascii="Times New Roman" w:hAnsi="Times New Roman"/>
          <w:spacing w:val="1"/>
          <w:sz w:val="28"/>
          <w:szCs w:val="28"/>
        </w:rPr>
        <w:t xml:space="preserve"> </w:t>
      </w:r>
      <w:r w:rsidRPr="009D0519">
        <w:rPr>
          <w:rFonts w:ascii="Times New Roman" w:hAnsi="Times New Roman"/>
          <w:sz w:val="28"/>
          <w:szCs w:val="28"/>
        </w:rPr>
        <w:t>одного</w:t>
      </w:r>
      <w:r w:rsidRPr="009D0519">
        <w:rPr>
          <w:rFonts w:ascii="Times New Roman" w:hAnsi="Times New Roman"/>
          <w:spacing w:val="1"/>
          <w:sz w:val="28"/>
          <w:szCs w:val="28"/>
        </w:rPr>
        <w:t xml:space="preserve"> </w:t>
      </w:r>
      <w:r w:rsidRPr="009D0519">
        <w:rPr>
          <w:rFonts w:ascii="Times New Roman" w:hAnsi="Times New Roman"/>
          <w:sz w:val="28"/>
          <w:szCs w:val="28"/>
        </w:rPr>
        <w:t>прямого</w:t>
      </w:r>
      <w:r w:rsidRPr="009D0519">
        <w:rPr>
          <w:rFonts w:ascii="Times New Roman" w:hAnsi="Times New Roman"/>
          <w:spacing w:val="1"/>
          <w:sz w:val="28"/>
          <w:szCs w:val="28"/>
        </w:rPr>
        <w:t xml:space="preserve"> </w:t>
      </w:r>
      <w:r w:rsidRPr="009D0519">
        <w:rPr>
          <w:rFonts w:ascii="Times New Roman" w:hAnsi="Times New Roman"/>
          <w:sz w:val="28"/>
          <w:szCs w:val="28"/>
        </w:rPr>
        <w:t>угла).</w:t>
      </w:r>
      <w:r w:rsidRPr="009D0519">
        <w:rPr>
          <w:rFonts w:ascii="Times New Roman" w:hAnsi="Times New Roman"/>
          <w:spacing w:val="1"/>
          <w:sz w:val="28"/>
          <w:szCs w:val="28"/>
        </w:rPr>
        <w:t xml:space="preserve"> </w:t>
      </w:r>
      <w:r w:rsidRPr="009D0519">
        <w:rPr>
          <w:rFonts w:ascii="Times New Roman" w:hAnsi="Times New Roman"/>
          <w:sz w:val="28"/>
          <w:szCs w:val="28"/>
        </w:rPr>
        <w:t>Разметка</w:t>
      </w:r>
      <w:r w:rsidRPr="009D0519">
        <w:rPr>
          <w:rFonts w:ascii="Times New Roman" w:hAnsi="Times New Roman"/>
          <w:spacing w:val="1"/>
          <w:sz w:val="28"/>
          <w:szCs w:val="28"/>
        </w:rPr>
        <w:t xml:space="preserve"> </w:t>
      </w:r>
      <w:r w:rsidRPr="009D0519">
        <w:rPr>
          <w:rFonts w:ascii="Times New Roman" w:hAnsi="Times New Roman"/>
          <w:sz w:val="28"/>
          <w:szCs w:val="28"/>
        </w:rPr>
        <w:t>деталей</w:t>
      </w:r>
      <w:r w:rsidRPr="009D0519">
        <w:rPr>
          <w:rFonts w:ascii="Times New Roman" w:hAnsi="Times New Roman"/>
          <w:spacing w:val="1"/>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опорой</w:t>
      </w:r>
      <w:r w:rsidRPr="009D0519">
        <w:rPr>
          <w:rFonts w:ascii="Times New Roman" w:hAnsi="Times New Roman"/>
          <w:spacing w:val="1"/>
          <w:sz w:val="28"/>
          <w:szCs w:val="28"/>
        </w:rPr>
        <w:t xml:space="preserve"> </w:t>
      </w:r>
      <w:r w:rsidRPr="009D0519">
        <w:rPr>
          <w:rFonts w:ascii="Times New Roman" w:hAnsi="Times New Roman"/>
          <w:sz w:val="28"/>
          <w:szCs w:val="28"/>
        </w:rPr>
        <w:t>на</w:t>
      </w:r>
      <w:r w:rsidRPr="009D0519">
        <w:rPr>
          <w:rFonts w:ascii="Times New Roman" w:hAnsi="Times New Roman"/>
          <w:spacing w:val="1"/>
          <w:sz w:val="28"/>
          <w:szCs w:val="28"/>
        </w:rPr>
        <w:t xml:space="preserve"> </w:t>
      </w:r>
      <w:r w:rsidRPr="009D0519">
        <w:rPr>
          <w:rFonts w:ascii="Times New Roman" w:hAnsi="Times New Roman"/>
          <w:sz w:val="28"/>
          <w:szCs w:val="28"/>
        </w:rPr>
        <w:t>простейший</w:t>
      </w:r>
      <w:r w:rsidRPr="009D0519">
        <w:rPr>
          <w:rFonts w:ascii="Times New Roman" w:hAnsi="Times New Roman"/>
          <w:spacing w:val="1"/>
          <w:sz w:val="28"/>
          <w:szCs w:val="28"/>
        </w:rPr>
        <w:t xml:space="preserve"> </w:t>
      </w:r>
      <w:r w:rsidRPr="009D0519">
        <w:rPr>
          <w:rFonts w:ascii="Times New Roman" w:hAnsi="Times New Roman"/>
          <w:sz w:val="28"/>
          <w:szCs w:val="28"/>
        </w:rPr>
        <w:t>чертеж,</w:t>
      </w:r>
      <w:r w:rsidRPr="009D0519">
        <w:rPr>
          <w:rFonts w:ascii="Times New Roman" w:hAnsi="Times New Roman"/>
          <w:spacing w:val="1"/>
          <w:sz w:val="28"/>
          <w:szCs w:val="28"/>
        </w:rPr>
        <w:t xml:space="preserve"> </w:t>
      </w:r>
      <w:r w:rsidRPr="009D0519">
        <w:rPr>
          <w:rFonts w:ascii="Times New Roman" w:hAnsi="Times New Roman"/>
          <w:sz w:val="28"/>
          <w:szCs w:val="28"/>
        </w:rPr>
        <w:t>эскиз.</w:t>
      </w:r>
      <w:r w:rsidRPr="009D0519">
        <w:rPr>
          <w:rFonts w:ascii="Times New Roman" w:hAnsi="Times New Roman"/>
          <w:spacing w:val="1"/>
          <w:sz w:val="28"/>
          <w:szCs w:val="28"/>
        </w:rPr>
        <w:t xml:space="preserve"> </w:t>
      </w:r>
      <w:r w:rsidRPr="009D0519">
        <w:rPr>
          <w:rFonts w:ascii="Times New Roman" w:hAnsi="Times New Roman"/>
          <w:sz w:val="28"/>
          <w:szCs w:val="28"/>
        </w:rPr>
        <w:t>Изготовление</w:t>
      </w:r>
      <w:r w:rsidRPr="009D0519">
        <w:rPr>
          <w:rFonts w:ascii="Times New Roman" w:hAnsi="Times New Roman"/>
          <w:spacing w:val="5"/>
          <w:sz w:val="28"/>
          <w:szCs w:val="28"/>
        </w:rPr>
        <w:t xml:space="preserve"> </w:t>
      </w:r>
      <w:r w:rsidRPr="009D0519">
        <w:rPr>
          <w:rFonts w:ascii="Times New Roman" w:hAnsi="Times New Roman"/>
          <w:sz w:val="28"/>
          <w:szCs w:val="28"/>
        </w:rPr>
        <w:t>изделий</w:t>
      </w:r>
      <w:r w:rsidRPr="009D0519">
        <w:rPr>
          <w:rFonts w:ascii="Times New Roman" w:hAnsi="Times New Roman"/>
          <w:spacing w:val="26"/>
          <w:sz w:val="28"/>
          <w:szCs w:val="28"/>
        </w:rPr>
        <w:t xml:space="preserve"> </w:t>
      </w:r>
      <w:r w:rsidRPr="009D0519">
        <w:rPr>
          <w:rFonts w:ascii="Times New Roman" w:hAnsi="Times New Roman"/>
          <w:sz w:val="28"/>
          <w:szCs w:val="28"/>
        </w:rPr>
        <w:t>по</w:t>
      </w:r>
      <w:r w:rsidRPr="009D0519">
        <w:rPr>
          <w:rFonts w:ascii="Times New Roman" w:hAnsi="Times New Roman"/>
          <w:spacing w:val="37"/>
          <w:sz w:val="28"/>
          <w:szCs w:val="28"/>
        </w:rPr>
        <w:t xml:space="preserve"> </w:t>
      </w:r>
      <w:r w:rsidRPr="009D0519">
        <w:rPr>
          <w:rFonts w:ascii="Times New Roman" w:hAnsi="Times New Roman"/>
          <w:sz w:val="28"/>
          <w:szCs w:val="28"/>
        </w:rPr>
        <w:t>рисунку,</w:t>
      </w:r>
      <w:r w:rsidRPr="009D0519">
        <w:rPr>
          <w:rFonts w:ascii="Times New Roman" w:hAnsi="Times New Roman"/>
          <w:spacing w:val="69"/>
          <w:sz w:val="28"/>
          <w:szCs w:val="28"/>
        </w:rPr>
        <w:t xml:space="preserve"> </w:t>
      </w:r>
      <w:r w:rsidRPr="009D0519">
        <w:rPr>
          <w:rFonts w:ascii="Times New Roman" w:hAnsi="Times New Roman"/>
          <w:sz w:val="28"/>
          <w:szCs w:val="28"/>
        </w:rPr>
        <w:t>простейшему</w:t>
      </w:r>
      <w:r w:rsidRPr="009D0519">
        <w:rPr>
          <w:rFonts w:ascii="Times New Roman" w:hAnsi="Times New Roman"/>
          <w:spacing w:val="2"/>
          <w:sz w:val="28"/>
          <w:szCs w:val="28"/>
        </w:rPr>
        <w:t xml:space="preserve"> </w:t>
      </w:r>
      <w:r w:rsidRPr="009D0519">
        <w:rPr>
          <w:rFonts w:ascii="Times New Roman" w:hAnsi="Times New Roman"/>
          <w:sz w:val="28"/>
          <w:szCs w:val="28"/>
        </w:rPr>
        <w:t>чертежу</w:t>
      </w:r>
      <w:r w:rsidRPr="009D0519">
        <w:rPr>
          <w:rFonts w:ascii="Times New Roman" w:hAnsi="Times New Roman"/>
          <w:spacing w:val="20"/>
          <w:sz w:val="28"/>
          <w:szCs w:val="28"/>
        </w:rPr>
        <w:t xml:space="preserve"> </w:t>
      </w:r>
      <w:r w:rsidRPr="009D0519">
        <w:rPr>
          <w:rFonts w:ascii="Times New Roman" w:hAnsi="Times New Roman"/>
          <w:sz w:val="28"/>
          <w:szCs w:val="28"/>
        </w:rPr>
        <w:t>или</w:t>
      </w:r>
      <w:r w:rsidRPr="009D0519">
        <w:rPr>
          <w:rFonts w:ascii="Times New Roman" w:hAnsi="Times New Roman"/>
          <w:spacing w:val="26"/>
          <w:sz w:val="28"/>
          <w:szCs w:val="28"/>
        </w:rPr>
        <w:t xml:space="preserve"> </w:t>
      </w:r>
      <w:r w:rsidRPr="009D0519">
        <w:rPr>
          <w:rFonts w:ascii="Times New Roman" w:hAnsi="Times New Roman"/>
          <w:sz w:val="28"/>
          <w:szCs w:val="28"/>
        </w:rPr>
        <w:t>эскизу,</w:t>
      </w:r>
      <w:r w:rsidRPr="009D0519">
        <w:rPr>
          <w:rFonts w:ascii="Times New Roman" w:hAnsi="Times New Roman"/>
          <w:spacing w:val="34"/>
          <w:sz w:val="28"/>
          <w:szCs w:val="28"/>
        </w:rPr>
        <w:t xml:space="preserve"> </w:t>
      </w:r>
      <w:r w:rsidRPr="009D0519">
        <w:rPr>
          <w:rFonts w:ascii="Times New Roman" w:hAnsi="Times New Roman"/>
          <w:sz w:val="28"/>
          <w:szCs w:val="28"/>
        </w:rPr>
        <w:t>схеме.</w:t>
      </w:r>
    </w:p>
    <w:p w:rsidR="009D0519" w:rsidRPr="009D0519" w:rsidRDefault="009D0519" w:rsidP="009D0519">
      <w:pPr>
        <w:spacing w:line="259" w:lineRule="auto"/>
        <w:rPr>
          <w:rFonts w:ascii="Times New Roman" w:hAnsi="Times New Roman"/>
          <w:sz w:val="28"/>
          <w:szCs w:val="28"/>
        </w:rPr>
        <w:sectPr w:rsidR="009D0519" w:rsidRPr="009D0519">
          <w:pgSz w:w="11910" w:h="16850"/>
          <w:pgMar w:top="1160" w:right="720" w:bottom="940" w:left="1020" w:header="717" w:footer="751" w:gutter="0"/>
          <w:cols w:space="720"/>
        </w:sectPr>
      </w:pPr>
    </w:p>
    <w:p w:rsidR="009D0519" w:rsidRPr="009D0519" w:rsidRDefault="009D0519" w:rsidP="009D0519">
      <w:pPr>
        <w:pStyle w:val="aff2"/>
        <w:spacing w:before="83" w:line="256" w:lineRule="auto"/>
        <w:ind w:right="124" w:firstLine="0"/>
        <w:rPr>
          <w:rFonts w:ascii="Times New Roman" w:hAnsi="Times New Roman"/>
          <w:sz w:val="28"/>
          <w:szCs w:val="28"/>
        </w:rPr>
      </w:pPr>
      <w:r w:rsidRPr="009D0519">
        <w:rPr>
          <w:rFonts w:ascii="Times New Roman" w:hAnsi="Times New Roman"/>
          <w:sz w:val="28"/>
          <w:szCs w:val="28"/>
        </w:rPr>
        <w:lastRenderedPageBreak/>
        <w:t>Использование измерений, вычислений и построений для решения практических</w:t>
      </w:r>
      <w:r w:rsidRPr="009D0519">
        <w:rPr>
          <w:rFonts w:ascii="Times New Roman" w:hAnsi="Times New Roman"/>
          <w:spacing w:val="1"/>
          <w:sz w:val="28"/>
          <w:szCs w:val="28"/>
        </w:rPr>
        <w:t xml:space="preserve"> </w:t>
      </w:r>
      <w:r w:rsidRPr="009D0519">
        <w:rPr>
          <w:rFonts w:ascii="Times New Roman" w:hAnsi="Times New Roman"/>
          <w:sz w:val="28"/>
          <w:szCs w:val="28"/>
        </w:rPr>
        <w:t>задач.</w:t>
      </w:r>
      <w:r w:rsidRPr="009D0519">
        <w:rPr>
          <w:rFonts w:ascii="Times New Roman" w:hAnsi="Times New Roman"/>
          <w:spacing w:val="-11"/>
          <w:sz w:val="28"/>
          <w:szCs w:val="28"/>
        </w:rPr>
        <w:t xml:space="preserve"> </w:t>
      </w:r>
      <w:r w:rsidRPr="009D0519">
        <w:rPr>
          <w:rFonts w:ascii="Times New Roman" w:hAnsi="Times New Roman"/>
          <w:sz w:val="28"/>
          <w:szCs w:val="28"/>
        </w:rPr>
        <w:t>Сгибание</w:t>
      </w:r>
      <w:r w:rsidRPr="009D0519">
        <w:rPr>
          <w:rFonts w:ascii="Times New Roman" w:hAnsi="Times New Roman"/>
          <w:spacing w:val="-22"/>
          <w:sz w:val="28"/>
          <w:szCs w:val="28"/>
        </w:rPr>
        <w:t xml:space="preserve"> </w:t>
      </w:r>
      <w:r w:rsidRPr="009D0519">
        <w:rPr>
          <w:rFonts w:ascii="Times New Roman" w:hAnsi="Times New Roman"/>
          <w:sz w:val="28"/>
          <w:szCs w:val="28"/>
        </w:rPr>
        <w:t>и</w:t>
      </w:r>
      <w:r w:rsidRPr="009D0519">
        <w:rPr>
          <w:rFonts w:ascii="Times New Roman" w:hAnsi="Times New Roman"/>
          <w:spacing w:val="-18"/>
          <w:sz w:val="28"/>
          <w:szCs w:val="28"/>
        </w:rPr>
        <w:t xml:space="preserve"> </w:t>
      </w:r>
      <w:r w:rsidRPr="009D0519">
        <w:rPr>
          <w:rFonts w:ascii="Times New Roman" w:hAnsi="Times New Roman"/>
          <w:sz w:val="28"/>
          <w:szCs w:val="28"/>
        </w:rPr>
        <w:t>складывание</w:t>
      </w:r>
      <w:r w:rsidRPr="009D0519">
        <w:rPr>
          <w:rFonts w:ascii="Times New Roman" w:hAnsi="Times New Roman"/>
          <w:spacing w:val="-22"/>
          <w:sz w:val="28"/>
          <w:szCs w:val="28"/>
        </w:rPr>
        <w:t xml:space="preserve"> </w:t>
      </w:r>
      <w:r w:rsidRPr="009D0519">
        <w:rPr>
          <w:rFonts w:ascii="Times New Roman" w:hAnsi="Times New Roman"/>
          <w:sz w:val="28"/>
          <w:szCs w:val="28"/>
        </w:rPr>
        <w:t>тонкого</w:t>
      </w:r>
      <w:r w:rsidRPr="009D0519">
        <w:rPr>
          <w:rFonts w:ascii="Times New Roman" w:hAnsi="Times New Roman"/>
          <w:spacing w:val="-24"/>
          <w:sz w:val="28"/>
          <w:szCs w:val="28"/>
        </w:rPr>
        <w:t xml:space="preserve"> </w:t>
      </w:r>
      <w:r w:rsidRPr="009D0519">
        <w:rPr>
          <w:rFonts w:ascii="Times New Roman" w:hAnsi="Times New Roman"/>
          <w:sz w:val="28"/>
          <w:szCs w:val="28"/>
        </w:rPr>
        <w:t>картона</w:t>
      </w:r>
      <w:r w:rsidRPr="009D0519">
        <w:rPr>
          <w:rFonts w:ascii="Times New Roman" w:hAnsi="Times New Roman"/>
          <w:spacing w:val="-23"/>
          <w:sz w:val="28"/>
          <w:szCs w:val="28"/>
        </w:rPr>
        <w:t xml:space="preserve"> </w:t>
      </w:r>
      <w:r w:rsidRPr="009D0519">
        <w:rPr>
          <w:rFonts w:ascii="Times New Roman" w:hAnsi="Times New Roman"/>
          <w:sz w:val="28"/>
          <w:szCs w:val="28"/>
        </w:rPr>
        <w:t>и</w:t>
      </w:r>
      <w:r w:rsidRPr="009D0519">
        <w:rPr>
          <w:rFonts w:ascii="Times New Roman" w:hAnsi="Times New Roman"/>
          <w:spacing w:val="-17"/>
          <w:sz w:val="28"/>
          <w:szCs w:val="28"/>
        </w:rPr>
        <w:t xml:space="preserve"> </w:t>
      </w:r>
      <w:r w:rsidRPr="009D0519">
        <w:rPr>
          <w:rFonts w:ascii="Times New Roman" w:hAnsi="Times New Roman"/>
          <w:sz w:val="28"/>
          <w:szCs w:val="28"/>
        </w:rPr>
        <w:t>плотных</w:t>
      </w:r>
      <w:r w:rsidRPr="009D0519">
        <w:rPr>
          <w:rFonts w:ascii="Times New Roman" w:hAnsi="Times New Roman"/>
          <w:spacing w:val="-6"/>
          <w:sz w:val="28"/>
          <w:szCs w:val="28"/>
        </w:rPr>
        <w:t xml:space="preserve"> </w:t>
      </w:r>
      <w:r w:rsidRPr="009D0519">
        <w:rPr>
          <w:rFonts w:ascii="Times New Roman" w:hAnsi="Times New Roman"/>
          <w:sz w:val="28"/>
          <w:szCs w:val="28"/>
        </w:rPr>
        <w:t>видов</w:t>
      </w:r>
      <w:r w:rsidRPr="009D0519">
        <w:rPr>
          <w:rFonts w:ascii="Times New Roman" w:hAnsi="Times New Roman"/>
          <w:spacing w:val="-14"/>
          <w:sz w:val="28"/>
          <w:szCs w:val="28"/>
        </w:rPr>
        <w:t xml:space="preserve"> </w:t>
      </w:r>
      <w:r w:rsidRPr="009D0519">
        <w:rPr>
          <w:rFonts w:ascii="Times New Roman" w:hAnsi="Times New Roman"/>
          <w:sz w:val="28"/>
          <w:szCs w:val="28"/>
        </w:rPr>
        <w:t>бумаги</w:t>
      </w:r>
      <w:r w:rsidRPr="009D0519">
        <w:rPr>
          <w:rFonts w:ascii="Times New Roman" w:hAnsi="Times New Roman"/>
          <w:spacing w:val="-13"/>
          <w:sz w:val="28"/>
          <w:szCs w:val="28"/>
        </w:rPr>
        <w:t xml:space="preserve"> </w:t>
      </w:r>
      <w:r w:rsidRPr="009D0519">
        <w:rPr>
          <w:rFonts w:ascii="Times New Roman" w:hAnsi="Times New Roman"/>
          <w:sz w:val="28"/>
          <w:szCs w:val="28"/>
        </w:rPr>
        <w:t>–</w:t>
      </w:r>
      <w:r w:rsidRPr="009D0519">
        <w:rPr>
          <w:rFonts w:ascii="Times New Roman" w:hAnsi="Times New Roman"/>
          <w:spacing w:val="-5"/>
          <w:sz w:val="28"/>
          <w:szCs w:val="28"/>
        </w:rPr>
        <w:t xml:space="preserve"> </w:t>
      </w:r>
      <w:r w:rsidRPr="009D0519">
        <w:rPr>
          <w:rFonts w:ascii="Times New Roman" w:hAnsi="Times New Roman"/>
          <w:sz w:val="28"/>
          <w:szCs w:val="28"/>
        </w:rPr>
        <w:t>биговка.</w:t>
      </w:r>
      <w:r w:rsidRPr="009D0519">
        <w:rPr>
          <w:rFonts w:ascii="Times New Roman" w:hAnsi="Times New Roman"/>
          <w:spacing w:val="-68"/>
          <w:sz w:val="28"/>
          <w:szCs w:val="28"/>
        </w:rPr>
        <w:t xml:space="preserve"> </w:t>
      </w:r>
      <w:r w:rsidRPr="009D0519">
        <w:rPr>
          <w:rFonts w:ascii="Times New Roman" w:hAnsi="Times New Roman"/>
          <w:sz w:val="28"/>
          <w:szCs w:val="28"/>
        </w:rPr>
        <w:t>Подвижное</w:t>
      </w:r>
      <w:r w:rsidRPr="009D0519">
        <w:rPr>
          <w:rFonts w:ascii="Times New Roman" w:hAnsi="Times New Roman"/>
          <w:spacing w:val="-31"/>
          <w:sz w:val="28"/>
          <w:szCs w:val="28"/>
        </w:rPr>
        <w:t xml:space="preserve"> </w:t>
      </w:r>
      <w:r w:rsidRPr="009D0519">
        <w:rPr>
          <w:rFonts w:ascii="Times New Roman" w:hAnsi="Times New Roman"/>
          <w:sz w:val="28"/>
          <w:szCs w:val="28"/>
        </w:rPr>
        <w:t>соединение</w:t>
      </w:r>
      <w:r w:rsidRPr="009D0519">
        <w:rPr>
          <w:rFonts w:ascii="Times New Roman" w:hAnsi="Times New Roman"/>
          <w:spacing w:val="-14"/>
          <w:sz w:val="28"/>
          <w:szCs w:val="28"/>
        </w:rPr>
        <w:t xml:space="preserve"> </w:t>
      </w:r>
      <w:r w:rsidRPr="009D0519">
        <w:rPr>
          <w:rFonts w:ascii="Times New Roman" w:hAnsi="Times New Roman"/>
          <w:sz w:val="28"/>
          <w:szCs w:val="28"/>
        </w:rPr>
        <w:t>деталей</w:t>
      </w:r>
      <w:r w:rsidRPr="009D0519">
        <w:rPr>
          <w:rFonts w:ascii="Times New Roman" w:hAnsi="Times New Roman"/>
          <w:spacing w:val="-26"/>
          <w:sz w:val="28"/>
          <w:szCs w:val="28"/>
        </w:rPr>
        <w:t xml:space="preserve"> </w:t>
      </w:r>
      <w:r w:rsidRPr="009D0519">
        <w:rPr>
          <w:rFonts w:ascii="Times New Roman" w:hAnsi="Times New Roman"/>
          <w:sz w:val="28"/>
          <w:szCs w:val="28"/>
        </w:rPr>
        <w:t>на</w:t>
      </w:r>
      <w:r w:rsidRPr="009D0519">
        <w:rPr>
          <w:rFonts w:ascii="Times New Roman" w:hAnsi="Times New Roman"/>
          <w:spacing w:val="1"/>
          <w:sz w:val="28"/>
          <w:szCs w:val="28"/>
        </w:rPr>
        <w:t xml:space="preserve"> </w:t>
      </w:r>
      <w:r w:rsidRPr="009D0519">
        <w:rPr>
          <w:rFonts w:ascii="Times New Roman" w:hAnsi="Times New Roman"/>
          <w:sz w:val="28"/>
          <w:szCs w:val="28"/>
        </w:rPr>
        <w:t>проволоку,</w:t>
      </w:r>
      <w:r w:rsidRPr="009D0519">
        <w:rPr>
          <w:rFonts w:ascii="Times New Roman" w:hAnsi="Times New Roman"/>
          <w:spacing w:val="-19"/>
          <w:sz w:val="28"/>
          <w:szCs w:val="28"/>
        </w:rPr>
        <w:t xml:space="preserve"> </w:t>
      </w:r>
      <w:r w:rsidRPr="009D0519">
        <w:rPr>
          <w:rFonts w:ascii="Times New Roman" w:hAnsi="Times New Roman"/>
          <w:sz w:val="28"/>
          <w:szCs w:val="28"/>
        </w:rPr>
        <w:t>толстую</w:t>
      </w:r>
      <w:r w:rsidRPr="009D0519">
        <w:rPr>
          <w:rFonts w:ascii="Times New Roman" w:hAnsi="Times New Roman"/>
          <w:spacing w:val="-26"/>
          <w:sz w:val="28"/>
          <w:szCs w:val="28"/>
        </w:rPr>
        <w:t xml:space="preserve"> </w:t>
      </w:r>
      <w:r w:rsidRPr="009D0519">
        <w:rPr>
          <w:rFonts w:ascii="Times New Roman" w:hAnsi="Times New Roman"/>
          <w:sz w:val="28"/>
          <w:szCs w:val="28"/>
        </w:rPr>
        <w:t>нитку.</w:t>
      </w:r>
    </w:p>
    <w:p w:rsidR="009D0519" w:rsidRPr="009D0519" w:rsidRDefault="009D0519" w:rsidP="009D0519">
      <w:pPr>
        <w:pStyle w:val="aff2"/>
        <w:spacing w:before="2" w:line="259" w:lineRule="auto"/>
        <w:ind w:right="120"/>
        <w:rPr>
          <w:rFonts w:ascii="Times New Roman" w:hAnsi="Times New Roman"/>
          <w:sz w:val="28"/>
          <w:szCs w:val="28"/>
        </w:rPr>
      </w:pPr>
      <w:r w:rsidRPr="009D0519">
        <w:rPr>
          <w:rFonts w:ascii="Times New Roman" w:hAnsi="Times New Roman"/>
          <w:sz w:val="28"/>
          <w:szCs w:val="28"/>
        </w:rPr>
        <w:t>Технология обработки текстильных материалов. Строение ткани (поперечное</w:t>
      </w:r>
      <w:r w:rsidRPr="009D0519">
        <w:rPr>
          <w:rFonts w:ascii="Times New Roman" w:hAnsi="Times New Roman"/>
          <w:spacing w:val="-67"/>
          <w:sz w:val="28"/>
          <w:szCs w:val="28"/>
        </w:rPr>
        <w:t xml:space="preserve"> </w:t>
      </w:r>
      <w:r w:rsidRPr="009D0519">
        <w:rPr>
          <w:rFonts w:ascii="Times New Roman" w:hAnsi="Times New Roman"/>
          <w:sz w:val="28"/>
          <w:szCs w:val="28"/>
        </w:rPr>
        <w:t>и продольное направление нитей).</w:t>
      </w:r>
      <w:r w:rsidRPr="009D0519">
        <w:rPr>
          <w:rFonts w:ascii="Times New Roman" w:hAnsi="Times New Roman"/>
          <w:spacing w:val="1"/>
          <w:sz w:val="28"/>
          <w:szCs w:val="28"/>
        </w:rPr>
        <w:t xml:space="preserve"> </w:t>
      </w:r>
      <w:r w:rsidRPr="009D0519">
        <w:rPr>
          <w:rFonts w:ascii="Times New Roman" w:hAnsi="Times New Roman"/>
          <w:sz w:val="28"/>
          <w:szCs w:val="28"/>
        </w:rPr>
        <w:t>Ткани и нитки растительного происхождения</w:t>
      </w:r>
      <w:r w:rsidRPr="009D0519">
        <w:rPr>
          <w:rFonts w:ascii="Times New Roman" w:hAnsi="Times New Roman"/>
          <w:spacing w:val="1"/>
          <w:sz w:val="28"/>
          <w:szCs w:val="28"/>
        </w:rPr>
        <w:t xml:space="preserve"> </w:t>
      </w:r>
      <w:r w:rsidRPr="009D0519">
        <w:rPr>
          <w:rFonts w:ascii="Times New Roman" w:hAnsi="Times New Roman"/>
          <w:sz w:val="28"/>
          <w:szCs w:val="28"/>
        </w:rPr>
        <w:t>(полученные на</w:t>
      </w:r>
      <w:r w:rsidRPr="009D0519">
        <w:rPr>
          <w:rFonts w:ascii="Times New Roman" w:hAnsi="Times New Roman"/>
          <w:spacing w:val="1"/>
          <w:sz w:val="28"/>
          <w:szCs w:val="28"/>
        </w:rPr>
        <w:t xml:space="preserve"> </w:t>
      </w:r>
      <w:r w:rsidRPr="009D0519">
        <w:rPr>
          <w:rFonts w:ascii="Times New Roman" w:hAnsi="Times New Roman"/>
          <w:sz w:val="28"/>
          <w:szCs w:val="28"/>
        </w:rPr>
        <w:t>основе</w:t>
      </w:r>
      <w:r w:rsidRPr="009D0519">
        <w:rPr>
          <w:rFonts w:ascii="Times New Roman" w:hAnsi="Times New Roman"/>
          <w:spacing w:val="1"/>
          <w:sz w:val="28"/>
          <w:szCs w:val="28"/>
        </w:rPr>
        <w:t xml:space="preserve"> </w:t>
      </w:r>
      <w:r w:rsidRPr="009D0519">
        <w:rPr>
          <w:rFonts w:ascii="Times New Roman" w:hAnsi="Times New Roman"/>
          <w:sz w:val="28"/>
          <w:szCs w:val="28"/>
        </w:rPr>
        <w:t>натурального сырья). Виды</w:t>
      </w:r>
      <w:r w:rsidRPr="009D0519">
        <w:rPr>
          <w:rFonts w:ascii="Times New Roman" w:hAnsi="Times New Roman"/>
          <w:spacing w:val="1"/>
          <w:sz w:val="28"/>
          <w:szCs w:val="28"/>
        </w:rPr>
        <w:t xml:space="preserve"> </w:t>
      </w:r>
      <w:r w:rsidRPr="009D0519">
        <w:rPr>
          <w:rFonts w:ascii="Times New Roman" w:hAnsi="Times New Roman"/>
          <w:sz w:val="28"/>
          <w:szCs w:val="28"/>
        </w:rPr>
        <w:t>ниток</w:t>
      </w:r>
      <w:r w:rsidRPr="009D0519">
        <w:rPr>
          <w:rFonts w:ascii="Times New Roman" w:hAnsi="Times New Roman"/>
          <w:spacing w:val="1"/>
          <w:sz w:val="28"/>
          <w:szCs w:val="28"/>
        </w:rPr>
        <w:t xml:space="preserve"> </w:t>
      </w:r>
      <w:r w:rsidRPr="009D0519">
        <w:rPr>
          <w:rFonts w:ascii="Times New Roman" w:hAnsi="Times New Roman"/>
          <w:sz w:val="28"/>
          <w:szCs w:val="28"/>
        </w:rPr>
        <w:t>(швейные,</w:t>
      </w:r>
      <w:r w:rsidRPr="009D0519">
        <w:rPr>
          <w:rFonts w:ascii="Times New Roman" w:hAnsi="Times New Roman"/>
          <w:spacing w:val="1"/>
          <w:sz w:val="28"/>
          <w:szCs w:val="28"/>
        </w:rPr>
        <w:t xml:space="preserve"> </w:t>
      </w:r>
      <w:r w:rsidRPr="009D0519">
        <w:rPr>
          <w:rFonts w:ascii="Times New Roman" w:hAnsi="Times New Roman"/>
          <w:sz w:val="28"/>
          <w:szCs w:val="28"/>
        </w:rPr>
        <w:t>мулине).</w:t>
      </w:r>
      <w:r w:rsidRPr="009D0519">
        <w:rPr>
          <w:rFonts w:ascii="Times New Roman" w:hAnsi="Times New Roman"/>
          <w:spacing w:val="1"/>
          <w:sz w:val="28"/>
          <w:szCs w:val="28"/>
        </w:rPr>
        <w:t xml:space="preserve"> </w:t>
      </w:r>
      <w:r w:rsidRPr="009D0519">
        <w:rPr>
          <w:rFonts w:ascii="Times New Roman" w:hAnsi="Times New Roman"/>
          <w:sz w:val="28"/>
          <w:szCs w:val="28"/>
        </w:rPr>
        <w:t>Трикотаж, нетканые материалы (общее представление), его строение и основные</w:t>
      </w:r>
      <w:r w:rsidRPr="009D0519">
        <w:rPr>
          <w:rFonts w:ascii="Times New Roman" w:hAnsi="Times New Roman"/>
          <w:spacing w:val="1"/>
          <w:sz w:val="28"/>
          <w:szCs w:val="28"/>
        </w:rPr>
        <w:t xml:space="preserve"> </w:t>
      </w:r>
      <w:r w:rsidRPr="009D0519">
        <w:rPr>
          <w:rFonts w:ascii="Times New Roman" w:hAnsi="Times New Roman"/>
          <w:sz w:val="28"/>
          <w:szCs w:val="28"/>
        </w:rPr>
        <w:t xml:space="preserve">свойства.    Строчка   прямого   стежка   </w:t>
      </w:r>
      <w:r w:rsidRPr="009D0519">
        <w:rPr>
          <w:rFonts w:ascii="Times New Roman" w:hAnsi="Times New Roman"/>
          <w:spacing w:val="1"/>
          <w:sz w:val="28"/>
          <w:szCs w:val="28"/>
        </w:rPr>
        <w:t xml:space="preserve"> </w:t>
      </w:r>
      <w:r w:rsidRPr="009D0519">
        <w:rPr>
          <w:rFonts w:ascii="Times New Roman" w:hAnsi="Times New Roman"/>
          <w:sz w:val="28"/>
          <w:szCs w:val="28"/>
        </w:rPr>
        <w:t>и    ее    варианты    (перевивы,    наборы)</w:t>
      </w:r>
      <w:r w:rsidRPr="009D0519">
        <w:rPr>
          <w:rFonts w:ascii="Times New Roman" w:hAnsi="Times New Roman"/>
          <w:spacing w:val="-67"/>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(или)</w:t>
      </w:r>
      <w:r w:rsidRPr="009D0519">
        <w:rPr>
          <w:rFonts w:ascii="Times New Roman" w:hAnsi="Times New Roman"/>
          <w:spacing w:val="1"/>
          <w:sz w:val="28"/>
          <w:szCs w:val="28"/>
        </w:rPr>
        <w:t xml:space="preserve"> </w:t>
      </w:r>
      <w:r w:rsidRPr="009D0519">
        <w:rPr>
          <w:rFonts w:ascii="Times New Roman" w:hAnsi="Times New Roman"/>
          <w:sz w:val="28"/>
          <w:szCs w:val="28"/>
        </w:rPr>
        <w:t>строчка косого</w:t>
      </w:r>
      <w:r w:rsidRPr="009D0519">
        <w:rPr>
          <w:rFonts w:ascii="Times New Roman" w:hAnsi="Times New Roman"/>
          <w:spacing w:val="1"/>
          <w:sz w:val="28"/>
          <w:szCs w:val="28"/>
        </w:rPr>
        <w:t xml:space="preserve"> </w:t>
      </w:r>
      <w:r w:rsidRPr="009D0519">
        <w:rPr>
          <w:rFonts w:ascii="Times New Roman" w:hAnsi="Times New Roman"/>
          <w:sz w:val="28"/>
          <w:szCs w:val="28"/>
        </w:rPr>
        <w:t>стежка</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ее</w:t>
      </w:r>
      <w:r w:rsidRPr="009D0519">
        <w:rPr>
          <w:rFonts w:ascii="Times New Roman" w:hAnsi="Times New Roman"/>
          <w:spacing w:val="1"/>
          <w:sz w:val="28"/>
          <w:szCs w:val="28"/>
        </w:rPr>
        <w:t xml:space="preserve"> </w:t>
      </w:r>
      <w:r w:rsidRPr="009D0519">
        <w:rPr>
          <w:rFonts w:ascii="Times New Roman" w:hAnsi="Times New Roman"/>
          <w:sz w:val="28"/>
          <w:szCs w:val="28"/>
        </w:rPr>
        <w:t>варианты (крестик,</w:t>
      </w:r>
      <w:r w:rsidRPr="009D0519">
        <w:rPr>
          <w:rFonts w:ascii="Times New Roman" w:hAnsi="Times New Roman"/>
          <w:spacing w:val="1"/>
          <w:sz w:val="28"/>
          <w:szCs w:val="28"/>
        </w:rPr>
        <w:t xml:space="preserve"> </w:t>
      </w:r>
      <w:r w:rsidRPr="009D0519">
        <w:rPr>
          <w:rFonts w:ascii="Times New Roman" w:hAnsi="Times New Roman"/>
          <w:sz w:val="28"/>
          <w:szCs w:val="28"/>
        </w:rPr>
        <w:t>стебельчатая, елочка).</w:t>
      </w:r>
      <w:r w:rsidRPr="009D0519">
        <w:rPr>
          <w:rFonts w:ascii="Times New Roman" w:hAnsi="Times New Roman"/>
          <w:spacing w:val="1"/>
          <w:sz w:val="28"/>
          <w:szCs w:val="28"/>
        </w:rPr>
        <w:t xml:space="preserve"> </w:t>
      </w:r>
      <w:r w:rsidRPr="009D0519">
        <w:rPr>
          <w:rFonts w:ascii="Times New Roman" w:hAnsi="Times New Roman"/>
          <w:sz w:val="28"/>
          <w:szCs w:val="28"/>
        </w:rPr>
        <w:t>Лекало. Разметка с</w:t>
      </w:r>
      <w:r w:rsidRPr="009D0519">
        <w:rPr>
          <w:rFonts w:ascii="Times New Roman" w:hAnsi="Times New Roman"/>
          <w:spacing w:val="1"/>
          <w:sz w:val="28"/>
          <w:szCs w:val="28"/>
        </w:rPr>
        <w:t xml:space="preserve"> </w:t>
      </w:r>
      <w:r w:rsidRPr="009D0519">
        <w:rPr>
          <w:rFonts w:ascii="Times New Roman" w:hAnsi="Times New Roman"/>
          <w:sz w:val="28"/>
          <w:szCs w:val="28"/>
        </w:rPr>
        <w:t>помощью лекала (простейшей выкройки). Технологическая</w:t>
      </w:r>
      <w:r w:rsidRPr="009D0519">
        <w:rPr>
          <w:rFonts w:ascii="Times New Roman" w:hAnsi="Times New Roman"/>
          <w:spacing w:val="1"/>
          <w:sz w:val="28"/>
          <w:szCs w:val="28"/>
        </w:rPr>
        <w:t xml:space="preserve"> </w:t>
      </w:r>
      <w:r w:rsidRPr="009D0519">
        <w:rPr>
          <w:rFonts w:ascii="Times New Roman" w:hAnsi="Times New Roman"/>
          <w:sz w:val="28"/>
          <w:szCs w:val="28"/>
        </w:rPr>
        <w:t>последовательность</w:t>
      </w:r>
      <w:r w:rsidRPr="009D0519">
        <w:rPr>
          <w:rFonts w:ascii="Times New Roman" w:hAnsi="Times New Roman"/>
          <w:spacing w:val="1"/>
          <w:sz w:val="28"/>
          <w:szCs w:val="28"/>
        </w:rPr>
        <w:t xml:space="preserve"> </w:t>
      </w:r>
      <w:r w:rsidRPr="009D0519">
        <w:rPr>
          <w:rFonts w:ascii="Times New Roman" w:hAnsi="Times New Roman"/>
          <w:sz w:val="28"/>
          <w:szCs w:val="28"/>
        </w:rPr>
        <w:t>изготовления</w:t>
      </w:r>
      <w:r w:rsidRPr="009D0519">
        <w:rPr>
          <w:rFonts w:ascii="Times New Roman" w:hAnsi="Times New Roman"/>
          <w:spacing w:val="1"/>
          <w:sz w:val="28"/>
          <w:szCs w:val="28"/>
        </w:rPr>
        <w:t xml:space="preserve"> </w:t>
      </w:r>
      <w:r w:rsidRPr="009D0519">
        <w:rPr>
          <w:rFonts w:ascii="Times New Roman" w:hAnsi="Times New Roman"/>
          <w:sz w:val="28"/>
          <w:szCs w:val="28"/>
        </w:rPr>
        <w:t>несложного</w:t>
      </w:r>
      <w:r w:rsidRPr="009D0519">
        <w:rPr>
          <w:rFonts w:ascii="Times New Roman" w:hAnsi="Times New Roman"/>
          <w:spacing w:val="1"/>
          <w:sz w:val="28"/>
          <w:szCs w:val="28"/>
        </w:rPr>
        <w:t xml:space="preserve"> </w:t>
      </w:r>
      <w:r w:rsidRPr="009D0519">
        <w:rPr>
          <w:rFonts w:ascii="Times New Roman" w:hAnsi="Times New Roman"/>
          <w:sz w:val="28"/>
          <w:szCs w:val="28"/>
        </w:rPr>
        <w:t>швейного</w:t>
      </w:r>
      <w:r w:rsidRPr="009D0519">
        <w:rPr>
          <w:rFonts w:ascii="Times New Roman" w:hAnsi="Times New Roman"/>
          <w:spacing w:val="1"/>
          <w:sz w:val="28"/>
          <w:szCs w:val="28"/>
        </w:rPr>
        <w:t xml:space="preserve"> </w:t>
      </w:r>
      <w:r w:rsidRPr="009D0519">
        <w:rPr>
          <w:rFonts w:ascii="Times New Roman" w:hAnsi="Times New Roman"/>
          <w:sz w:val="28"/>
          <w:szCs w:val="28"/>
        </w:rPr>
        <w:t>изделия</w:t>
      </w:r>
      <w:r w:rsidRPr="009D0519">
        <w:rPr>
          <w:rFonts w:ascii="Times New Roman" w:hAnsi="Times New Roman"/>
          <w:spacing w:val="1"/>
          <w:sz w:val="28"/>
          <w:szCs w:val="28"/>
        </w:rPr>
        <w:t xml:space="preserve"> </w:t>
      </w:r>
      <w:r w:rsidRPr="009D0519">
        <w:rPr>
          <w:rFonts w:ascii="Times New Roman" w:hAnsi="Times New Roman"/>
          <w:sz w:val="28"/>
          <w:szCs w:val="28"/>
        </w:rPr>
        <w:t>(разметка</w:t>
      </w:r>
      <w:r w:rsidRPr="009D0519">
        <w:rPr>
          <w:rFonts w:ascii="Times New Roman" w:hAnsi="Times New Roman"/>
          <w:spacing w:val="1"/>
          <w:sz w:val="28"/>
          <w:szCs w:val="28"/>
        </w:rPr>
        <w:t xml:space="preserve"> </w:t>
      </w:r>
      <w:r w:rsidRPr="009D0519">
        <w:rPr>
          <w:rFonts w:ascii="Times New Roman" w:hAnsi="Times New Roman"/>
          <w:sz w:val="28"/>
          <w:szCs w:val="28"/>
        </w:rPr>
        <w:t>деталей,</w:t>
      </w:r>
      <w:r w:rsidRPr="009D0519">
        <w:rPr>
          <w:rFonts w:ascii="Times New Roman" w:hAnsi="Times New Roman"/>
          <w:spacing w:val="-19"/>
          <w:sz w:val="28"/>
          <w:szCs w:val="28"/>
        </w:rPr>
        <w:t xml:space="preserve"> </w:t>
      </w:r>
      <w:r w:rsidRPr="009D0519">
        <w:rPr>
          <w:rFonts w:ascii="Times New Roman" w:hAnsi="Times New Roman"/>
          <w:sz w:val="28"/>
          <w:szCs w:val="28"/>
        </w:rPr>
        <w:t>выкраивание</w:t>
      </w:r>
      <w:r w:rsidRPr="009D0519">
        <w:rPr>
          <w:rFonts w:ascii="Times New Roman" w:hAnsi="Times New Roman"/>
          <w:spacing w:val="-30"/>
          <w:sz w:val="28"/>
          <w:szCs w:val="28"/>
        </w:rPr>
        <w:t xml:space="preserve"> </w:t>
      </w:r>
      <w:r w:rsidRPr="009D0519">
        <w:rPr>
          <w:rFonts w:ascii="Times New Roman" w:hAnsi="Times New Roman"/>
          <w:sz w:val="28"/>
          <w:szCs w:val="28"/>
        </w:rPr>
        <w:t>деталей,</w:t>
      </w:r>
      <w:r w:rsidRPr="009D0519">
        <w:rPr>
          <w:rFonts w:ascii="Times New Roman" w:hAnsi="Times New Roman"/>
          <w:spacing w:val="-18"/>
          <w:sz w:val="28"/>
          <w:szCs w:val="28"/>
        </w:rPr>
        <w:t xml:space="preserve"> </w:t>
      </w:r>
      <w:r w:rsidRPr="009D0519">
        <w:rPr>
          <w:rFonts w:ascii="Times New Roman" w:hAnsi="Times New Roman"/>
          <w:sz w:val="28"/>
          <w:szCs w:val="28"/>
        </w:rPr>
        <w:t>отделка</w:t>
      </w:r>
      <w:r w:rsidRPr="009D0519">
        <w:rPr>
          <w:rFonts w:ascii="Times New Roman" w:hAnsi="Times New Roman"/>
          <w:spacing w:val="-14"/>
          <w:sz w:val="28"/>
          <w:szCs w:val="28"/>
        </w:rPr>
        <w:t xml:space="preserve"> </w:t>
      </w:r>
      <w:r w:rsidRPr="009D0519">
        <w:rPr>
          <w:rFonts w:ascii="Times New Roman" w:hAnsi="Times New Roman"/>
          <w:sz w:val="28"/>
          <w:szCs w:val="28"/>
        </w:rPr>
        <w:t>деталей,</w:t>
      </w:r>
      <w:r w:rsidRPr="009D0519">
        <w:rPr>
          <w:rFonts w:ascii="Times New Roman" w:hAnsi="Times New Roman"/>
          <w:spacing w:val="-18"/>
          <w:sz w:val="28"/>
          <w:szCs w:val="28"/>
        </w:rPr>
        <w:t xml:space="preserve"> </w:t>
      </w:r>
      <w:r w:rsidRPr="009D0519">
        <w:rPr>
          <w:rFonts w:ascii="Times New Roman" w:hAnsi="Times New Roman"/>
          <w:sz w:val="28"/>
          <w:szCs w:val="28"/>
        </w:rPr>
        <w:t>сшивание</w:t>
      </w:r>
      <w:r w:rsidRPr="009D0519">
        <w:rPr>
          <w:rFonts w:ascii="Times New Roman" w:hAnsi="Times New Roman"/>
          <w:spacing w:val="-30"/>
          <w:sz w:val="28"/>
          <w:szCs w:val="28"/>
        </w:rPr>
        <w:t xml:space="preserve"> </w:t>
      </w:r>
      <w:r w:rsidRPr="009D0519">
        <w:rPr>
          <w:rFonts w:ascii="Times New Roman" w:hAnsi="Times New Roman"/>
          <w:sz w:val="28"/>
          <w:szCs w:val="28"/>
        </w:rPr>
        <w:t>деталей).</w:t>
      </w:r>
    </w:p>
    <w:p w:rsidR="009D0519" w:rsidRPr="009D0519" w:rsidRDefault="009D0519" w:rsidP="009D0519">
      <w:pPr>
        <w:pStyle w:val="aff2"/>
        <w:spacing w:before="8" w:line="256" w:lineRule="auto"/>
        <w:ind w:right="144"/>
        <w:rPr>
          <w:rFonts w:ascii="Times New Roman" w:hAnsi="Times New Roman"/>
          <w:sz w:val="28"/>
          <w:szCs w:val="28"/>
        </w:rPr>
      </w:pPr>
      <w:r w:rsidRPr="009D0519">
        <w:rPr>
          <w:rFonts w:ascii="Times New Roman" w:hAnsi="Times New Roman"/>
          <w:sz w:val="28"/>
          <w:szCs w:val="28"/>
        </w:rPr>
        <w:t>Использование</w:t>
      </w:r>
      <w:r w:rsidRPr="009D0519">
        <w:rPr>
          <w:rFonts w:ascii="Times New Roman" w:hAnsi="Times New Roman"/>
          <w:spacing w:val="1"/>
          <w:sz w:val="28"/>
          <w:szCs w:val="28"/>
        </w:rPr>
        <w:t xml:space="preserve"> </w:t>
      </w:r>
      <w:r w:rsidRPr="009D0519">
        <w:rPr>
          <w:rFonts w:ascii="Times New Roman" w:hAnsi="Times New Roman"/>
          <w:sz w:val="28"/>
          <w:szCs w:val="28"/>
        </w:rPr>
        <w:t>дополнительных</w:t>
      </w:r>
      <w:r w:rsidRPr="009D0519">
        <w:rPr>
          <w:rFonts w:ascii="Times New Roman" w:hAnsi="Times New Roman"/>
          <w:spacing w:val="1"/>
          <w:sz w:val="28"/>
          <w:szCs w:val="28"/>
        </w:rPr>
        <w:t xml:space="preserve"> </w:t>
      </w:r>
      <w:r w:rsidRPr="009D0519">
        <w:rPr>
          <w:rFonts w:ascii="Times New Roman" w:hAnsi="Times New Roman"/>
          <w:sz w:val="28"/>
          <w:szCs w:val="28"/>
        </w:rPr>
        <w:t>материалов (например, проволока, пряжа,</w:t>
      </w:r>
      <w:r w:rsidRPr="009D0519">
        <w:rPr>
          <w:rFonts w:ascii="Times New Roman" w:hAnsi="Times New Roman"/>
          <w:spacing w:val="1"/>
          <w:sz w:val="28"/>
          <w:szCs w:val="28"/>
        </w:rPr>
        <w:t xml:space="preserve"> </w:t>
      </w:r>
      <w:r w:rsidRPr="009D0519">
        <w:rPr>
          <w:rFonts w:ascii="Times New Roman" w:hAnsi="Times New Roman"/>
          <w:sz w:val="28"/>
          <w:szCs w:val="28"/>
        </w:rPr>
        <w:t>бусины</w:t>
      </w:r>
      <w:r w:rsidRPr="009D0519">
        <w:rPr>
          <w:rFonts w:ascii="Times New Roman" w:hAnsi="Times New Roman"/>
          <w:spacing w:val="-22"/>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другие).</w:t>
      </w:r>
    </w:p>
    <w:p w:rsidR="009D0519" w:rsidRPr="00CB0A3F" w:rsidRDefault="009D0519" w:rsidP="009D0519">
      <w:pPr>
        <w:pStyle w:val="Heading2"/>
        <w:spacing w:before="242"/>
        <w:jc w:val="both"/>
        <w:rPr>
          <w:b w:val="0"/>
        </w:rPr>
      </w:pPr>
      <w:r w:rsidRPr="00CB0A3F">
        <w:rPr>
          <w:b w:val="0"/>
        </w:rPr>
        <w:t>Конструирование</w:t>
      </w:r>
      <w:r w:rsidRPr="00CB0A3F">
        <w:rPr>
          <w:b w:val="0"/>
          <w:spacing w:val="-20"/>
        </w:rPr>
        <w:t xml:space="preserve"> </w:t>
      </w:r>
      <w:r w:rsidRPr="00CB0A3F">
        <w:rPr>
          <w:b w:val="0"/>
        </w:rPr>
        <w:t>и</w:t>
      </w:r>
      <w:r w:rsidRPr="00CB0A3F">
        <w:rPr>
          <w:b w:val="0"/>
          <w:spacing w:val="10"/>
        </w:rPr>
        <w:t xml:space="preserve"> </w:t>
      </w:r>
      <w:r w:rsidRPr="00CB0A3F">
        <w:rPr>
          <w:b w:val="0"/>
        </w:rPr>
        <w:t>моделирование</w:t>
      </w:r>
    </w:p>
    <w:p w:rsidR="009D0519" w:rsidRPr="009D0519" w:rsidRDefault="009D0519" w:rsidP="009D0519">
      <w:pPr>
        <w:pStyle w:val="aff2"/>
        <w:spacing w:before="23" w:line="256" w:lineRule="auto"/>
        <w:ind w:right="118"/>
        <w:rPr>
          <w:rFonts w:ascii="Times New Roman" w:hAnsi="Times New Roman"/>
          <w:sz w:val="28"/>
          <w:szCs w:val="28"/>
        </w:rPr>
      </w:pPr>
      <w:r w:rsidRPr="009D0519">
        <w:rPr>
          <w:rFonts w:ascii="Times New Roman" w:hAnsi="Times New Roman"/>
          <w:sz w:val="28"/>
          <w:szCs w:val="28"/>
        </w:rPr>
        <w:t>Основные</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дополнительные</w:t>
      </w:r>
      <w:r w:rsidRPr="009D0519">
        <w:rPr>
          <w:rFonts w:ascii="Times New Roman" w:hAnsi="Times New Roman"/>
          <w:spacing w:val="1"/>
          <w:sz w:val="28"/>
          <w:szCs w:val="28"/>
        </w:rPr>
        <w:t xml:space="preserve"> </w:t>
      </w:r>
      <w:r w:rsidRPr="009D0519">
        <w:rPr>
          <w:rFonts w:ascii="Times New Roman" w:hAnsi="Times New Roman"/>
          <w:sz w:val="28"/>
          <w:szCs w:val="28"/>
        </w:rPr>
        <w:t>детали.</w:t>
      </w:r>
      <w:r w:rsidRPr="009D0519">
        <w:rPr>
          <w:rFonts w:ascii="Times New Roman" w:hAnsi="Times New Roman"/>
          <w:spacing w:val="1"/>
          <w:sz w:val="28"/>
          <w:szCs w:val="28"/>
        </w:rPr>
        <w:t xml:space="preserve"> </w:t>
      </w:r>
      <w:r w:rsidRPr="009D0519">
        <w:rPr>
          <w:rFonts w:ascii="Times New Roman" w:hAnsi="Times New Roman"/>
          <w:sz w:val="28"/>
          <w:szCs w:val="28"/>
        </w:rPr>
        <w:t>Общее</w:t>
      </w:r>
      <w:r w:rsidRPr="009D0519">
        <w:rPr>
          <w:rFonts w:ascii="Times New Roman" w:hAnsi="Times New Roman"/>
          <w:spacing w:val="1"/>
          <w:sz w:val="28"/>
          <w:szCs w:val="28"/>
        </w:rPr>
        <w:t xml:space="preserve"> </w:t>
      </w:r>
      <w:r w:rsidRPr="009D0519">
        <w:rPr>
          <w:rFonts w:ascii="Times New Roman" w:hAnsi="Times New Roman"/>
          <w:sz w:val="28"/>
          <w:szCs w:val="28"/>
        </w:rPr>
        <w:t>представление</w:t>
      </w:r>
      <w:r w:rsidRPr="009D0519">
        <w:rPr>
          <w:rFonts w:ascii="Times New Roman" w:hAnsi="Times New Roman"/>
          <w:spacing w:val="1"/>
          <w:sz w:val="28"/>
          <w:szCs w:val="28"/>
        </w:rPr>
        <w:t xml:space="preserve"> </w:t>
      </w:r>
      <w:r w:rsidRPr="009D0519">
        <w:rPr>
          <w:rFonts w:ascii="Times New Roman" w:hAnsi="Times New Roman"/>
          <w:sz w:val="28"/>
          <w:szCs w:val="28"/>
        </w:rPr>
        <w:t>о</w:t>
      </w:r>
      <w:r w:rsidRPr="009D0519">
        <w:rPr>
          <w:rFonts w:ascii="Times New Roman" w:hAnsi="Times New Roman"/>
          <w:spacing w:val="1"/>
          <w:sz w:val="28"/>
          <w:szCs w:val="28"/>
        </w:rPr>
        <w:t xml:space="preserve"> </w:t>
      </w:r>
      <w:r w:rsidRPr="009D0519">
        <w:rPr>
          <w:rFonts w:ascii="Times New Roman" w:hAnsi="Times New Roman"/>
          <w:sz w:val="28"/>
          <w:szCs w:val="28"/>
        </w:rPr>
        <w:t>правилах</w:t>
      </w:r>
      <w:r w:rsidRPr="009D0519">
        <w:rPr>
          <w:rFonts w:ascii="Times New Roman" w:hAnsi="Times New Roman"/>
          <w:spacing w:val="1"/>
          <w:sz w:val="28"/>
          <w:szCs w:val="28"/>
        </w:rPr>
        <w:t xml:space="preserve"> </w:t>
      </w:r>
      <w:r w:rsidRPr="009D0519">
        <w:rPr>
          <w:rFonts w:ascii="Times New Roman" w:hAnsi="Times New Roman"/>
          <w:sz w:val="28"/>
          <w:szCs w:val="28"/>
        </w:rPr>
        <w:t>создания      гармоничной      композиции.      Симметрия,      способы      разметки</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2"/>
          <w:sz w:val="28"/>
          <w:szCs w:val="28"/>
        </w:rPr>
        <w:t xml:space="preserve"> </w:t>
      </w:r>
      <w:r w:rsidRPr="009D0519">
        <w:rPr>
          <w:rFonts w:ascii="Times New Roman" w:hAnsi="Times New Roman"/>
          <w:sz w:val="28"/>
          <w:szCs w:val="28"/>
        </w:rPr>
        <w:t>конструирования</w:t>
      </w:r>
      <w:r w:rsidRPr="009D0519">
        <w:rPr>
          <w:rFonts w:ascii="Times New Roman" w:hAnsi="Times New Roman"/>
          <w:spacing w:val="-22"/>
          <w:sz w:val="28"/>
          <w:szCs w:val="28"/>
        </w:rPr>
        <w:t xml:space="preserve"> </w:t>
      </w:r>
      <w:r w:rsidRPr="009D0519">
        <w:rPr>
          <w:rFonts w:ascii="Times New Roman" w:hAnsi="Times New Roman"/>
          <w:sz w:val="28"/>
          <w:szCs w:val="28"/>
        </w:rPr>
        <w:t>симметричных</w:t>
      </w:r>
      <w:r w:rsidRPr="009D0519">
        <w:rPr>
          <w:rFonts w:ascii="Times New Roman" w:hAnsi="Times New Roman"/>
          <w:spacing w:val="-32"/>
          <w:sz w:val="28"/>
          <w:szCs w:val="28"/>
        </w:rPr>
        <w:t xml:space="preserve"> </w:t>
      </w:r>
      <w:r w:rsidRPr="009D0519">
        <w:rPr>
          <w:rFonts w:ascii="Times New Roman" w:hAnsi="Times New Roman"/>
          <w:sz w:val="28"/>
          <w:szCs w:val="28"/>
        </w:rPr>
        <w:t>форм.</w:t>
      </w:r>
    </w:p>
    <w:p w:rsidR="004E7A0A" w:rsidRDefault="009D0519" w:rsidP="00CB0A3F">
      <w:pPr>
        <w:pStyle w:val="aff2"/>
        <w:spacing w:before="17" w:line="256" w:lineRule="auto"/>
        <w:ind w:right="140"/>
        <w:rPr>
          <w:rFonts w:ascii="Times New Roman" w:hAnsi="Times New Roman"/>
          <w:sz w:val="28"/>
          <w:szCs w:val="28"/>
        </w:rPr>
      </w:pPr>
      <w:r w:rsidRPr="009D0519">
        <w:rPr>
          <w:rFonts w:ascii="Times New Roman" w:hAnsi="Times New Roman"/>
          <w:sz w:val="28"/>
          <w:szCs w:val="28"/>
        </w:rPr>
        <w:t>Конструирование</w:t>
      </w:r>
      <w:r w:rsidRPr="009D0519">
        <w:rPr>
          <w:rFonts w:ascii="Times New Roman" w:hAnsi="Times New Roman"/>
          <w:spacing w:val="71"/>
          <w:sz w:val="28"/>
          <w:szCs w:val="28"/>
        </w:rPr>
        <w:t xml:space="preserve"> </w:t>
      </w:r>
      <w:r w:rsidRPr="009D0519">
        <w:rPr>
          <w:rFonts w:ascii="Times New Roman" w:hAnsi="Times New Roman"/>
          <w:sz w:val="28"/>
          <w:szCs w:val="28"/>
        </w:rPr>
        <w:t>и</w:t>
      </w:r>
      <w:r w:rsidRPr="009D0519">
        <w:rPr>
          <w:rFonts w:ascii="Times New Roman" w:hAnsi="Times New Roman"/>
          <w:spacing w:val="71"/>
          <w:sz w:val="28"/>
          <w:szCs w:val="28"/>
        </w:rPr>
        <w:t xml:space="preserve"> </w:t>
      </w:r>
      <w:r w:rsidRPr="009D0519">
        <w:rPr>
          <w:rFonts w:ascii="Times New Roman" w:hAnsi="Times New Roman"/>
          <w:sz w:val="28"/>
          <w:szCs w:val="28"/>
        </w:rPr>
        <w:t>моделирование   изделий   из   различных   материалов</w:t>
      </w:r>
      <w:r w:rsidRPr="009D0519">
        <w:rPr>
          <w:rFonts w:ascii="Times New Roman" w:hAnsi="Times New Roman"/>
          <w:spacing w:val="1"/>
          <w:sz w:val="28"/>
          <w:szCs w:val="28"/>
        </w:rPr>
        <w:t xml:space="preserve"> </w:t>
      </w:r>
      <w:r w:rsidRPr="009D0519">
        <w:rPr>
          <w:rFonts w:ascii="Times New Roman" w:hAnsi="Times New Roman"/>
          <w:sz w:val="28"/>
          <w:szCs w:val="28"/>
        </w:rPr>
        <w:t>по</w:t>
      </w:r>
      <w:r w:rsidRPr="009D0519">
        <w:rPr>
          <w:rFonts w:ascii="Times New Roman" w:hAnsi="Times New Roman"/>
          <w:spacing w:val="-12"/>
          <w:sz w:val="28"/>
          <w:szCs w:val="28"/>
        </w:rPr>
        <w:t xml:space="preserve"> </w:t>
      </w:r>
      <w:r w:rsidRPr="009D0519">
        <w:rPr>
          <w:rFonts w:ascii="Times New Roman" w:hAnsi="Times New Roman"/>
          <w:sz w:val="28"/>
          <w:szCs w:val="28"/>
        </w:rPr>
        <w:t>простейшему</w:t>
      </w:r>
      <w:r w:rsidRPr="009D0519">
        <w:rPr>
          <w:rFonts w:ascii="Times New Roman" w:hAnsi="Times New Roman"/>
          <w:spacing w:val="-11"/>
          <w:sz w:val="28"/>
          <w:szCs w:val="28"/>
        </w:rPr>
        <w:t xml:space="preserve"> </w:t>
      </w:r>
      <w:r w:rsidRPr="009D0519">
        <w:rPr>
          <w:rFonts w:ascii="Times New Roman" w:hAnsi="Times New Roman"/>
          <w:sz w:val="28"/>
          <w:szCs w:val="28"/>
        </w:rPr>
        <w:t>чертежу</w:t>
      </w:r>
      <w:r w:rsidRPr="009D0519">
        <w:rPr>
          <w:rFonts w:ascii="Times New Roman" w:hAnsi="Times New Roman"/>
          <w:spacing w:val="-11"/>
          <w:sz w:val="28"/>
          <w:szCs w:val="28"/>
        </w:rPr>
        <w:t xml:space="preserve"> </w:t>
      </w:r>
      <w:r w:rsidRPr="009D0519">
        <w:rPr>
          <w:rFonts w:ascii="Times New Roman" w:hAnsi="Times New Roman"/>
          <w:sz w:val="28"/>
          <w:szCs w:val="28"/>
        </w:rPr>
        <w:t>или</w:t>
      </w:r>
      <w:r w:rsidRPr="009D0519">
        <w:rPr>
          <w:rFonts w:ascii="Times New Roman" w:hAnsi="Times New Roman"/>
          <w:spacing w:val="-22"/>
          <w:sz w:val="28"/>
          <w:szCs w:val="28"/>
        </w:rPr>
        <w:t xml:space="preserve"> </w:t>
      </w:r>
      <w:r w:rsidRPr="009D0519">
        <w:rPr>
          <w:rFonts w:ascii="Times New Roman" w:hAnsi="Times New Roman"/>
          <w:sz w:val="28"/>
          <w:szCs w:val="28"/>
        </w:rPr>
        <w:t>эскизу.</w:t>
      </w:r>
      <w:r w:rsidRPr="009D0519">
        <w:rPr>
          <w:rFonts w:ascii="Times New Roman" w:hAnsi="Times New Roman"/>
          <w:spacing w:val="-15"/>
          <w:sz w:val="28"/>
          <w:szCs w:val="28"/>
        </w:rPr>
        <w:t xml:space="preserve"> </w:t>
      </w:r>
      <w:r w:rsidRPr="009D0519">
        <w:rPr>
          <w:rFonts w:ascii="Times New Roman" w:hAnsi="Times New Roman"/>
          <w:sz w:val="28"/>
          <w:szCs w:val="28"/>
        </w:rPr>
        <w:t>Подвижное</w:t>
      </w:r>
      <w:r w:rsidRPr="009D0519">
        <w:rPr>
          <w:rFonts w:ascii="Times New Roman" w:hAnsi="Times New Roman"/>
          <w:spacing w:val="-26"/>
          <w:sz w:val="28"/>
          <w:szCs w:val="28"/>
        </w:rPr>
        <w:t xml:space="preserve"> </w:t>
      </w:r>
      <w:r w:rsidRPr="009D0519">
        <w:rPr>
          <w:rFonts w:ascii="Times New Roman" w:hAnsi="Times New Roman"/>
          <w:sz w:val="28"/>
          <w:szCs w:val="28"/>
        </w:rPr>
        <w:t>соединение</w:t>
      </w:r>
      <w:r w:rsidRPr="009D0519">
        <w:rPr>
          <w:rFonts w:ascii="Times New Roman" w:hAnsi="Times New Roman"/>
          <w:spacing w:val="-26"/>
          <w:sz w:val="28"/>
          <w:szCs w:val="28"/>
        </w:rPr>
        <w:t xml:space="preserve"> </w:t>
      </w:r>
      <w:r w:rsidRPr="009D0519">
        <w:rPr>
          <w:rFonts w:ascii="Times New Roman" w:hAnsi="Times New Roman"/>
          <w:sz w:val="28"/>
          <w:szCs w:val="28"/>
        </w:rPr>
        <w:t>деталей</w:t>
      </w:r>
      <w:r w:rsidRPr="009D0519">
        <w:rPr>
          <w:rFonts w:ascii="Times New Roman" w:hAnsi="Times New Roman"/>
          <w:spacing w:val="-22"/>
          <w:sz w:val="28"/>
          <w:szCs w:val="28"/>
        </w:rPr>
        <w:t xml:space="preserve"> </w:t>
      </w:r>
      <w:r w:rsidRPr="009D0519">
        <w:rPr>
          <w:rFonts w:ascii="Times New Roman" w:hAnsi="Times New Roman"/>
          <w:sz w:val="28"/>
          <w:szCs w:val="28"/>
        </w:rPr>
        <w:t>конструкции.</w:t>
      </w:r>
      <w:r w:rsidRPr="009D0519">
        <w:rPr>
          <w:rFonts w:ascii="Times New Roman" w:hAnsi="Times New Roman"/>
          <w:spacing w:val="-67"/>
          <w:sz w:val="28"/>
          <w:szCs w:val="28"/>
        </w:rPr>
        <w:t xml:space="preserve"> </w:t>
      </w:r>
      <w:r w:rsidRPr="009D0519">
        <w:rPr>
          <w:rFonts w:ascii="Times New Roman" w:hAnsi="Times New Roman"/>
          <w:sz w:val="28"/>
          <w:szCs w:val="28"/>
        </w:rPr>
        <w:t>Внесение</w:t>
      </w:r>
      <w:r w:rsidRPr="009D0519">
        <w:rPr>
          <w:rFonts w:ascii="Times New Roman" w:hAnsi="Times New Roman"/>
          <w:spacing w:val="5"/>
          <w:sz w:val="28"/>
          <w:szCs w:val="28"/>
        </w:rPr>
        <w:t xml:space="preserve"> </w:t>
      </w:r>
      <w:r w:rsidRPr="009D0519">
        <w:rPr>
          <w:rFonts w:ascii="Times New Roman" w:hAnsi="Times New Roman"/>
          <w:sz w:val="28"/>
          <w:szCs w:val="28"/>
        </w:rPr>
        <w:t>элементарных</w:t>
      </w:r>
      <w:r w:rsidRPr="009D0519">
        <w:rPr>
          <w:rFonts w:ascii="Times New Roman" w:hAnsi="Times New Roman"/>
          <w:spacing w:val="-13"/>
          <w:sz w:val="28"/>
          <w:szCs w:val="28"/>
        </w:rPr>
        <w:t xml:space="preserve"> </w:t>
      </w:r>
      <w:r w:rsidRPr="009D0519">
        <w:rPr>
          <w:rFonts w:ascii="Times New Roman" w:hAnsi="Times New Roman"/>
          <w:sz w:val="28"/>
          <w:szCs w:val="28"/>
        </w:rPr>
        <w:t>конструктивных</w:t>
      </w:r>
      <w:r w:rsidRPr="009D0519">
        <w:rPr>
          <w:rFonts w:ascii="Times New Roman" w:hAnsi="Times New Roman"/>
          <w:spacing w:val="-14"/>
          <w:sz w:val="28"/>
          <w:szCs w:val="28"/>
        </w:rPr>
        <w:t xml:space="preserve"> </w:t>
      </w:r>
      <w:r w:rsidRPr="009D0519">
        <w:rPr>
          <w:rFonts w:ascii="Times New Roman" w:hAnsi="Times New Roman"/>
          <w:sz w:val="28"/>
          <w:szCs w:val="28"/>
        </w:rPr>
        <w:t>изменений</w:t>
      </w:r>
      <w:r w:rsidRPr="009D0519">
        <w:rPr>
          <w:rFonts w:ascii="Times New Roman" w:hAnsi="Times New Roman"/>
          <w:spacing w:val="-23"/>
          <w:sz w:val="28"/>
          <w:szCs w:val="28"/>
        </w:rPr>
        <w:t xml:space="preserve"> </w:t>
      </w:r>
      <w:r w:rsidRPr="009D0519">
        <w:rPr>
          <w:rFonts w:ascii="Times New Roman" w:hAnsi="Times New Roman"/>
          <w:sz w:val="28"/>
          <w:szCs w:val="28"/>
        </w:rPr>
        <w:t>и</w:t>
      </w:r>
      <w:r w:rsidRPr="009D0519">
        <w:rPr>
          <w:rFonts w:ascii="Times New Roman" w:hAnsi="Times New Roman"/>
          <w:spacing w:val="9"/>
          <w:sz w:val="28"/>
          <w:szCs w:val="28"/>
        </w:rPr>
        <w:t xml:space="preserve"> </w:t>
      </w:r>
      <w:r w:rsidRPr="009D0519">
        <w:rPr>
          <w:rFonts w:ascii="Times New Roman" w:hAnsi="Times New Roman"/>
          <w:sz w:val="28"/>
          <w:szCs w:val="28"/>
        </w:rPr>
        <w:t>дополнений</w:t>
      </w:r>
      <w:r w:rsidRPr="009D0519">
        <w:rPr>
          <w:rFonts w:ascii="Times New Roman" w:hAnsi="Times New Roman"/>
          <w:spacing w:val="-23"/>
          <w:sz w:val="28"/>
          <w:szCs w:val="28"/>
        </w:rPr>
        <w:t xml:space="preserve"> </w:t>
      </w:r>
      <w:r w:rsidRPr="009D0519">
        <w:rPr>
          <w:rFonts w:ascii="Times New Roman" w:hAnsi="Times New Roman"/>
          <w:sz w:val="28"/>
          <w:szCs w:val="28"/>
        </w:rPr>
        <w:t>в</w:t>
      </w:r>
      <w:r w:rsidRPr="009D0519">
        <w:rPr>
          <w:rFonts w:ascii="Times New Roman" w:hAnsi="Times New Roman"/>
          <w:spacing w:val="-20"/>
          <w:sz w:val="28"/>
          <w:szCs w:val="28"/>
        </w:rPr>
        <w:t xml:space="preserve"> </w:t>
      </w:r>
      <w:r w:rsidRPr="009D0519">
        <w:rPr>
          <w:rFonts w:ascii="Times New Roman" w:hAnsi="Times New Roman"/>
          <w:sz w:val="28"/>
          <w:szCs w:val="28"/>
        </w:rPr>
        <w:t>изделие.</w:t>
      </w:r>
      <w:r w:rsidR="004E7A0A">
        <w:rPr>
          <w:rFonts w:ascii="Times New Roman" w:hAnsi="Times New Roman"/>
          <w:sz w:val="28"/>
          <w:szCs w:val="28"/>
        </w:rPr>
        <w:t xml:space="preserve"> </w:t>
      </w:r>
      <w:r w:rsidRPr="009D0519">
        <w:rPr>
          <w:rFonts w:ascii="Times New Roman" w:hAnsi="Times New Roman"/>
          <w:sz w:val="28"/>
          <w:szCs w:val="28"/>
        </w:rPr>
        <w:t>Демонстрация</w:t>
      </w:r>
      <w:r w:rsidRPr="009D0519">
        <w:rPr>
          <w:rFonts w:ascii="Times New Roman" w:hAnsi="Times New Roman"/>
          <w:spacing w:val="7"/>
          <w:sz w:val="28"/>
          <w:szCs w:val="28"/>
        </w:rPr>
        <w:t xml:space="preserve"> </w:t>
      </w:r>
      <w:r w:rsidRPr="009D0519">
        <w:rPr>
          <w:rFonts w:ascii="Times New Roman" w:hAnsi="Times New Roman"/>
          <w:sz w:val="28"/>
          <w:szCs w:val="28"/>
        </w:rPr>
        <w:t>учителем</w:t>
      </w:r>
      <w:r w:rsidRPr="009D0519">
        <w:rPr>
          <w:rFonts w:ascii="Times New Roman" w:hAnsi="Times New Roman"/>
          <w:spacing w:val="1"/>
          <w:sz w:val="28"/>
          <w:szCs w:val="28"/>
        </w:rPr>
        <w:t xml:space="preserve"> </w:t>
      </w:r>
      <w:r w:rsidRPr="009D0519">
        <w:rPr>
          <w:rFonts w:ascii="Times New Roman" w:hAnsi="Times New Roman"/>
          <w:sz w:val="28"/>
          <w:szCs w:val="28"/>
        </w:rPr>
        <w:t>готовых</w:t>
      </w:r>
      <w:r w:rsidRPr="009D0519">
        <w:rPr>
          <w:rFonts w:ascii="Times New Roman" w:hAnsi="Times New Roman"/>
          <w:spacing w:val="-10"/>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2"/>
          <w:sz w:val="28"/>
          <w:szCs w:val="28"/>
        </w:rPr>
        <w:t xml:space="preserve"> </w:t>
      </w:r>
      <w:r w:rsidRPr="009D0519">
        <w:rPr>
          <w:rFonts w:ascii="Times New Roman" w:hAnsi="Times New Roman"/>
          <w:sz w:val="28"/>
          <w:szCs w:val="28"/>
        </w:rPr>
        <w:t>на</w:t>
      </w:r>
      <w:r w:rsidRPr="009D0519">
        <w:rPr>
          <w:rFonts w:ascii="Times New Roman" w:hAnsi="Times New Roman"/>
          <w:spacing w:val="16"/>
          <w:sz w:val="28"/>
          <w:szCs w:val="28"/>
        </w:rPr>
        <w:t xml:space="preserve"> </w:t>
      </w:r>
      <w:r w:rsidRPr="009D0519">
        <w:rPr>
          <w:rFonts w:ascii="Times New Roman" w:hAnsi="Times New Roman"/>
          <w:sz w:val="28"/>
          <w:szCs w:val="28"/>
        </w:rPr>
        <w:t>информационных</w:t>
      </w:r>
      <w:r w:rsidRPr="009D0519">
        <w:rPr>
          <w:rFonts w:ascii="Times New Roman" w:hAnsi="Times New Roman"/>
          <w:spacing w:val="-10"/>
          <w:sz w:val="28"/>
          <w:szCs w:val="28"/>
        </w:rPr>
        <w:t xml:space="preserve"> </w:t>
      </w:r>
      <w:r w:rsidRPr="009D0519">
        <w:rPr>
          <w:rFonts w:ascii="Times New Roman" w:hAnsi="Times New Roman"/>
          <w:sz w:val="28"/>
          <w:szCs w:val="28"/>
        </w:rPr>
        <w:t>носителях.</w:t>
      </w:r>
      <w:r w:rsidRPr="009D0519">
        <w:rPr>
          <w:rFonts w:ascii="Times New Roman" w:hAnsi="Times New Roman"/>
          <w:spacing w:val="-67"/>
          <w:sz w:val="28"/>
          <w:szCs w:val="28"/>
        </w:rPr>
        <w:t xml:space="preserve"> </w:t>
      </w:r>
      <w:r w:rsidRPr="009D0519">
        <w:rPr>
          <w:rFonts w:ascii="Times New Roman" w:hAnsi="Times New Roman"/>
          <w:sz w:val="28"/>
          <w:szCs w:val="28"/>
        </w:rPr>
        <w:t>Поиск</w:t>
      </w:r>
      <w:r w:rsidRPr="009D0519">
        <w:rPr>
          <w:rFonts w:ascii="Times New Roman" w:hAnsi="Times New Roman"/>
          <w:spacing w:val="-11"/>
          <w:sz w:val="28"/>
          <w:szCs w:val="28"/>
        </w:rPr>
        <w:t xml:space="preserve"> </w:t>
      </w:r>
      <w:r w:rsidRPr="009D0519">
        <w:rPr>
          <w:rFonts w:ascii="Times New Roman" w:hAnsi="Times New Roman"/>
          <w:sz w:val="28"/>
          <w:szCs w:val="28"/>
        </w:rPr>
        <w:t>информации.</w:t>
      </w:r>
      <w:r w:rsidRPr="009D0519">
        <w:rPr>
          <w:rFonts w:ascii="Times New Roman" w:hAnsi="Times New Roman"/>
          <w:spacing w:val="-36"/>
          <w:sz w:val="28"/>
          <w:szCs w:val="28"/>
        </w:rPr>
        <w:t xml:space="preserve"> </w:t>
      </w:r>
      <w:r w:rsidRPr="009D0519">
        <w:rPr>
          <w:rFonts w:ascii="Times New Roman" w:hAnsi="Times New Roman"/>
          <w:sz w:val="28"/>
          <w:szCs w:val="28"/>
        </w:rPr>
        <w:t>Интернет</w:t>
      </w:r>
      <w:r w:rsidRPr="009D0519">
        <w:rPr>
          <w:rFonts w:ascii="Times New Roman" w:hAnsi="Times New Roman"/>
          <w:spacing w:val="-27"/>
          <w:sz w:val="28"/>
          <w:szCs w:val="28"/>
        </w:rPr>
        <w:t xml:space="preserve"> </w:t>
      </w:r>
      <w:r w:rsidRPr="009D0519">
        <w:rPr>
          <w:rFonts w:ascii="Times New Roman" w:hAnsi="Times New Roman"/>
          <w:sz w:val="28"/>
          <w:szCs w:val="28"/>
        </w:rPr>
        <w:t>как</w:t>
      </w:r>
      <w:r w:rsidRPr="009D0519">
        <w:rPr>
          <w:rFonts w:ascii="Times New Roman" w:hAnsi="Times New Roman"/>
          <w:spacing w:val="-11"/>
          <w:sz w:val="28"/>
          <w:szCs w:val="28"/>
        </w:rPr>
        <w:t xml:space="preserve"> </w:t>
      </w:r>
      <w:r w:rsidRPr="009D0519">
        <w:rPr>
          <w:rFonts w:ascii="Times New Roman" w:hAnsi="Times New Roman"/>
          <w:sz w:val="28"/>
          <w:szCs w:val="28"/>
        </w:rPr>
        <w:t>источник</w:t>
      </w:r>
      <w:r w:rsidRPr="009D0519">
        <w:rPr>
          <w:rFonts w:ascii="Times New Roman" w:hAnsi="Times New Roman"/>
          <w:spacing w:val="-27"/>
          <w:sz w:val="28"/>
          <w:szCs w:val="28"/>
        </w:rPr>
        <w:t xml:space="preserve"> </w:t>
      </w:r>
      <w:r w:rsidRPr="009D0519">
        <w:rPr>
          <w:rFonts w:ascii="Times New Roman" w:hAnsi="Times New Roman"/>
          <w:sz w:val="28"/>
          <w:szCs w:val="28"/>
        </w:rPr>
        <w:t>информации.</w:t>
      </w:r>
      <w:r w:rsidR="00CB0A3F">
        <w:rPr>
          <w:rFonts w:ascii="Times New Roman" w:hAnsi="Times New Roman"/>
          <w:sz w:val="28"/>
          <w:szCs w:val="28"/>
        </w:rPr>
        <w:t>У</w:t>
      </w:r>
      <w:r w:rsidR="00CB0A3F" w:rsidRPr="009D0519">
        <w:rPr>
          <w:rFonts w:ascii="Times New Roman" w:hAnsi="Times New Roman"/>
          <w:sz w:val="28"/>
          <w:szCs w:val="28"/>
        </w:rPr>
        <w:t>ниверсальные</w:t>
      </w:r>
      <w:r w:rsidR="00CB0A3F" w:rsidRPr="009D0519">
        <w:rPr>
          <w:rFonts w:ascii="Times New Roman" w:hAnsi="Times New Roman"/>
          <w:spacing w:val="55"/>
          <w:sz w:val="28"/>
          <w:szCs w:val="28"/>
        </w:rPr>
        <w:t xml:space="preserve"> </w:t>
      </w:r>
      <w:r w:rsidR="00CB0A3F" w:rsidRPr="009D0519">
        <w:rPr>
          <w:rFonts w:ascii="Times New Roman" w:hAnsi="Times New Roman"/>
          <w:sz w:val="28"/>
          <w:szCs w:val="28"/>
        </w:rPr>
        <w:t>учебные</w:t>
      </w:r>
      <w:r w:rsidR="00CB0A3F" w:rsidRPr="009D0519">
        <w:rPr>
          <w:rFonts w:ascii="Times New Roman" w:hAnsi="Times New Roman"/>
          <w:spacing w:val="38"/>
          <w:sz w:val="28"/>
          <w:szCs w:val="28"/>
        </w:rPr>
        <w:t xml:space="preserve"> </w:t>
      </w:r>
      <w:r w:rsidR="00CB0A3F" w:rsidRPr="009D0519">
        <w:rPr>
          <w:rFonts w:ascii="Times New Roman" w:hAnsi="Times New Roman"/>
          <w:sz w:val="28"/>
          <w:szCs w:val="28"/>
        </w:rPr>
        <w:t>действия</w:t>
      </w:r>
      <w:r w:rsidR="00CB0A3F">
        <w:rPr>
          <w:rFonts w:ascii="Times New Roman" w:hAnsi="Times New Roman"/>
          <w:sz w:val="28"/>
          <w:szCs w:val="28"/>
        </w:rPr>
        <w:t xml:space="preserve">                                           </w:t>
      </w:r>
      <w:r w:rsidR="004E7A0A">
        <w:rPr>
          <w:rFonts w:ascii="Times New Roman" w:hAnsi="Times New Roman"/>
          <w:sz w:val="28"/>
          <w:szCs w:val="28"/>
        </w:rPr>
        <w:t xml:space="preserve">           </w:t>
      </w:r>
    </w:p>
    <w:p w:rsidR="009D0519" w:rsidRPr="009D0519" w:rsidRDefault="009D0519" w:rsidP="00CB0A3F">
      <w:pPr>
        <w:pStyle w:val="aff2"/>
        <w:spacing w:before="17" w:line="256" w:lineRule="auto"/>
        <w:ind w:right="140"/>
        <w:rPr>
          <w:rFonts w:ascii="Times New Roman" w:hAnsi="Times New Roman"/>
          <w:sz w:val="28"/>
          <w:szCs w:val="28"/>
        </w:rPr>
      </w:pPr>
      <w:r w:rsidRPr="009D0519">
        <w:rPr>
          <w:rFonts w:ascii="Times New Roman" w:hAnsi="Times New Roman"/>
          <w:sz w:val="28"/>
          <w:szCs w:val="28"/>
        </w:rPr>
        <w:t>Изучение</w:t>
      </w:r>
      <w:r w:rsidRPr="009D0519">
        <w:rPr>
          <w:rFonts w:ascii="Times New Roman" w:hAnsi="Times New Roman"/>
          <w:spacing w:val="1"/>
          <w:sz w:val="28"/>
          <w:szCs w:val="28"/>
        </w:rPr>
        <w:t xml:space="preserve"> </w:t>
      </w:r>
      <w:r w:rsidRPr="009D0519">
        <w:rPr>
          <w:rFonts w:ascii="Times New Roman" w:hAnsi="Times New Roman"/>
          <w:sz w:val="28"/>
          <w:szCs w:val="28"/>
        </w:rPr>
        <w:t>труда</w:t>
      </w:r>
      <w:r w:rsidRPr="009D0519">
        <w:rPr>
          <w:rFonts w:ascii="Times New Roman" w:hAnsi="Times New Roman"/>
          <w:spacing w:val="1"/>
          <w:sz w:val="28"/>
          <w:szCs w:val="28"/>
        </w:rPr>
        <w:t xml:space="preserve"> </w:t>
      </w:r>
      <w:r w:rsidRPr="009D0519">
        <w:rPr>
          <w:rFonts w:ascii="Times New Roman" w:hAnsi="Times New Roman"/>
          <w:sz w:val="28"/>
          <w:szCs w:val="28"/>
        </w:rPr>
        <w:t>(технологии)</w:t>
      </w:r>
      <w:r w:rsidRPr="009D0519">
        <w:rPr>
          <w:rFonts w:ascii="Times New Roman" w:hAnsi="Times New Roman"/>
          <w:spacing w:val="1"/>
          <w:sz w:val="28"/>
          <w:szCs w:val="28"/>
        </w:rPr>
        <w:t xml:space="preserve"> </w:t>
      </w:r>
      <w:r w:rsidRPr="009D0519">
        <w:rPr>
          <w:rFonts w:ascii="Times New Roman" w:hAnsi="Times New Roman"/>
          <w:sz w:val="28"/>
          <w:szCs w:val="28"/>
        </w:rPr>
        <w:t>во</w:t>
      </w:r>
      <w:r w:rsidRPr="009D0519">
        <w:rPr>
          <w:rFonts w:ascii="Times New Roman" w:hAnsi="Times New Roman"/>
          <w:spacing w:val="1"/>
          <w:sz w:val="28"/>
          <w:szCs w:val="28"/>
        </w:rPr>
        <w:t xml:space="preserve"> </w:t>
      </w:r>
      <w:r w:rsidRPr="009D0519">
        <w:rPr>
          <w:rFonts w:ascii="Times New Roman" w:hAnsi="Times New Roman"/>
          <w:sz w:val="28"/>
          <w:szCs w:val="28"/>
        </w:rPr>
        <w:t>2</w:t>
      </w:r>
      <w:r w:rsidRPr="009D0519">
        <w:rPr>
          <w:rFonts w:ascii="Times New Roman" w:hAnsi="Times New Roman"/>
          <w:spacing w:val="1"/>
          <w:sz w:val="28"/>
          <w:szCs w:val="28"/>
        </w:rPr>
        <w:t xml:space="preserve"> </w:t>
      </w:r>
      <w:r w:rsidRPr="009D0519">
        <w:rPr>
          <w:rFonts w:ascii="Times New Roman" w:hAnsi="Times New Roman"/>
          <w:sz w:val="28"/>
          <w:szCs w:val="28"/>
        </w:rPr>
        <w:t>классе</w:t>
      </w:r>
      <w:r w:rsidRPr="009D0519">
        <w:rPr>
          <w:rFonts w:ascii="Times New Roman" w:hAnsi="Times New Roman"/>
          <w:spacing w:val="1"/>
          <w:sz w:val="28"/>
          <w:szCs w:val="28"/>
        </w:rPr>
        <w:t xml:space="preserve"> </w:t>
      </w:r>
      <w:r w:rsidRPr="009D0519">
        <w:rPr>
          <w:rFonts w:ascii="Times New Roman" w:hAnsi="Times New Roman"/>
          <w:sz w:val="28"/>
          <w:szCs w:val="28"/>
        </w:rPr>
        <w:t>способствует</w:t>
      </w:r>
      <w:r w:rsidRPr="009D0519">
        <w:rPr>
          <w:rFonts w:ascii="Times New Roman" w:hAnsi="Times New Roman"/>
          <w:spacing w:val="1"/>
          <w:sz w:val="28"/>
          <w:szCs w:val="28"/>
        </w:rPr>
        <w:t xml:space="preserve"> </w:t>
      </w:r>
      <w:r w:rsidRPr="009D0519">
        <w:rPr>
          <w:rFonts w:ascii="Times New Roman" w:hAnsi="Times New Roman"/>
          <w:sz w:val="28"/>
          <w:szCs w:val="28"/>
        </w:rPr>
        <w:t>освоению</w:t>
      </w:r>
      <w:r w:rsidRPr="009D0519">
        <w:rPr>
          <w:rFonts w:ascii="Times New Roman" w:hAnsi="Times New Roman"/>
          <w:spacing w:val="1"/>
          <w:sz w:val="28"/>
          <w:szCs w:val="28"/>
        </w:rPr>
        <w:t xml:space="preserve"> </w:t>
      </w:r>
      <w:r w:rsidRPr="009D0519">
        <w:rPr>
          <w:rFonts w:ascii="Times New Roman" w:hAnsi="Times New Roman"/>
          <w:sz w:val="28"/>
          <w:szCs w:val="28"/>
        </w:rPr>
        <w:t>ряда</w:t>
      </w:r>
      <w:r w:rsidRPr="009D0519">
        <w:rPr>
          <w:rFonts w:ascii="Times New Roman" w:hAnsi="Times New Roman"/>
          <w:spacing w:val="1"/>
          <w:sz w:val="28"/>
          <w:szCs w:val="28"/>
        </w:rPr>
        <w:t xml:space="preserve"> </w:t>
      </w:r>
      <w:r w:rsidRPr="009D0519">
        <w:rPr>
          <w:rFonts w:ascii="Times New Roman" w:hAnsi="Times New Roman"/>
          <w:sz w:val="28"/>
          <w:szCs w:val="28"/>
        </w:rPr>
        <w:t>универсальных</w:t>
      </w:r>
      <w:r w:rsidRPr="009D0519">
        <w:rPr>
          <w:rFonts w:ascii="Times New Roman" w:hAnsi="Times New Roman"/>
          <w:spacing w:val="1"/>
          <w:sz w:val="28"/>
          <w:szCs w:val="28"/>
        </w:rPr>
        <w:t xml:space="preserve"> </w:t>
      </w:r>
      <w:r w:rsidRPr="009D0519">
        <w:rPr>
          <w:rFonts w:ascii="Times New Roman" w:hAnsi="Times New Roman"/>
          <w:sz w:val="28"/>
          <w:szCs w:val="28"/>
        </w:rPr>
        <w:t>учебных</w:t>
      </w:r>
      <w:r w:rsidRPr="009D0519">
        <w:rPr>
          <w:rFonts w:ascii="Times New Roman" w:hAnsi="Times New Roman"/>
          <w:spacing w:val="1"/>
          <w:sz w:val="28"/>
          <w:szCs w:val="28"/>
        </w:rPr>
        <w:t xml:space="preserve"> </w:t>
      </w:r>
      <w:r w:rsidRPr="009D0519">
        <w:rPr>
          <w:rFonts w:ascii="Times New Roman" w:hAnsi="Times New Roman"/>
          <w:sz w:val="28"/>
          <w:szCs w:val="28"/>
        </w:rPr>
        <w:t>действий:</w:t>
      </w:r>
      <w:r w:rsidRPr="009D0519">
        <w:rPr>
          <w:rFonts w:ascii="Times New Roman" w:hAnsi="Times New Roman"/>
          <w:spacing w:val="1"/>
          <w:sz w:val="28"/>
          <w:szCs w:val="28"/>
        </w:rPr>
        <w:t xml:space="preserve"> </w:t>
      </w:r>
      <w:r w:rsidRPr="009D0519">
        <w:rPr>
          <w:rFonts w:ascii="Times New Roman" w:hAnsi="Times New Roman"/>
          <w:sz w:val="28"/>
          <w:szCs w:val="28"/>
        </w:rPr>
        <w:t>познавательных</w:t>
      </w:r>
      <w:r w:rsidRPr="009D0519">
        <w:rPr>
          <w:rFonts w:ascii="Times New Roman" w:hAnsi="Times New Roman"/>
          <w:spacing w:val="1"/>
          <w:sz w:val="28"/>
          <w:szCs w:val="28"/>
        </w:rPr>
        <w:t xml:space="preserve"> </w:t>
      </w:r>
      <w:r w:rsidRPr="009D0519">
        <w:rPr>
          <w:rFonts w:ascii="Times New Roman" w:hAnsi="Times New Roman"/>
          <w:sz w:val="28"/>
          <w:szCs w:val="28"/>
        </w:rPr>
        <w:t>универсальных</w:t>
      </w:r>
      <w:r w:rsidRPr="009D0519">
        <w:rPr>
          <w:rFonts w:ascii="Times New Roman" w:hAnsi="Times New Roman"/>
          <w:spacing w:val="1"/>
          <w:sz w:val="28"/>
          <w:szCs w:val="28"/>
        </w:rPr>
        <w:t xml:space="preserve"> </w:t>
      </w:r>
      <w:r w:rsidRPr="009D0519">
        <w:rPr>
          <w:rFonts w:ascii="Times New Roman" w:hAnsi="Times New Roman"/>
          <w:sz w:val="28"/>
          <w:szCs w:val="28"/>
        </w:rPr>
        <w:t>учебных</w:t>
      </w:r>
      <w:r w:rsidRPr="009D0519">
        <w:rPr>
          <w:rFonts w:ascii="Times New Roman" w:hAnsi="Times New Roman"/>
          <w:spacing w:val="1"/>
          <w:sz w:val="28"/>
          <w:szCs w:val="28"/>
        </w:rPr>
        <w:t xml:space="preserve"> </w:t>
      </w:r>
      <w:r w:rsidRPr="009D0519">
        <w:rPr>
          <w:rFonts w:ascii="Times New Roman" w:hAnsi="Times New Roman"/>
          <w:sz w:val="28"/>
          <w:szCs w:val="28"/>
        </w:rPr>
        <w:t>действий,</w:t>
      </w:r>
      <w:r w:rsidRPr="009D0519">
        <w:rPr>
          <w:rFonts w:ascii="Times New Roman" w:hAnsi="Times New Roman"/>
          <w:spacing w:val="1"/>
          <w:sz w:val="28"/>
          <w:szCs w:val="28"/>
        </w:rPr>
        <w:t xml:space="preserve"> </w:t>
      </w:r>
      <w:r w:rsidRPr="009D0519">
        <w:rPr>
          <w:rFonts w:ascii="Times New Roman" w:hAnsi="Times New Roman"/>
          <w:sz w:val="28"/>
          <w:szCs w:val="28"/>
        </w:rPr>
        <w:t>коммуникативных</w:t>
      </w:r>
      <w:r w:rsidRPr="009D0519">
        <w:rPr>
          <w:rFonts w:ascii="Times New Roman" w:hAnsi="Times New Roman"/>
          <w:spacing w:val="1"/>
          <w:sz w:val="28"/>
          <w:szCs w:val="28"/>
        </w:rPr>
        <w:t xml:space="preserve"> </w:t>
      </w:r>
      <w:r w:rsidRPr="009D0519">
        <w:rPr>
          <w:rFonts w:ascii="Times New Roman" w:hAnsi="Times New Roman"/>
          <w:sz w:val="28"/>
          <w:szCs w:val="28"/>
        </w:rPr>
        <w:t>универсальных учебных</w:t>
      </w:r>
      <w:r w:rsidRPr="009D0519">
        <w:rPr>
          <w:rFonts w:ascii="Times New Roman" w:hAnsi="Times New Roman"/>
          <w:spacing w:val="1"/>
          <w:sz w:val="28"/>
          <w:szCs w:val="28"/>
        </w:rPr>
        <w:t xml:space="preserve"> </w:t>
      </w:r>
      <w:r w:rsidRPr="009D0519">
        <w:rPr>
          <w:rFonts w:ascii="Times New Roman" w:hAnsi="Times New Roman"/>
          <w:sz w:val="28"/>
          <w:szCs w:val="28"/>
        </w:rPr>
        <w:t>действий,</w:t>
      </w:r>
      <w:r w:rsidRPr="009D0519">
        <w:rPr>
          <w:rFonts w:ascii="Times New Roman" w:hAnsi="Times New Roman"/>
          <w:spacing w:val="1"/>
          <w:sz w:val="28"/>
          <w:szCs w:val="28"/>
        </w:rPr>
        <w:t xml:space="preserve"> </w:t>
      </w:r>
      <w:r w:rsidRPr="009D0519">
        <w:rPr>
          <w:rFonts w:ascii="Times New Roman" w:hAnsi="Times New Roman"/>
          <w:sz w:val="28"/>
          <w:szCs w:val="28"/>
        </w:rPr>
        <w:t>регулятивных</w:t>
      </w:r>
      <w:r w:rsidRPr="009D0519">
        <w:rPr>
          <w:rFonts w:ascii="Times New Roman" w:hAnsi="Times New Roman"/>
          <w:spacing w:val="1"/>
          <w:sz w:val="28"/>
          <w:szCs w:val="28"/>
        </w:rPr>
        <w:t xml:space="preserve"> </w:t>
      </w:r>
      <w:r w:rsidRPr="009D0519">
        <w:rPr>
          <w:rFonts w:ascii="Times New Roman" w:hAnsi="Times New Roman"/>
          <w:sz w:val="28"/>
          <w:szCs w:val="28"/>
        </w:rPr>
        <w:t>универсальных</w:t>
      </w:r>
      <w:r w:rsidRPr="009D0519">
        <w:rPr>
          <w:rFonts w:ascii="Times New Roman" w:hAnsi="Times New Roman"/>
          <w:spacing w:val="-32"/>
          <w:sz w:val="28"/>
          <w:szCs w:val="28"/>
        </w:rPr>
        <w:t xml:space="preserve"> </w:t>
      </w:r>
      <w:r w:rsidRPr="009D0519">
        <w:rPr>
          <w:rFonts w:ascii="Times New Roman" w:hAnsi="Times New Roman"/>
          <w:sz w:val="28"/>
          <w:szCs w:val="28"/>
        </w:rPr>
        <w:t>учебных</w:t>
      </w:r>
      <w:r w:rsidRPr="009D0519">
        <w:rPr>
          <w:rFonts w:ascii="Times New Roman" w:hAnsi="Times New Roman"/>
          <w:spacing w:val="-32"/>
          <w:sz w:val="28"/>
          <w:szCs w:val="28"/>
        </w:rPr>
        <w:t xml:space="preserve"> </w:t>
      </w:r>
      <w:r w:rsidRPr="009D0519">
        <w:rPr>
          <w:rFonts w:ascii="Times New Roman" w:hAnsi="Times New Roman"/>
          <w:sz w:val="28"/>
          <w:szCs w:val="28"/>
        </w:rPr>
        <w:t>действий,</w:t>
      </w:r>
      <w:r w:rsidRPr="009D0519">
        <w:rPr>
          <w:rFonts w:ascii="Times New Roman" w:hAnsi="Times New Roman"/>
          <w:spacing w:val="-20"/>
          <w:sz w:val="28"/>
          <w:szCs w:val="28"/>
        </w:rPr>
        <w:t xml:space="preserve"> </w:t>
      </w:r>
      <w:r w:rsidRPr="009D0519">
        <w:rPr>
          <w:rFonts w:ascii="Times New Roman" w:hAnsi="Times New Roman"/>
          <w:sz w:val="28"/>
          <w:szCs w:val="28"/>
        </w:rPr>
        <w:t>совместной</w:t>
      </w:r>
      <w:r w:rsidRPr="009D0519">
        <w:rPr>
          <w:rFonts w:ascii="Times New Roman" w:hAnsi="Times New Roman"/>
          <w:spacing w:val="-11"/>
          <w:sz w:val="28"/>
          <w:szCs w:val="28"/>
        </w:rPr>
        <w:t xml:space="preserve"> </w:t>
      </w:r>
      <w:r w:rsidRPr="009D0519">
        <w:rPr>
          <w:rFonts w:ascii="Times New Roman" w:hAnsi="Times New Roman"/>
          <w:sz w:val="28"/>
          <w:szCs w:val="28"/>
        </w:rPr>
        <w:t>деятельности.</w:t>
      </w:r>
    </w:p>
    <w:p w:rsidR="009D0519" w:rsidRPr="009D0519" w:rsidRDefault="009D0519" w:rsidP="009D0519">
      <w:pPr>
        <w:pStyle w:val="aff2"/>
        <w:spacing w:before="9"/>
        <w:ind w:left="0" w:firstLine="0"/>
        <w:jc w:val="left"/>
        <w:rPr>
          <w:rFonts w:ascii="Times New Roman" w:hAnsi="Times New Roman"/>
          <w:sz w:val="28"/>
          <w:szCs w:val="28"/>
        </w:rPr>
      </w:pPr>
    </w:p>
    <w:p w:rsidR="009D0519" w:rsidRPr="009D0519" w:rsidRDefault="009D0519" w:rsidP="009D0519">
      <w:pPr>
        <w:pStyle w:val="Heading1"/>
        <w:rPr>
          <w:rFonts w:ascii="Times New Roman" w:hAnsi="Times New Roman" w:cs="Times New Roman"/>
          <w:sz w:val="28"/>
          <w:szCs w:val="28"/>
        </w:rPr>
      </w:pPr>
      <w:r w:rsidRPr="009D0519">
        <w:rPr>
          <w:rFonts w:ascii="Times New Roman" w:hAnsi="Times New Roman" w:cs="Times New Roman"/>
          <w:sz w:val="28"/>
          <w:szCs w:val="28"/>
        </w:rPr>
        <w:t>Познавательные</w:t>
      </w:r>
      <w:r w:rsidRPr="009D0519">
        <w:rPr>
          <w:rFonts w:ascii="Times New Roman" w:hAnsi="Times New Roman" w:cs="Times New Roman"/>
          <w:spacing w:val="71"/>
          <w:sz w:val="28"/>
          <w:szCs w:val="28"/>
        </w:rPr>
        <w:t xml:space="preserve"> </w:t>
      </w:r>
      <w:r w:rsidRPr="009D0519">
        <w:rPr>
          <w:rFonts w:ascii="Times New Roman" w:hAnsi="Times New Roman" w:cs="Times New Roman"/>
          <w:sz w:val="28"/>
          <w:szCs w:val="28"/>
        </w:rPr>
        <w:t>универсальные</w:t>
      </w:r>
      <w:r w:rsidRPr="009D0519">
        <w:rPr>
          <w:rFonts w:ascii="Times New Roman" w:hAnsi="Times New Roman" w:cs="Times New Roman"/>
          <w:spacing w:val="55"/>
          <w:sz w:val="28"/>
          <w:szCs w:val="28"/>
        </w:rPr>
        <w:t xml:space="preserve"> </w:t>
      </w:r>
      <w:r w:rsidRPr="009D0519">
        <w:rPr>
          <w:rFonts w:ascii="Times New Roman" w:hAnsi="Times New Roman" w:cs="Times New Roman"/>
          <w:sz w:val="28"/>
          <w:szCs w:val="28"/>
        </w:rPr>
        <w:t>учебные</w:t>
      </w:r>
      <w:r w:rsidRPr="009D0519">
        <w:rPr>
          <w:rFonts w:ascii="Times New Roman" w:hAnsi="Times New Roman" w:cs="Times New Roman"/>
          <w:spacing w:val="38"/>
          <w:sz w:val="28"/>
          <w:szCs w:val="28"/>
        </w:rPr>
        <w:t xml:space="preserve"> </w:t>
      </w:r>
      <w:r w:rsidRPr="009D0519">
        <w:rPr>
          <w:rFonts w:ascii="Times New Roman" w:hAnsi="Times New Roman" w:cs="Times New Roman"/>
          <w:sz w:val="28"/>
          <w:szCs w:val="28"/>
        </w:rPr>
        <w:t>действия</w:t>
      </w:r>
    </w:p>
    <w:p w:rsidR="009D0519" w:rsidRPr="00CB0A3F" w:rsidRDefault="009D0519" w:rsidP="009D0519">
      <w:pPr>
        <w:pStyle w:val="Heading2"/>
        <w:spacing w:before="32"/>
        <w:rPr>
          <w:b w:val="0"/>
        </w:rPr>
      </w:pPr>
      <w:r w:rsidRPr="00CB0A3F">
        <w:rPr>
          <w:b w:val="0"/>
        </w:rPr>
        <w:t>Базовые</w:t>
      </w:r>
      <w:r w:rsidRPr="00CB0A3F">
        <w:rPr>
          <w:b w:val="0"/>
          <w:spacing w:val="-18"/>
        </w:rPr>
        <w:t xml:space="preserve"> </w:t>
      </w:r>
      <w:r w:rsidRPr="00CB0A3F">
        <w:rPr>
          <w:b w:val="0"/>
        </w:rPr>
        <w:t>логические</w:t>
      </w:r>
      <w:r w:rsidRPr="00CB0A3F">
        <w:rPr>
          <w:b w:val="0"/>
          <w:spacing w:val="-9"/>
        </w:rPr>
        <w:t xml:space="preserve"> </w:t>
      </w:r>
      <w:r w:rsidRPr="00CB0A3F">
        <w:rPr>
          <w:b w:val="0"/>
        </w:rPr>
        <w:t>и</w:t>
      </w:r>
      <w:r w:rsidRPr="00CB0A3F">
        <w:rPr>
          <w:b w:val="0"/>
          <w:spacing w:val="-8"/>
        </w:rPr>
        <w:t xml:space="preserve"> </w:t>
      </w:r>
      <w:r w:rsidRPr="00CB0A3F">
        <w:rPr>
          <w:b w:val="0"/>
        </w:rPr>
        <w:t>исследовательские</w:t>
      </w:r>
      <w:r w:rsidRPr="00CB0A3F">
        <w:rPr>
          <w:b w:val="0"/>
          <w:spacing w:val="-16"/>
        </w:rPr>
        <w:t xml:space="preserve"> </w:t>
      </w:r>
      <w:r w:rsidRPr="00CB0A3F">
        <w:rPr>
          <w:b w:val="0"/>
        </w:rPr>
        <w:t>действия:</w:t>
      </w:r>
    </w:p>
    <w:p w:rsidR="009D0519" w:rsidRPr="009D0519" w:rsidRDefault="009D0519" w:rsidP="009D0519">
      <w:pPr>
        <w:pStyle w:val="aff2"/>
        <w:tabs>
          <w:tab w:val="left" w:pos="6941"/>
          <w:tab w:val="left" w:pos="8963"/>
        </w:tabs>
        <w:spacing w:before="23" w:line="256" w:lineRule="auto"/>
        <w:ind w:right="131"/>
        <w:jc w:val="left"/>
        <w:rPr>
          <w:rFonts w:ascii="Times New Roman" w:hAnsi="Times New Roman"/>
          <w:sz w:val="28"/>
          <w:szCs w:val="28"/>
        </w:rPr>
      </w:pPr>
      <w:r w:rsidRPr="009D0519">
        <w:rPr>
          <w:rFonts w:ascii="Times New Roman" w:hAnsi="Times New Roman"/>
          <w:sz w:val="28"/>
          <w:szCs w:val="28"/>
        </w:rPr>
        <w:t xml:space="preserve">ориентироваться  </w:t>
      </w:r>
      <w:r w:rsidRPr="009D0519">
        <w:rPr>
          <w:rFonts w:ascii="Times New Roman" w:hAnsi="Times New Roman"/>
          <w:spacing w:val="6"/>
          <w:sz w:val="28"/>
          <w:szCs w:val="28"/>
        </w:rPr>
        <w:t xml:space="preserve"> </w:t>
      </w:r>
      <w:r w:rsidRPr="009D0519">
        <w:rPr>
          <w:rFonts w:ascii="Times New Roman" w:hAnsi="Times New Roman"/>
          <w:sz w:val="28"/>
          <w:szCs w:val="28"/>
        </w:rPr>
        <w:t>в</w:t>
      </w:r>
      <w:r w:rsidRPr="009D0519">
        <w:rPr>
          <w:rFonts w:ascii="Times New Roman" w:hAnsi="Times New Roman"/>
          <w:spacing w:val="127"/>
          <w:sz w:val="28"/>
          <w:szCs w:val="28"/>
        </w:rPr>
        <w:t xml:space="preserve"> </w:t>
      </w:r>
      <w:r w:rsidRPr="009D0519">
        <w:rPr>
          <w:rFonts w:ascii="Times New Roman" w:hAnsi="Times New Roman"/>
          <w:sz w:val="28"/>
          <w:szCs w:val="28"/>
        </w:rPr>
        <w:t xml:space="preserve">терминах,  </w:t>
      </w:r>
      <w:r w:rsidRPr="009D0519">
        <w:rPr>
          <w:rFonts w:ascii="Times New Roman" w:hAnsi="Times New Roman"/>
          <w:spacing w:val="7"/>
          <w:sz w:val="28"/>
          <w:szCs w:val="28"/>
        </w:rPr>
        <w:t xml:space="preserve"> </w:t>
      </w:r>
      <w:r w:rsidRPr="009D0519">
        <w:rPr>
          <w:rFonts w:ascii="Times New Roman" w:hAnsi="Times New Roman"/>
          <w:sz w:val="28"/>
          <w:szCs w:val="28"/>
        </w:rPr>
        <w:t>используемых</w:t>
      </w:r>
      <w:r w:rsidRPr="009D0519">
        <w:rPr>
          <w:rFonts w:ascii="Times New Roman" w:hAnsi="Times New Roman"/>
          <w:spacing w:val="117"/>
          <w:sz w:val="28"/>
          <w:szCs w:val="28"/>
        </w:rPr>
        <w:t xml:space="preserve"> </w:t>
      </w:r>
      <w:r w:rsidRPr="009D0519">
        <w:rPr>
          <w:rFonts w:ascii="Times New Roman" w:hAnsi="Times New Roman"/>
          <w:sz w:val="28"/>
          <w:szCs w:val="28"/>
        </w:rPr>
        <w:t>в</w:t>
      </w:r>
      <w:r w:rsidRPr="009D0519">
        <w:rPr>
          <w:rFonts w:ascii="Times New Roman" w:hAnsi="Times New Roman"/>
          <w:sz w:val="28"/>
          <w:szCs w:val="28"/>
        </w:rPr>
        <w:tab/>
        <w:t>технологии</w:t>
      </w:r>
      <w:r w:rsidRPr="009D0519">
        <w:rPr>
          <w:rFonts w:ascii="Times New Roman" w:hAnsi="Times New Roman"/>
          <w:spacing w:val="108"/>
          <w:sz w:val="28"/>
          <w:szCs w:val="28"/>
        </w:rPr>
        <w:t xml:space="preserve"> </w:t>
      </w:r>
      <w:r w:rsidRPr="009D0519">
        <w:rPr>
          <w:rFonts w:ascii="Times New Roman" w:hAnsi="Times New Roman"/>
          <w:sz w:val="28"/>
          <w:szCs w:val="28"/>
        </w:rPr>
        <w:t>(в</w:t>
      </w:r>
      <w:r w:rsidRPr="009D0519">
        <w:rPr>
          <w:rFonts w:ascii="Times New Roman" w:hAnsi="Times New Roman"/>
          <w:sz w:val="28"/>
          <w:szCs w:val="28"/>
        </w:rPr>
        <w:tab/>
      </w:r>
      <w:r w:rsidRPr="009D0519">
        <w:rPr>
          <w:rFonts w:ascii="Times New Roman" w:hAnsi="Times New Roman"/>
          <w:spacing w:val="-2"/>
          <w:sz w:val="28"/>
          <w:szCs w:val="28"/>
        </w:rPr>
        <w:t>пределах</w:t>
      </w:r>
      <w:r w:rsidRPr="009D0519">
        <w:rPr>
          <w:rFonts w:ascii="Times New Roman" w:hAnsi="Times New Roman"/>
          <w:spacing w:val="-67"/>
          <w:sz w:val="28"/>
          <w:szCs w:val="28"/>
        </w:rPr>
        <w:t xml:space="preserve"> </w:t>
      </w:r>
      <w:r w:rsidRPr="009D0519">
        <w:rPr>
          <w:rFonts w:ascii="Times New Roman" w:hAnsi="Times New Roman"/>
          <w:sz w:val="28"/>
          <w:szCs w:val="28"/>
        </w:rPr>
        <w:t>изученного);</w:t>
      </w:r>
    </w:p>
    <w:p w:rsidR="009D0519" w:rsidRPr="009D0519" w:rsidRDefault="009D0519" w:rsidP="009D0519">
      <w:pPr>
        <w:pStyle w:val="aff2"/>
        <w:tabs>
          <w:tab w:val="left" w:pos="2220"/>
          <w:tab w:val="left" w:pos="3329"/>
          <w:tab w:val="left" w:pos="3674"/>
          <w:tab w:val="left" w:pos="5518"/>
          <w:tab w:val="left" w:pos="5908"/>
          <w:tab w:val="left" w:pos="7392"/>
          <w:tab w:val="left" w:pos="9237"/>
        </w:tabs>
        <w:spacing w:before="2" w:line="256" w:lineRule="auto"/>
        <w:ind w:right="117"/>
        <w:jc w:val="left"/>
        <w:rPr>
          <w:rFonts w:ascii="Times New Roman" w:hAnsi="Times New Roman"/>
          <w:sz w:val="28"/>
          <w:szCs w:val="28"/>
        </w:rPr>
      </w:pPr>
      <w:r w:rsidRPr="009D0519">
        <w:rPr>
          <w:rFonts w:ascii="Times New Roman" w:hAnsi="Times New Roman"/>
          <w:sz w:val="28"/>
          <w:szCs w:val="28"/>
        </w:rPr>
        <w:t>выполнять</w:t>
      </w:r>
      <w:r w:rsidRPr="009D0519">
        <w:rPr>
          <w:rFonts w:ascii="Times New Roman" w:hAnsi="Times New Roman"/>
          <w:sz w:val="28"/>
          <w:szCs w:val="28"/>
        </w:rPr>
        <w:tab/>
        <w:t>работу</w:t>
      </w:r>
      <w:r w:rsidRPr="009D0519">
        <w:rPr>
          <w:rFonts w:ascii="Times New Roman" w:hAnsi="Times New Roman"/>
          <w:sz w:val="28"/>
          <w:szCs w:val="28"/>
        </w:rPr>
        <w:tab/>
        <w:t>в</w:t>
      </w:r>
      <w:r w:rsidRPr="009D0519">
        <w:rPr>
          <w:rFonts w:ascii="Times New Roman" w:hAnsi="Times New Roman"/>
          <w:sz w:val="28"/>
          <w:szCs w:val="28"/>
        </w:rPr>
        <w:tab/>
        <w:t>соответствии</w:t>
      </w:r>
      <w:r w:rsidRPr="009D0519">
        <w:rPr>
          <w:rFonts w:ascii="Times New Roman" w:hAnsi="Times New Roman"/>
          <w:sz w:val="28"/>
          <w:szCs w:val="28"/>
        </w:rPr>
        <w:tab/>
        <w:t>с</w:t>
      </w:r>
      <w:r w:rsidRPr="009D0519">
        <w:rPr>
          <w:rFonts w:ascii="Times New Roman" w:hAnsi="Times New Roman"/>
          <w:sz w:val="28"/>
          <w:szCs w:val="28"/>
        </w:rPr>
        <w:tab/>
        <w:t>образцом,</w:t>
      </w:r>
      <w:r w:rsidRPr="009D0519">
        <w:rPr>
          <w:rFonts w:ascii="Times New Roman" w:hAnsi="Times New Roman"/>
          <w:sz w:val="28"/>
          <w:szCs w:val="28"/>
        </w:rPr>
        <w:tab/>
        <w:t>инструкцией,</w:t>
      </w:r>
      <w:r w:rsidRPr="009D0519">
        <w:rPr>
          <w:rFonts w:ascii="Times New Roman" w:hAnsi="Times New Roman"/>
          <w:sz w:val="28"/>
          <w:szCs w:val="28"/>
        </w:rPr>
        <w:tab/>
      </w:r>
      <w:r w:rsidRPr="009D0519">
        <w:rPr>
          <w:rFonts w:ascii="Times New Roman" w:hAnsi="Times New Roman"/>
          <w:spacing w:val="-3"/>
          <w:sz w:val="28"/>
          <w:szCs w:val="28"/>
        </w:rPr>
        <w:t>устной</w:t>
      </w:r>
      <w:r w:rsidRPr="009D0519">
        <w:rPr>
          <w:rFonts w:ascii="Times New Roman" w:hAnsi="Times New Roman"/>
          <w:spacing w:val="-67"/>
          <w:sz w:val="28"/>
          <w:szCs w:val="28"/>
        </w:rPr>
        <w:t xml:space="preserve"> </w:t>
      </w:r>
      <w:r w:rsidRPr="009D0519">
        <w:rPr>
          <w:rFonts w:ascii="Times New Roman" w:hAnsi="Times New Roman"/>
          <w:sz w:val="28"/>
          <w:szCs w:val="28"/>
        </w:rPr>
        <w:t>или</w:t>
      </w:r>
      <w:r w:rsidRPr="009D0519">
        <w:rPr>
          <w:rFonts w:ascii="Times New Roman" w:hAnsi="Times New Roman"/>
          <w:spacing w:val="-13"/>
          <w:sz w:val="28"/>
          <w:szCs w:val="28"/>
        </w:rPr>
        <w:t xml:space="preserve"> </w:t>
      </w:r>
      <w:r w:rsidRPr="009D0519">
        <w:rPr>
          <w:rFonts w:ascii="Times New Roman" w:hAnsi="Times New Roman"/>
          <w:sz w:val="28"/>
          <w:szCs w:val="28"/>
        </w:rPr>
        <w:t>письменной;</w:t>
      </w:r>
    </w:p>
    <w:p w:rsidR="009D0519" w:rsidRPr="009D0519" w:rsidRDefault="009D0519" w:rsidP="009D0519">
      <w:pPr>
        <w:pStyle w:val="aff2"/>
        <w:spacing w:before="17" w:line="256" w:lineRule="auto"/>
        <w:jc w:val="left"/>
        <w:rPr>
          <w:rFonts w:ascii="Times New Roman" w:hAnsi="Times New Roman"/>
          <w:sz w:val="28"/>
          <w:szCs w:val="28"/>
        </w:rPr>
      </w:pPr>
      <w:r w:rsidRPr="009D0519">
        <w:rPr>
          <w:rFonts w:ascii="Times New Roman" w:hAnsi="Times New Roman"/>
          <w:sz w:val="28"/>
          <w:szCs w:val="28"/>
        </w:rPr>
        <w:t>выполнять</w:t>
      </w:r>
      <w:r w:rsidRPr="009D0519">
        <w:rPr>
          <w:rFonts w:ascii="Times New Roman" w:hAnsi="Times New Roman"/>
          <w:spacing w:val="53"/>
          <w:sz w:val="28"/>
          <w:szCs w:val="28"/>
        </w:rPr>
        <w:t xml:space="preserve"> </w:t>
      </w:r>
      <w:r w:rsidRPr="009D0519">
        <w:rPr>
          <w:rFonts w:ascii="Times New Roman" w:hAnsi="Times New Roman"/>
          <w:sz w:val="28"/>
          <w:szCs w:val="28"/>
        </w:rPr>
        <w:t>действия</w:t>
      </w:r>
      <w:r w:rsidRPr="009D0519">
        <w:rPr>
          <w:rFonts w:ascii="Times New Roman" w:hAnsi="Times New Roman"/>
          <w:spacing w:val="17"/>
          <w:sz w:val="28"/>
          <w:szCs w:val="28"/>
        </w:rPr>
        <w:t xml:space="preserve"> </w:t>
      </w:r>
      <w:r w:rsidRPr="009D0519">
        <w:rPr>
          <w:rFonts w:ascii="Times New Roman" w:hAnsi="Times New Roman"/>
          <w:sz w:val="28"/>
          <w:szCs w:val="28"/>
        </w:rPr>
        <w:t>анализа</w:t>
      </w:r>
      <w:r w:rsidRPr="009D0519">
        <w:rPr>
          <w:rFonts w:ascii="Times New Roman" w:hAnsi="Times New Roman"/>
          <w:spacing w:val="40"/>
          <w:sz w:val="28"/>
          <w:szCs w:val="28"/>
        </w:rPr>
        <w:t xml:space="preserve"> </w:t>
      </w:r>
      <w:r w:rsidRPr="009D0519">
        <w:rPr>
          <w:rFonts w:ascii="Times New Roman" w:hAnsi="Times New Roman"/>
          <w:sz w:val="28"/>
          <w:szCs w:val="28"/>
        </w:rPr>
        <w:t>и</w:t>
      </w:r>
      <w:r w:rsidRPr="009D0519">
        <w:rPr>
          <w:rFonts w:ascii="Times New Roman" w:hAnsi="Times New Roman"/>
          <w:spacing w:val="26"/>
          <w:sz w:val="28"/>
          <w:szCs w:val="28"/>
        </w:rPr>
        <w:t xml:space="preserve"> </w:t>
      </w:r>
      <w:r w:rsidRPr="009D0519">
        <w:rPr>
          <w:rFonts w:ascii="Times New Roman" w:hAnsi="Times New Roman"/>
          <w:sz w:val="28"/>
          <w:szCs w:val="28"/>
        </w:rPr>
        <w:t>синтеза,</w:t>
      </w:r>
      <w:r w:rsidRPr="009D0519">
        <w:rPr>
          <w:rFonts w:ascii="Times New Roman" w:hAnsi="Times New Roman"/>
          <w:spacing w:val="69"/>
          <w:sz w:val="28"/>
          <w:szCs w:val="28"/>
        </w:rPr>
        <w:t xml:space="preserve"> </w:t>
      </w:r>
      <w:r w:rsidRPr="009D0519">
        <w:rPr>
          <w:rFonts w:ascii="Times New Roman" w:hAnsi="Times New Roman"/>
          <w:sz w:val="28"/>
          <w:szCs w:val="28"/>
        </w:rPr>
        <w:t>сравнения,</w:t>
      </w:r>
      <w:r w:rsidRPr="009D0519">
        <w:rPr>
          <w:rFonts w:ascii="Times New Roman" w:hAnsi="Times New Roman"/>
          <w:spacing w:val="52"/>
          <w:sz w:val="28"/>
          <w:szCs w:val="28"/>
        </w:rPr>
        <w:t xml:space="preserve"> </w:t>
      </w:r>
      <w:r w:rsidRPr="009D0519">
        <w:rPr>
          <w:rFonts w:ascii="Times New Roman" w:hAnsi="Times New Roman"/>
          <w:sz w:val="28"/>
          <w:szCs w:val="28"/>
        </w:rPr>
        <w:t>группировки</w:t>
      </w:r>
      <w:r w:rsidRPr="009D0519">
        <w:rPr>
          <w:rFonts w:ascii="Times New Roman" w:hAnsi="Times New Roman"/>
          <w:spacing w:val="45"/>
          <w:sz w:val="28"/>
          <w:szCs w:val="28"/>
        </w:rPr>
        <w:t xml:space="preserve"> </w:t>
      </w:r>
      <w:r w:rsidRPr="009D0519">
        <w:rPr>
          <w:rFonts w:ascii="Times New Roman" w:hAnsi="Times New Roman"/>
          <w:sz w:val="28"/>
          <w:szCs w:val="28"/>
        </w:rPr>
        <w:t>с</w:t>
      </w:r>
      <w:r w:rsidRPr="009D0519">
        <w:rPr>
          <w:rFonts w:ascii="Times New Roman" w:hAnsi="Times New Roman"/>
          <w:spacing w:val="21"/>
          <w:sz w:val="28"/>
          <w:szCs w:val="28"/>
        </w:rPr>
        <w:t xml:space="preserve"> </w:t>
      </w:r>
      <w:r w:rsidRPr="009D0519">
        <w:rPr>
          <w:rFonts w:ascii="Times New Roman" w:hAnsi="Times New Roman"/>
          <w:sz w:val="28"/>
          <w:szCs w:val="28"/>
        </w:rPr>
        <w:t>уч</w:t>
      </w:r>
      <w:r w:rsidRPr="009D0519">
        <w:rPr>
          <w:rFonts w:ascii="Times New Roman" w:hAnsi="Times New Roman"/>
          <w:spacing w:val="-37"/>
          <w:sz w:val="28"/>
          <w:szCs w:val="28"/>
        </w:rPr>
        <w:t xml:space="preserve"> </w:t>
      </w:r>
      <w:r w:rsidRPr="009D0519">
        <w:rPr>
          <w:rFonts w:ascii="Times New Roman" w:hAnsi="Times New Roman"/>
          <w:sz w:val="28"/>
          <w:szCs w:val="28"/>
        </w:rPr>
        <w:t>етом</w:t>
      </w:r>
      <w:r w:rsidRPr="009D0519">
        <w:rPr>
          <w:rFonts w:ascii="Times New Roman" w:hAnsi="Times New Roman"/>
          <w:spacing w:val="-67"/>
          <w:sz w:val="28"/>
          <w:szCs w:val="28"/>
        </w:rPr>
        <w:t xml:space="preserve"> </w:t>
      </w:r>
      <w:r w:rsidRPr="009D0519">
        <w:rPr>
          <w:rFonts w:ascii="Times New Roman" w:hAnsi="Times New Roman"/>
          <w:sz w:val="28"/>
          <w:szCs w:val="28"/>
        </w:rPr>
        <w:t>указанных</w:t>
      </w:r>
      <w:r w:rsidRPr="009D0519">
        <w:rPr>
          <w:rFonts w:ascii="Times New Roman" w:hAnsi="Times New Roman"/>
          <w:spacing w:val="-33"/>
          <w:sz w:val="28"/>
          <w:szCs w:val="28"/>
        </w:rPr>
        <w:t xml:space="preserve"> </w:t>
      </w:r>
      <w:r w:rsidRPr="009D0519">
        <w:rPr>
          <w:rFonts w:ascii="Times New Roman" w:hAnsi="Times New Roman"/>
          <w:sz w:val="28"/>
          <w:szCs w:val="28"/>
        </w:rPr>
        <w:t>критериев;</w:t>
      </w:r>
    </w:p>
    <w:p w:rsidR="009D0519" w:rsidRPr="009D0519" w:rsidRDefault="009D0519" w:rsidP="009D0519">
      <w:pPr>
        <w:spacing w:line="256" w:lineRule="auto"/>
        <w:rPr>
          <w:rFonts w:ascii="Times New Roman" w:hAnsi="Times New Roman"/>
          <w:sz w:val="28"/>
          <w:szCs w:val="28"/>
        </w:rPr>
        <w:sectPr w:rsidR="009D0519" w:rsidRPr="009D0519">
          <w:pgSz w:w="11910" w:h="16850"/>
          <w:pgMar w:top="1160" w:right="720" w:bottom="940" w:left="1020" w:header="717" w:footer="751" w:gutter="0"/>
          <w:cols w:space="720"/>
        </w:sectPr>
      </w:pPr>
    </w:p>
    <w:p w:rsidR="009D0519" w:rsidRPr="009D0519" w:rsidRDefault="009D0519" w:rsidP="009D0519">
      <w:pPr>
        <w:pStyle w:val="aff2"/>
        <w:spacing w:before="83" w:line="256" w:lineRule="auto"/>
        <w:ind w:right="139"/>
        <w:jc w:val="left"/>
        <w:rPr>
          <w:rFonts w:ascii="Times New Roman" w:hAnsi="Times New Roman"/>
          <w:sz w:val="28"/>
          <w:szCs w:val="28"/>
        </w:rPr>
      </w:pPr>
      <w:r w:rsidRPr="009D0519">
        <w:rPr>
          <w:rFonts w:ascii="Times New Roman" w:hAnsi="Times New Roman"/>
          <w:sz w:val="28"/>
          <w:szCs w:val="28"/>
        </w:rPr>
        <w:lastRenderedPageBreak/>
        <w:t>строить</w:t>
      </w:r>
      <w:r w:rsidRPr="009D0519">
        <w:rPr>
          <w:rFonts w:ascii="Times New Roman" w:hAnsi="Times New Roman"/>
          <w:spacing w:val="45"/>
          <w:sz w:val="28"/>
          <w:szCs w:val="28"/>
        </w:rPr>
        <w:t xml:space="preserve"> </w:t>
      </w:r>
      <w:r w:rsidRPr="009D0519">
        <w:rPr>
          <w:rFonts w:ascii="Times New Roman" w:hAnsi="Times New Roman"/>
          <w:sz w:val="28"/>
          <w:szCs w:val="28"/>
        </w:rPr>
        <w:t>рассуждения,</w:t>
      </w:r>
      <w:r w:rsidRPr="009D0519">
        <w:rPr>
          <w:rFonts w:ascii="Times New Roman" w:hAnsi="Times New Roman"/>
          <w:spacing w:val="8"/>
          <w:sz w:val="28"/>
          <w:szCs w:val="28"/>
        </w:rPr>
        <w:t xml:space="preserve"> </w:t>
      </w:r>
      <w:r w:rsidRPr="009D0519">
        <w:rPr>
          <w:rFonts w:ascii="Times New Roman" w:hAnsi="Times New Roman"/>
          <w:sz w:val="28"/>
          <w:szCs w:val="28"/>
        </w:rPr>
        <w:t>делать</w:t>
      </w:r>
      <w:r w:rsidRPr="009D0519">
        <w:rPr>
          <w:rFonts w:ascii="Times New Roman" w:hAnsi="Times New Roman"/>
          <w:spacing w:val="45"/>
          <w:sz w:val="28"/>
          <w:szCs w:val="28"/>
        </w:rPr>
        <w:t xml:space="preserve"> </w:t>
      </w:r>
      <w:r w:rsidRPr="009D0519">
        <w:rPr>
          <w:rFonts w:ascii="Times New Roman" w:hAnsi="Times New Roman"/>
          <w:sz w:val="28"/>
          <w:szCs w:val="28"/>
        </w:rPr>
        <w:t>умозаключения,</w:t>
      </w:r>
      <w:r w:rsidRPr="009D0519">
        <w:rPr>
          <w:rFonts w:ascii="Times New Roman" w:hAnsi="Times New Roman"/>
          <w:spacing w:val="26"/>
          <w:sz w:val="28"/>
          <w:szCs w:val="28"/>
        </w:rPr>
        <w:t xml:space="preserve"> </w:t>
      </w:r>
      <w:r w:rsidRPr="009D0519">
        <w:rPr>
          <w:rFonts w:ascii="Times New Roman" w:hAnsi="Times New Roman"/>
          <w:sz w:val="28"/>
          <w:szCs w:val="28"/>
        </w:rPr>
        <w:t>проверять</w:t>
      </w:r>
      <w:r w:rsidRPr="009D0519">
        <w:rPr>
          <w:rFonts w:ascii="Times New Roman" w:hAnsi="Times New Roman"/>
          <w:spacing w:val="27"/>
          <w:sz w:val="28"/>
          <w:szCs w:val="28"/>
        </w:rPr>
        <w:t xml:space="preserve"> </w:t>
      </w:r>
      <w:r w:rsidRPr="009D0519">
        <w:rPr>
          <w:rFonts w:ascii="Times New Roman" w:hAnsi="Times New Roman"/>
          <w:sz w:val="28"/>
          <w:szCs w:val="28"/>
        </w:rPr>
        <w:t>их</w:t>
      </w:r>
      <w:r w:rsidRPr="009D0519">
        <w:rPr>
          <w:rFonts w:ascii="Times New Roman" w:hAnsi="Times New Roman"/>
          <w:spacing w:val="67"/>
          <w:sz w:val="28"/>
          <w:szCs w:val="28"/>
        </w:rPr>
        <w:t xml:space="preserve"> </w:t>
      </w:r>
      <w:r w:rsidRPr="009D0519">
        <w:rPr>
          <w:rFonts w:ascii="Times New Roman" w:hAnsi="Times New Roman"/>
          <w:sz w:val="28"/>
          <w:szCs w:val="28"/>
        </w:rPr>
        <w:t>в</w:t>
      </w:r>
      <w:r w:rsidRPr="009D0519">
        <w:rPr>
          <w:rFonts w:ascii="Times New Roman" w:hAnsi="Times New Roman"/>
          <w:spacing w:val="7"/>
          <w:sz w:val="28"/>
          <w:szCs w:val="28"/>
        </w:rPr>
        <w:t xml:space="preserve"> </w:t>
      </w:r>
      <w:r w:rsidRPr="009D0519">
        <w:rPr>
          <w:rFonts w:ascii="Times New Roman" w:hAnsi="Times New Roman"/>
          <w:sz w:val="28"/>
          <w:szCs w:val="28"/>
        </w:rPr>
        <w:t>практической</w:t>
      </w:r>
      <w:r w:rsidRPr="009D0519">
        <w:rPr>
          <w:rFonts w:ascii="Times New Roman" w:hAnsi="Times New Roman"/>
          <w:spacing w:val="-67"/>
          <w:sz w:val="28"/>
          <w:szCs w:val="28"/>
        </w:rPr>
        <w:t xml:space="preserve"> </w:t>
      </w:r>
      <w:r w:rsidRPr="009D0519">
        <w:rPr>
          <w:rFonts w:ascii="Times New Roman" w:hAnsi="Times New Roman"/>
          <w:sz w:val="28"/>
          <w:szCs w:val="28"/>
        </w:rPr>
        <w:t>работе;</w:t>
      </w:r>
    </w:p>
    <w:p w:rsidR="009D0519" w:rsidRPr="009D0519" w:rsidRDefault="009D0519" w:rsidP="009D0519">
      <w:pPr>
        <w:pStyle w:val="aff2"/>
        <w:spacing w:before="1" w:line="256" w:lineRule="auto"/>
        <w:jc w:val="left"/>
        <w:rPr>
          <w:rFonts w:ascii="Times New Roman" w:hAnsi="Times New Roman"/>
          <w:sz w:val="28"/>
          <w:szCs w:val="28"/>
        </w:rPr>
      </w:pPr>
      <w:r w:rsidRPr="009D0519">
        <w:rPr>
          <w:rFonts w:ascii="Times New Roman" w:hAnsi="Times New Roman"/>
          <w:sz w:val="28"/>
          <w:szCs w:val="28"/>
        </w:rPr>
        <w:t>воспроизводить</w:t>
      </w:r>
      <w:r w:rsidRPr="009D0519">
        <w:rPr>
          <w:rFonts w:ascii="Times New Roman" w:hAnsi="Times New Roman"/>
          <w:spacing w:val="23"/>
          <w:sz w:val="28"/>
          <w:szCs w:val="28"/>
        </w:rPr>
        <w:t xml:space="preserve"> </w:t>
      </w:r>
      <w:r w:rsidRPr="009D0519">
        <w:rPr>
          <w:rFonts w:ascii="Times New Roman" w:hAnsi="Times New Roman"/>
          <w:sz w:val="28"/>
          <w:szCs w:val="28"/>
        </w:rPr>
        <w:t>порядок</w:t>
      </w:r>
      <w:r w:rsidRPr="009D0519">
        <w:rPr>
          <w:rFonts w:ascii="Times New Roman" w:hAnsi="Times New Roman"/>
          <w:spacing w:val="14"/>
          <w:sz w:val="28"/>
          <w:szCs w:val="28"/>
        </w:rPr>
        <w:t xml:space="preserve"> </w:t>
      </w:r>
      <w:r w:rsidRPr="009D0519">
        <w:rPr>
          <w:rFonts w:ascii="Times New Roman" w:hAnsi="Times New Roman"/>
          <w:sz w:val="28"/>
          <w:szCs w:val="28"/>
        </w:rPr>
        <w:t>действий</w:t>
      </w:r>
      <w:r w:rsidRPr="009D0519">
        <w:rPr>
          <w:rFonts w:ascii="Times New Roman" w:hAnsi="Times New Roman"/>
          <w:spacing w:val="66"/>
          <w:sz w:val="28"/>
          <w:szCs w:val="28"/>
        </w:rPr>
        <w:t xml:space="preserve"> </w:t>
      </w:r>
      <w:r w:rsidRPr="009D0519">
        <w:rPr>
          <w:rFonts w:ascii="Times New Roman" w:hAnsi="Times New Roman"/>
          <w:sz w:val="28"/>
          <w:szCs w:val="28"/>
        </w:rPr>
        <w:t>при</w:t>
      </w:r>
      <w:r w:rsidRPr="009D0519">
        <w:rPr>
          <w:rFonts w:ascii="Times New Roman" w:hAnsi="Times New Roman"/>
          <w:spacing w:val="31"/>
          <w:sz w:val="28"/>
          <w:szCs w:val="28"/>
        </w:rPr>
        <w:t xml:space="preserve"> </w:t>
      </w:r>
      <w:r w:rsidRPr="009D0519">
        <w:rPr>
          <w:rFonts w:ascii="Times New Roman" w:hAnsi="Times New Roman"/>
          <w:sz w:val="28"/>
          <w:szCs w:val="28"/>
        </w:rPr>
        <w:t>решении</w:t>
      </w:r>
      <w:r w:rsidRPr="009D0519">
        <w:rPr>
          <w:rFonts w:ascii="Times New Roman" w:hAnsi="Times New Roman"/>
          <w:spacing w:val="31"/>
          <w:sz w:val="28"/>
          <w:szCs w:val="28"/>
        </w:rPr>
        <w:t xml:space="preserve"> </w:t>
      </w:r>
      <w:r w:rsidRPr="009D0519">
        <w:rPr>
          <w:rFonts w:ascii="Times New Roman" w:hAnsi="Times New Roman"/>
          <w:sz w:val="28"/>
          <w:szCs w:val="28"/>
        </w:rPr>
        <w:t>учебной</w:t>
      </w:r>
      <w:r w:rsidRPr="009D0519">
        <w:rPr>
          <w:rFonts w:ascii="Times New Roman" w:hAnsi="Times New Roman"/>
          <w:spacing w:val="31"/>
          <w:sz w:val="28"/>
          <w:szCs w:val="28"/>
        </w:rPr>
        <w:t xml:space="preserve"> </w:t>
      </w:r>
      <w:r w:rsidRPr="009D0519">
        <w:rPr>
          <w:rFonts w:ascii="Times New Roman" w:hAnsi="Times New Roman"/>
          <w:sz w:val="28"/>
          <w:szCs w:val="28"/>
        </w:rPr>
        <w:t>(практической)</w:t>
      </w:r>
      <w:r w:rsidRPr="009D0519">
        <w:rPr>
          <w:rFonts w:ascii="Times New Roman" w:hAnsi="Times New Roman"/>
          <w:spacing w:val="-67"/>
          <w:sz w:val="28"/>
          <w:szCs w:val="28"/>
        </w:rPr>
        <w:t xml:space="preserve"> </w:t>
      </w:r>
      <w:r w:rsidRPr="009D0519">
        <w:rPr>
          <w:rFonts w:ascii="Times New Roman" w:hAnsi="Times New Roman"/>
          <w:sz w:val="28"/>
          <w:szCs w:val="28"/>
        </w:rPr>
        <w:t>задачи;</w:t>
      </w:r>
    </w:p>
    <w:p w:rsidR="009D0519" w:rsidRPr="009D0519" w:rsidRDefault="009D0519" w:rsidP="009D0519">
      <w:pPr>
        <w:pStyle w:val="aff2"/>
        <w:spacing w:before="1" w:line="256" w:lineRule="auto"/>
        <w:jc w:val="left"/>
        <w:rPr>
          <w:rFonts w:ascii="Times New Roman" w:hAnsi="Times New Roman"/>
          <w:sz w:val="28"/>
          <w:szCs w:val="28"/>
        </w:rPr>
      </w:pPr>
      <w:r w:rsidRPr="009D0519">
        <w:rPr>
          <w:rFonts w:ascii="Times New Roman" w:hAnsi="Times New Roman"/>
          <w:sz w:val="28"/>
          <w:szCs w:val="28"/>
        </w:rPr>
        <w:t>осуществлять</w:t>
      </w:r>
      <w:r w:rsidRPr="009D0519">
        <w:rPr>
          <w:rFonts w:ascii="Times New Roman" w:hAnsi="Times New Roman"/>
          <w:spacing w:val="1"/>
          <w:sz w:val="28"/>
          <w:szCs w:val="28"/>
        </w:rPr>
        <w:t xml:space="preserve"> </w:t>
      </w:r>
      <w:r w:rsidRPr="009D0519">
        <w:rPr>
          <w:rFonts w:ascii="Times New Roman" w:hAnsi="Times New Roman"/>
          <w:sz w:val="28"/>
          <w:szCs w:val="28"/>
        </w:rPr>
        <w:t>решение</w:t>
      </w:r>
      <w:r w:rsidRPr="009D0519">
        <w:rPr>
          <w:rFonts w:ascii="Times New Roman" w:hAnsi="Times New Roman"/>
          <w:spacing w:val="1"/>
          <w:sz w:val="28"/>
          <w:szCs w:val="28"/>
        </w:rPr>
        <w:t xml:space="preserve"> </w:t>
      </w:r>
      <w:r w:rsidRPr="009D0519">
        <w:rPr>
          <w:rFonts w:ascii="Times New Roman" w:hAnsi="Times New Roman"/>
          <w:sz w:val="28"/>
          <w:szCs w:val="28"/>
        </w:rPr>
        <w:t>простых</w:t>
      </w:r>
      <w:r w:rsidRPr="009D0519">
        <w:rPr>
          <w:rFonts w:ascii="Times New Roman" w:hAnsi="Times New Roman"/>
          <w:spacing w:val="1"/>
          <w:sz w:val="28"/>
          <w:szCs w:val="28"/>
        </w:rPr>
        <w:t xml:space="preserve"> </w:t>
      </w:r>
      <w:r w:rsidRPr="009D0519">
        <w:rPr>
          <w:rFonts w:ascii="Times New Roman" w:hAnsi="Times New Roman"/>
          <w:sz w:val="28"/>
          <w:szCs w:val="28"/>
        </w:rPr>
        <w:t>задач</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умственной</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материализованной</w:t>
      </w:r>
      <w:r w:rsidRPr="009D0519">
        <w:rPr>
          <w:rFonts w:ascii="Times New Roman" w:hAnsi="Times New Roman"/>
          <w:spacing w:val="-67"/>
          <w:sz w:val="28"/>
          <w:szCs w:val="28"/>
        </w:rPr>
        <w:t xml:space="preserve"> </w:t>
      </w:r>
      <w:r w:rsidRPr="009D0519">
        <w:rPr>
          <w:rFonts w:ascii="Times New Roman" w:hAnsi="Times New Roman"/>
          <w:sz w:val="28"/>
          <w:szCs w:val="28"/>
        </w:rPr>
        <w:t>форме.</w:t>
      </w:r>
    </w:p>
    <w:p w:rsidR="009D0519" w:rsidRPr="009D0519" w:rsidRDefault="009D0519" w:rsidP="009D0519">
      <w:pPr>
        <w:pStyle w:val="Heading2"/>
        <w:spacing w:before="257"/>
      </w:pPr>
      <w:r w:rsidRPr="004E7A0A">
        <w:rPr>
          <w:b w:val="0"/>
        </w:rPr>
        <w:t>Работа</w:t>
      </w:r>
      <w:r w:rsidRPr="004E7A0A">
        <w:rPr>
          <w:b w:val="0"/>
          <w:spacing w:val="-4"/>
        </w:rPr>
        <w:t xml:space="preserve"> </w:t>
      </w:r>
      <w:r w:rsidRPr="004E7A0A">
        <w:rPr>
          <w:b w:val="0"/>
        </w:rPr>
        <w:t>с</w:t>
      </w:r>
      <w:r w:rsidRPr="004E7A0A">
        <w:rPr>
          <w:b w:val="0"/>
          <w:spacing w:val="15"/>
        </w:rPr>
        <w:t xml:space="preserve"> </w:t>
      </w:r>
      <w:r w:rsidRPr="004E7A0A">
        <w:rPr>
          <w:b w:val="0"/>
        </w:rPr>
        <w:t>информацией</w:t>
      </w:r>
      <w:r w:rsidRPr="009D0519">
        <w:t>:</w:t>
      </w:r>
    </w:p>
    <w:p w:rsidR="009D0519" w:rsidRPr="009D0519" w:rsidRDefault="009D0519" w:rsidP="009D0519">
      <w:pPr>
        <w:pStyle w:val="aff2"/>
        <w:spacing w:before="24" w:line="256" w:lineRule="auto"/>
        <w:jc w:val="left"/>
        <w:rPr>
          <w:rFonts w:ascii="Times New Roman" w:hAnsi="Times New Roman"/>
          <w:sz w:val="28"/>
          <w:szCs w:val="28"/>
        </w:rPr>
      </w:pPr>
      <w:r w:rsidRPr="009D0519">
        <w:rPr>
          <w:rFonts w:ascii="Times New Roman" w:hAnsi="Times New Roman"/>
          <w:sz w:val="28"/>
          <w:szCs w:val="28"/>
        </w:rPr>
        <w:t>получать</w:t>
      </w:r>
      <w:r w:rsidRPr="009D0519">
        <w:rPr>
          <w:rFonts w:ascii="Times New Roman" w:hAnsi="Times New Roman"/>
          <w:spacing w:val="57"/>
          <w:sz w:val="28"/>
          <w:szCs w:val="28"/>
        </w:rPr>
        <w:t xml:space="preserve"> </w:t>
      </w:r>
      <w:r w:rsidRPr="009D0519">
        <w:rPr>
          <w:rFonts w:ascii="Times New Roman" w:hAnsi="Times New Roman"/>
          <w:sz w:val="28"/>
          <w:szCs w:val="28"/>
        </w:rPr>
        <w:t>информацию</w:t>
      </w:r>
      <w:r w:rsidRPr="009D0519">
        <w:rPr>
          <w:rFonts w:ascii="Times New Roman" w:hAnsi="Times New Roman"/>
          <w:spacing w:val="66"/>
          <w:sz w:val="28"/>
          <w:szCs w:val="28"/>
        </w:rPr>
        <w:t xml:space="preserve"> </w:t>
      </w:r>
      <w:r w:rsidRPr="009D0519">
        <w:rPr>
          <w:rFonts w:ascii="Times New Roman" w:hAnsi="Times New Roman"/>
          <w:sz w:val="28"/>
          <w:szCs w:val="28"/>
        </w:rPr>
        <w:t>из</w:t>
      </w:r>
      <w:r w:rsidRPr="009D0519">
        <w:rPr>
          <w:rFonts w:ascii="Times New Roman" w:hAnsi="Times New Roman"/>
          <w:spacing w:val="44"/>
          <w:sz w:val="28"/>
          <w:szCs w:val="28"/>
        </w:rPr>
        <w:t xml:space="preserve"> </w:t>
      </w:r>
      <w:r w:rsidRPr="009D0519">
        <w:rPr>
          <w:rFonts w:ascii="Times New Roman" w:hAnsi="Times New Roman"/>
          <w:sz w:val="28"/>
          <w:szCs w:val="28"/>
        </w:rPr>
        <w:t>учебника</w:t>
      </w:r>
      <w:r w:rsidRPr="009D0519">
        <w:rPr>
          <w:rFonts w:ascii="Times New Roman" w:hAnsi="Times New Roman"/>
          <w:spacing w:val="9"/>
          <w:sz w:val="28"/>
          <w:szCs w:val="28"/>
        </w:rPr>
        <w:t xml:space="preserve"> </w:t>
      </w:r>
      <w:r w:rsidRPr="009D0519">
        <w:rPr>
          <w:rFonts w:ascii="Times New Roman" w:hAnsi="Times New Roman"/>
          <w:sz w:val="28"/>
          <w:szCs w:val="28"/>
        </w:rPr>
        <w:t>и</w:t>
      </w:r>
      <w:r w:rsidRPr="009D0519">
        <w:rPr>
          <w:rFonts w:ascii="Times New Roman" w:hAnsi="Times New Roman"/>
          <w:spacing w:val="49"/>
          <w:sz w:val="28"/>
          <w:szCs w:val="28"/>
        </w:rPr>
        <w:t xml:space="preserve"> </w:t>
      </w:r>
      <w:r w:rsidRPr="009D0519">
        <w:rPr>
          <w:rFonts w:ascii="Times New Roman" w:hAnsi="Times New Roman"/>
          <w:sz w:val="28"/>
          <w:szCs w:val="28"/>
        </w:rPr>
        <w:t>других</w:t>
      </w:r>
      <w:r w:rsidRPr="009D0519">
        <w:rPr>
          <w:rFonts w:ascii="Times New Roman" w:hAnsi="Times New Roman"/>
          <w:spacing w:val="59"/>
          <w:sz w:val="28"/>
          <w:szCs w:val="28"/>
        </w:rPr>
        <w:t xml:space="preserve"> </w:t>
      </w:r>
      <w:r w:rsidRPr="009D0519">
        <w:rPr>
          <w:rFonts w:ascii="Times New Roman" w:hAnsi="Times New Roman"/>
          <w:sz w:val="28"/>
          <w:szCs w:val="28"/>
        </w:rPr>
        <w:t>дидактических</w:t>
      </w:r>
      <w:r w:rsidRPr="009D0519">
        <w:rPr>
          <w:rFonts w:ascii="Times New Roman" w:hAnsi="Times New Roman"/>
          <w:spacing w:val="25"/>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67"/>
          <w:sz w:val="28"/>
          <w:szCs w:val="28"/>
        </w:rPr>
        <w:t xml:space="preserve"> </w:t>
      </w:r>
      <w:r w:rsidRPr="009D0519">
        <w:rPr>
          <w:rFonts w:ascii="Times New Roman" w:hAnsi="Times New Roman"/>
          <w:sz w:val="28"/>
          <w:szCs w:val="28"/>
        </w:rPr>
        <w:t>использовать</w:t>
      </w:r>
      <w:r w:rsidRPr="009D0519">
        <w:rPr>
          <w:rFonts w:ascii="Times New Roman" w:hAnsi="Times New Roman"/>
          <w:spacing w:val="-21"/>
          <w:sz w:val="28"/>
          <w:szCs w:val="28"/>
        </w:rPr>
        <w:t xml:space="preserve"> </w:t>
      </w:r>
      <w:r w:rsidRPr="009D0519">
        <w:rPr>
          <w:rFonts w:ascii="Times New Roman" w:hAnsi="Times New Roman"/>
          <w:sz w:val="28"/>
          <w:szCs w:val="28"/>
        </w:rPr>
        <w:t>ее</w:t>
      </w:r>
      <w:r w:rsidRPr="009D0519">
        <w:rPr>
          <w:rFonts w:ascii="Times New Roman" w:hAnsi="Times New Roman"/>
          <w:spacing w:val="-16"/>
          <w:sz w:val="28"/>
          <w:szCs w:val="28"/>
        </w:rPr>
        <w:t xml:space="preserve"> </w:t>
      </w:r>
      <w:r w:rsidRPr="009D0519">
        <w:rPr>
          <w:rFonts w:ascii="Times New Roman" w:hAnsi="Times New Roman"/>
          <w:sz w:val="28"/>
          <w:szCs w:val="28"/>
        </w:rPr>
        <w:t>в</w:t>
      </w:r>
      <w:r w:rsidRPr="009D0519">
        <w:rPr>
          <w:rFonts w:ascii="Times New Roman" w:hAnsi="Times New Roman"/>
          <w:spacing w:val="-10"/>
          <w:sz w:val="28"/>
          <w:szCs w:val="28"/>
        </w:rPr>
        <w:t xml:space="preserve"> </w:t>
      </w:r>
      <w:r w:rsidRPr="009D0519">
        <w:rPr>
          <w:rFonts w:ascii="Times New Roman" w:hAnsi="Times New Roman"/>
          <w:sz w:val="28"/>
          <w:szCs w:val="28"/>
        </w:rPr>
        <w:t>работе;</w:t>
      </w:r>
    </w:p>
    <w:p w:rsidR="009D0519" w:rsidRPr="009D0519" w:rsidRDefault="009D0519" w:rsidP="009D0519">
      <w:pPr>
        <w:pStyle w:val="aff2"/>
        <w:spacing w:before="1" w:line="256" w:lineRule="auto"/>
        <w:jc w:val="left"/>
        <w:rPr>
          <w:rFonts w:ascii="Times New Roman" w:hAnsi="Times New Roman"/>
          <w:sz w:val="28"/>
          <w:szCs w:val="28"/>
        </w:rPr>
      </w:pPr>
      <w:r w:rsidRPr="009D0519">
        <w:rPr>
          <w:rFonts w:ascii="Times New Roman" w:hAnsi="Times New Roman"/>
          <w:sz w:val="28"/>
          <w:szCs w:val="28"/>
        </w:rPr>
        <w:t>понимать</w:t>
      </w:r>
      <w:r w:rsidRPr="009D0519">
        <w:rPr>
          <w:rFonts w:ascii="Times New Roman" w:hAnsi="Times New Roman"/>
          <w:spacing w:val="31"/>
          <w:sz w:val="28"/>
          <w:szCs w:val="28"/>
        </w:rPr>
        <w:t xml:space="preserve"> </w:t>
      </w:r>
      <w:r w:rsidRPr="009D0519">
        <w:rPr>
          <w:rFonts w:ascii="Times New Roman" w:hAnsi="Times New Roman"/>
          <w:sz w:val="28"/>
          <w:szCs w:val="28"/>
        </w:rPr>
        <w:t>и</w:t>
      </w:r>
      <w:r w:rsidRPr="009D0519">
        <w:rPr>
          <w:rFonts w:ascii="Times New Roman" w:hAnsi="Times New Roman"/>
          <w:spacing w:val="58"/>
          <w:sz w:val="28"/>
          <w:szCs w:val="28"/>
        </w:rPr>
        <w:t xml:space="preserve"> </w:t>
      </w:r>
      <w:r w:rsidRPr="009D0519">
        <w:rPr>
          <w:rFonts w:ascii="Times New Roman" w:hAnsi="Times New Roman"/>
          <w:sz w:val="28"/>
          <w:szCs w:val="28"/>
        </w:rPr>
        <w:t>анализировать</w:t>
      </w:r>
      <w:r w:rsidRPr="009D0519">
        <w:rPr>
          <w:rFonts w:ascii="Times New Roman" w:hAnsi="Times New Roman"/>
          <w:spacing w:val="13"/>
          <w:sz w:val="28"/>
          <w:szCs w:val="28"/>
        </w:rPr>
        <w:t xml:space="preserve"> </w:t>
      </w:r>
      <w:r w:rsidRPr="009D0519">
        <w:rPr>
          <w:rFonts w:ascii="Times New Roman" w:hAnsi="Times New Roman"/>
          <w:sz w:val="28"/>
          <w:szCs w:val="28"/>
        </w:rPr>
        <w:t>знаково-символическую</w:t>
      </w:r>
      <w:r w:rsidRPr="009D0519">
        <w:rPr>
          <w:rFonts w:ascii="Times New Roman" w:hAnsi="Times New Roman"/>
          <w:spacing w:val="3"/>
          <w:sz w:val="28"/>
          <w:szCs w:val="28"/>
        </w:rPr>
        <w:t xml:space="preserve"> </w:t>
      </w:r>
      <w:r w:rsidRPr="009D0519">
        <w:rPr>
          <w:rFonts w:ascii="Times New Roman" w:hAnsi="Times New Roman"/>
          <w:sz w:val="28"/>
          <w:szCs w:val="28"/>
        </w:rPr>
        <w:t>информацию</w:t>
      </w:r>
      <w:r w:rsidRPr="009D0519">
        <w:rPr>
          <w:rFonts w:ascii="Times New Roman" w:hAnsi="Times New Roman"/>
          <w:spacing w:val="3"/>
          <w:sz w:val="28"/>
          <w:szCs w:val="28"/>
        </w:rPr>
        <w:t xml:space="preserve"> </w:t>
      </w:r>
      <w:r w:rsidRPr="009D0519">
        <w:rPr>
          <w:rFonts w:ascii="Times New Roman" w:hAnsi="Times New Roman"/>
          <w:sz w:val="28"/>
          <w:szCs w:val="28"/>
        </w:rPr>
        <w:t>(чертеж,</w:t>
      </w:r>
      <w:r w:rsidRPr="009D0519">
        <w:rPr>
          <w:rFonts w:ascii="Times New Roman" w:hAnsi="Times New Roman"/>
          <w:spacing w:val="-67"/>
          <w:sz w:val="28"/>
          <w:szCs w:val="28"/>
        </w:rPr>
        <w:t xml:space="preserve"> </w:t>
      </w:r>
      <w:r w:rsidRPr="009D0519">
        <w:rPr>
          <w:rFonts w:ascii="Times New Roman" w:hAnsi="Times New Roman"/>
          <w:sz w:val="28"/>
          <w:szCs w:val="28"/>
        </w:rPr>
        <w:t>эскиз,</w:t>
      </w:r>
      <w:r w:rsidRPr="009D0519">
        <w:rPr>
          <w:rFonts w:ascii="Times New Roman" w:hAnsi="Times New Roman"/>
          <w:spacing w:val="-5"/>
          <w:sz w:val="28"/>
          <w:szCs w:val="28"/>
        </w:rPr>
        <w:t xml:space="preserve"> </w:t>
      </w:r>
      <w:r w:rsidRPr="009D0519">
        <w:rPr>
          <w:rFonts w:ascii="Times New Roman" w:hAnsi="Times New Roman"/>
          <w:sz w:val="28"/>
          <w:szCs w:val="28"/>
        </w:rPr>
        <w:t>рисунок,</w:t>
      </w:r>
      <w:r w:rsidRPr="009D0519">
        <w:rPr>
          <w:rFonts w:ascii="Times New Roman" w:hAnsi="Times New Roman"/>
          <w:spacing w:val="-20"/>
          <w:sz w:val="28"/>
          <w:szCs w:val="28"/>
        </w:rPr>
        <w:t xml:space="preserve"> </w:t>
      </w:r>
      <w:r w:rsidRPr="009D0519">
        <w:rPr>
          <w:rFonts w:ascii="Times New Roman" w:hAnsi="Times New Roman"/>
          <w:sz w:val="28"/>
          <w:szCs w:val="28"/>
        </w:rPr>
        <w:t>схема)</w:t>
      </w:r>
      <w:r w:rsidRPr="009D0519">
        <w:rPr>
          <w:rFonts w:ascii="Times New Roman" w:hAnsi="Times New Roman"/>
          <w:spacing w:val="-29"/>
          <w:sz w:val="28"/>
          <w:szCs w:val="28"/>
        </w:rPr>
        <w:t xml:space="preserve"> </w:t>
      </w:r>
      <w:r w:rsidRPr="009D0519">
        <w:rPr>
          <w:rFonts w:ascii="Times New Roman" w:hAnsi="Times New Roman"/>
          <w:sz w:val="28"/>
          <w:szCs w:val="28"/>
        </w:rPr>
        <w:t>и</w:t>
      </w:r>
      <w:r w:rsidRPr="009D0519">
        <w:rPr>
          <w:rFonts w:ascii="Times New Roman" w:hAnsi="Times New Roman"/>
          <w:spacing w:val="-11"/>
          <w:sz w:val="28"/>
          <w:szCs w:val="28"/>
        </w:rPr>
        <w:t xml:space="preserve"> </w:t>
      </w:r>
      <w:r w:rsidRPr="009D0519">
        <w:rPr>
          <w:rFonts w:ascii="Times New Roman" w:hAnsi="Times New Roman"/>
          <w:sz w:val="28"/>
          <w:szCs w:val="28"/>
        </w:rPr>
        <w:t>строить</w:t>
      </w:r>
      <w:r w:rsidRPr="009D0519">
        <w:rPr>
          <w:rFonts w:ascii="Times New Roman" w:hAnsi="Times New Roman"/>
          <w:spacing w:val="-19"/>
          <w:sz w:val="28"/>
          <w:szCs w:val="28"/>
        </w:rPr>
        <w:t xml:space="preserve"> </w:t>
      </w:r>
      <w:r w:rsidRPr="009D0519">
        <w:rPr>
          <w:rFonts w:ascii="Times New Roman" w:hAnsi="Times New Roman"/>
          <w:sz w:val="28"/>
          <w:szCs w:val="28"/>
        </w:rPr>
        <w:t>работу</w:t>
      </w:r>
      <w:r w:rsidRPr="009D0519">
        <w:rPr>
          <w:rFonts w:ascii="Times New Roman" w:hAnsi="Times New Roman"/>
          <w:spacing w:val="-17"/>
          <w:sz w:val="28"/>
          <w:szCs w:val="28"/>
        </w:rPr>
        <w:t xml:space="preserve"> </w:t>
      </w:r>
      <w:r w:rsidRPr="009D0519">
        <w:rPr>
          <w:rFonts w:ascii="Times New Roman" w:hAnsi="Times New Roman"/>
          <w:sz w:val="28"/>
          <w:szCs w:val="28"/>
        </w:rPr>
        <w:t>в</w:t>
      </w:r>
      <w:r w:rsidRPr="009D0519">
        <w:rPr>
          <w:rFonts w:ascii="Times New Roman" w:hAnsi="Times New Roman"/>
          <w:spacing w:val="-23"/>
          <w:sz w:val="28"/>
          <w:szCs w:val="28"/>
        </w:rPr>
        <w:t xml:space="preserve"> </w:t>
      </w:r>
      <w:r w:rsidRPr="009D0519">
        <w:rPr>
          <w:rFonts w:ascii="Times New Roman" w:hAnsi="Times New Roman"/>
          <w:sz w:val="28"/>
          <w:szCs w:val="28"/>
        </w:rPr>
        <w:t>соответствии</w:t>
      </w:r>
      <w:r w:rsidRPr="009D0519">
        <w:rPr>
          <w:rFonts w:ascii="Times New Roman" w:hAnsi="Times New Roman"/>
          <w:spacing w:val="-11"/>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ней.</w:t>
      </w:r>
    </w:p>
    <w:p w:rsidR="009D0519" w:rsidRPr="009D0519" w:rsidRDefault="009D0519" w:rsidP="009D0519">
      <w:pPr>
        <w:pStyle w:val="aff2"/>
        <w:ind w:left="0" w:firstLine="0"/>
        <w:jc w:val="left"/>
        <w:rPr>
          <w:rFonts w:ascii="Times New Roman" w:hAnsi="Times New Roman"/>
          <w:sz w:val="28"/>
          <w:szCs w:val="28"/>
        </w:rPr>
      </w:pPr>
    </w:p>
    <w:p w:rsidR="009D0519" w:rsidRPr="009D0519" w:rsidRDefault="009D0519" w:rsidP="009D0519">
      <w:pPr>
        <w:pStyle w:val="Heading1"/>
        <w:rPr>
          <w:rFonts w:ascii="Times New Roman" w:hAnsi="Times New Roman" w:cs="Times New Roman"/>
          <w:sz w:val="28"/>
          <w:szCs w:val="28"/>
        </w:rPr>
      </w:pPr>
      <w:r w:rsidRPr="009D0519">
        <w:rPr>
          <w:rFonts w:ascii="Times New Roman" w:hAnsi="Times New Roman" w:cs="Times New Roman"/>
          <w:sz w:val="28"/>
          <w:szCs w:val="28"/>
        </w:rPr>
        <w:t>Коммуникативные</w:t>
      </w:r>
      <w:r w:rsidRPr="009D0519">
        <w:rPr>
          <w:rFonts w:ascii="Times New Roman" w:hAnsi="Times New Roman" w:cs="Times New Roman"/>
          <w:spacing w:val="14"/>
          <w:sz w:val="28"/>
          <w:szCs w:val="28"/>
        </w:rPr>
        <w:t xml:space="preserve"> </w:t>
      </w:r>
      <w:r w:rsidRPr="009D0519">
        <w:rPr>
          <w:rFonts w:ascii="Times New Roman" w:hAnsi="Times New Roman" w:cs="Times New Roman"/>
          <w:sz w:val="28"/>
          <w:szCs w:val="28"/>
        </w:rPr>
        <w:t>универсальные</w:t>
      </w:r>
      <w:r w:rsidRPr="009D0519">
        <w:rPr>
          <w:rFonts w:ascii="Times New Roman" w:hAnsi="Times New Roman" w:cs="Times New Roman"/>
          <w:spacing w:val="55"/>
          <w:sz w:val="28"/>
          <w:szCs w:val="28"/>
        </w:rPr>
        <w:t xml:space="preserve"> </w:t>
      </w:r>
      <w:r w:rsidRPr="009D0519">
        <w:rPr>
          <w:rFonts w:ascii="Times New Roman" w:hAnsi="Times New Roman" w:cs="Times New Roman"/>
          <w:sz w:val="28"/>
          <w:szCs w:val="28"/>
        </w:rPr>
        <w:t>учебные</w:t>
      </w:r>
      <w:r w:rsidRPr="009D0519">
        <w:rPr>
          <w:rFonts w:ascii="Times New Roman" w:hAnsi="Times New Roman" w:cs="Times New Roman"/>
          <w:spacing w:val="21"/>
          <w:sz w:val="28"/>
          <w:szCs w:val="28"/>
        </w:rPr>
        <w:t xml:space="preserve"> </w:t>
      </w:r>
      <w:r w:rsidRPr="009D0519">
        <w:rPr>
          <w:rFonts w:ascii="Times New Roman" w:hAnsi="Times New Roman" w:cs="Times New Roman"/>
          <w:sz w:val="28"/>
          <w:szCs w:val="28"/>
        </w:rPr>
        <w:t>действия</w:t>
      </w:r>
    </w:p>
    <w:p w:rsidR="009D0519" w:rsidRPr="004E7A0A" w:rsidRDefault="009D0519" w:rsidP="009D0519">
      <w:pPr>
        <w:pStyle w:val="Heading2"/>
        <w:spacing w:before="17"/>
        <w:rPr>
          <w:b w:val="0"/>
        </w:rPr>
      </w:pPr>
      <w:r w:rsidRPr="004E7A0A">
        <w:rPr>
          <w:b w:val="0"/>
        </w:rPr>
        <w:t>Общение:</w:t>
      </w:r>
    </w:p>
    <w:p w:rsidR="009D0519" w:rsidRPr="009D0519" w:rsidRDefault="009D0519" w:rsidP="009D0519">
      <w:pPr>
        <w:pStyle w:val="aff2"/>
        <w:spacing w:before="23" w:line="261" w:lineRule="auto"/>
        <w:ind w:right="131"/>
        <w:rPr>
          <w:rFonts w:ascii="Times New Roman" w:hAnsi="Times New Roman"/>
          <w:sz w:val="28"/>
          <w:szCs w:val="28"/>
        </w:rPr>
      </w:pPr>
      <w:r w:rsidRPr="009D0519">
        <w:rPr>
          <w:rFonts w:ascii="Times New Roman" w:hAnsi="Times New Roman"/>
          <w:sz w:val="28"/>
          <w:szCs w:val="28"/>
        </w:rPr>
        <w:t>выполнять правила участия в учебном диалоге: задавать вопросы, дополнять</w:t>
      </w:r>
      <w:r w:rsidRPr="009D0519">
        <w:rPr>
          <w:rFonts w:ascii="Times New Roman" w:hAnsi="Times New Roman"/>
          <w:spacing w:val="1"/>
          <w:sz w:val="28"/>
          <w:szCs w:val="28"/>
        </w:rPr>
        <w:t xml:space="preserve"> </w:t>
      </w:r>
      <w:r w:rsidRPr="009D0519">
        <w:rPr>
          <w:rFonts w:ascii="Times New Roman" w:hAnsi="Times New Roman"/>
          <w:sz w:val="28"/>
          <w:szCs w:val="28"/>
        </w:rPr>
        <w:t>ответы</w:t>
      </w:r>
      <w:r w:rsidRPr="009D0519">
        <w:rPr>
          <w:rFonts w:ascii="Times New Roman" w:hAnsi="Times New Roman"/>
          <w:spacing w:val="1"/>
          <w:sz w:val="28"/>
          <w:szCs w:val="28"/>
        </w:rPr>
        <w:t xml:space="preserve"> </w:t>
      </w:r>
      <w:r w:rsidRPr="009D0519">
        <w:rPr>
          <w:rFonts w:ascii="Times New Roman" w:hAnsi="Times New Roman"/>
          <w:sz w:val="28"/>
          <w:szCs w:val="28"/>
        </w:rPr>
        <w:t>других обучающихся, высказывать свое</w:t>
      </w:r>
      <w:r w:rsidRPr="009D0519">
        <w:rPr>
          <w:rFonts w:ascii="Times New Roman" w:hAnsi="Times New Roman"/>
          <w:spacing w:val="1"/>
          <w:sz w:val="28"/>
          <w:szCs w:val="28"/>
        </w:rPr>
        <w:t xml:space="preserve"> </w:t>
      </w:r>
      <w:r w:rsidRPr="009D0519">
        <w:rPr>
          <w:rFonts w:ascii="Times New Roman" w:hAnsi="Times New Roman"/>
          <w:sz w:val="28"/>
          <w:szCs w:val="28"/>
        </w:rPr>
        <w:t>мнение,</w:t>
      </w:r>
      <w:r w:rsidRPr="009D0519">
        <w:rPr>
          <w:rFonts w:ascii="Times New Roman" w:hAnsi="Times New Roman"/>
          <w:spacing w:val="1"/>
          <w:sz w:val="28"/>
          <w:szCs w:val="28"/>
        </w:rPr>
        <w:t xml:space="preserve"> </w:t>
      </w:r>
      <w:r w:rsidRPr="009D0519">
        <w:rPr>
          <w:rFonts w:ascii="Times New Roman" w:hAnsi="Times New Roman"/>
          <w:sz w:val="28"/>
          <w:szCs w:val="28"/>
        </w:rPr>
        <w:t>отвечать на</w:t>
      </w:r>
      <w:r w:rsidRPr="009D0519">
        <w:rPr>
          <w:rFonts w:ascii="Times New Roman" w:hAnsi="Times New Roman"/>
          <w:spacing w:val="1"/>
          <w:sz w:val="28"/>
          <w:szCs w:val="28"/>
        </w:rPr>
        <w:t xml:space="preserve"> </w:t>
      </w:r>
      <w:r w:rsidRPr="009D0519">
        <w:rPr>
          <w:rFonts w:ascii="Times New Roman" w:hAnsi="Times New Roman"/>
          <w:sz w:val="28"/>
          <w:szCs w:val="28"/>
        </w:rPr>
        <w:t>вопросы,</w:t>
      </w:r>
      <w:r w:rsidRPr="009D0519">
        <w:rPr>
          <w:rFonts w:ascii="Times New Roman" w:hAnsi="Times New Roman"/>
          <w:spacing w:val="1"/>
          <w:sz w:val="28"/>
          <w:szCs w:val="28"/>
        </w:rPr>
        <w:t xml:space="preserve"> </w:t>
      </w:r>
      <w:r w:rsidRPr="009D0519">
        <w:rPr>
          <w:rFonts w:ascii="Times New Roman" w:hAnsi="Times New Roman"/>
          <w:sz w:val="28"/>
          <w:szCs w:val="28"/>
        </w:rPr>
        <w:t>проявлять</w:t>
      </w:r>
      <w:r w:rsidRPr="009D0519">
        <w:rPr>
          <w:rFonts w:ascii="Times New Roman" w:hAnsi="Times New Roman"/>
          <w:spacing w:val="1"/>
          <w:sz w:val="28"/>
          <w:szCs w:val="28"/>
        </w:rPr>
        <w:t xml:space="preserve"> </w:t>
      </w:r>
      <w:r w:rsidRPr="009D0519">
        <w:rPr>
          <w:rFonts w:ascii="Times New Roman" w:hAnsi="Times New Roman"/>
          <w:sz w:val="28"/>
          <w:szCs w:val="28"/>
        </w:rPr>
        <w:t>уважительное</w:t>
      </w:r>
      <w:r w:rsidRPr="009D0519">
        <w:rPr>
          <w:rFonts w:ascii="Times New Roman" w:hAnsi="Times New Roman"/>
          <w:spacing w:val="1"/>
          <w:sz w:val="28"/>
          <w:szCs w:val="28"/>
        </w:rPr>
        <w:t xml:space="preserve"> </w:t>
      </w:r>
      <w:r w:rsidRPr="009D0519">
        <w:rPr>
          <w:rFonts w:ascii="Times New Roman" w:hAnsi="Times New Roman"/>
          <w:sz w:val="28"/>
          <w:szCs w:val="28"/>
        </w:rPr>
        <w:t>отношение</w:t>
      </w:r>
      <w:r w:rsidRPr="009D0519">
        <w:rPr>
          <w:rFonts w:ascii="Times New Roman" w:hAnsi="Times New Roman"/>
          <w:spacing w:val="1"/>
          <w:sz w:val="28"/>
          <w:szCs w:val="28"/>
        </w:rPr>
        <w:t xml:space="preserve"> </w:t>
      </w:r>
      <w:r w:rsidRPr="009D0519">
        <w:rPr>
          <w:rFonts w:ascii="Times New Roman" w:hAnsi="Times New Roman"/>
          <w:sz w:val="28"/>
          <w:szCs w:val="28"/>
        </w:rPr>
        <w:t>к</w:t>
      </w:r>
      <w:r w:rsidRPr="009D0519">
        <w:rPr>
          <w:rFonts w:ascii="Times New Roman" w:hAnsi="Times New Roman"/>
          <w:spacing w:val="1"/>
          <w:sz w:val="28"/>
          <w:szCs w:val="28"/>
        </w:rPr>
        <w:t xml:space="preserve"> </w:t>
      </w:r>
      <w:r w:rsidRPr="009D0519">
        <w:rPr>
          <w:rFonts w:ascii="Times New Roman" w:hAnsi="Times New Roman"/>
          <w:sz w:val="28"/>
          <w:szCs w:val="28"/>
        </w:rPr>
        <w:t>одноклассникам,</w:t>
      </w:r>
      <w:r w:rsidRPr="009D0519">
        <w:rPr>
          <w:rFonts w:ascii="Times New Roman" w:hAnsi="Times New Roman"/>
          <w:spacing w:val="1"/>
          <w:sz w:val="28"/>
          <w:szCs w:val="28"/>
        </w:rPr>
        <w:t xml:space="preserve"> </w:t>
      </w:r>
      <w:r w:rsidRPr="009D0519">
        <w:rPr>
          <w:rFonts w:ascii="Times New Roman" w:hAnsi="Times New Roman"/>
          <w:sz w:val="28"/>
          <w:szCs w:val="28"/>
        </w:rPr>
        <w:t>внимание</w:t>
      </w:r>
      <w:r w:rsidRPr="009D0519">
        <w:rPr>
          <w:rFonts w:ascii="Times New Roman" w:hAnsi="Times New Roman"/>
          <w:spacing w:val="1"/>
          <w:sz w:val="28"/>
          <w:szCs w:val="28"/>
        </w:rPr>
        <w:t xml:space="preserve"> </w:t>
      </w:r>
      <w:r w:rsidRPr="009D0519">
        <w:rPr>
          <w:rFonts w:ascii="Times New Roman" w:hAnsi="Times New Roman"/>
          <w:sz w:val="28"/>
          <w:szCs w:val="28"/>
        </w:rPr>
        <w:t>к</w:t>
      </w:r>
      <w:r w:rsidRPr="009D0519">
        <w:rPr>
          <w:rFonts w:ascii="Times New Roman" w:hAnsi="Times New Roman"/>
          <w:spacing w:val="1"/>
          <w:sz w:val="28"/>
          <w:szCs w:val="28"/>
        </w:rPr>
        <w:t xml:space="preserve"> </w:t>
      </w:r>
      <w:r w:rsidRPr="009D0519">
        <w:rPr>
          <w:rFonts w:ascii="Times New Roman" w:hAnsi="Times New Roman"/>
          <w:sz w:val="28"/>
          <w:szCs w:val="28"/>
        </w:rPr>
        <w:t>мнению</w:t>
      </w:r>
      <w:r w:rsidRPr="009D0519">
        <w:rPr>
          <w:rFonts w:ascii="Times New Roman" w:hAnsi="Times New Roman"/>
          <w:spacing w:val="1"/>
          <w:sz w:val="28"/>
          <w:szCs w:val="28"/>
        </w:rPr>
        <w:t xml:space="preserve"> </w:t>
      </w:r>
      <w:r w:rsidRPr="009D0519">
        <w:rPr>
          <w:rFonts w:ascii="Times New Roman" w:hAnsi="Times New Roman"/>
          <w:sz w:val="28"/>
          <w:szCs w:val="28"/>
        </w:rPr>
        <w:t>другого;</w:t>
      </w:r>
    </w:p>
    <w:p w:rsidR="009D0519" w:rsidRPr="009D0519" w:rsidRDefault="009D0519" w:rsidP="009D0519">
      <w:pPr>
        <w:pStyle w:val="aff2"/>
        <w:spacing w:line="256" w:lineRule="auto"/>
        <w:ind w:right="134"/>
        <w:rPr>
          <w:rFonts w:ascii="Times New Roman" w:hAnsi="Times New Roman"/>
          <w:sz w:val="28"/>
          <w:szCs w:val="28"/>
        </w:rPr>
      </w:pPr>
      <w:r w:rsidRPr="009D0519">
        <w:rPr>
          <w:rFonts w:ascii="Times New Roman" w:hAnsi="Times New Roman"/>
          <w:sz w:val="28"/>
          <w:szCs w:val="28"/>
        </w:rPr>
        <w:t>делиться</w:t>
      </w:r>
      <w:r w:rsidRPr="009D0519">
        <w:rPr>
          <w:rFonts w:ascii="Times New Roman" w:hAnsi="Times New Roman"/>
          <w:spacing w:val="1"/>
          <w:sz w:val="28"/>
          <w:szCs w:val="28"/>
        </w:rPr>
        <w:t xml:space="preserve"> </w:t>
      </w:r>
      <w:r w:rsidRPr="009D0519">
        <w:rPr>
          <w:rFonts w:ascii="Times New Roman" w:hAnsi="Times New Roman"/>
          <w:sz w:val="28"/>
          <w:szCs w:val="28"/>
        </w:rPr>
        <w:t>впечатлениями</w:t>
      </w:r>
      <w:r w:rsidRPr="009D0519">
        <w:rPr>
          <w:rFonts w:ascii="Times New Roman" w:hAnsi="Times New Roman"/>
          <w:spacing w:val="1"/>
          <w:sz w:val="28"/>
          <w:szCs w:val="28"/>
        </w:rPr>
        <w:t xml:space="preserve"> </w:t>
      </w:r>
      <w:r w:rsidRPr="009D0519">
        <w:rPr>
          <w:rFonts w:ascii="Times New Roman" w:hAnsi="Times New Roman"/>
          <w:sz w:val="28"/>
          <w:szCs w:val="28"/>
        </w:rPr>
        <w:t>о</w:t>
      </w:r>
      <w:r w:rsidRPr="009D0519">
        <w:rPr>
          <w:rFonts w:ascii="Times New Roman" w:hAnsi="Times New Roman"/>
          <w:spacing w:val="1"/>
          <w:sz w:val="28"/>
          <w:szCs w:val="28"/>
        </w:rPr>
        <w:t xml:space="preserve"> </w:t>
      </w:r>
      <w:r w:rsidRPr="009D0519">
        <w:rPr>
          <w:rFonts w:ascii="Times New Roman" w:hAnsi="Times New Roman"/>
          <w:sz w:val="28"/>
          <w:szCs w:val="28"/>
        </w:rPr>
        <w:t>прослушанном (прочитанном) тексте,</w:t>
      </w:r>
      <w:r w:rsidRPr="009D0519">
        <w:rPr>
          <w:rFonts w:ascii="Times New Roman" w:hAnsi="Times New Roman"/>
          <w:spacing w:val="1"/>
          <w:sz w:val="28"/>
          <w:szCs w:val="28"/>
        </w:rPr>
        <w:t xml:space="preserve"> </w:t>
      </w:r>
      <w:r w:rsidRPr="009D0519">
        <w:rPr>
          <w:rFonts w:ascii="Times New Roman" w:hAnsi="Times New Roman"/>
          <w:sz w:val="28"/>
          <w:szCs w:val="28"/>
        </w:rPr>
        <w:t>рассказе</w:t>
      </w:r>
      <w:r w:rsidRPr="009D0519">
        <w:rPr>
          <w:rFonts w:ascii="Times New Roman" w:hAnsi="Times New Roman"/>
          <w:spacing w:val="1"/>
          <w:sz w:val="28"/>
          <w:szCs w:val="28"/>
        </w:rPr>
        <w:t xml:space="preserve"> </w:t>
      </w:r>
      <w:r w:rsidRPr="009D0519">
        <w:rPr>
          <w:rFonts w:ascii="Times New Roman" w:hAnsi="Times New Roman"/>
          <w:sz w:val="28"/>
          <w:szCs w:val="28"/>
        </w:rPr>
        <w:t>учителя,</w:t>
      </w:r>
      <w:r w:rsidRPr="009D0519">
        <w:rPr>
          <w:rFonts w:ascii="Times New Roman" w:hAnsi="Times New Roman"/>
          <w:spacing w:val="-21"/>
          <w:sz w:val="28"/>
          <w:szCs w:val="28"/>
        </w:rPr>
        <w:t xml:space="preserve"> </w:t>
      </w:r>
      <w:r w:rsidRPr="009D0519">
        <w:rPr>
          <w:rFonts w:ascii="Times New Roman" w:hAnsi="Times New Roman"/>
          <w:sz w:val="28"/>
          <w:szCs w:val="28"/>
        </w:rPr>
        <w:t>о</w:t>
      </w:r>
      <w:r w:rsidRPr="009D0519">
        <w:rPr>
          <w:rFonts w:ascii="Times New Roman" w:hAnsi="Times New Roman"/>
          <w:spacing w:val="-17"/>
          <w:sz w:val="28"/>
          <w:szCs w:val="28"/>
        </w:rPr>
        <w:t xml:space="preserve"> </w:t>
      </w:r>
      <w:r w:rsidRPr="009D0519">
        <w:rPr>
          <w:rFonts w:ascii="Times New Roman" w:hAnsi="Times New Roman"/>
          <w:sz w:val="28"/>
          <w:szCs w:val="28"/>
        </w:rPr>
        <w:t>выполненной</w:t>
      </w:r>
      <w:r w:rsidRPr="009D0519">
        <w:rPr>
          <w:rFonts w:ascii="Times New Roman" w:hAnsi="Times New Roman"/>
          <w:spacing w:val="-26"/>
          <w:sz w:val="28"/>
          <w:szCs w:val="28"/>
        </w:rPr>
        <w:t xml:space="preserve"> </w:t>
      </w:r>
      <w:r w:rsidRPr="009D0519">
        <w:rPr>
          <w:rFonts w:ascii="Times New Roman" w:hAnsi="Times New Roman"/>
          <w:sz w:val="28"/>
          <w:szCs w:val="28"/>
        </w:rPr>
        <w:t>работе,</w:t>
      </w:r>
      <w:r w:rsidRPr="009D0519">
        <w:rPr>
          <w:rFonts w:ascii="Times New Roman" w:hAnsi="Times New Roman"/>
          <w:spacing w:val="-20"/>
          <w:sz w:val="28"/>
          <w:szCs w:val="28"/>
        </w:rPr>
        <w:t xml:space="preserve"> </w:t>
      </w:r>
      <w:r w:rsidRPr="009D0519">
        <w:rPr>
          <w:rFonts w:ascii="Times New Roman" w:hAnsi="Times New Roman"/>
          <w:sz w:val="28"/>
          <w:szCs w:val="28"/>
        </w:rPr>
        <w:t>созданном</w:t>
      </w:r>
      <w:r w:rsidRPr="009D0519">
        <w:rPr>
          <w:rFonts w:ascii="Times New Roman" w:hAnsi="Times New Roman"/>
          <w:spacing w:val="-25"/>
          <w:sz w:val="28"/>
          <w:szCs w:val="28"/>
        </w:rPr>
        <w:t xml:space="preserve"> </w:t>
      </w:r>
      <w:r w:rsidRPr="009D0519">
        <w:rPr>
          <w:rFonts w:ascii="Times New Roman" w:hAnsi="Times New Roman"/>
          <w:sz w:val="28"/>
          <w:szCs w:val="28"/>
        </w:rPr>
        <w:t>изделии.</w:t>
      </w:r>
    </w:p>
    <w:p w:rsidR="009D0519" w:rsidRPr="009D0519" w:rsidRDefault="009D0519" w:rsidP="009D0519">
      <w:pPr>
        <w:pStyle w:val="aff2"/>
        <w:ind w:left="0" w:firstLine="0"/>
        <w:jc w:val="left"/>
        <w:rPr>
          <w:rFonts w:ascii="Times New Roman" w:hAnsi="Times New Roman"/>
          <w:sz w:val="28"/>
          <w:szCs w:val="28"/>
        </w:rPr>
      </w:pPr>
    </w:p>
    <w:p w:rsidR="009D0519" w:rsidRPr="009D0519" w:rsidRDefault="009D0519" w:rsidP="009D0519">
      <w:pPr>
        <w:pStyle w:val="Heading1"/>
        <w:rPr>
          <w:rFonts w:ascii="Times New Roman" w:hAnsi="Times New Roman" w:cs="Times New Roman"/>
          <w:sz w:val="28"/>
          <w:szCs w:val="28"/>
        </w:rPr>
      </w:pPr>
      <w:r w:rsidRPr="009D0519">
        <w:rPr>
          <w:rFonts w:ascii="Times New Roman" w:hAnsi="Times New Roman" w:cs="Times New Roman"/>
          <w:sz w:val="28"/>
          <w:szCs w:val="28"/>
        </w:rPr>
        <w:t>Регулятивные</w:t>
      </w:r>
      <w:r w:rsidRPr="009D0519">
        <w:rPr>
          <w:rFonts w:ascii="Times New Roman" w:hAnsi="Times New Roman" w:cs="Times New Roman"/>
          <w:spacing w:val="57"/>
          <w:sz w:val="28"/>
          <w:szCs w:val="28"/>
        </w:rPr>
        <w:t xml:space="preserve"> </w:t>
      </w:r>
      <w:r w:rsidRPr="009D0519">
        <w:rPr>
          <w:rFonts w:ascii="Times New Roman" w:hAnsi="Times New Roman" w:cs="Times New Roman"/>
          <w:sz w:val="28"/>
          <w:szCs w:val="28"/>
        </w:rPr>
        <w:t>универсальные</w:t>
      </w:r>
      <w:r w:rsidRPr="009D0519">
        <w:rPr>
          <w:rFonts w:ascii="Times New Roman" w:hAnsi="Times New Roman" w:cs="Times New Roman"/>
          <w:spacing w:val="74"/>
          <w:sz w:val="28"/>
          <w:szCs w:val="28"/>
        </w:rPr>
        <w:t xml:space="preserve"> </w:t>
      </w:r>
      <w:r w:rsidRPr="009D0519">
        <w:rPr>
          <w:rFonts w:ascii="Times New Roman" w:hAnsi="Times New Roman" w:cs="Times New Roman"/>
          <w:sz w:val="28"/>
          <w:szCs w:val="28"/>
        </w:rPr>
        <w:t>учебные</w:t>
      </w:r>
      <w:r w:rsidRPr="009D0519">
        <w:rPr>
          <w:rFonts w:ascii="Times New Roman" w:hAnsi="Times New Roman" w:cs="Times New Roman"/>
          <w:spacing w:val="22"/>
          <w:sz w:val="28"/>
          <w:szCs w:val="28"/>
        </w:rPr>
        <w:t xml:space="preserve"> </w:t>
      </w:r>
      <w:r w:rsidRPr="009D0519">
        <w:rPr>
          <w:rFonts w:ascii="Times New Roman" w:hAnsi="Times New Roman" w:cs="Times New Roman"/>
          <w:sz w:val="28"/>
          <w:szCs w:val="28"/>
        </w:rPr>
        <w:t>действия</w:t>
      </w:r>
    </w:p>
    <w:p w:rsidR="009D0519" w:rsidRPr="004E7A0A" w:rsidRDefault="009D0519" w:rsidP="009D0519">
      <w:pPr>
        <w:pStyle w:val="Heading2"/>
        <w:spacing w:before="32"/>
        <w:rPr>
          <w:b w:val="0"/>
        </w:rPr>
      </w:pPr>
      <w:r w:rsidRPr="004E7A0A">
        <w:rPr>
          <w:b w:val="0"/>
        </w:rPr>
        <w:t>Самоорганизация</w:t>
      </w:r>
      <w:r w:rsidRPr="004E7A0A">
        <w:rPr>
          <w:b w:val="0"/>
          <w:spacing w:val="-10"/>
        </w:rPr>
        <w:t xml:space="preserve"> </w:t>
      </w:r>
      <w:r w:rsidRPr="004E7A0A">
        <w:rPr>
          <w:b w:val="0"/>
        </w:rPr>
        <w:t>и</w:t>
      </w:r>
      <w:r w:rsidRPr="004E7A0A">
        <w:rPr>
          <w:b w:val="0"/>
          <w:spacing w:val="10"/>
        </w:rPr>
        <w:t xml:space="preserve"> </w:t>
      </w:r>
      <w:r w:rsidRPr="004E7A0A">
        <w:rPr>
          <w:b w:val="0"/>
        </w:rPr>
        <w:t>самоконтроль:</w:t>
      </w:r>
    </w:p>
    <w:p w:rsidR="009D0519" w:rsidRPr="009D0519" w:rsidRDefault="009D0519" w:rsidP="009D0519">
      <w:pPr>
        <w:pStyle w:val="aff2"/>
        <w:spacing w:before="23" w:line="256" w:lineRule="auto"/>
        <w:ind w:left="691" w:right="4661" w:firstLine="0"/>
        <w:jc w:val="left"/>
        <w:rPr>
          <w:rFonts w:ascii="Times New Roman" w:hAnsi="Times New Roman"/>
          <w:sz w:val="28"/>
          <w:szCs w:val="28"/>
        </w:rPr>
      </w:pPr>
      <w:r w:rsidRPr="009D0519">
        <w:rPr>
          <w:rFonts w:ascii="Times New Roman" w:hAnsi="Times New Roman"/>
          <w:sz w:val="28"/>
          <w:szCs w:val="28"/>
        </w:rPr>
        <w:t>понимать</w:t>
      </w:r>
      <w:r w:rsidRPr="009D0519">
        <w:rPr>
          <w:rFonts w:ascii="Times New Roman" w:hAnsi="Times New Roman"/>
          <w:spacing w:val="6"/>
          <w:sz w:val="28"/>
          <w:szCs w:val="28"/>
        </w:rPr>
        <w:t xml:space="preserve"> </w:t>
      </w:r>
      <w:r w:rsidRPr="009D0519">
        <w:rPr>
          <w:rFonts w:ascii="Times New Roman" w:hAnsi="Times New Roman"/>
          <w:sz w:val="28"/>
          <w:szCs w:val="28"/>
        </w:rPr>
        <w:t>и</w:t>
      </w:r>
      <w:r w:rsidRPr="009D0519">
        <w:rPr>
          <w:rFonts w:ascii="Times New Roman" w:hAnsi="Times New Roman"/>
          <w:spacing w:val="20"/>
          <w:sz w:val="28"/>
          <w:szCs w:val="28"/>
        </w:rPr>
        <w:t xml:space="preserve"> </w:t>
      </w:r>
      <w:r w:rsidRPr="009D0519">
        <w:rPr>
          <w:rFonts w:ascii="Times New Roman" w:hAnsi="Times New Roman"/>
          <w:sz w:val="28"/>
          <w:szCs w:val="28"/>
        </w:rPr>
        <w:t>принимать</w:t>
      </w:r>
      <w:r w:rsidRPr="009D0519">
        <w:rPr>
          <w:rFonts w:ascii="Times New Roman" w:hAnsi="Times New Roman"/>
          <w:spacing w:val="7"/>
          <w:sz w:val="28"/>
          <w:szCs w:val="28"/>
        </w:rPr>
        <w:t xml:space="preserve"> </w:t>
      </w:r>
      <w:r w:rsidRPr="009D0519">
        <w:rPr>
          <w:rFonts w:ascii="Times New Roman" w:hAnsi="Times New Roman"/>
          <w:sz w:val="28"/>
          <w:szCs w:val="28"/>
        </w:rPr>
        <w:t>учебную</w:t>
      </w:r>
      <w:r w:rsidRPr="009D0519">
        <w:rPr>
          <w:rFonts w:ascii="Times New Roman" w:hAnsi="Times New Roman"/>
          <w:spacing w:val="-4"/>
          <w:sz w:val="28"/>
          <w:szCs w:val="28"/>
        </w:rPr>
        <w:t xml:space="preserve"> </w:t>
      </w:r>
      <w:r w:rsidRPr="009D0519">
        <w:rPr>
          <w:rFonts w:ascii="Times New Roman" w:hAnsi="Times New Roman"/>
          <w:sz w:val="28"/>
          <w:szCs w:val="28"/>
        </w:rPr>
        <w:t>задачу;</w:t>
      </w:r>
      <w:r w:rsidRPr="009D0519">
        <w:rPr>
          <w:rFonts w:ascii="Times New Roman" w:hAnsi="Times New Roman"/>
          <w:spacing w:val="-67"/>
          <w:sz w:val="28"/>
          <w:szCs w:val="28"/>
        </w:rPr>
        <w:t xml:space="preserve"> </w:t>
      </w:r>
      <w:r w:rsidRPr="009D0519">
        <w:rPr>
          <w:rFonts w:ascii="Times New Roman" w:hAnsi="Times New Roman"/>
          <w:sz w:val="28"/>
          <w:szCs w:val="28"/>
        </w:rPr>
        <w:t>организовывать</w:t>
      </w:r>
      <w:r w:rsidRPr="009D0519">
        <w:rPr>
          <w:rFonts w:ascii="Times New Roman" w:hAnsi="Times New Roman"/>
          <w:spacing w:val="-32"/>
          <w:sz w:val="28"/>
          <w:szCs w:val="28"/>
        </w:rPr>
        <w:t xml:space="preserve"> </w:t>
      </w:r>
      <w:r w:rsidRPr="009D0519">
        <w:rPr>
          <w:rFonts w:ascii="Times New Roman" w:hAnsi="Times New Roman"/>
          <w:sz w:val="28"/>
          <w:szCs w:val="28"/>
        </w:rPr>
        <w:t>свою</w:t>
      </w:r>
      <w:r w:rsidRPr="009D0519">
        <w:rPr>
          <w:rFonts w:ascii="Times New Roman" w:hAnsi="Times New Roman"/>
          <w:spacing w:val="-22"/>
          <w:sz w:val="28"/>
          <w:szCs w:val="28"/>
        </w:rPr>
        <w:t xml:space="preserve"> </w:t>
      </w:r>
      <w:r w:rsidRPr="009D0519">
        <w:rPr>
          <w:rFonts w:ascii="Times New Roman" w:hAnsi="Times New Roman"/>
          <w:sz w:val="28"/>
          <w:szCs w:val="28"/>
        </w:rPr>
        <w:t>деятельность;</w:t>
      </w:r>
    </w:p>
    <w:p w:rsidR="009D0519" w:rsidRPr="009D0519" w:rsidRDefault="009D0519" w:rsidP="009D0519">
      <w:pPr>
        <w:pStyle w:val="aff2"/>
        <w:spacing w:before="2"/>
        <w:ind w:left="691" w:firstLine="0"/>
        <w:jc w:val="left"/>
        <w:rPr>
          <w:rFonts w:ascii="Times New Roman" w:hAnsi="Times New Roman"/>
          <w:sz w:val="28"/>
          <w:szCs w:val="28"/>
        </w:rPr>
      </w:pPr>
      <w:r w:rsidRPr="009D0519">
        <w:rPr>
          <w:rFonts w:ascii="Times New Roman" w:hAnsi="Times New Roman"/>
          <w:sz w:val="28"/>
          <w:szCs w:val="28"/>
        </w:rPr>
        <w:t>понимать</w:t>
      </w:r>
      <w:r w:rsidRPr="009D0519">
        <w:rPr>
          <w:rFonts w:ascii="Times New Roman" w:hAnsi="Times New Roman"/>
          <w:spacing w:val="-5"/>
          <w:sz w:val="28"/>
          <w:szCs w:val="28"/>
        </w:rPr>
        <w:t xml:space="preserve"> </w:t>
      </w:r>
      <w:r w:rsidRPr="009D0519">
        <w:rPr>
          <w:rFonts w:ascii="Times New Roman" w:hAnsi="Times New Roman"/>
          <w:sz w:val="28"/>
          <w:szCs w:val="28"/>
        </w:rPr>
        <w:t>предлагаемый</w:t>
      </w:r>
      <w:r w:rsidRPr="009D0519">
        <w:rPr>
          <w:rFonts w:ascii="Times New Roman" w:hAnsi="Times New Roman"/>
          <w:spacing w:val="-14"/>
          <w:sz w:val="28"/>
          <w:szCs w:val="28"/>
        </w:rPr>
        <w:t xml:space="preserve"> </w:t>
      </w:r>
      <w:r w:rsidRPr="009D0519">
        <w:rPr>
          <w:rFonts w:ascii="Times New Roman" w:hAnsi="Times New Roman"/>
          <w:sz w:val="28"/>
          <w:szCs w:val="28"/>
        </w:rPr>
        <w:t>план</w:t>
      </w:r>
      <w:r w:rsidRPr="009D0519">
        <w:rPr>
          <w:rFonts w:ascii="Times New Roman" w:hAnsi="Times New Roman"/>
          <w:spacing w:val="-13"/>
          <w:sz w:val="28"/>
          <w:szCs w:val="28"/>
        </w:rPr>
        <w:t xml:space="preserve"> </w:t>
      </w:r>
      <w:r w:rsidRPr="009D0519">
        <w:rPr>
          <w:rFonts w:ascii="Times New Roman" w:hAnsi="Times New Roman"/>
          <w:sz w:val="28"/>
          <w:szCs w:val="28"/>
        </w:rPr>
        <w:t>действий,</w:t>
      </w:r>
      <w:r w:rsidRPr="009D0519">
        <w:rPr>
          <w:rFonts w:ascii="Times New Roman" w:hAnsi="Times New Roman"/>
          <w:spacing w:val="-6"/>
          <w:sz w:val="28"/>
          <w:szCs w:val="28"/>
        </w:rPr>
        <w:t xml:space="preserve"> </w:t>
      </w:r>
      <w:r w:rsidRPr="009D0519">
        <w:rPr>
          <w:rFonts w:ascii="Times New Roman" w:hAnsi="Times New Roman"/>
          <w:sz w:val="28"/>
          <w:szCs w:val="28"/>
        </w:rPr>
        <w:t>действовать</w:t>
      </w:r>
      <w:r w:rsidRPr="009D0519">
        <w:rPr>
          <w:rFonts w:ascii="Times New Roman" w:hAnsi="Times New Roman"/>
          <w:spacing w:val="-4"/>
          <w:sz w:val="28"/>
          <w:szCs w:val="28"/>
        </w:rPr>
        <w:t xml:space="preserve"> </w:t>
      </w:r>
      <w:r w:rsidRPr="009D0519">
        <w:rPr>
          <w:rFonts w:ascii="Times New Roman" w:hAnsi="Times New Roman"/>
          <w:sz w:val="28"/>
          <w:szCs w:val="28"/>
        </w:rPr>
        <w:t>по</w:t>
      </w:r>
      <w:r w:rsidRPr="009D0519">
        <w:rPr>
          <w:rFonts w:ascii="Times New Roman" w:hAnsi="Times New Roman"/>
          <w:spacing w:val="18"/>
          <w:sz w:val="28"/>
          <w:szCs w:val="28"/>
        </w:rPr>
        <w:t xml:space="preserve"> </w:t>
      </w:r>
      <w:r w:rsidRPr="009D0519">
        <w:rPr>
          <w:rFonts w:ascii="Times New Roman" w:hAnsi="Times New Roman"/>
          <w:sz w:val="28"/>
          <w:szCs w:val="28"/>
        </w:rPr>
        <w:t>плану;</w:t>
      </w:r>
    </w:p>
    <w:p w:rsidR="009D0519" w:rsidRPr="009D0519" w:rsidRDefault="009D0519" w:rsidP="009D0519">
      <w:pPr>
        <w:pStyle w:val="aff2"/>
        <w:tabs>
          <w:tab w:val="left" w:pos="2849"/>
          <w:tab w:val="left" w:pos="4737"/>
          <w:tab w:val="left" w:pos="6086"/>
          <w:tab w:val="left" w:pos="6760"/>
          <w:tab w:val="left" w:pos="8302"/>
        </w:tabs>
        <w:spacing w:before="23" w:line="268" w:lineRule="auto"/>
        <w:ind w:right="133"/>
        <w:jc w:val="left"/>
        <w:rPr>
          <w:rFonts w:ascii="Times New Roman" w:hAnsi="Times New Roman"/>
          <w:sz w:val="28"/>
          <w:szCs w:val="28"/>
        </w:rPr>
      </w:pPr>
      <w:r w:rsidRPr="009D0519">
        <w:rPr>
          <w:rFonts w:ascii="Times New Roman" w:hAnsi="Times New Roman"/>
          <w:sz w:val="28"/>
          <w:szCs w:val="28"/>
        </w:rPr>
        <w:t>прогнозировать</w:t>
      </w:r>
      <w:r w:rsidRPr="009D0519">
        <w:rPr>
          <w:rFonts w:ascii="Times New Roman" w:hAnsi="Times New Roman"/>
          <w:sz w:val="28"/>
          <w:szCs w:val="28"/>
        </w:rPr>
        <w:tab/>
        <w:t>необходимые</w:t>
      </w:r>
      <w:r w:rsidRPr="009D0519">
        <w:rPr>
          <w:rFonts w:ascii="Times New Roman" w:hAnsi="Times New Roman"/>
          <w:sz w:val="28"/>
          <w:szCs w:val="28"/>
        </w:rPr>
        <w:tab/>
        <w:t>действия</w:t>
      </w:r>
      <w:r w:rsidRPr="009D0519">
        <w:rPr>
          <w:rFonts w:ascii="Times New Roman" w:hAnsi="Times New Roman"/>
          <w:sz w:val="28"/>
          <w:szCs w:val="28"/>
        </w:rPr>
        <w:tab/>
        <w:t>для</w:t>
      </w:r>
      <w:r w:rsidRPr="009D0519">
        <w:rPr>
          <w:rFonts w:ascii="Times New Roman" w:hAnsi="Times New Roman"/>
          <w:sz w:val="28"/>
          <w:szCs w:val="28"/>
        </w:rPr>
        <w:tab/>
        <w:t>получения</w:t>
      </w:r>
      <w:r w:rsidRPr="009D0519">
        <w:rPr>
          <w:rFonts w:ascii="Times New Roman" w:hAnsi="Times New Roman"/>
          <w:sz w:val="28"/>
          <w:szCs w:val="28"/>
        </w:rPr>
        <w:tab/>
      </w:r>
      <w:r w:rsidRPr="009D0519">
        <w:rPr>
          <w:rFonts w:ascii="Times New Roman" w:hAnsi="Times New Roman"/>
          <w:spacing w:val="-2"/>
          <w:sz w:val="28"/>
          <w:szCs w:val="28"/>
        </w:rPr>
        <w:t>практического</w:t>
      </w:r>
      <w:r w:rsidRPr="009D0519">
        <w:rPr>
          <w:rFonts w:ascii="Times New Roman" w:hAnsi="Times New Roman"/>
          <w:spacing w:val="-67"/>
          <w:sz w:val="28"/>
          <w:szCs w:val="28"/>
        </w:rPr>
        <w:t xml:space="preserve"> </w:t>
      </w:r>
      <w:r w:rsidRPr="009D0519">
        <w:rPr>
          <w:rFonts w:ascii="Times New Roman" w:hAnsi="Times New Roman"/>
          <w:sz w:val="28"/>
          <w:szCs w:val="28"/>
        </w:rPr>
        <w:t>результата,</w:t>
      </w:r>
      <w:r w:rsidRPr="009D0519">
        <w:rPr>
          <w:rFonts w:ascii="Times New Roman" w:hAnsi="Times New Roman"/>
          <w:spacing w:val="-22"/>
          <w:sz w:val="28"/>
          <w:szCs w:val="28"/>
        </w:rPr>
        <w:t xml:space="preserve"> </w:t>
      </w:r>
      <w:r w:rsidRPr="009D0519">
        <w:rPr>
          <w:rFonts w:ascii="Times New Roman" w:hAnsi="Times New Roman"/>
          <w:sz w:val="28"/>
          <w:szCs w:val="28"/>
        </w:rPr>
        <w:t>планировать</w:t>
      </w:r>
      <w:r w:rsidRPr="009D0519">
        <w:rPr>
          <w:rFonts w:ascii="Times New Roman" w:hAnsi="Times New Roman"/>
          <w:spacing w:val="-35"/>
          <w:sz w:val="28"/>
          <w:szCs w:val="28"/>
        </w:rPr>
        <w:t xml:space="preserve"> </w:t>
      </w:r>
      <w:r w:rsidRPr="009D0519">
        <w:rPr>
          <w:rFonts w:ascii="Times New Roman" w:hAnsi="Times New Roman"/>
          <w:sz w:val="28"/>
          <w:szCs w:val="28"/>
        </w:rPr>
        <w:t>работу;</w:t>
      </w:r>
    </w:p>
    <w:p w:rsidR="009D0519" w:rsidRPr="009D0519" w:rsidRDefault="009D0519" w:rsidP="009D0519">
      <w:pPr>
        <w:pStyle w:val="aff2"/>
        <w:spacing w:line="307" w:lineRule="exact"/>
        <w:ind w:left="691" w:firstLine="0"/>
        <w:jc w:val="left"/>
        <w:rPr>
          <w:rFonts w:ascii="Times New Roman" w:hAnsi="Times New Roman"/>
          <w:sz w:val="28"/>
          <w:szCs w:val="28"/>
        </w:rPr>
      </w:pPr>
      <w:r w:rsidRPr="009D0519">
        <w:rPr>
          <w:rFonts w:ascii="Times New Roman" w:hAnsi="Times New Roman"/>
          <w:sz w:val="28"/>
          <w:szCs w:val="28"/>
        </w:rPr>
        <w:t>выполнять</w:t>
      </w:r>
      <w:r w:rsidRPr="009D0519">
        <w:rPr>
          <w:rFonts w:ascii="Times New Roman" w:hAnsi="Times New Roman"/>
          <w:spacing w:val="-6"/>
          <w:sz w:val="28"/>
          <w:szCs w:val="28"/>
        </w:rPr>
        <w:t xml:space="preserve"> </w:t>
      </w:r>
      <w:r w:rsidRPr="009D0519">
        <w:rPr>
          <w:rFonts w:ascii="Times New Roman" w:hAnsi="Times New Roman"/>
          <w:sz w:val="28"/>
          <w:szCs w:val="28"/>
        </w:rPr>
        <w:t>действия</w:t>
      </w:r>
      <w:r w:rsidRPr="009D0519">
        <w:rPr>
          <w:rFonts w:ascii="Times New Roman" w:hAnsi="Times New Roman"/>
          <w:spacing w:val="-7"/>
          <w:sz w:val="28"/>
          <w:szCs w:val="28"/>
        </w:rPr>
        <w:t xml:space="preserve"> </w:t>
      </w:r>
      <w:r w:rsidRPr="009D0519">
        <w:rPr>
          <w:rFonts w:ascii="Times New Roman" w:hAnsi="Times New Roman"/>
          <w:sz w:val="28"/>
          <w:szCs w:val="28"/>
        </w:rPr>
        <w:t>контроля</w:t>
      </w:r>
      <w:r w:rsidRPr="009D0519">
        <w:rPr>
          <w:rFonts w:ascii="Times New Roman" w:hAnsi="Times New Roman"/>
          <w:spacing w:val="-27"/>
          <w:sz w:val="28"/>
          <w:szCs w:val="28"/>
        </w:rPr>
        <w:t xml:space="preserve"> </w:t>
      </w:r>
      <w:r w:rsidRPr="009D0519">
        <w:rPr>
          <w:rFonts w:ascii="Times New Roman" w:hAnsi="Times New Roman"/>
          <w:sz w:val="28"/>
          <w:szCs w:val="28"/>
        </w:rPr>
        <w:t>и</w:t>
      </w:r>
      <w:r w:rsidRPr="009D0519">
        <w:rPr>
          <w:rFonts w:ascii="Times New Roman" w:hAnsi="Times New Roman"/>
          <w:spacing w:val="5"/>
          <w:sz w:val="28"/>
          <w:szCs w:val="28"/>
        </w:rPr>
        <w:t xml:space="preserve"> </w:t>
      </w:r>
      <w:r w:rsidRPr="009D0519">
        <w:rPr>
          <w:rFonts w:ascii="Times New Roman" w:hAnsi="Times New Roman"/>
          <w:sz w:val="28"/>
          <w:szCs w:val="28"/>
        </w:rPr>
        <w:t>оценки;</w:t>
      </w:r>
    </w:p>
    <w:p w:rsidR="009D0519" w:rsidRPr="009D0519" w:rsidRDefault="009D0519" w:rsidP="009D0519">
      <w:pPr>
        <w:pStyle w:val="aff2"/>
        <w:spacing w:before="23" w:line="256" w:lineRule="auto"/>
        <w:jc w:val="left"/>
        <w:rPr>
          <w:rFonts w:ascii="Times New Roman" w:hAnsi="Times New Roman"/>
          <w:sz w:val="28"/>
          <w:szCs w:val="28"/>
        </w:rPr>
      </w:pPr>
      <w:r w:rsidRPr="009D0519">
        <w:rPr>
          <w:rFonts w:ascii="Times New Roman" w:hAnsi="Times New Roman"/>
          <w:sz w:val="28"/>
          <w:szCs w:val="28"/>
        </w:rPr>
        <w:t>воспринимать</w:t>
      </w:r>
      <w:r w:rsidRPr="009D0519">
        <w:rPr>
          <w:rFonts w:ascii="Times New Roman" w:hAnsi="Times New Roman"/>
          <w:spacing w:val="54"/>
          <w:sz w:val="28"/>
          <w:szCs w:val="28"/>
        </w:rPr>
        <w:t xml:space="preserve"> </w:t>
      </w:r>
      <w:r w:rsidRPr="009D0519">
        <w:rPr>
          <w:rFonts w:ascii="Times New Roman" w:hAnsi="Times New Roman"/>
          <w:sz w:val="28"/>
          <w:szCs w:val="28"/>
        </w:rPr>
        <w:t>советы,</w:t>
      </w:r>
      <w:r w:rsidRPr="009D0519">
        <w:rPr>
          <w:rFonts w:ascii="Times New Roman" w:hAnsi="Times New Roman"/>
          <w:spacing w:val="36"/>
          <w:sz w:val="28"/>
          <w:szCs w:val="28"/>
        </w:rPr>
        <w:t xml:space="preserve"> </w:t>
      </w:r>
      <w:r w:rsidRPr="009D0519">
        <w:rPr>
          <w:rFonts w:ascii="Times New Roman" w:hAnsi="Times New Roman"/>
          <w:sz w:val="28"/>
          <w:szCs w:val="28"/>
        </w:rPr>
        <w:t>оценку</w:t>
      </w:r>
      <w:r w:rsidRPr="009D0519">
        <w:rPr>
          <w:rFonts w:ascii="Times New Roman" w:hAnsi="Times New Roman"/>
          <w:spacing w:val="39"/>
          <w:sz w:val="28"/>
          <w:szCs w:val="28"/>
        </w:rPr>
        <w:t xml:space="preserve"> </w:t>
      </w:r>
      <w:r w:rsidRPr="009D0519">
        <w:rPr>
          <w:rFonts w:ascii="Times New Roman" w:hAnsi="Times New Roman"/>
          <w:sz w:val="28"/>
          <w:szCs w:val="28"/>
        </w:rPr>
        <w:t>учителя</w:t>
      </w:r>
      <w:r w:rsidRPr="009D0519">
        <w:rPr>
          <w:rFonts w:ascii="Times New Roman" w:hAnsi="Times New Roman"/>
          <w:spacing w:val="18"/>
          <w:sz w:val="28"/>
          <w:szCs w:val="28"/>
        </w:rPr>
        <w:t xml:space="preserve"> </w:t>
      </w:r>
      <w:r w:rsidRPr="009D0519">
        <w:rPr>
          <w:rFonts w:ascii="Times New Roman" w:hAnsi="Times New Roman"/>
          <w:sz w:val="28"/>
          <w:szCs w:val="28"/>
        </w:rPr>
        <w:t>и</w:t>
      </w:r>
      <w:r w:rsidRPr="009D0519">
        <w:rPr>
          <w:rFonts w:ascii="Times New Roman" w:hAnsi="Times New Roman"/>
          <w:spacing w:val="45"/>
          <w:sz w:val="28"/>
          <w:szCs w:val="28"/>
        </w:rPr>
        <w:t xml:space="preserve"> </w:t>
      </w:r>
      <w:r w:rsidRPr="009D0519">
        <w:rPr>
          <w:rFonts w:ascii="Times New Roman" w:hAnsi="Times New Roman"/>
          <w:sz w:val="28"/>
          <w:szCs w:val="28"/>
        </w:rPr>
        <w:t>других</w:t>
      </w:r>
      <w:r w:rsidRPr="009D0519">
        <w:rPr>
          <w:rFonts w:ascii="Times New Roman" w:hAnsi="Times New Roman"/>
          <w:spacing w:val="57"/>
          <w:sz w:val="28"/>
          <w:szCs w:val="28"/>
        </w:rPr>
        <w:t xml:space="preserve"> </w:t>
      </w:r>
      <w:r w:rsidRPr="009D0519">
        <w:rPr>
          <w:rFonts w:ascii="Times New Roman" w:hAnsi="Times New Roman"/>
          <w:sz w:val="28"/>
          <w:szCs w:val="28"/>
        </w:rPr>
        <w:t>обучающихся,</w:t>
      </w:r>
      <w:r w:rsidRPr="009D0519">
        <w:rPr>
          <w:rFonts w:ascii="Times New Roman" w:hAnsi="Times New Roman"/>
          <w:spacing w:val="1"/>
          <w:sz w:val="28"/>
          <w:szCs w:val="28"/>
        </w:rPr>
        <w:t xml:space="preserve"> </w:t>
      </w:r>
      <w:r w:rsidRPr="009D0519">
        <w:rPr>
          <w:rFonts w:ascii="Times New Roman" w:hAnsi="Times New Roman"/>
          <w:sz w:val="28"/>
          <w:szCs w:val="28"/>
        </w:rPr>
        <w:t>стараться</w:t>
      </w:r>
      <w:r w:rsidRPr="009D0519">
        <w:rPr>
          <w:rFonts w:ascii="Times New Roman" w:hAnsi="Times New Roman"/>
          <w:spacing w:val="-67"/>
          <w:sz w:val="28"/>
          <w:szCs w:val="28"/>
        </w:rPr>
        <w:t xml:space="preserve"> </w:t>
      </w:r>
      <w:r w:rsidRPr="009D0519">
        <w:rPr>
          <w:rFonts w:ascii="Times New Roman" w:hAnsi="Times New Roman"/>
          <w:sz w:val="28"/>
          <w:szCs w:val="28"/>
        </w:rPr>
        <w:t>учитывать</w:t>
      </w:r>
      <w:r w:rsidRPr="009D0519">
        <w:rPr>
          <w:rFonts w:ascii="Times New Roman" w:hAnsi="Times New Roman"/>
          <w:spacing w:val="-21"/>
          <w:sz w:val="28"/>
          <w:szCs w:val="28"/>
        </w:rPr>
        <w:t xml:space="preserve"> </w:t>
      </w:r>
      <w:r w:rsidRPr="009D0519">
        <w:rPr>
          <w:rFonts w:ascii="Times New Roman" w:hAnsi="Times New Roman"/>
          <w:sz w:val="28"/>
          <w:szCs w:val="28"/>
        </w:rPr>
        <w:t>их</w:t>
      </w:r>
      <w:r w:rsidRPr="009D0519">
        <w:rPr>
          <w:rFonts w:ascii="Times New Roman" w:hAnsi="Times New Roman"/>
          <w:spacing w:val="-18"/>
          <w:sz w:val="28"/>
          <w:szCs w:val="28"/>
        </w:rPr>
        <w:t xml:space="preserve"> </w:t>
      </w:r>
      <w:r w:rsidRPr="009D0519">
        <w:rPr>
          <w:rFonts w:ascii="Times New Roman" w:hAnsi="Times New Roman"/>
          <w:sz w:val="28"/>
          <w:szCs w:val="28"/>
        </w:rPr>
        <w:t>в</w:t>
      </w:r>
      <w:r w:rsidRPr="009D0519">
        <w:rPr>
          <w:rFonts w:ascii="Times New Roman" w:hAnsi="Times New Roman"/>
          <w:spacing w:val="-10"/>
          <w:sz w:val="28"/>
          <w:szCs w:val="28"/>
        </w:rPr>
        <w:t xml:space="preserve"> </w:t>
      </w:r>
      <w:r w:rsidRPr="009D0519">
        <w:rPr>
          <w:rFonts w:ascii="Times New Roman" w:hAnsi="Times New Roman"/>
          <w:sz w:val="28"/>
          <w:szCs w:val="28"/>
        </w:rPr>
        <w:t>работе.</w:t>
      </w:r>
    </w:p>
    <w:p w:rsidR="009D0519" w:rsidRPr="009D0519" w:rsidRDefault="009D0519" w:rsidP="009D0519">
      <w:pPr>
        <w:pStyle w:val="aff2"/>
        <w:spacing w:before="7"/>
        <w:ind w:left="0" w:firstLine="0"/>
        <w:jc w:val="left"/>
        <w:rPr>
          <w:rFonts w:ascii="Times New Roman" w:hAnsi="Times New Roman"/>
          <w:sz w:val="28"/>
          <w:szCs w:val="28"/>
        </w:rPr>
      </w:pPr>
    </w:p>
    <w:p w:rsidR="009D0519" w:rsidRPr="009D0519" w:rsidRDefault="009D0519" w:rsidP="009D0519">
      <w:pPr>
        <w:pStyle w:val="Heading1"/>
        <w:rPr>
          <w:rFonts w:ascii="Times New Roman" w:hAnsi="Times New Roman" w:cs="Times New Roman"/>
          <w:sz w:val="28"/>
          <w:szCs w:val="28"/>
        </w:rPr>
      </w:pPr>
      <w:r w:rsidRPr="009D0519">
        <w:rPr>
          <w:rFonts w:ascii="Times New Roman" w:hAnsi="Times New Roman" w:cs="Times New Roman"/>
          <w:sz w:val="28"/>
          <w:szCs w:val="28"/>
        </w:rPr>
        <w:t>Совместная</w:t>
      </w:r>
      <w:r w:rsidRPr="009D0519">
        <w:rPr>
          <w:rFonts w:ascii="Times New Roman" w:hAnsi="Times New Roman" w:cs="Times New Roman"/>
          <w:spacing w:val="48"/>
          <w:sz w:val="28"/>
          <w:szCs w:val="28"/>
        </w:rPr>
        <w:t xml:space="preserve"> </w:t>
      </w:r>
      <w:r w:rsidRPr="009D0519">
        <w:rPr>
          <w:rFonts w:ascii="Times New Roman" w:hAnsi="Times New Roman" w:cs="Times New Roman"/>
          <w:sz w:val="28"/>
          <w:szCs w:val="28"/>
        </w:rPr>
        <w:t>деятельность:</w:t>
      </w:r>
    </w:p>
    <w:p w:rsidR="009D0519" w:rsidRPr="009D0519" w:rsidRDefault="009D0519" w:rsidP="009D0519">
      <w:pPr>
        <w:pStyle w:val="aff2"/>
        <w:spacing w:before="32" w:line="256" w:lineRule="auto"/>
        <w:ind w:right="143"/>
        <w:rPr>
          <w:rFonts w:ascii="Times New Roman" w:hAnsi="Times New Roman"/>
          <w:sz w:val="28"/>
          <w:szCs w:val="28"/>
        </w:rPr>
      </w:pPr>
      <w:r w:rsidRPr="009D0519">
        <w:rPr>
          <w:rFonts w:ascii="Times New Roman" w:hAnsi="Times New Roman"/>
          <w:sz w:val="28"/>
          <w:szCs w:val="28"/>
        </w:rPr>
        <w:t>выполнять элементарную совместную деятельность в процессе изготовления</w:t>
      </w:r>
      <w:r w:rsidRPr="009D0519">
        <w:rPr>
          <w:rFonts w:ascii="Times New Roman" w:hAnsi="Times New Roman"/>
          <w:spacing w:val="1"/>
          <w:sz w:val="28"/>
          <w:szCs w:val="28"/>
        </w:rPr>
        <w:t xml:space="preserve"> </w:t>
      </w:r>
      <w:r w:rsidRPr="009D0519">
        <w:rPr>
          <w:rFonts w:ascii="Times New Roman" w:hAnsi="Times New Roman"/>
          <w:sz w:val="28"/>
          <w:szCs w:val="28"/>
        </w:rPr>
        <w:t>изделий,</w:t>
      </w:r>
      <w:r w:rsidRPr="009D0519">
        <w:rPr>
          <w:rFonts w:ascii="Times New Roman" w:hAnsi="Times New Roman"/>
          <w:spacing w:val="-22"/>
          <w:sz w:val="28"/>
          <w:szCs w:val="28"/>
        </w:rPr>
        <w:t xml:space="preserve"> </w:t>
      </w:r>
      <w:r w:rsidRPr="009D0519">
        <w:rPr>
          <w:rFonts w:ascii="Times New Roman" w:hAnsi="Times New Roman"/>
          <w:sz w:val="28"/>
          <w:szCs w:val="28"/>
        </w:rPr>
        <w:t>осуществлять</w:t>
      </w:r>
      <w:r w:rsidRPr="009D0519">
        <w:rPr>
          <w:rFonts w:ascii="Times New Roman" w:hAnsi="Times New Roman"/>
          <w:spacing w:val="-20"/>
          <w:sz w:val="28"/>
          <w:szCs w:val="28"/>
        </w:rPr>
        <w:t xml:space="preserve"> </w:t>
      </w:r>
      <w:r w:rsidRPr="009D0519">
        <w:rPr>
          <w:rFonts w:ascii="Times New Roman" w:hAnsi="Times New Roman"/>
          <w:sz w:val="28"/>
          <w:szCs w:val="28"/>
        </w:rPr>
        <w:t>взаимопомощь;</w:t>
      </w:r>
    </w:p>
    <w:p w:rsidR="009D0519" w:rsidRPr="009D0519" w:rsidRDefault="009D0519" w:rsidP="009D0519">
      <w:pPr>
        <w:pStyle w:val="aff2"/>
        <w:spacing w:before="2" w:line="264" w:lineRule="auto"/>
        <w:ind w:right="145"/>
        <w:rPr>
          <w:rFonts w:ascii="Times New Roman" w:hAnsi="Times New Roman"/>
          <w:sz w:val="28"/>
          <w:szCs w:val="28"/>
        </w:rPr>
      </w:pPr>
      <w:r w:rsidRPr="009D0519">
        <w:rPr>
          <w:rFonts w:ascii="Times New Roman" w:hAnsi="Times New Roman"/>
          <w:sz w:val="28"/>
          <w:szCs w:val="28"/>
        </w:rPr>
        <w:t>выполнять</w:t>
      </w:r>
      <w:r w:rsidRPr="009D0519">
        <w:rPr>
          <w:rFonts w:ascii="Times New Roman" w:hAnsi="Times New Roman"/>
          <w:spacing w:val="1"/>
          <w:sz w:val="28"/>
          <w:szCs w:val="28"/>
        </w:rPr>
        <w:t xml:space="preserve"> </w:t>
      </w:r>
      <w:r w:rsidRPr="009D0519">
        <w:rPr>
          <w:rFonts w:ascii="Times New Roman" w:hAnsi="Times New Roman"/>
          <w:sz w:val="28"/>
          <w:szCs w:val="28"/>
        </w:rPr>
        <w:t>правила совместной</w:t>
      </w:r>
      <w:r w:rsidRPr="009D0519">
        <w:rPr>
          <w:rFonts w:ascii="Times New Roman" w:hAnsi="Times New Roman"/>
          <w:spacing w:val="1"/>
          <w:sz w:val="28"/>
          <w:szCs w:val="28"/>
        </w:rPr>
        <w:t xml:space="preserve"> </w:t>
      </w:r>
      <w:r w:rsidRPr="009D0519">
        <w:rPr>
          <w:rFonts w:ascii="Times New Roman" w:hAnsi="Times New Roman"/>
          <w:sz w:val="28"/>
          <w:szCs w:val="28"/>
        </w:rPr>
        <w:t>работы: справедливо распределять работу,</w:t>
      </w:r>
      <w:r w:rsidRPr="009D0519">
        <w:rPr>
          <w:rFonts w:ascii="Times New Roman" w:hAnsi="Times New Roman"/>
          <w:spacing w:val="1"/>
          <w:sz w:val="28"/>
          <w:szCs w:val="28"/>
        </w:rPr>
        <w:t xml:space="preserve"> </w:t>
      </w:r>
      <w:r w:rsidRPr="009D0519">
        <w:rPr>
          <w:rFonts w:ascii="Times New Roman" w:hAnsi="Times New Roman"/>
          <w:sz w:val="28"/>
          <w:szCs w:val="28"/>
        </w:rPr>
        <w:t>договариваться,</w:t>
      </w:r>
      <w:r w:rsidRPr="009D0519">
        <w:rPr>
          <w:rFonts w:ascii="Times New Roman" w:hAnsi="Times New Roman"/>
          <w:spacing w:val="1"/>
          <w:sz w:val="28"/>
          <w:szCs w:val="28"/>
        </w:rPr>
        <w:t xml:space="preserve"> </w:t>
      </w:r>
      <w:r w:rsidRPr="009D0519">
        <w:rPr>
          <w:rFonts w:ascii="Times New Roman" w:hAnsi="Times New Roman"/>
          <w:sz w:val="28"/>
          <w:szCs w:val="28"/>
        </w:rPr>
        <w:t>выполнять</w:t>
      </w:r>
      <w:r w:rsidRPr="009D0519">
        <w:rPr>
          <w:rFonts w:ascii="Times New Roman" w:hAnsi="Times New Roman"/>
          <w:spacing w:val="1"/>
          <w:sz w:val="28"/>
          <w:szCs w:val="28"/>
        </w:rPr>
        <w:t xml:space="preserve"> </w:t>
      </w:r>
      <w:r w:rsidRPr="009D0519">
        <w:rPr>
          <w:rFonts w:ascii="Times New Roman" w:hAnsi="Times New Roman"/>
          <w:sz w:val="28"/>
          <w:szCs w:val="28"/>
        </w:rPr>
        <w:t>ответственно</w:t>
      </w:r>
      <w:r w:rsidRPr="009D0519">
        <w:rPr>
          <w:rFonts w:ascii="Times New Roman" w:hAnsi="Times New Roman"/>
          <w:spacing w:val="1"/>
          <w:sz w:val="28"/>
          <w:szCs w:val="28"/>
        </w:rPr>
        <w:t xml:space="preserve"> </w:t>
      </w:r>
      <w:r w:rsidRPr="009D0519">
        <w:rPr>
          <w:rFonts w:ascii="Times New Roman" w:hAnsi="Times New Roman"/>
          <w:sz w:val="28"/>
          <w:szCs w:val="28"/>
        </w:rPr>
        <w:t>свою</w:t>
      </w:r>
      <w:r w:rsidRPr="009D0519">
        <w:rPr>
          <w:rFonts w:ascii="Times New Roman" w:hAnsi="Times New Roman"/>
          <w:spacing w:val="1"/>
          <w:sz w:val="28"/>
          <w:szCs w:val="28"/>
        </w:rPr>
        <w:t xml:space="preserve"> </w:t>
      </w:r>
      <w:r w:rsidRPr="009D0519">
        <w:rPr>
          <w:rFonts w:ascii="Times New Roman" w:hAnsi="Times New Roman"/>
          <w:sz w:val="28"/>
          <w:szCs w:val="28"/>
        </w:rPr>
        <w:t>часть</w:t>
      </w:r>
      <w:r w:rsidRPr="009D0519">
        <w:rPr>
          <w:rFonts w:ascii="Times New Roman" w:hAnsi="Times New Roman"/>
          <w:spacing w:val="1"/>
          <w:sz w:val="28"/>
          <w:szCs w:val="28"/>
        </w:rPr>
        <w:t xml:space="preserve"> </w:t>
      </w:r>
      <w:r w:rsidRPr="009D0519">
        <w:rPr>
          <w:rFonts w:ascii="Times New Roman" w:hAnsi="Times New Roman"/>
          <w:sz w:val="28"/>
          <w:szCs w:val="28"/>
        </w:rPr>
        <w:t>работы,</w:t>
      </w:r>
      <w:r w:rsidRPr="009D0519">
        <w:rPr>
          <w:rFonts w:ascii="Times New Roman" w:hAnsi="Times New Roman"/>
          <w:spacing w:val="1"/>
          <w:sz w:val="28"/>
          <w:szCs w:val="28"/>
        </w:rPr>
        <w:t xml:space="preserve"> </w:t>
      </w:r>
      <w:r w:rsidRPr="009D0519">
        <w:rPr>
          <w:rFonts w:ascii="Times New Roman" w:hAnsi="Times New Roman"/>
          <w:sz w:val="28"/>
          <w:szCs w:val="28"/>
        </w:rPr>
        <w:t>уважительно</w:t>
      </w:r>
      <w:r w:rsidRPr="009D0519">
        <w:rPr>
          <w:rFonts w:ascii="Times New Roman" w:hAnsi="Times New Roman"/>
          <w:spacing w:val="1"/>
          <w:sz w:val="28"/>
          <w:szCs w:val="28"/>
        </w:rPr>
        <w:t xml:space="preserve"> </w:t>
      </w:r>
      <w:r w:rsidRPr="009D0519">
        <w:rPr>
          <w:rFonts w:ascii="Times New Roman" w:hAnsi="Times New Roman"/>
          <w:sz w:val="28"/>
          <w:szCs w:val="28"/>
        </w:rPr>
        <w:t>относиться</w:t>
      </w:r>
      <w:r w:rsidRPr="009D0519">
        <w:rPr>
          <w:rFonts w:ascii="Times New Roman" w:hAnsi="Times New Roman"/>
          <w:spacing w:val="-22"/>
          <w:sz w:val="28"/>
          <w:szCs w:val="28"/>
        </w:rPr>
        <w:t xml:space="preserve"> </w:t>
      </w:r>
      <w:r w:rsidRPr="009D0519">
        <w:rPr>
          <w:rFonts w:ascii="Times New Roman" w:hAnsi="Times New Roman"/>
          <w:sz w:val="28"/>
          <w:szCs w:val="28"/>
        </w:rPr>
        <w:t>к</w:t>
      </w:r>
      <w:r w:rsidRPr="009D0519">
        <w:rPr>
          <w:rFonts w:ascii="Times New Roman" w:hAnsi="Times New Roman"/>
          <w:spacing w:val="1"/>
          <w:sz w:val="28"/>
          <w:szCs w:val="28"/>
        </w:rPr>
        <w:t xml:space="preserve"> </w:t>
      </w:r>
      <w:r w:rsidRPr="009D0519">
        <w:rPr>
          <w:rFonts w:ascii="Times New Roman" w:hAnsi="Times New Roman"/>
          <w:sz w:val="28"/>
          <w:szCs w:val="28"/>
        </w:rPr>
        <w:t>чужому</w:t>
      </w:r>
      <w:r w:rsidRPr="009D0519">
        <w:rPr>
          <w:rFonts w:ascii="Times New Roman" w:hAnsi="Times New Roman"/>
          <w:spacing w:val="-18"/>
          <w:sz w:val="28"/>
          <w:szCs w:val="28"/>
        </w:rPr>
        <w:t xml:space="preserve"> </w:t>
      </w:r>
      <w:r w:rsidRPr="009D0519">
        <w:rPr>
          <w:rFonts w:ascii="Times New Roman" w:hAnsi="Times New Roman"/>
          <w:sz w:val="28"/>
          <w:szCs w:val="28"/>
        </w:rPr>
        <w:t>мнению.</w:t>
      </w:r>
    </w:p>
    <w:p w:rsidR="009D0519" w:rsidRPr="009D0519" w:rsidRDefault="009D0519" w:rsidP="009D0519">
      <w:pPr>
        <w:spacing w:line="264" w:lineRule="auto"/>
        <w:rPr>
          <w:rFonts w:ascii="Times New Roman" w:hAnsi="Times New Roman"/>
          <w:sz w:val="28"/>
          <w:szCs w:val="28"/>
        </w:rPr>
        <w:sectPr w:rsidR="009D0519" w:rsidRPr="009D0519">
          <w:pgSz w:w="11910" w:h="16850"/>
          <w:pgMar w:top="1160" w:right="720" w:bottom="940" w:left="1020" w:header="717" w:footer="751" w:gutter="0"/>
          <w:cols w:space="720"/>
        </w:sectPr>
      </w:pPr>
    </w:p>
    <w:p w:rsidR="009D0519" w:rsidRPr="004E7A0A" w:rsidRDefault="009D0519" w:rsidP="009D0519">
      <w:pPr>
        <w:pStyle w:val="Heading2"/>
        <w:numPr>
          <w:ilvl w:val="0"/>
          <w:numId w:val="21"/>
        </w:numPr>
        <w:tabs>
          <w:tab w:val="left" w:pos="332"/>
        </w:tabs>
        <w:ind w:hanging="211"/>
        <w:jc w:val="both"/>
        <w:rPr>
          <w:b w:val="0"/>
        </w:rPr>
      </w:pPr>
      <w:bookmarkStart w:id="234" w:name="_bookmark4"/>
      <w:bookmarkEnd w:id="234"/>
      <w:r w:rsidRPr="004E7A0A">
        <w:rPr>
          <w:b w:val="0"/>
        </w:rPr>
        <w:lastRenderedPageBreak/>
        <w:t>КЛАСС</w:t>
      </w:r>
    </w:p>
    <w:p w:rsidR="009D0519" w:rsidRPr="004E7A0A" w:rsidRDefault="009D0519" w:rsidP="009D0519">
      <w:pPr>
        <w:spacing w:before="278"/>
        <w:ind w:left="121"/>
        <w:jc w:val="both"/>
        <w:rPr>
          <w:rFonts w:ascii="Times New Roman" w:hAnsi="Times New Roman"/>
          <w:sz w:val="28"/>
          <w:szCs w:val="28"/>
        </w:rPr>
      </w:pPr>
      <w:r w:rsidRPr="004E7A0A">
        <w:rPr>
          <w:rFonts w:ascii="Times New Roman" w:hAnsi="Times New Roman"/>
          <w:sz w:val="28"/>
          <w:szCs w:val="28"/>
        </w:rPr>
        <w:t>Технологии,</w:t>
      </w:r>
      <w:r w:rsidRPr="004E7A0A">
        <w:rPr>
          <w:rFonts w:ascii="Times New Roman" w:hAnsi="Times New Roman"/>
          <w:spacing w:val="-4"/>
          <w:sz w:val="28"/>
          <w:szCs w:val="28"/>
        </w:rPr>
        <w:t xml:space="preserve"> </w:t>
      </w:r>
      <w:r w:rsidRPr="004E7A0A">
        <w:rPr>
          <w:rFonts w:ascii="Times New Roman" w:hAnsi="Times New Roman"/>
          <w:sz w:val="28"/>
          <w:szCs w:val="28"/>
        </w:rPr>
        <w:t>профессии</w:t>
      </w:r>
      <w:r w:rsidRPr="004E7A0A">
        <w:rPr>
          <w:rFonts w:ascii="Times New Roman" w:hAnsi="Times New Roman"/>
          <w:spacing w:val="-7"/>
          <w:sz w:val="28"/>
          <w:szCs w:val="28"/>
        </w:rPr>
        <w:t xml:space="preserve"> </w:t>
      </w:r>
      <w:r w:rsidRPr="004E7A0A">
        <w:rPr>
          <w:rFonts w:ascii="Times New Roman" w:hAnsi="Times New Roman"/>
          <w:sz w:val="28"/>
          <w:szCs w:val="28"/>
        </w:rPr>
        <w:t>и производства</w:t>
      </w:r>
    </w:p>
    <w:p w:rsidR="009D0519" w:rsidRPr="009D0519" w:rsidRDefault="009D0519" w:rsidP="009D0519">
      <w:pPr>
        <w:pStyle w:val="aff2"/>
        <w:spacing w:before="38" w:line="264" w:lineRule="auto"/>
        <w:ind w:right="138"/>
        <w:rPr>
          <w:rFonts w:ascii="Times New Roman" w:hAnsi="Times New Roman"/>
          <w:sz w:val="28"/>
          <w:szCs w:val="28"/>
        </w:rPr>
      </w:pPr>
      <w:r w:rsidRPr="009D0519">
        <w:rPr>
          <w:rFonts w:ascii="Times New Roman" w:hAnsi="Times New Roman"/>
          <w:sz w:val="28"/>
          <w:szCs w:val="28"/>
        </w:rPr>
        <w:t>Непрерывность    процесса    деятельностного   освоения    мира    человеком</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создания</w:t>
      </w:r>
      <w:r w:rsidRPr="009D0519">
        <w:rPr>
          <w:rFonts w:ascii="Times New Roman" w:hAnsi="Times New Roman"/>
          <w:spacing w:val="1"/>
          <w:sz w:val="28"/>
          <w:szCs w:val="28"/>
        </w:rPr>
        <w:t xml:space="preserve"> </w:t>
      </w:r>
      <w:r w:rsidRPr="009D0519">
        <w:rPr>
          <w:rFonts w:ascii="Times New Roman" w:hAnsi="Times New Roman"/>
          <w:sz w:val="28"/>
          <w:szCs w:val="28"/>
        </w:rPr>
        <w:t>культуры.</w:t>
      </w:r>
      <w:r w:rsidRPr="009D0519">
        <w:rPr>
          <w:rFonts w:ascii="Times New Roman" w:hAnsi="Times New Roman"/>
          <w:spacing w:val="1"/>
          <w:sz w:val="28"/>
          <w:szCs w:val="28"/>
        </w:rPr>
        <w:t xml:space="preserve"> </w:t>
      </w:r>
      <w:r w:rsidRPr="009D0519">
        <w:rPr>
          <w:rFonts w:ascii="Times New Roman" w:hAnsi="Times New Roman"/>
          <w:sz w:val="28"/>
          <w:szCs w:val="28"/>
        </w:rPr>
        <w:t>Материальные</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духовные</w:t>
      </w:r>
      <w:r w:rsidRPr="009D0519">
        <w:rPr>
          <w:rFonts w:ascii="Times New Roman" w:hAnsi="Times New Roman"/>
          <w:spacing w:val="1"/>
          <w:sz w:val="28"/>
          <w:szCs w:val="28"/>
        </w:rPr>
        <w:t xml:space="preserve"> </w:t>
      </w:r>
      <w:r w:rsidRPr="009D0519">
        <w:rPr>
          <w:rFonts w:ascii="Times New Roman" w:hAnsi="Times New Roman"/>
          <w:sz w:val="28"/>
          <w:szCs w:val="28"/>
        </w:rPr>
        <w:t>потребности</w:t>
      </w:r>
      <w:r w:rsidRPr="009D0519">
        <w:rPr>
          <w:rFonts w:ascii="Times New Roman" w:hAnsi="Times New Roman"/>
          <w:spacing w:val="1"/>
          <w:sz w:val="28"/>
          <w:szCs w:val="28"/>
        </w:rPr>
        <w:t xml:space="preserve"> </w:t>
      </w:r>
      <w:r w:rsidRPr="009D0519">
        <w:rPr>
          <w:rFonts w:ascii="Times New Roman" w:hAnsi="Times New Roman"/>
          <w:sz w:val="28"/>
          <w:szCs w:val="28"/>
        </w:rPr>
        <w:t>человека</w:t>
      </w:r>
      <w:r w:rsidRPr="009D0519">
        <w:rPr>
          <w:rFonts w:ascii="Times New Roman" w:hAnsi="Times New Roman"/>
          <w:spacing w:val="1"/>
          <w:sz w:val="28"/>
          <w:szCs w:val="28"/>
        </w:rPr>
        <w:t xml:space="preserve"> </w:t>
      </w:r>
      <w:r w:rsidRPr="009D0519">
        <w:rPr>
          <w:rFonts w:ascii="Times New Roman" w:hAnsi="Times New Roman"/>
          <w:sz w:val="28"/>
          <w:szCs w:val="28"/>
        </w:rPr>
        <w:t>как</w:t>
      </w:r>
      <w:r w:rsidRPr="009D0519">
        <w:rPr>
          <w:rFonts w:ascii="Times New Roman" w:hAnsi="Times New Roman"/>
          <w:spacing w:val="1"/>
          <w:sz w:val="28"/>
          <w:szCs w:val="28"/>
        </w:rPr>
        <w:t xml:space="preserve"> </w:t>
      </w:r>
      <w:r w:rsidRPr="009D0519">
        <w:rPr>
          <w:rFonts w:ascii="Times New Roman" w:hAnsi="Times New Roman"/>
          <w:sz w:val="28"/>
          <w:szCs w:val="28"/>
        </w:rPr>
        <w:t>движущие</w:t>
      </w:r>
      <w:r w:rsidRPr="009D0519">
        <w:rPr>
          <w:rFonts w:ascii="Times New Roman" w:hAnsi="Times New Roman"/>
          <w:spacing w:val="-32"/>
          <w:sz w:val="28"/>
          <w:szCs w:val="28"/>
        </w:rPr>
        <w:t xml:space="preserve"> </w:t>
      </w:r>
      <w:r w:rsidRPr="009D0519">
        <w:rPr>
          <w:rFonts w:ascii="Times New Roman" w:hAnsi="Times New Roman"/>
          <w:sz w:val="28"/>
          <w:szCs w:val="28"/>
        </w:rPr>
        <w:t>силы</w:t>
      </w:r>
      <w:r w:rsidRPr="009D0519">
        <w:rPr>
          <w:rFonts w:ascii="Times New Roman" w:hAnsi="Times New Roman"/>
          <w:spacing w:val="-6"/>
          <w:sz w:val="28"/>
          <w:szCs w:val="28"/>
        </w:rPr>
        <w:t xml:space="preserve"> </w:t>
      </w:r>
      <w:r w:rsidRPr="009D0519">
        <w:rPr>
          <w:rFonts w:ascii="Times New Roman" w:hAnsi="Times New Roman"/>
          <w:sz w:val="28"/>
          <w:szCs w:val="28"/>
        </w:rPr>
        <w:t>прогресса.</w:t>
      </w:r>
    </w:p>
    <w:p w:rsidR="009D0519" w:rsidRPr="009D0519" w:rsidRDefault="009D0519" w:rsidP="009D0519">
      <w:pPr>
        <w:pStyle w:val="aff2"/>
        <w:spacing w:before="4" w:line="266" w:lineRule="auto"/>
        <w:ind w:right="128"/>
        <w:rPr>
          <w:rFonts w:ascii="Times New Roman" w:hAnsi="Times New Roman"/>
          <w:sz w:val="28"/>
          <w:szCs w:val="28"/>
        </w:rPr>
      </w:pPr>
      <w:r w:rsidRPr="009D0519">
        <w:rPr>
          <w:rFonts w:ascii="Times New Roman" w:hAnsi="Times New Roman"/>
          <w:sz w:val="28"/>
          <w:szCs w:val="28"/>
        </w:rPr>
        <w:t>Разнообразие творческой трудовой деятельности в</w:t>
      </w:r>
      <w:r w:rsidRPr="009D0519">
        <w:rPr>
          <w:rFonts w:ascii="Times New Roman" w:hAnsi="Times New Roman"/>
          <w:spacing w:val="1"/>
          <w:sz w:val="28"/>
          <w:szCs w:val="28"/>
        </w:rPr>
        <w:t xml:space="preserve"> </w:t>
      </w:r>
      <w:r w:rsidRPr="009D0519">
        <w:rPr>
          <w:rFonts w:ascii="Times New Roman" w:hAnsi="Times New Roman"/>
          <w:sz w:val="28"/>
          <w:szCs w:val="28"/>
        </w:rPr>
        <w:t>современных условиях.</w:t>
      </w:r>
      <w:r w:rsidRPr="009D0519">
        <w:rPr>
          <w:rFonts w:ascii="Times New Roman" w:hAnsi="Times New Roman"/>
          <w:spacing w:val="1"/>
          <w:sz w:val="28"/>
          <w:szCs w:val="28"/>
        </w:rPr>
        <w:t xml:space="preserve"> </w:t>
      </w:r>
      <w:r w:rsidRPr="009D0519">
        <w:rPr>
          <w:rFonts w:ascii="Times New Roman" w:hAnsi="Times New Roman"/>
          <w:sz w:val="28"/>
          <w:szCs w:val="28"/>
        </w:rPr>
        <w:t>Разнообразие</w:t>
      </w:r>
      <w:r w:rsidRPr="009D0519">
        <w:rPr>
          <w:rFonts w:ascii="Times New Roman" w:hAnsi="Times New Roman"/>
          <w:spacing w:val="-19"/>
          <w:sz w:val="28"/>
          <w:szCs w:val="28"/>
        </w:rPr>
        <w:t xml:space="preserve"> </w:t>
      </w:r>
      <w:r w:rsidRPr="009D0519">
        <w:rPr>
          <w:rFonts w:ascii="Times New Roman" w:hAnsi="Times New Roman"/>
          <w:sz w:val="28"/>
          <w:szCs w:val="28"/>
        </w:rPr>
        <w:t>предметов</w:t>
      </w:r>
      <w:r w:rsidRPr="009D0519">
        <w:rPr>
          <w:rFonts w:ascii="Times New Roman" w:hAnsi="Times New Roman"/>
          <w:spacing w:val="-29"/>
          <w:sz w:val="28"/>
          <w:szCs w:val="28"/>
        </w:rPr>
        <w:t xml:space="preserve"> </w:t>
      </w:r>
      <w:r w:rsidRPr="009D0519">
        <w:rPr>
          <w:rFonts w:ascii="Times New Roman" w:hAnsi="Times New Roman"/>
          <w:sz w:val="28"/>
          <w:szCs w:val="28"/>
        </w:rPr>
        <w:t>рукотворного</w:t>
      </w:r>
      <w:r w:rsidRPr="009D0519">
        <w:rPr>
          <w:rFonts w:ascii="Times New Roman" w:hAnsi="Times New Roman"/>
          <w:spacing w:val="-1"/>
          <w:sz w:val="28"/>
          <w:szCs w:val="28"/>
        </w:rPr>
        <w:t xml:space="preserve"> </w:t>
      </w:r>
      <w:r w:rsidRPr="009D0519">
        <w:rPr>
          <w:rFonts w:ascii="Times New Roman" w:hAnsi="Times New Roman"/>
          <w:sz w:val="28"/>
          <w:szCs w:val="28"/>
        </w:rPr>
        <w:t>мира:</w:t>
      </w:r>
      <w:r w:rsidRPr="009D0519">
        <w:rPr>
          <w:rFonts w:ascii="Times New Roman" w:hAnsi="Times New Roman"/>
          <w:spacing w:val="-16"/>
          <w:sz w:val="28"/>
          <w:szCs w:val="28"/>
        </w:rPr>
        <w:t xml:space="preserve"> </w:t>
      </w:r>
      <w:r w:rsidRPr="009D0519">
        <w:rPr>
          <w:rFonts w:ascii="Times New Roman" w:hAnsi="Times New Roman"/>
          <w:sz w:val="28"/>
          <w:szCs w:val="28"/>
        </w:rPr>
        <w:t>архитектура,</w:t>
      </w:r>
      <w:r w:rsidRPr="009D0519">
        <w:rPr>
          <w:rFonts w:ascii="Times New Roman" w:hAnsi="Times New Roman"/>
          <w:spacing w:val="-25"/>
          <w:sz w:val="28"/>
          <w:szCs w:val="28"/>
        </w:rPr>
        <w:t xml:space="preserve"> </w:t>
      </w:r>
      <w:r w:rsidRPr="009D0519">
        <w:rPr>
          <w:rFonts w:ascii="Times New Roman" w:hAnsi="Times New Roman"/>
          <w:sz w:val="28"/>
          <w:szCs w:val="28"/>
        </w:rPr>
        <w:t>техника,</w:t>
      </w:r>
      <w:r w:rsidRPr="009D0519">
        <w:rPr>
          <w:rFonts w:ascii="Times New Roman" w:hAnsi="Times New Roman"/>
          <w:spacing w:val="-5"/>
          <w:sz w:val="28"/>
          <w:szCs w:val="28"/>
        </w:rPr>
        <w:t xml:space="preserve"> </w:t>
      </w:r>
      <w:r w:rsidRPr="009D0519">
        <w:rPr>
          <w:rFonts w:ascii="Times New Roman" w:hAnsi="Times New Roman"/>
          <w:sz w:val="28"/>
          <w:szCs w:val="28"/>
        </w:rPr>
        <w:t>предметы</w:t>
      </w:r>
      <w:r w:rsidRPr="009D0519">
        <w:rPr>
          <w:rFonts w:ascii="Times New Roman" w:hAnsi="Times New Roman"/>
          <w:spacing w:val="-5"/>
          <w:sz w:val="28"/>
          <w:szCs w:val="28"/>
        </w:rPr>
        <w:t xml:space="preserve"> </w:t>
      </w:r>
      <w:r w:rsidRPr="009D0519">
        <w:rPr>
          <w:rFonts w:ascii="Times New Roman" w:hAnsi="Times New Roman"/>
          <w:sz w:val="28"/>
          <w:szCs w:val="28"/>
        </w:rPr>
        <w:t>быта</w:t>
      </w:r>
      <w:r w:rsidRPr="009D0519">
        <w:rPr>
          <w:rFonts w:ascii="Times New Roman" w:hAnsi="Times New Roman"/>
          <w:spacing w:val="-67"/>
          <w:sz w:val="28"/>
          <w:szCs w:val="28"/>
        </w:rPr>
        <w:t xml:space="preserve"> </w:t>
      </w:r>
      <w:r w:rsidRPr="009D0519">
        <w:rPr>
          <w:rFonts w:ascii="Times New Roman" w:hAnsi="Times New Roman"/>
          <w:sz w:val="28"/>
          <w:szCs w:val="28"/>
        </w:rPr>
        <w:t>и декоративно-прикладного искусства. Современные производства и профессии,</w:t>
      </w:r>
      <w:r w:rsidRPr="009D0519">
        <w:rPr>
          <w:rFonts w:ascii="Times New Roman" w:hAnsi="Times New Roman"/>
          <w:spacing w:val="1"/>
          <w:sz w:val="28"/>
          <w:szCs w:val="28"/>
        </w:rPr>
        <w:t xml:space="preserve"> </w:t>
      </w:r>
      <w:r w:rsidRPr="009D0519">
        <w:rPr>
          <w:rFonts w:ascii="Times New Roman" w:hAnsi="Times New Roman"/>
          <w:sz w:val="28"/>
          <w:szCs w:val="28"/>
        </w:rPr>
        <w:t>связанные с обработкой материалов, аналогичных используемым на уроках труда</w:t>
      </w:r>
      <w:r w:rsidRPr="009D0519">
        <w:rPr>
          <w:rFonts w:ascii="Times New Roman" w:hAnsi="Times New Roman"/>
          <w:spacing w:val="1"/>
          <w:sz w:val="28"/>
          <w:szCs w:val="28"/>
        </w:rPr>
        <w:t xml:space="preserve"> </w:t>
      </w:r>
      <w:r w:rsidRPr="009D0519">
        <w:rPr>
          <w:rFonts w:ascii="Times New Roman" w:hAnsi="Times New Roman"/>
          <w:sz w:val="28"/>
          <w:szCs w:val="28"/>
        </w:rPr>
        <w:t>(технологии).</w:t>
      </w:r>
    </w:p>
    <w:p w:rsidR="009D0519" w:rsidRPr="009D0519" w:rsidRDefault="009D0519" w:rsidP="009D0519">
      <w:pPr>
        <w:pStyle w:val="aff2"/>
        <w:spacing w:line="264" w:lineRule="auto"/>
        <w:ind w:right="138"/>
        <w:rPr>
          <w:rFonts w:ascii="Times New Roman" w:hAnsi="Times New Roman"/>
          <w:sz w:val="28"/>
          <w:szCs w:val="28"/>
        </w:rPr>
      </w:pPr>
      <w:r w:rsidRPr="009D0519">
        <w:rPr>
          <w:rFonts w:ascii="Times New Roman" w:hAnsi="Times New Roman"/>
          <w:sz w:val="28"/>
          <w:szCs w:val="28"/>
        </w:rPr>
        <w:t>Общие</w:t>
      </w:r>
      <w:r w:rsidRPr="009D0519">
        <w:rPr>
          <w:rFonts w:ascii="Times New Roman" w:hAnsi="Times New Roman"/>
          <w:spacing w:val="-12"/>
          <w:sz w:val="28"/>
          <w:szCs w:val="28"/>
        </w:rPr>
        <w:t xml:space="preserve"> </w:t>
      </w:r>
      <w:r w:rsidRPr="009D0519">
        <w:rPr>
          <w:rFonts w:ascii="Times New Roman" w:hAnsi="Times New Roman"/>
          <w:sz w:val="28"/>
          <w:szCs w:val="28"/>
        </w:rPr>
        <w:t>правила</w:t>
      </w:r>
      <w:r w:rsidRPr="009D0519">
        <w:rPr>
          <w:rFonts w:ascii="Times New Roman" w:hAnsi="Times New Roman"/>
          <w:spacing w:val="-6"/>
          <w:sz w:val="28"/>
          <w:szCs w:val="28"/>
        </w:rPr>
        <w:t xml:space="preserve"> </w:t>
      </w:r>
      <w:r w:rsidRPr="009D0519">
        <w:rPr>
          <w:rFonts w:ascii="Times New Roman" w:hAnsi="Times New Roman"/>
          <w:sz w:val="28"/>
          <w:szCs w:val="28"/>
        </w:rPr>
        <w:t>создания</w:t>
      </w:r>
      <w:r w:rsidRPr="009D0519">
        <w:rPr>
          <w:rFonts w:ascii="Times New Roman" w:hAnsi="Times New Roman"/>
          <w:spacing w:val="-20"/>
          <w:sz w:val="28"/>
          <w:szCs w:val="28"/>
        </w:rPr>
        <w:t xml:space="preserve"> </w:t>
      </w:r>
      <w:r w:rsidRPr="009D0519">
        <w:rPr>
          <w:rFonts w:ascii="Times New Roman" w:hAnsi="Times New Roman"/>
          <w:sz w:val="28"/>
          <w:szCs w:val="28"/>
        </w:rPr>
        <w:t>предметов</w:t>
      </w:r>
      <w:r w:rsidRPr="009D0519">
        <w:rPr>
          <w:rFonts w:ascii="Times New Roman" w:hAnsi="Times New Roman"/>
          <w:spacing w:val="-1"/>
          <w:sz w:val="28"/>
          <w:szCs w:val="28"/>
        </w:rPr>
        <w:t xml:space="preserve"> </w:t>
      </w:r>
      <w:r w:rsidRPr="009D0519">
        <w:rPr>
          <w:rFonts w:ascii="Times New Roman" w:hAnsi="Times New Roman"/>
          <w:sz w:val="28"/>
          <w:szCs w:val="28"/>
        </w:rPr>
        <w:t>рукотворного</w:t>
      </w:r>
      <w:r w:rsidRPr="009D0519">
        <w:rPr>
          <w:rFonts w:ascii="Times New Roman" w:hAnsi="Times New Roman"/>
          <w:spacing w:val="-14"/>
          <w:sz w:val="28"/>
          <w:szCs w:val="28"/>
        </w:rPr>
        <w:t xml:space="preserve"> </w:t>
      </w:r>
      <w:r w:rsidRPr="009D0519">
        <w:rPr>
          <w:rFonts w:ascii="Times New Roman" w:hAnsi="Times New Roman"/>
          <w:sz w:val="28"/>
          <w:szCs w:val="28"/>
        </w:rPr>
        <w:t>мира:</w:t>
      </w:r>
      <w:r w:rsidRPr="009D0519">
        <w:rPr>
          <w:rFonts w:ascii="Times New Roman" w:hAnsi="Times New Roman"/>
          <w:spacing w:val="-8"/>
          <w:sz w:val="28"/>
          <w:szCs w:val="28"/>
        </w:rPr>
        <w:t xml:space="preserve"> </w:t>
      </w:r>
      <w:r w:rsidRPr="009D0519">
        <w:rPr>
          <w:rFonts w:ascii="Times New Roman" w:hAnsi="Times New Roman"/>
          <w:sz w:val="28"/>
          <w:szCs w:val="28"/>
        </w:rPr>
        <w:t>соответствие</w:t>
      </w:r>
      <w:r w:rsidRPr="009D0519">
        <w:rPr>
          <w:rFonts w:ascii="Times New Roman" w:hAnsi="Times New Roman"/>
          <w:spacing w:val="-12"/>
          <w:sz w:val="28"/>
          <w:szCs w:val="28"/>
        </w:rPr>
        <w:t xml:space="preserve"> </w:t>
      </w:r>
      <w:r w:rsidRPr="009D0519">
        <w:rPr>
          <w:rFonts w:ascii="Times New Roman" w:hAnsi="Times New Roman"/>
          <w:sz w:val="28"/>
          <w:szCs w:val="28"/>
        </w:rPr>
        <w:t>формы,</w:t>
      </w:r>
      <w:r w:rsidRPr="009D0519">
        <w:rPr>
          <w:rFonts w:ascii="Times New Roman" w:hAnsi="Times New Roman"/>
          <w:spacing w:val="-68"/>
          <w:sz w:val="28"/>
          <w:szCs w:val="28"/>
        </w:rPr>
        <w:t xml:space="preserve"> </w:t>
      </w:r>
      <w:r w:rsidRPr="009D0519">
        <w:rPr>
          <w:rFonts w:ascii="Times New Roman" w:hAnsi="Times New Roman"/>
          <w:sz w:val="28"/>
          <w:szCs w:val="28"/>
        </w:rPr>
        <w:t>размеров, материала и внешнего оформления изделия его</w:t>
      </w:r>
      <w:r w:rsidRPr="009D0519">
        <w:rPr>
          <w:rFonts w:ascii="Times New Roman" w:hAnsi="Times New Roman"/>
          <w:spacing w:val="1"/>
          <w:sz w:val="28"/>
          <w:szCs w:val="28"/>
        </w:rPr>
        <w:t xml:space="preserve"> </w:t>
      </w:r>
      <w:r w:rsidRPr="009D0519">
        <w:rPr>
          <w:rFonts w:ascii="Times New Roman" w:hAnsi="Times New Roman"/>
          <w:sz w:val="28"/>
          <w:szCs w:val="28"/>
        </w:rPr>
        <w:t>назначению. Стилевая</w:t>
      </w:r>
      <w:r w:rsidRPr="009D0519">
        <w:rPr>
          <w:rFonts w:ascii="Times New Roman" w:hAnsi="Times New Roman"/>
          <w:spacing w:val="1"/>
          <w:sz w:val="28"/>
          <w:szCs w:val="28"/>
        </w:rPr>
        <w:t xml:space="preserve"> </w:t>
      </w:r>
      <w:r w:rsidRPr="009D0519">
        <w:rPr>
          <w:rFonts w:ascii="Times New Roman" w:hAnsi="Times New Roman"/>
          <w:sz w:val="28"/>
          <w:szCs w:val="28"/>
        </w:rPr>
        <w:t>гармония в</w:t>
      </w:r>
      <w:r w:rsidRPr="009D0519">
        <w:rPr>
          <w:rFonts w:ascii="Times New Roman" w:hAnsi="Times New Roman"/>
          <w:spacing w:val="1"/>
          <w:sz w:val="28"/>
          <w:szCs w:val="28"/>
        </w:rPr>
        <w:t xml:space="preserve"> </w:t>
      </w:r>
      <w:r w:rsidRPr="009D0519">
        <w:rPr>
          <w:rFonts w:ascii="Times New Roman" w:hAnsi="Times New Roman"/>
          <w:sz w:val="28"/>
          <w:szCs w:val="28"/>
        </w:rPr>
        <w:t>предметном ансамбле, гармония предметной и</w:t>
      </w:r>
      <w:r w:rsidRPr="009D0519">
        <w:rPr>
          <w:rFonts w:ascii="Times New Roman" w:hAnsi="Times New Roman"/>
          <w:spacing w:val="1"/>
          <w:sz w:val="28"/>
          <w:szCs w:val="28"/>
        </w:rPr>
        <w:t xml:space="preserve"> </w:t>
      </w:r>
      <w:r w:rsidRPr="009D0519">
        <w:rPr>
          <w:rFonts w:ascii="Times New Roman" w:hAnsi="Times New Roman"/>
          <w:sz w:val="28"/>
          <w:szCs w:val="28"/>
        </w:rPr>
        <w:t>окружающей среды</w:t>
      </w:r>
      <w:r w:rsidRPr="009D0519">
        <w:rPr>
          <w:rFonts w:ascii="Times New Roman" w:hAnsi="Times New Roman"/>
          <w:spacing w:val="1"/>
          <w:sz w:val="28"/>
          <w:szCs w:val="28"/>
        </w:rPr>
        <w:t xml:space="preserve"> </w:t>
      </w:r>
      <w:r w:rsidRPr="009D0519">
        <w:rPr>
          <w:rFonts w:ascii="Times New Roman" w:hAnsi="Times New Roman"/>
          <w:sz w:val="28"/>
          <w:szCs w:val="28"/>
        </w:rPr>
        <w:t>(общее</w:t>
      </w:r>
      <w:r w:rsidRPr="009D0519">
        <w:rPr>
          <w:rFonts w:ascii="Times New Roman" w:hAnsi="Times New Roman"/>
          <w:spacing w:val="-17"/>
          <w:sz w:val="28"/>
          <w:szCs w:val="28"/>
        </w:rPr>
        <w:t xml:space="preserve"> </w:t>
      </w:r>
      <w:r w:rsidRPr="009D0519">
        <w:rPr>
          <w:rFonts w:ascii="Times New Roman" w:hAnsi="Times New Roman"/>
          <w:sz w:val="28"/>
          <w:szCs w:val="28"/>
        </w:rPr>
        <w:t>представление).</w:t>
      </w:r>
    </w:p>
    <w:p w:rsidR="009D0519" w:rsidRPr="009D0519" w:rsidRDefault="009D0519" w:rsidP="009D0519">
      <w:pPr>
        <w:pStyle w:val="aff2"/>
        <w:spacing w:before="9" w:line="264" w:lineRule="auto"/>
        <w:ind w:right="123"/>
        <w:rPr>
          <w:rFonts w:ascii="Times New Roman" w:hAnsi="Times New Roman"/>
          <w:sz w:val="28"/>
          <w:szCs w:val="28"/>
        </w:rPr>
      </w:pPr>
      <w:r w:rsidRPr="009D0519">
        <w:rPr>
          <w:rFonts w:ascii="Times New Roman" w:hAnsi="Times New Roman"/>
          <w:sz w:val="28"/>
          <w:szCs w:val="28"/>
        </w:rPr>
        <w:t>Мир современной техники. Информационно-коммуникационные технологии</w:t>
      </w:r>
      <w:r w:rsidRPr="009D0519">
        <w:rPr>
          <w:rFonts w:ascii="Times New Roman" w:hAnsi="Times New Roman"/>
          <w:spacing w:val="1"/>
          <w:sz w:val="28"/>
          <w:szCs w:val="28"/>
        </w:rPr>
        <w:t xml:space="preserve"> </w:t>
      </w:r>
      <w:r w:rsidRPr="009D0519">
        <w:rPr>
          <w:rFonts w:ascii="Times New Roman" w:hAnsi="Times New Roman"/>
          <w:sz w:val="28"/>
          <w:szCs w:val="28"/>
        </w:rPr>
        <w:t>в жизни современного человека. Решение человеком инженерных задач на основе</w:t>
      </w:r>
      <w:r w:rsidRPr="009D0519">
        <w:rPr>
          <w:rFonts w:ascii="Times New Roman" w:hAnsi="Times New Roman"/>
          <w:spacing w:val="1"/>
          <w:sz w:val="28"/>
          <w:szCs w:val="28"/>
        </w:rPr>
        <w:t xml:space="preserve"> </w:t>
      </w:r>
      <w:r w:rsidRPr="009D0519">
        <w:rPr>
          <w:rFonts w:ascii="Times New Roman" w:hAnsi="Times New Roman"/>
          <w:sz w:val="28"/>
          <w:szCs w:val="28"/>
        </w:rPr>
        <w:t>изучения природных законов –</w:t>
      </w:r>
      <w:r w:rsidRPr="009D0519">
        <w:rPr>
          <w:rFonts w:ascii="Times New Roman" w:hAnsi="Times New Roman"/>
          <w:spacing w:val="1"/>
          <w:sz w:val="28"/>
          <w:szCs w:val="28"/>
        </w:rPr>
        <w:t xml:space="preserve"> </w:t>
      </w:r>
      <w:r w:rsidRPr="009D0519">
        <w:rPr>
          <w:rFonts w:ascii="Times New Roman" w:hAnsi="Times New Roman"/>
          <w:sz w:val="28"/>
          <w:szCs w:val="28"/>
        </w:rPr>
        <w:t>жесткость</w:t>
      </w:r>
      <w:r w:rsidRPr="009D0519">
        <w:rPr>
          <w:rFonts w:ascii="Times New Roman" w:hAnsi="Times New Roman"/>
          <w:spacing w:val="1"/>
          <w:sz w:val="28"/>
          <w:szCs w:val="28"/>
        </w:rPr>
        <w:t xml:space="preserve"> </w:t>
      </w:r>
      <w:r w:rsidRPr="009D0519">
        <w:rPr>
          <w:rFonts w:ascii="Times New Roman" w:hAnsi="Times New Roman"/>
          <w:sz w:val="28"/>
          <w:szCs w:val="28"/>
        </w:rPr>
        <w:t>конструкции (трубчатые сооружения,</w:t>
      </w:r>
      <w:r w:rsidRPr="009D0519">
        <w:rPr>
          <w:rFonts w:ascii="Times New Roman" w:hAnsi="Times New Roman"/>
          <w:spacing w:val="1"/>
          <w:sz w:val="28"/>
          <w:szCs w:val="28"/>
        </w:rPr>
        <w:t xml:space="preserve"> </w:t>
      </w:r>
      <w:r w:rsidRPr="009D0519">
        <w:rPr>
          <w:rFonts w:ascii="Times New Roman" w:hAnsi="Times New Roman"/>
          <w:sz w:val="28"/>
          <w:szCs w:val="28"/>
        </w:rPr>
        <w:t>треугольник</w:t>
      </w:r>
      <w:r w:rsidRPr="009D0519">
        <w:rPr>
          <w:rFonts w:ascii="Times New Roman" w:hAnsi="Times New Roman"/>
          <w:spacing w:val="-27"/>
          <w:sz w:val="28"/>
          <w:szCs w:val="28"/>
        </w:rPr>
        <w:t xml:space="preserve"> </w:t>
      </w:r>
      <w:r w:rsidRPr="009D0519">
        <w:rPr>
          <w:rFonts w:ascii="Times New Roman" w:hAnsi="Times New Roman"/>
          <w:sz w:val="28"/>
          <w:szCs w:val="28"/>
        </w:rPr>
        <w:t>как</w:t>
      </w:r>
      <w:r w:rsidRPr="009D0519">
        <w:rPr>
          <w:rFonts w:ascii="Times New Roman" w:hAnsi="Times New Roman"/>
          <w:spacing w:val="-26"/>
          <w:sz w:val="28"/>
          <w:szCs w:val="28"/>
        </w:rPr>
        <w:t xml:space="preserve"> </w:t>
      </w:r>
      <w:r w:rsidRPr="009D0519">
        <w:rPr>
          <w:rFonts w:ascii="Times New Roman" w:hAnsi="Times New Roman"/>
          <w:sz w:val="28"/>
          <w:szCs w:val="28"/>
        </w:rPr>
        <w:t>устойчивая</w:t>
      </w:r>
      <w:r w:rsidRPr="009D0519">
        <w:rPr>
          <w:rFonts w:ascii="Times New Roman" w:hAnsi="Times New Roman"/>
          <w:spacing w:val="-19"/>
          <w:sz w:val="28"/>
          <w:szCs w:val="28"/>
        </w:rPr>
        <w:t xml:space="preserve"> </w:t>
      </w:r>
      <w:r w:rsidRPr="009D0519">
        <w:rPr>
          <w:rFonts w:ascii="Times New Roman" w:hAnsi="Times New Roman"/>
          <w:sz w:val="28"/>
          <w:szCs w:val="28"/>
        </w:rPr>
        <w:t>геометрическая</w:t>
      </w:r>
      <w:r w:rsidRPr="009D0519">
        <w:rPr>
          <w:rFonts w:ascii="Times New Roman" w:hAnsi="Times New Roman"/>
          <w:spacing w:val="-34"/>
          <w:sz w:val="28"/>
          <w:szCs w:val="28"/>
        </w:rPr>
        <w:t xml:space="preserve"> </w:t>
      </w:r>
      <w:r w:rsidRPr="009D0519">
        <w:rPr>
          <w:rFonts w:ascii="Times New Roman" w:hAnsi="Times New Roman"/>
          <w:sz w:val="28"/>
          <w:szCs w:val="28"/>
        </w:rPr>
        <w:t>форма</w:t>
      </w:r>
      <w:r w:rsidRPr="009D0519">
        <w:rPr>
          <w:rFonts w:ascii="Times New Roman" w:hAnsi="Times New Roman"/>
          <w:spacing w:val="-31"/>
          <w:sz w:val="28"/>
          <w:szCs w:val="28"/>
        </w:rPr>
        <w:t xml:space="preserve"> </w:t>
      </w:r>
      <w:r w:rsidRPr="009D0519">
        <w:rPr>
          <w:rFonts w:ascii="Times New Roman" w:hAnsi="Times New Roman"/>
          <w:sz w:val="28"/>
          <w:szCs w:val="28"/>
        </w:rPr>
        <w:t>и</w:t>
      </w:r>
      <w:r w:rsidRPr="009D0519">
        <w:rPr>
          <w:rFonts w:ascii="Times New Roman" w:hAnsi="Times New Roman"/>
          <w:spacing w:val="-25"/>
          <w:sz w:val="28"/>
          <w:szCs w:val="28"/>
        </w:rPr>
        <w:t xml:space="preserve"> </w:t>
      </w:r>
      <w:r w:rsidRPr="009D0519">
        <w:rPr>
          <w:rFonts w:ascii="Times New Roman" w:hAnsi="Times New Roman"/>
          <w:sz w:val="28"/>
          <w:szCs w:val="28"/>
        </w:rPr>
        <w:t>другие).</w:t>
      </w:r>
    </w:p>
    <w:p w:rsidR="009D0519" w:rsidRPr="009D0519" w:rsidRDefault="009D0519" w:rsidP="009D0519">
      <w:pPr>
        <w:pStyle w:val="aff2"/>
        <w:spacing w:before="10" w:line="268" w:lineRule="auto"/>
        <w:ind w:right="144"/>
        <w:rPr>
          <w:rFonts w:ascii="Times New Roman" w:hAnsi="Times New Roman"/>
          <w:sz w:val="28"/>
          <w:szCs w:val="28"/>
        </w:rPr>
      </w:pPr>
      <w:r w:rsidRPr="009D0519">
        <w:rPr>
          <w:rFonts w:ascii="Times New Roman" w:hAnsi="Times New Roman"/>
          <w:sz w:val="28"/>
          <w:szCs w:val="28"/>
        </w:rPr>
        <w:t>Бережное и</w:t>
      </w:r>
      <w:r w:rsidRPr="009D0519">
        <w:rPr>
          <w:rFonts w:ascii="Times New Roman" w:hAnsi="Times New Roman"/>
          <w:spacing w:val="1"/>
          <w:sz w:val="28"/>
          <w:szCs w:val="28"/>
        </w:rPr>
        <w:t xml:space="preserve"> </w:t>
      </w:r>
      <w:r w:rsidRPr="009D0519">
        <w:rPr>
          <w:rFonts w:ascii="Times New Roman" w:hAnsi="Times New Roman"/>
          <w:sz w:val="28"/>
          <w:szCs w:val="28"/>
        </w:rPr>
        <w:t>внимательное отношение</w:t>
      </w:r>
      <w:r w:rsidRPr="009D0519">
        <w:rPr>
          <w:rFonts w:ascii="Times New Roman" w:hAnsi="Times New Roman"/>
          <w:spacing w:val="1"/>
          <w:sz w:val="28"/>
          <w:szCs w:val="28"/>
        </w:rPr>
        <w:t xml:space="preserve"> </w:t>
      </w:r>
      <w:r w:rsidRPr="009D0519">
        <w:rPr>
          <w:rFonts w:ascii="Times New Roman" w:hAnsi="Times New Roman"/>
          <w:sz w:val="28"/>
          <w:szCs w:val="28"/>
        </w:rPr>
        <w:t>к</w:t>
      </w:r>
      <w:r w:rsidRPr="009D0519">
        <w:rPr>
          <w:rFonts w:ascii="Times New Roman" w:hAnsi="Times New Roman"/>
          <w:spacing w:val="1"/>
          <w:sz w:val="28"/>
          <w:szCs w:val="28"/>
        </w:rPr>
        <w:t xml:space="preserve"> </w:t>
      </w:r>
      <w:r w:rsidRPr="009D0519">
        <w:rPr>
          <w:rFonts w:ascii="Times New Roman" w:hAnsi="Times New Roman"/>
          <w:sz w:val="28"/>
          <w:szCs w:val="28"/>
        </w:rPr>
        <w:t>природе как</w:t>
      </w:r>
      <w:r w:rsidRPr="009D0519">
        <w:rPr>
          <w:rFonts w:ascii="Times New Roman" w:hAnsi="Times New Roman"/>
          <w:spacing w:val="1"/>
          <w:sz w:val="28"/>
          <w:szCs w:val="28"/>
        </w:rPr>
        <w:t xml:space="preserve"> </w:t>
      </w:r>
      <w:r w:rsidRPr="009D0519">
        <w:rPr>
          <w:rFonts w:ascii="Times New Roman" w:hAnsi="Times New Roman"/>
          <w:sz w:val="28"/>
          <w:szCs w:val="28"/>
        </w:rPr>
        <w:t>источнику</w:t>
      </w:r>
      <w:r w:rsidRPr="009D0519">
        <w:rPr>
          <w:rFonts w:ascii="Times New Roman" w:hAnsi="Times New Roman"/>
          <w:spacing w:val="1"/>
          <w:sz w:val="28"/>
          <w:szCs w:val="28"/>
        </w:rPr>
        <w:t xml:space="preserve"> </w:t>
      </w:r>
      <w:r w:rsidRPr="009D0519">
        <w:rPr>
          <w:rFonts w:ascii="Times New Roman" w:hAnsi="Times New Roman"/>
          <w:sz w:val="28"/>
          <w:szCs w:val="28"/>
        </w:rPr>
        <w:t>сырьевых</w:t>
      </w:r>
      <w:r w:rsidRPr="009D0519">
        <w:rPr>
          <w:rFonts w:ascii="Times New Roman" w:hAnsi="Times New Roman"/>
          <w:spacing w:val="1"/>
          <w:sz w:val="28"/>
          <w:szCs w:val="28"/>
        </w:rPr>
        <w:t xml:space="preserve"> </w:t>
      </w:r>
      <w:r w:rsidRPr="009D0519">
        <w:rPr>
          <w:rFonts w:ascii="Times New Roman" w:hAnsi="Times New Roman"/>
          <w:sz w:val="28"/>
          <w:szCs w:val="28"/>
        </w:rPr>
        <w:t>ресурсов</w:t>
      </w:r>
      <w:r w:rsidRPr="009D0519">
        <w:rPr>
          <w:rFonts w:ascii="Times New Roman" w:hAnsi="Times New Roman"/>
          <w:spacing w:val="-24"/>
          <w:sz w:val="28"/>
          <w:szCs w:val="28"/>
        </w:rPr>
        <w:t xml:space="preserve"> </w:t>
      </w:r>
      <w:r w:rsidRPr="009D0519">
        <w:rPr>
          <w:rFonts w:ascii="Times New Roman" w:hAnsi="Times New Roman"/>
          <w:sz w:val="28"/>
          <w:szCs w:val="28"/>
        </w:rPr>
        <w:t>и</w:t>
      </w:r>
      <w:r w:rsidRPr="009D0519">
        <w:rPr>
          <w:rFonts w:ascii="Times New Roman" w:hAnsi="Times New Roman"/>
          <w:spacing w:val="-27"/>
          <w:sz w:val="28"/>
          <w:szCs w:val="28"/>
        </w:rPr>
        <w:t xml:space="preserve"> </w:t>
      </w:r>
      <w:r w:rsidRPr="009D0519">
        <w:rPr>
          <w:rFonts w:ascii="Times New Roman" w:hAnsi="Times New Roman"/>
          <w:sz w:val="28"/>
          <w:szCs w:val="28"/>
        </w:rPr>
        <w:t>идей</w:t>
      </w:r>
      <w:r w:rsidRPr="009D0519">
        <w:rPr>
          <w:rFonts w:ascii="Times New Roman" w:hAnsi="Times New Roman"/>
          <w:spacing w:val="2"/>
          <w:sz w:val="28"/>
          <w:szCs w:val="28"/>
        </w:rPr>
        <w:t xml:space="preserve"> </w:t>
      </w:r>
      <w:r w:rsidRPr="009D0519">
        <w:rPr>
          <w:rFonts w:ascii="Times New Roman" w:hAnsi="Times New Roman"/>
          <w:sz w:val="28"/>
          <w:szCs w:val="28"/>
        </w:rPr>
        <w:t>для</w:t>
      </w:r>
      <w:r w:rsidRPr="009D0519">
        <w:rPr>
          <w:rFonts w:ascii="Times New Roman" w:hAnsi="Times New Roman"/>
          <w:spacing w:val="-20"/>
          <w:sz w:val="28"/>
          <w:szCs w:val="28"/>
        </w:rPr>
        <w:t xml:space="preserve"> </w:t>
      </w:r>
      <w:r w:rsidRPr="009D0519">
        <w:rPr>
          <w:rFonts w:ascii="Times New Roman" w:hAnsi="Times New Roman"/>
          <w:sz w:val="28"/>
          <w:szCs w:val="28"/>
        </w:rPr>
        <w:t>технологий</w:t>
      </w:r>
      <w:r w:rsidRPr="009D0519">
        <w:rPr>
          <w:rFonts w:ascii="Times New Roman" w:hAnsi="Times New Roman"/>
          <w:spacing w:val="-27"/>
          <w:sz w:val="28"/>
          <w:szCs w:val="28"/>
        </w:rPr>
        <w:t xml:space="preserve"> </w:t>
      </w:r>
      <w:r w:rsidRPr="009D0519">
        <w:rPr>
          <w:rFonts w:ascii="Times New Roman" w:hAnsi="Times New Roman"/>
          <w:sz w:val="28"/>
          <w:szCs w:val="28"/>
        </w:rPr>
        <w:t>будущего.</w:t>
      </w:r>
    </w:p>
    <w:p w:rsidR="009D0519" w:rsidRPr="009D0519" w:rsidRDefault="009D0519" w:rsidP="009D0519">
      <w:pPr>
        <w:pStyle w:val="aff2"/>
        <w:spacing w:line="264" w:lineRule="auto"/>
        <w:ind w:right="140"/>
        <w:rPr>
          <w:rFonts w:ascii="Times New Roman" w:hAnsi="Times New Roman"/>
          <w:sz w:val="28"/>
          <w:szCs w:val="28"/>
        </w:rPr>
      </w:pPr>
      <w:r w:rsidRPr="009D0519">
        <w:rPr>
          <w:rFonts w:ascii="Times New Roman" w:hAnsi="Times New Roman"/>
          <w:sz w:val="28"/>
          <w:szCs w:val="28"/>
        </w:rPr>
        <w:t>Элементарная</w:t>
      </w:r>
      <w:r w:rsidRPr="009D0519">
        <w:rPr>
          <w:rFonts w:ascii="Times New Roman" w:hAnsi="Times New Roman"/>
          <w:spacing w:val="1"/>
          <w:sz w:val="28"/>
          <w:szCs w:val="28"/>
        </w:rPr>
        <w:t xml:space="preserve"> </w:t>
      </w:r>
      <w:r w:rsidRPr="009D0519">
        <w:rPr>
          <w:rFonts w:ascii="Times New Roman" w:hAnsi="Times New Roman"/>
          <w:sz w:val="28"/>
          <w:szCs w:val="28"/>
        </w:rPr>
        <w:t>творческая</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проектная</w:t>
      </w:r>
      <w:r w:rsidRPr="009D0519">
        <w:rPr>
          <w:rFonts w:ascii="Times New Roman" w:hAnsi="Times New Roman"/>
          <w:spacing w:val="1"/>
          <w:sz w:val="28"/>
          <w:szCs w:val="28"/>
        </w:rPr>
        <w:t xml:space="preserve"> </w:t>
      </w:r>
      <w:r w:rsidRPr="009D0519">
        <w:rPr>
          <w:rFonts w:ascii="Times New Roman" w:hAnsi="Times New Roman"/>
          <w:sz w:val="28"/>
          <w:szCs w:val="28"/>
        </w:rPr>
        <w:t>деятельность.</w:t>
      </w:r>
      <w:r w:rsidRPr="009D0519">
        <w:rPr>
          <w:rFonts w:ascii="Times New Roman" w:hAnsi="Times New Roman"/>
          <w:spacing w:val="1"/>
          <w:sz w:val="28"/>
          <w:szCs w:val="28"/>
        </w:rPr>
        <w:t xml:space="preserve"> </w:t>
      </w:r>
      <w:r w:rsidRPr="009D0519">
        <w:rPr>
          <w:rFonts w:ascii="Times New Roman" w:hAnsi="Times New Roman"/>
          <w:sz w:val="28"/>
          <w:szCs w:val="28"/>
        </w:rPr>
        <w:t>Коллективные,</w:t>
      </w:r>
      <w:r w:rsidRPr="009D0519">
        <w:rPr>
          <w:rFonts w:ascii="Times New Roman" w:hAnsi="Times New Roman"/>
          <w:spacing w:val="1"/>
          <w:sz w:val="28"/>
          <w:szCs w:val="28"/>
        </w:rPr>
        <w:t xml:space="preserve"> </w:t>
      </w:r>
      <w:r w:rsidRPr="009D0519">
        <w:rPr>
          <w:rFonts w:ascii="Times New Roman" w:hAnsi="Times New Roman"/>
          <w:sz w:val="28"/>
          <w:szCs w:val="28"/>
        </w:rPr>
        <w:t>групповые и индивидуальные проекты в рамках изучаемой тематики. Совместная</w:t>
      </w:r>
      <w:r w:rsidRPr="009D0519">
        <w:rPr>
          <w:rFonts w:ascii="Times New Roman" w:hAnsi="Times New Roman"/>
          <w:spacing w:val="1"/>
          <w:sz w:val="28"/>
          <w:szCs w:val="28"/>
        </w:rPr>
        <w:t xml:space="preserve"> </w:t>
      </w:r>
      <w:r w:rsidRPr="009D0519">
        <w:rPr>
          <w:rFonts w:ascii="Times New Roman" w:hAnsi="Times New Roman"/>
          <w:sz w:val="28"/>
          <w:szCs w:val="28"/>
        </w:rPr>
        <w:t>работа в малых группах, осуществление сотрудничества, распределение работы,</w:t>
      </w:r>
      <w:r w:rsidRPr="009D0519">
        <w:rPr>
          <w:rFonts w:ascii="Times New Roman" w:hAnsi="Times New Roman"/>
          <w:spacing w:val="1"/>
          <w:sz w:val="28"/>
          <w:szCs w:val="28"/>
        </w:rPr>
        <w:t xml:space="preserve"> </w:t>
      </w:r>
      <w:r w:rsidRPr="009D0519">
        <w:rPr>
          <w:rFonts w:ascii="Times New Roman" w:hAnsi="Times New Roman"/>
          <w:sz w:val="28"/>
          <w:szCs w:val="28"/>
        </w:rPr>
        <w:t>выполнение</w:t>
      </w:r>
      <w:r w:rsidRPr="009D0519">
        <w:rPr>
          <w:rFonts w:ascii="Times New Roman" w:hAnsi="Times New Roman"/>
          <w:spacing w:val="-29"/>
          <w:sz w:val="28"/>
          <w:szCs w:val="28"/>
        </w:rPr>
        <w:t xml:space="preserve"> </w:t>
      </w:r>
      <w:r w:rsidRPr="009D0519">
        <w:rPr>
          <w:rFonts w:ascii="Times New Roman" w:hAnsi="Times New Roman"/>
          <w:sz w:val="28"/>
          <w:szCs w:val="28"/>
        </w:rPr>
        <w:t>социальных</w:t>
      </w:r>
      <w:r w:rsidRPr="009D0519">
        <w:rPr>
          <w:rFonts w:ascii="Times New Roman" w:hAnsi="Times New Roman"/>
          <w:spacing w:val="-13"/>
          <w:sz w:val="28"/>
          <w:szCs w:val="28"/>
        </w:rPr>
        <w:t xml:space="preserve"> </w:t>
      </w:r>
      <w:r w:rsidRPr="009D0519">
        <w:rPr>
          <w:rFonts w:ascii="Times New Roman" w:hAnsi="Times New Roman"/>
          <w:sz w:val="28"/>
          <w:szCs w:val="28"/>
        </w:rPr>
        <w:t>ролей</w:t>
      </w:r>
      <w:r w:rsidRPr="009D0519">
        <w:rPr>
          <w:rFonts w:ascii="Times New Roman" w:hAnsi="Times New Roman"/>
          <w:spacing w:val="-24"/>
          <w:sz w:val="28"/>
          <w:szCs w:val="28"/>
        </w:rPr>
        <w:t xml:space="preserve"> </w:t>
      </w:r>
      <w:r w:rsidRPr="009D0519">
        <w:rPr>
          <w:rFonts w:ascii="Times New Roman" w:hAnsi="Times New Roman"/>
          <w:sz w:val="28"/>
          <w:szCs w:val="28"/>
        </w:rPr>
        <w:t>(руководитель</w:t>
      </w:r>
      <w:r w:rsidRPr="009D0519">
        <w:rPr>
          <w:rFonts w:ascii="Times New Roman" w:hAnsi="Times New Roman"/>
          <w:spacing w:val="-16"/>
          <w:sz w:val="28"/>
          <w:szCs w:val="28"/>
        </w:rPr>
        <w:t xml:space="preserve"> </w:t>
      </w:r>
      <w:r w:rsidRPr="009D0519">
        <w:rPr>
          <w:rFonts w:ascii="Times New Roman" w:hAnsi="Times New Roman"/>
          <w:sz w:val="28"/>
          <w:szCs w:val="28"/>
        </w:rPr>
        <w:t>(лидер)</w:t>
      </w:r>
      <w:r w:rsidRPr="009D0519">
        <w:rPr>
          <w:rFonts w:ascii="Times New Roman" w:hAnsi="Times New Roman"/>
          <w:spacing w:val="-27"/>
          <w:sz w:val="28"/>
          <w:szCs w:val="28"/>
        </w:rPr>
        <w:t xml:space="preserve"> </w:t>
      </w:r>
      <w:r w:rsidRPr="009D0519">
        <w:rPr>
          <w:rFonts w:ascii="Times New Roman" w:hAnsi="Times New Roman"/>
          <w:sz w:val="28"/>
          <w:szCs w:val="28"/>
        </w:rPr>
        <w:t>и</w:t>
      </w:r>
      <w:r w:rsidRPr="009D0519">
        <w:rPr>
          <w:rFonts w:ascii="Times New Roman" w:hAnsi="Times New Roman"/>
          <w:spacing w:val="-7"/>
          <w:sz w:val="28"/>
          <w:szCs w:val="28"/>
        </w:rPr>
        <w:t xml:space="preserve"> </w:t>
      </w:r>
      <w:r w:rsidRPr="009D0519">
        <w:rPr>
          <w:rFonts w:ascii="Times New Roman" w:hAnsi="Times New Roman"/>
          <w:sz w:val="28"/>
          <w:szCs w:val="28"/>
        </w:rPr>
        <w:t>подчиненный).</w:t>
      </w:r>
    </w:p>
    <w:p w:rsidR="009D0519" w:rsidRPr="004E7A0A" w:rsidRDefault="009D0519" w:rsidP="009D0519">
      <w:pPr>
        <w:pStyle w:val="Heading2"/>
        <w:spacing w:before="249"/>
        <w:jc w:val="both"/>
        <w:rPr>
          <w:b w:val="0"/>
        </w:rPr>
      </w:pPr>
      <w:r w:rsidRPr="004E7A0A">
        <w:rPr>
          <w:b w:val="0"/>
        </w:rPr>
        <w:t>Технологии</w:t>
      </w:r>
      <w:r w:rsidRPr="004E7A0A">
        <w:rPr>
          <w:b w:val="0"/>
          <w:spacing w:val="-6"/>
        </w:rPr>
        <w:t xml:space="preserve"> </w:t>
      </w:r>
      <w:r w:rsidRPr="004E7A0A">
        <w:rPr>
          <w:b w:val="0"/>
        </w:rPr>
        <w:t>ручной</w:t>
      </w:r>
      <w:r w:rsidRPr="004E7A0A">
        <w:rPr>
          <w:b w:val="0"/>
          <w:spacing w:val="-5"/>
        </w:rPr>
        <w:t xml:space="preserve"> </w:t>
      </w:r>
      <w:r w:rsidRPr="004E7A0A">
        <w:rPr>
          <w:b w:val="0"/>
        </w:rPr>
        <w:t>обработки</w:t>
      </w:r>
      <w:r w:rsidRPr="004E7A0A">
        <w:rPr>
          <w:b w:val="0"/>
          <w:spacing w:val="-5"/>
        </w:rPr>
        <w:t xml:space="preserve"> </w:t>
      </w:r>
      <w:r w:rsidRPr="004E7A0A">
        <w:rPr>
          <w:b w:val="0"/>
        </w:rPr>
        <w:t>материалов</w:t>
      </w:r>
    </w:p>
    <w:p w:rsidR="009D0519" w:rsidRPr="009D0519" w:rsidRDefault="009D0519" w:rsidP="009D0519">
      <w:pPr>
        <w:pStyle w:val="aff2"/>
        <w:spacing w:before="38" w:line="264" w:lineRule="auto"/>
        <w:ind w:right="121"/>
        <w:rPr>
          <w:rFonts w:ascii="Times New Roman" w:hAnsi="Times New Roman"/>
          <w:sz w:val="28"/>
          <w:szCs w:val="28"/>
        </w:rPr>
      </w:pPr>
      <w:r w:rsidRPr="009D0519">
        <w:rPr>
          <w:rFonts w:ascii="Times New Roman" w:hAnsi="Times New Roman"/>
          <w:sz w:val="28"/>
          <w:szCs w:val="28"/>
        </w:rPr>
        <w:t>Некоторые (доступные в обработке) виды искусственных</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синтетических</w:t>
      </w:r>
      <w:r w:rsidRPr="009D0519">
        <w:rPr>
          <w:rFonts w:ascii="Times New Roman" w:hAnsi="Times New Roman"/>
          <w:spacing w:val="1"/>
          <w:sz w:val="28"/>
          <w:szCs w:val="28"/>
        </w:rPr>
        <w:t xml:space="preserve"> </w:t>
      </w:r>
      <w:r w:rsidRPr="009D0519">
        <w:rPr>
          <w:rFonts w:ascii="Times New Roman" w:hAnsi="Times New Roman"/>
          <w:sz w:val="28"/>
          <w:szCs w:val="28"/>
        </w:rPr>
        <w:t>материалов.    Разнообразие   технологий    и    способов    обработки   материалов</w:t>
      </w:r>
      <w:r w:rsidRPr="009D0519">
        <w:rPr>
          <w:rFonts w:ascii="Times New Roman" w:hAnsi="Times New Roman"/>
          <w:spacing w:val="1"/>
          <w:sz w:val="28"/>
          <w:szCs w:val="28"/>
        </w:rPr>
        <w:t xml:space="preserve"> </w:t>
      </w:r>
      <w:r w:rsidRPr="009D0519">
        <w:rPr>
          <w:rFonts w:ascii="Times New Roman" w:hAnsi="Times New Roman"/>
          <w:sz w:val="28"/>
          <w:szCs w:val="28"/>
        </w:rPr>
        <w:t>в различных видах изделий, сравнительный анализ технологий при использовании</w:t>
      </w:r>
      <w:r w:rsidRPr="009D0519">
        <w:rPr>
          <w:rFonts w:ascii="Times New Roman" w:hAnsi="Times New Roman"/>
          <w:spacing w:val="-67"/>
          <w:sz w:val="28"/>
          <w:szCs w:val="28"/>
        </w:rPr>
        <w:t xml:space="preserve"> </w:t>
      </w:r>
      <w:r w:rsidRPr="009D0519">
        <w:rPr>
          <w:rFonts w:ascii="Times New Roman" w:hAnsi="Times New Roman"/>
          <w:sz w:val="28"/>
          <w:szCs w:val="28"/>
        </w:rPr>
        <w:t>того</w:t>
      </w:r>
      <w:r w:rsidRPr="009D0519">
        <w:rPr>
          <w:rFonts w:ascii="Times New Roman" w:hAnsi="Times New Roman"/>
          <w:spacing w:val="70"/>
          <w:sz w:val="28"/>
          <w:szCs w:val="28"/>
        </w:rPr>
        <w:t xml:space="preserve"> </w:t>
      </w:r>
      <w:r w:rsidRPr="009D0519">
        <w:rPr>
          <w:rFonts w:ascii="Times New Roman" w:hAnsi="Times New Roman"/>
          <w:sz w:val="28"/>
          <w:szCs w:val="28"/>
        </w:rPr>
        <w:t>или</w:t>
      </w:r>
      <w:r w:rsidRPr="009D0519">
        <w:rPr>
          <w:rFonts w:ascii="Times New Roman" w:hAnsi="Times New Roman"/>
          <w:spacing w:val="70"/>
          <w:sz w:val="28"/>
          <w:szCs w:val="28"/>
        </w:rPr>
        <w:t xml:space="preserve"> </w:t>
      </w:r>
      <w:r w:rsidRPr="009D0519">
        <w:rPr>
          <w:rFonts w:ascii="Times New Roman" w:hAnsi="Times New Roman"/>
          <w:sz w:val="28"/>
          <w:szCs w:val="28"/>
        </w:rPr>
        <w:t>иного</w:t>
      </w:r>
      <w:r w:rsidRPr="009D0519">
        <w:rPr>
          <w:rFonts w:ascii="Times New Roman" w:hAnsi="Times New Roman"/>
          <w:spacing w:val="70"/>
          <w:sz w:val="28"/>
          <w:szCs w:val="28"/>
        </w:rPr>
        <w:t xml:space="preserve"> </w:t>
      </w:r>
      <w:r w:rsidRPr="009D0519">
        <w:rPr>
          <w:rFonts w:ascii="Times New Roman" w:hAnsi="Times New Roman"/>
          <w:sz w:val="28"/>
          <w:szCs w:val="28"/>
        </w:rPr>
        <w:t>материала</w:t>
      </w:r>
      <w:r w:rsidRPr="009D0519">
        <w:rPr>
          <w:rFonts w:ascii="Times New Roman" w:hAnsi="Times New Roman"/>
          <w:spacing w:val="70"/>
          <w:sz w:val="28"/>
          <w:szCs w:val="28"/>
        </w:rPr>
        <w:t xml:space="preserve"> </w:t>
      </w:r>
      <w:r w:rsidRPr="009D0519">
        <w:rPr>
          <w:rFonts w:ascii="Times New Roman" w:hAnsi="Times New Roman"/>
          <w:sz w:val="28"/>
          <w:szCs w:val="28"/>
        </w:rPr>
        <w:t>(например, аппликация</w:t>
      </w:r>
      <w:r w:rsidRPr="009D0519">
        <w:rPr>
          <w:rFonts w:ascii="Times New Roman" w:hAnsi="Times New Roman"/>
          <w:spacing w:val="70"/>
          <w:sz w:val="28"/>
          <w:szCs w:val="28"/>
        </w:rPr>
        <w:t xml:space="preserve"> </w:t>
      </w:r>
      <w:r w:rsidRPr="009D0519">
        <w:rPr>
          <w:rFonts w:ascii="Times New Roman" w:hAnsi="Times New Roman"/>
          <w:sz w:val="28"/>
          <w:szCs w:val="28"/>
        </w:rPr>
        <w:t>из</w:t>
      </w:r>
      <w:r w:rsidRPr="009D0519">
        <w:rPr>
          <w:rFonts w:ascii="Times New Roman" w:hAnsi="Times New Roman"/>
          <w:spacing w:val="70"/>
          <w:sz w:val="28"/>
          <w:szCs w:val="28"/>
        </w:rPr>
        <w:t xml:space="preserve"> </w:t>
      </w:r>
      <w:r w:rsidRPr="009D0519">
        <w:rPr>
          <w:rFonts w:ascii="Times New Roman" w:hAnsi="Times New Roman"/>
          <w:sz w:val="28"/>
          <w:szCs w:val="28"/>
        </w:rPr>
        <w:t>бумаги</w:t>
      </w:r>
      <w:r w:rsidRPr="009D0519">
        <w:rPr>
          <w:rFonts w:ascii="Times New Roman" w:hAnsi="Times New Roman"/>
          <w:spacing w:val="70"/>
          <w:sz w:val="28"/>
          <w:szCs w:val="28"/>
        </w:rPr>
        <w:t xml:space="preserve"> </w:t>
      </w:r>
      <w:r w:rsidRPr="009D0519">
        <w:rPr>
          <w:rFonts w:ascii="Times New Roman" w:hAnsi="Times New Roman"/>
          <w:sz w:val="28"/>
          <w:szCs w:val="28"/>
        </w:rPr>
        <w:t>и</w:t>
      </w:r>
      <w:r w:rsidRPr="009D0519">
        <w:rPr>
          <w:rFonts w:ascii="Times New Roman" w:hAnsi="Times New Roman"/>
          <w:spacing w:val="70"/>
          <w:sz w:val="28"/>
          <w:szCs w:val="28"/>
        </w:rPr>
        <w:t xml:space="preserve"> </w:t>
      </w:r>
      <w:r w:rsidRPr="009D0519">
        <w:rPr>
          <w:rFonts w:ascii="Times New Roman" w:hAnsi="Times New Roman"/>
          <w:sz w:val="28"/>
          <w:szCs w:val="28"/>
        </w:rPr>
        <w:t>ткани,</w:t>
      </w:r>
      <w:r w:rsidRPr="009D0519">
        <w:rPr>
          <w:rFonts w:ascii="Times New Roman" w:hAnsi="Times New Roman"/>
          <w:spacing w:val="70"/>
          <w:sz w:val="28"/>
          <w:szCs w:val="28"/>
        </w:rPr>
        <w:t xml:space="preserve"> </w:t>
      </w:r>
      <w:r w:rsidRPr="009D0519">
        <w:rPr>
          <w:rFonts w:ascii="Times New Roman" w:hAnsi="Times New Roman"/>
          <w:sz w:val="28"/>
          <w:szCs w:val="28"/>
        </w:rPr>
        <w:t>коллаж</w:t>
      </w:r>
      <w:r w:rsidRPr="009D0519">
        <w:rPr>
          <w:rFonts w:ascii="Times New Roman" w:hAnsi="Times New Roman"/>
          <w:spacing w:val="1"/>
          <w:sz w:val="28"/>
          <w:szCs w:val="28"/>
        </w:rPr>
        <w:t xml:space="preserve"> </w:t>
      </w:r>
      <w:r w:rsidRPr="009D0519">
        <w:rPr>
          <w:rFonts w:ascii="Times New Roman" w:hAnsi="Times New Roman"/>
          <w:sz w:val="28"/>
          <w:szCs w:val="28"/>
        </w:rPr>
        <w:t>и      другие).     Выбор     материалов     по      их      декоративно-художественным</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технологическим</w:t>
      </w:r>
      <w:r w:rsidRPr="009D0519">
        <w:rPr>
          <w:rFonts w:ascii="Times New Roman" w:hAnsi="Times New Roman"/>
          <w:spacing w:val="1"/>
          <w:sz w:val="28"/>
          <w:szCs w:val="28"/>
        </w:rPr>
        <w:t xml:space="preserve"> </w:t>
      </w:r>
      <w:r w:rsidRPr="009D0519">
        <w:rPr>
          <w:rFonts w:ascii="Times New Roman" w:hAnsi="Times New Roman"/>
          <w:sz w:val="28"/>
          <w:szCs w:val="28"/>
        </w:rPr>
        <w:t>свойствам,</w:t>
      </w:r>
      <w:r w:rsidRPr="009D0519">
        <w:rPr>
          <w:rFonts w:ascii="Times New Roman" w:hAnsi="Times New Roman"/>
          <w:spacing w:val="1"/>
          <w:sz w:val="28"/>
          <w:szCs w:val="28"/>
        </w:rPr>
        <w:t xml:space="preserve"> </w:t>
      </w:r>
      <w:r w:rsidRPr="009D0519">
        <w:rPr>
          <w:rFonts w:ascii="Times New Roman" w:hAnsi="Times New Roman"/>
          <w:sz w:val="28"/>
          <w:szCs w:val="28"/>
        </w:rPr>
        <w:t>использование</w:t>
      </w:r>
      <w:r w:rsidRPr="009D0519">
        <w:rPr>
          <w:rFonts w:ascii="Times New Roman" w:hAnsi="Times New Roman"/>
          <w:spacing w:val="1"/>
          <w:sz w:val="28"/>
          <w:szCs w:val="28"/>
        </w:rPr>
        <w:t xml:space="preserve"> </w:t>
      </w:r>
      <w:r w:rsidRPr="009D0519">
        <w:rPr>
          <w:rFonts w:ascii="Times New Roman" w:hAnsi="Times New Roman"/>
          <w:sz w:val="28"/>
          <w:szCs w:val="28"/>
        </w:rPr>
        <w:t>соответствующих</w:t>
      </w:r>
      <w:r w:rsidRPr="009D0519">
        <w:rPr>
          <w:rFonts w:ascii="Times New Roman" w:hAnsi="Times New Roman"/>
          <w:spacing w:val="1"/>
          <w:sz w:val="28"/>
          <w:szCs w:val="28"/>
        </w:rPr>
        <w:t xml:space="preserve"> </w:t>
      </w:r>
      <w:r w:rsidRPr="009D0519">
        <w:rPr>
          <w:rFonts w:ascii="Times New Roman" w:hAnsi="Times New Roman"/>
          <w:sz w:val="28"/>
          <w:szCs w:val="28"/>
        </w:rPr>
        <w:t>способов</w:t>
      </w:r>
      <w:r w:rsidRPr="009D0519">
        <w:rPr>
          <w:rFonts w:ascii="Times New Roman" w:hAnsi="Times New Roman"/>
          <w:spacing w:val="1"/>
          <w:sz w:val="28"/>
          <w:szCs w:val="28"/>
        </w:rPr>
        <w:t xml:space="preserve"> </w:t>
      </w:r>
      <w:r w:rsidRPr="009D0519">
        <w:rPr>
          <w:rFonts w:ascii="Times New Roman" w:hAnsi="Times New Roman"/>
          <w:sz w:val="28"/>
          <w:szCs w:val="28"/>
        </w:rPr>
        <w:t>обработки</w:t>
      </w:r>
      <w:r w:rsidRPr="009D0519">
        <w:rPr>
          <w:rFonts w:ascii="Times New Roman" w:hAnsi="Times New Roman"/>
          <w:spacing w:val="-26"/>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22"/>
          <w:sz w:val="28"/>
          <w:szCs w:val="28"/>
        </w:rPr>
        <w:t xml:space="preserve"> </w:t>
      </w:r>
      <w:r w:rsidRPr="009D0519">
        <w:rPr>
          <w:rFonts w:ascii="Times New Roman" w:hAnsi="Times New Roman"/>
          <w:sz w:val="28"/>
          <w:szCs w:val="28"/>
        </w:rPr>
        <w:t>в</w:t>
      </w:r>
      <w:r w:rsidRPr="009D0519">
        <w:rPr>
          <w:rFonts w:ascii="Times New Roman" w:hAnsi="Times New Roman"/>
          <w:spacing w:val="-23"/>
          <w:sz w:val="28"/>
          <w:szCs w:val="28"/>
        </w:rPr>
        <w:t xml:space="preserve"> </w:t>
      </w:r>
      <w:r w:rsidRPr="009D0519">
        <w:rPr>
          <w:rFonts w:ascii="Times New Roman" w:hAnsi="Times New Roman"/>
          <w:sz w:val="28"/>
          <w:szCs w:val="28"/>
        </w:rPr>
        <w:t>зависимости</w:t>
      </w:r>
      <w:r w:rsidRPr="009D0519">
        <w:rPr>
          <w:rFonts w:ascii="Times New Roman" w:hAnsi="Times New Roman"/>
          <w:spacing w:val="-25"/>
          <w:sz w:val="28"/>
          <w:szCs w:val="28"/>
        </w:rPr>
        <w:t xml:space="preserve"> </w:t>
      </w:r>
      <w:r w:rsidRPr="009D0519">
        <w:rPr>
          <w:rFonts w:ascii="Times New Roman" w:hAnsi="Times New Roman"/>
          <w:sz w:val="28"/>
          <w:szCs w:val="28"/>
        </w:rPr>
        <w:t>от</w:t>
      </w:r>
      <w:r w:rsidRPr="009D0519">
        <w:rPr>
          <w:rFonts w:ascii="Times New Roman" w:hAnsi="Times New Roman"/>
          <w:spacing w:val="-12"/>
          <w:sz w:val="28"/>
          <w:szCs w:val="28"/>
        </w:rPr>
        <w:t xml:space="preserve"> </w:t>
      </w:r>
      <w:r w:rsidRPr="009D0519">
        <w:rPr>
          <w:rFonts w:ascii="Times New Roman" w:hAnsi="Times New Roman"/>
          <w:sz w:val="28"/>
          <w:szCs w:val="28"/>
        </w:rPr>
        <w:t>назначения</w:t>
      </w:r>
      <w:r w:rsidRPr="009D0519">
        <w:rPr>
          <w:rFonts w:ascii="Times New Roman" w:hAnsi="Times New Roman"/>
          <w:spacing w:val="-19"/>
          <w:sz w:val="28"/>
          <w:szCs w:val="28"/>
        </w:rPr>
        <w:t xml:space="preserve"> </w:t>
      </w:r>
      <w:r w:rsidRPr="009D0519">
        <w:rPr>
          <w:rFonts w:ascii="Times New Roman" w:hAnsi="Times New Roman"/>
          <w:sz w:val="28"/>
          <w:szCs w:val="28"/>
        </w:rPr>
        <w:t>изделия.</w:t>
      </w:r>
    </w:p>
    <w:p w:rsidR="009D0519" w:rsidRPr="009D0519" w:rsidRDefault="009D0519" w:rsidP="009D0519">
      <w:pPr>
        <w:pStyle w:val="aff2"/>
        <w:spacing w:before="13" w:line="268" w:lineRule="auto"/>
        <w:ind w:right="145"/>
        <w:rPr>
          <w:rFonts w:ascii="Times New Roman" w:hAnsi="Times New Roman"/>
          <w:sz w:val="28"/>
          <w:szCs w:val="28"/>
        </w:rPr>
      </w:pPr>
      <w:r w:rsidRPr="009D0519">
        <w:rPr>
          <w:rFonts w:ascii="Times New Roman" w:hAnsi="Times New Roman"/>
          <w:sz w:val="28"/>
          <w:szCs w:val="28"/>
        </w:rPr>
        <w:t>Инструменты</w:t>
      </w:r>
      <w:r w:rsidRPr="009D0519">
        <w:rPr>
          <w:rFonts w:ascii="Times New Roman" w:hAnsi="Times New Roman"/>
          <w:spacing w:val="-13"/>
          <w:sz w:val="28"/>
          <w:szCs w:val="28"/>
        </w:rPr>
        <w:t xml:space="preserve"> </w:t>
      </w:r>
      <w:r w:rsidRPr="009D0519">
        <w:rPr>
          <w:rFonts w:ascii="Times New Roman" w:hAnsi="Times New Roman"/>
          <w:sz w:val="28"/>
          <w:szCs w:val="28"/>
        </w:rPr>
        <w:t>и</w:t>
      </w:r>
      <w:r w:rsidRPr="009D0519">
        <w:rPr>
          <w:rFonts w:ascii="Times New Roman" w:hAnsi="Times New Roman"/>
          <w:spacing w:val="-19"/>
          <w:sz w:val="28"/>
          <w:szCs w:val="28"/>
        </w:rPr>
        <w:t xml:space="preserve"> </w:t>
      </w:r>
      <w:r w:rsidRPr="009D0519">
        <w:rPr>
          <w:rFonts w:ascii="Times New Roman" w:hAnsi="Times New Roman"/>
          <w:sz w:val="28"/>
          <w:szCs w:val="28"/>
        </w:rPr>
        <w:t>приспособления</w:t>
      </w:r>
      <w:r w:rsidRPr="009D0519">
        <w:rPr>
          <w:rFonts w:ascii="Times New Roman" w:hAnsi="Times New Roman"/>
          <w:spacing w:val="-12"/>
          <w:sz w:val="28"/>
          <w:szCs w:val="28"/>
        </w:rPr>
        <w:t xml:space="preserve"> </w:t>
      </w:r>
      <w:r w:rsidRPr="009D0519">
        <w:rPr>
          <w:rFonts w:ascii="Times New Roman" w:hAnsi="Times New Roman"/>
          <w:sz w:val="28"/>
          <w:szCs w:val="28"/>
        </w:rPr>
        <w:t>(циркуль,</w:t>
      </w:r>
      <w:r w:rsidRPr="009D0519">
        <w:rPr>
          <w:rFonts w:ascii="Times New Roman" w:hAnsi="Times New Roman"/>
          <w:spacing w:val="-12"/>
          <w:sz w:val="28"/>
          <w:szCs w:val="28"/>
        </w:rPr>
        <w:t xml:space="preserve"> </w:t>
      </w:r>
      <w:r w:rsidRPr="009D0519">
        <w:rPr>
          <w:rFonts w:ascii="Times New Roman" w:hAnsi="Times New Roman"/>
          <w:sz w:val="28"/>
          <w:szCs w:val="28"/>
        </w:rPr>
        <w:t>угольник,</w:t>
      </w:r>
      <w:r w:rsidRPr="009D0519">
        <w:rPr>
          <w:rFonts w:ascii="Times New Roman" w:hAnsi="Times New Roman"/>
          <w:spacing w:val="-12"/>
          <w:sz w:val="28"/>
          <w:szCs w:val="28"/>
        </w:rPr>
        <w:t xml:space="preserve"> </w:t>
      </w:r>
      <w:r w:rsidRPr="009D0519">
        <w:rPr>
          <w:rFonts w:ascii="Times New Roman" w:hAnsi="Times New Roman"/>
          <w:sz w:val="28"/>
          <w:szCs w:val="28"/>
        </w:rPr>
        <w:t>канцелярский</w:t>
      </w:r>
      <w:r w:rsidRPr="009D0519">
        <w:rPr>
          <w:rFonts w:ascii="Times New Roman" w:hAnsi="Times New Roman"/>
          <w:spacing w:val="-19"/>
          <w:sz w:val="28"/>
          <w:szCs w:val="28"/>
        </w:rPr>
        <w:t xml:space="preserve"> </w:t>
      </w:r>
      <w:r w:rsidRPr="009D0519">
        <w:rPr>
          <w:rFonts w:ascii="Times New Roman" w:hAnsi="Times New Roman"/>
          <w:sz w:val="28"/>
          <w:szCs w:val="28"/>
        </w:rPr>
        <w:t>нож,</w:t>
      </w:r>
      <w:r w:rsidRPr="009D0519">
        <w:rPr>
          <w:rFonts w:ascii="Times New Roman" w:hAnsi="Times New Roman"/>
          <w:spacing w:val="-12"/>
          <w:sz w:val="28"/>
          <w:szCs w:val="28"/>
        </w:rPr>
        <w:t xml:space="preserve"> </w:t>
      </w:r>
      <w:r w:rsidRPr="009D0519">
        <w:rPr>
          <w:rFonts w:ascii="Times New Roman" w:hAnsi="Times New Roman"/>
          <w:sz w:val="28"/>
          <w:szCs w:val="28"/>
        </w:rPr>
        <w:t>шило</w:t>
      </w:r>
      <w:r w:rsidRPr="009D0519">
        <w:rPr>
          <w:rFonts w:ascii="Times New Roman" w:hAnsi="Times New Roman"/>
          <w:spacing w:val="-68"/>
          <w:sz w:val="28"/>
          <w:szCs w:val="28"/>
        </w:rPr>
        <w:t xml:space="preserve"> </w:t>
      </w:r>
      <w:r w:rsidRPr="009D0519">
        <w:rPr>
          <w:rFonts w:ascii="Times New Roman" w:hAnsi="Times New Roman"/>
          <w:sz w:val="28"/>
          <w:szCs w:val="28"/>
        </w:rPr>
        <w:t>и</w:t>
      </w:r>
      <w:r w:rsidRPr="009D0519">
        <w:rPr>
          <w:rFonts w:ascii="Times New Roman" w:hAnsi="Times New Roman"/>
          <w:spacing w:val="12"/>
          <w:sz w:val="28"/>
          <w:szCs w:val="28"/>
        </w:rPr>
        <w:t xml:space="preserve"> </w:t>
      </w:r>
      <w:r w:rsidRPr="009D0519">
        <w:rPr>
          <w:rFonts w:ascii="Times New Roman" w:hAnsi="Times New Roman"/>
          <w:sz w:val="28"/>
          <w:szCs w:val="28"/>
        </w:rPr>
        <w:t>другие),</w:t>
      </w:r>
      <w:r w:rsidRPr="009D0519">
        <w:rPr>
          <w:rFonts w:ascii="Times New Roman" w:hAnsi="Times New Roman"/>
          <w:spacing w:val="-10"/>
          <w:sz w:val="28"/>
          <w:szCs w:val="28"/>
        </w:rPr>
        <w:t xml:space="preserve"> </w:t>
      </w:r>
      <w:r w:rsidRPr="009D0519">
        <w:rPr>
          <w:rFonts w:ascii="Times New Roman" w:hAnsi="Times New Roman"/>
          <w:sz w:val="28"/>
          <w:szCs w:val="28"/>
        </w:rPr>
        <w:t>знание</w:t>
      </w:r>
      <w:r w:rsidRPr="009D0519">
        <w:rPr>
          <w:rFonts w:ascii="Times New Roman" w:hAnsi="Times New Roman"/>
          <w:spacing w:val="-24"/>
          <w:sz w:val="28"/>
          <w:szCs w:val="28"/>
        </w:rPr>
        <w:t xml:space="preserve"> </w:t>
      </w:r>
      <w:r w:rsidRPr="009D0519">
        <w:rPr>
          <w:rFonts w:ascii="Times New Roman" w:hAnsi="Times New Roman"/>
          <w:sz w:val="28"/>
          <w:szCs w:val="28"/>
        </w:rPr>
        <w:t>приемов</w:t>
      </w:r>
      <w:r w:rsidRPr="009D0519">
        <w:rPr>
          <w:rFonts w:ascii="Times New Roman" w:hAnsi="Times New Roman"/>
          <w:spacing w:val="-18"/>
          <w:sz w:val="28"/>
          <w:szCs w:val="28"/>
        </w:rPr>
        <w:t xml:space="preserve"> </w:t>
      </w:r>
      <w:r w:rsidRPr="009D0519">
        <w:rPr>
          <w:rFonts w:ascii="Times New Roman" w:hAnsi="Times New Roman"/>
          <w:sz w:val="28"/>
          <w:szCs w:val="28"/>
        </w:rPr>
        <w:t>их</w:t>
      </w:r>
      <w:r w:rsidRPr="009D0519">
        <w:rPr>
          <w:rFonts w:ascii="Times New Roman" w:hAnsi="Times New Roman"/>
          <w:spacing w:val="-11"/>
          <w:sz w:val="28"/>
          <w:szCs w:val="28"/>
        </w:rPr>
        <w:t xml:space="preserve"> </w:t>
      </w:r>
      <w:r w:rsidRPr="009D0519">
        <w:rPr>
          <w:rFonts w:ascii="Times New Roman" w:hAnsi="Times New Roman"/>
          <w:sz w:val="28"/>
          <w:szCs w:val="28"/>
        </w:rPr>
        <w:t>рационального</w:t>
      </w:r>
      <w:r w:rsidRPr="009D0519">
        <w:rPr>
          <w:rFonts w:ascii="Times New Roman" w:hAnsi="Times New Roman"/>
          <w:spacing w:val="-11"/>
          <w:sz w:val="28"/>
          <w:szCs w:val="28"/>
        </w:rPr>
        <w:t xml:space="preserve"> </w:t>
      </w:r>
      <w:r w:rsidRPr="009D0519">
        <w:rPr>
          <w:rFonts w:ascii="Times New Roman" w:hAnsi="Times New Roman"/>
          <w:sz w:val="28"/>
          <w:szCs w:val="28"/>
        </w:rPr>
        <w:t>и</w:t>
      </w:r>
      <w:r w:rsidRPr="009D0519">
        <w:rPr>
          <w:rFonts w:ascii="Times New Roman" w:hAnsi="Times New Roman"/>
          <w:spacing w:val="-21"/>
          <w:sz w:val="28"/>
          <w:szCs w:val="28"/>
        </w:rPr>
        <w:t xml:space="preserve"> </w:t>
      </w:r>
      <w:r w:rsidRPr="009D0519">
        <w:rPr>
          <w:rFonts w:ascii="Times New Roman" w:hAnsi="Times New Roman"/>
          <w:sz w:val="28"/>
          <w:szCs w:val="28"/>
        </w:rPr>
        <w:t>безопасного</w:t>
      </w:r>
      <w:r w:rsidRPr="009D0519">
        <w:rPr>
          <w:rFonts w:ascii="Times New Roman" w:hAnsi="Times New Roman"/>
          <w:spacing w:val="-15"/>
          <w:sz w:val="28"/>
          <w:szCs w:val="28"/>
        </w:rPr>
        <w:t xml:space="preserve"> </w:t>
      </w:r>
      <w:r w:rsidRPr="009D0519">
        <w:rPr>
          <w:rFonts w:ascii="Times New Roman" w:hAnsi="Times New Roman"/>
          <w:sz w:val="28"/>
          <w:szCs w:val="28"/>
        </w:rPr>
        <w:t>использования.</w:t>
      </w:r>
    </w:p>
    <w:p w:rsidR="009D0519" w:rsidRPr="009D0519" w:rsidRDefault="009D0519" w:rsidP="004E7A0A">
      <w:pPr>
        <w:pStyle w:val="aff2"/>
        <w:spacing w:line="266" w:lineRule="auto"/>
        <w:ind w:right="139"/>
        <w:rPr>
          <w:rFonts w:ascii="Times New Roman" w:hAnsi="Times New Roman"/>
          <w:sz w:val="28"/>
          <w:szCs w:val="28"/>
        </w:rPr>
      </w:pPr>
      <w:r w:rsidRPr="009D0519">
        <w:rPr>
          <w:rFonts w:ascii="Times New Roman" w:hAnsi="Times New Roman"/>
          <w:sz w:val="28"/>
          <w:szCs w:val="28"/>
        </w:rPr>
        <w:t>Углубление</w:t>
      </w:r>
      <w:r w:rsidRPr="009D0519">
        <w:rPr>
          <w:rFonts w:ascii="Times New Roman" w:hAnsi="Times New Roman"/>
          <w:spacing w:val="1"/>
          <w:sz w:val="28"/>
          <w:szCs w:val="28"/>
        </w:rPr>
        <w:t xml:space="preserve"> </w:t>
      </w:r>
      <w:r w:rsidRPr="009D0519">
        <w:rPr>
          <w:rFonts w:ascii="Times New Roman" w:hAnsi="Times New Roman"/>
          <w:sz w:val="28"/>
          <w:szCs w:val="28"/>
        </w:rPr>
        <w:t>общих</w:t>
      </w:r>
      <w:r w:rsidRPr="009D0519">
        <w:rPr>
          <w:rFonts w:ascii="Times New Roman" w:hAnsi="Times New Roman"/>
          <w:spacing w:val="1"/>
          <w:sz w:val="28"/>
          <w:szCs w:val="28"/>
        </w:rPr>
        <w:t xml:space="preserve"> </w:t>
      </w:r>
      <w:r w:rsidRPr="009D0519">
        <w:rPr>
          <w:rFonts w:ascii="Times New Roman" w:hAnsi="Times New Roman"/>
          <w:sz w:val="28"/>
          <w:szCs w:val="28"/>
        </w:rPr>
        <w:t>представлений</w:t>
      </w:r>
      <w:r w:rsidRPr="009D0519">
        <w:rPr>
          <w:rFonts w:ascii="Times New Roman" w:hAnsi="Times New Roman"/>
          <w:spacing w:val="1"/>
          <w:sz w:val="28"/>
          <w:szCs w:val="28"/>
        </w:rPr>
        <w:t xml:space="preserve"> </w:t>
      </w:r>
      <w:r w:rsidRPr="009D0519">
        <w:rPr>
          <w:rFonts w:ascii="Times New Roman" w:hAnsi="Times New Roman"/>
          <w:sz w:val="28"/>
          <w:szCs w:val="28"/>
        </w:rPr>
        <w:t>о</w:t>
      </w:r>
      <w:r w:rsidRPr="009D0519">
        <w:rPr>
          <w:rFonts w:ascii="Times New Roman" w:hAnsi="Times New Roman"/>
          <w:spacing w:val="1"/>
          <w:sz w:val="28"/>
          <w:szCs w:val="28"/>
        </w:rPr>
        <w:t xml:space="preserve"> </w:t>
      </w:r>
      <w:r w:rsidRPr="009D0519">
        <w:rPr>
          <w:rFonts w:ascii="Times New Roman" w:hAnsi="Times New Roman"/>
          <w:sz w:val="28"/>
          <w:szCs w:val="28"/>
        </w:rPr>
        <w:t>технологическом</w:t>
      </w:r>
      <w:r w:rsidRPr="009D0519">
        <w:rPr>
          <w:rFonts w:ascii="Times New Roman" w:hAnsi="Times New Roman"/>
          <w:spacing w:val="1"/>
          <w:sz w:val="28"/>
          <w:szCs w:val="28"/>
        </w:rPr>
        <w:t xml:space="preserve"> </w:t>
      </w:r>
      <w:r w:rsidRPr="009D0519">
        <w:rPr>
          <w:rFonts w:ascii="Times New Roman" w:hAnsi="Times New Roman"/>
          <w:sz w:val="28"/>
          <w:szCs w:val="28"/>
        </w:rPr>
        <w:t>процессе</w:t>
      </w:r>
      <w:r w:rsidRPr="009D0519">
        <w:rPr>
          <w:rFonts w:ascii="Times New Roman" w:hAnsi="Times New Roman"/>
          <w:spacing w:val="1"/>
          <w:sz w:val="28"/>
          <w:szCs w:val="28"/>
        </w:rPr>
        <w:t xml:space="preserve"> </w:t>
      </w:r>
      <w:r w:rsidRPr="009D0519">
        <w:rPr>
          <w:rFonts w:ascii="Times New Roman" w:hAnsi="Times New Roman"/>
          <w:sz w:val="28"/>
          <w:szCs w:val="28"/>
        </w:rPr>
        <w:t>(анализ</w:t>
      </w:r>
      <w:r w:rsidRPr="009D0519">
        <w:rPr>
          <w:rFonts w:ascii="Times New Roman" w:hAnsi="Times New Roman"/>
          <w:spacing w:val="1"/>
          <w:sz w:val="28"/>
          <w:szCs w:val="28"/>
        </w:rPr>
        <w:t xml:space="preserve"> </w:t>
      </w:r>
      <w:r w:rsidRPr="009D0519">
        <w:rPr>
          <w:rFonts w:ascii="Times New Roman" w:hAnsi="Times New Roman"/>
          <w:sz w:val="28"/>
          <w:szCs w:val="28"/>
        </w:rPr>
        <w:t>устройства</w:t>
      </w:r>
      <w:r w:rsidRPr="009D0519">
        <w:rPr>
          <w:rFonts w:ascii="Times New Roman" w:hAnsi="Times New Roman"/>
          <w:spacing w:val="-2"/>
          <w:sz w:val="28"/>
          <w:szCs w:val="28"/>
        </w:rPr>
        <w:t xml:space="preserve"> </w:t>
      </w:r>
      <w:r w:rsidRPr="009D0519">
        <w:rPr>
          <w:rFonts w:ascii="Times New Roman" w:hAnsi="Times New Roman"/>
          <w:sz w:val="28"/>
          <w:szCs w:val="28"/>
        </w:rPr>
        <w:t>и</w:t>
      </w:r>
      <w:r w:rsidRPr="009D0519">
        <w:rPr>
          <w:rFonts w:ascii="Times New Roman" w:hAnsi="Times New Roman"/>
          <w:spacing w:val="-16"/>
          <w:sz w:val="28"/>
          <w:szCs w:val="28"/>
        </w:rPr>
        <w:t xml:space="preserve"> </w:t>
      </w:r>
      <w:r w:rsidRPr="009D0519">
        <w:rPr>
          <w:rFonts w:ascii="Times New Roman" w:hAnsi="Times New Roman"/>
          <w:sz w:val="28"/>
          <w:szCs w:val="28"/>
        </w:rPr>
        <w:t>назначения</w:t>
      </w:r>
      <w:r w:rsidRPr="009D0519">
        <w:rPr>
          <w:rFonts w:ascii="Times New Roman" w:hAnsi="Times New Roman"/>
          <w:spacing w:val="-28"/>
          <w:sz w:val="28"/>
          <w:szCs w:val="28"/>
        </w:rPr>
        <w:t xml:space="preserve"> </w:t>
      </w:r>
      <w:r w:rsidRPr="009D0519">
        <w:rPr>
          <w:rFonts w:ascii="Times New Roman" w:hAnsi="Times New Roman"/>
          <w:sz w:val="28"/>
          <w:szCs w:val="28"/>
        </w:rPr>
        <w:t>изделия,</w:t>
      </w:r>
      <w:r w:rsidRPr="009D0519">
        <w:rPr>
          <w:rFonts w:ascii="Times New Roman" w:hAnsi="Times New Roman"/>
          <w:spacing w:val="-27"/>
          <w:sz w:val="28"/>
          <w:szCs w:val="28"/>
        </w:rPr>
        <w:t xml:space="preserve"> </w:t>
      </w:r>
      <w:r w:rsidRPr="009D0519">
        <w:rPr>
          <w:rFonts w:ascii="Times New Roman" w:hAnsi="Times New Roman"/>
          <w:sz w:val="28"/>
          <w:szCs w:val="28"/>
        </w:rPr>
        <w:t>выстраивание</w:t>
      </w:r>
      <w:r w:rsidRPr="009D0519">
        <w:rPr>
          <w:rFonts w:ascii="Times New Roman" w:hAnsi="Times New Roman"/>
          <w:spacing w:val="-21"/>
          <w:sz w:val="28"/>
          <w:szCs w:val="28"/>
        </w:rPr>
        <w:t xml:space="preserve"> </w:t>
      </w:r>
      <w:r w:rsidRPr="009D0519">
        <w:rPr>
          <w:rFonts w:ascii="Times New Roman" w:hAnsi="Times New Roman"/>
          <w:sz w:val="28"/>
          <w:szCs w:val="28"/>
        </w:rPr>
        <w:t>последовательности</w:t>
      </w:r>
      <w:r w:rsidRPr="009D0519">
        <w:rPr>
          <w:rFonts w:ascii="Times New Roman" w:hAnsi="Times New Roman"/>
          <w:spacing w:val="-16"/>
          <w:sz w:val="28"/>
          <w:szCs w:val="28"/>
        </w:rPr>
        <w:t xml:space="preserve"> </w:t>
      </w:r>
      <w:r w:rsidRPr="009D0519">
        <w:rPr>
          <w:rFonts w:ascii="Times New Roman" w:hAnsi="Times New Roman"/>
          <w:sz w:val="28"/>
          <w:szCs w:val="28"/>
        </w:rPr>
        <w:t>практических</w:t>
      </w:r>
      <w:r w:rsidRPr="009D0519">
        <w:rPr>
          <w:rFonts w:ascii="Times New Roman" w:hAnsi="Times New Roman"/>
          <w:spacing w:val="-68"/>
          <w:sz w:val="28"/>
          <w:szCs w:val="28"/>
        </w:rPr>
        <w:t xml:space="preserve"> </w:t>
      </w:r>
      <w:r w:rsidRPr="009D0519">
        <w:rPr>
          <w:rFonts w:ascii="Times New Roman" w:hAnsi="Times New Roman"/>
          <w:sz w:val="28"/>
          <w:szCs w:val="28"/>
        </w:rPr>
        <w:t>действий</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технологических</w:t>
      </w:r>
      <w:r w:rsidRPr="009D0519">
        <w:rPr>
          <w:rFonts w:ascii="Times New Roman" w:hAnsi="Times New Roman"/>
          <w:spacing w:val="1"/>
          <w:sz w:val="28"/>
          <w:szCs w:val="28"/>
        </w:rPr>
        <w:t xml:space="preserve"> </w:t>
      </w:r>
      <w:r w:rsidRPr="009D0519">
        <w:rPr>
          <w:rFonts w:ascii="Times New Roman" w:hAnsi="Times New Roman"/>
          <w:sz w:val="28"/>
          <w:szCs w:val="28"/>
        </w:rPr>
        <w:t>операций,</w:t>
      </w:r>
      <w:r w:rsidRPr="009D0519">
        <w:rPr>
          <w:rFonts w:ascii="Times New Roman" w:hAnsi="Times New Roman"/>
          <w:spacing w:val="1"/>
          <w:sz w:val="28"/>
          <w:szCs w:val="28"/>
        </w:rPr>
        <w:t xml:space="preserve"> </w:t>
      </w:r>
      <w:r w:rsidRPr="009D0519">
        <w:rPr>
          <w:rFonts w:ascii="Times New Roman" w:hAnsi="Times New Roman"/>
          <w:sz w:val="28"/>
          <w:szCs w:val="28"/>
        </w:rPr>
        <w:t>подбор</w:t>
      </w:r>
      <w:r w:rsidRPr="009D0519">
        <w:rPr>
          <w:rFonts w:ascii="Times New Roman" w:hAnsi="Times New Roman"/>
          <w:spacing w:val="1"/>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инструментов,</w:t>
      </w:r>
      <w:r w:rsidRPr="009D0519">
        <w:rPr>
          <w:rFonts w:ascii="Times New Roman" w:hAnsi="Times New Roman"/>
          <w:spacing w:val="1"/>
          <w:sz w:val="28"/>
          <w:szCs w:val="28"/>
        </w:rPr>
        <w:t xml:space="preserve"> </w:t>
      </w:r>
      <w:r w:rsidRPr="009D0519">
        <w:rPr>
          <w:rFonts w:ascii="Times New Roman" w:hAnsi="Times New Roman"/>
          <w:sz w:val="28"/>
          <w:szCs w:val="28"/>
        </w:rPr>
        <w:t>экономная разметка материалов, обработка с</w:t>
      </w:r>
      <w:r w:rsidRPr="009D0519">
        <w:rPr>
          <w:rFonts w:ascii="Times New Roman" w:hAnsi="Times New Roman"/>
          <w:spacing w:val="1"/>
          <w:sz w:val="28"/>
          <w:szCs w:val="28"/>
        </w:rPr>
        <w:t xml:space="preserve"> </w:t>
      </w:r>
      <w:r w:rsidRPr="009D0519">
        <w:rPr>
          <w:rFonts w:ascii="Times New Roman" w:hAnsi="Times New Roman"/>
          <w:sz w:val="28"/>
          <w:szCs w:val="28"/>
        </w:rPr>
        <w:t>целью получения деталей, сборка,</w:t>
      </w:r>
      <w:r w:rsidRPr="009D0519">
        <w:rPr>
          <w:rFonts w:ascii="Times New Roman" w:hAnsi="Times New Roman"/>
          <w:spacing w:val="1"/>
          <w:sz w:val="28"/>
          <w:szCs w:val="28"/>
        </w:rPr>
        <w:t xml:space="preserve"> </w:t>
      </w:r>
      <w:r w:rsidRPr="009D0519">
        <w:rPr>
          <w:rFonts w:ascii="Times New Roman" w:hAnsi="Times New Roman"/>
          <w:sz w:val="28"/>
          <w:szCs w:val="28"/>
        </w:rPr>
        <w:t>отделка</w:t>
      </w:r>
      <w:r w:rsidRPr="009D0519">
        <w:rPr>
          <w:rFonts w:ascii="Times New Roman" w:hAnsi="Times New Roman"/>
          <w:spacing w:val="-12"/>
          <w:sz w:val="28"/>
          <w:szCs w:val="28"/>
        </w:rPr>
        <w:t xml:space="preserve"> </w:t>
      </w:r>
      <w:r w:rsidRPr="009D0519">
        <w:rPr>
          <w:rFonts w:ascii="Times New Roman" w:hAnsi="Times New Roman"/>
          <w:sz w:val="28"/>
          <w:szCs w:val="28"/>
        </w:rPr>
        <w:t>изделия,</w:t>
      </w:r>
      <w:r w:rsidRPr="009D0519">
        <w:rPr>
          <w:rFonts w:ascii="Times New Roman" w:hAnsi="Times New Roman"/>
          <w:spacing w:val="-17"/>
          <w:sz w:val="28"/>
          <w:szCs w:val="28"/>
        </w:rPr>
        <w:t xml:space="preserve"> </w:t>
      </w:r>
      <w:r w:rsidRPr="009D0519">
        <w:rPr>
          <w:rFonts w:ascii="Times New Roman" w:hAnsi="Times New Roman"/>
          <w:sz w:val="28"/>
          <w:szCs w:val="28"/>
        </w:rPr>
        <w:t>проверка</w:t>
      </w:r>
      <w:r w:rsidRPr="009D0519">
        <w:rPr>
          <w:rFonts w:ascii="Times New Roman" w:hAnsi="Times New Roman"/>
          <w:spacing w:val="-12"/>
          <w:sz w:val="28"/>
          <w:szCs w:val="28"/>
        </w:rPr>
        <w:t xml:space="preserve"> </w:t>
      </w:r>
      <w:r w:rsidRPr="009D0519">
        <w:rPr>
          <w:rFonts w:ascii="Times New Roman" w:hAnsi="Times New Roman"/>
          <w:sz w:val="28"/>
          <w:szCs w:val="28"/>
        </w:rPr>
        <w:t>изделия</w:t>
      </w:r>
      <w:r w:rsidRPr="009D0519">
        <w:rPr>
          <w:rFonts w:ascii="Times New Roman" w:hAnsi="Times New Roman"/>
          <w:spacing w:val="-17"/>
          <w:sz w:val="28"/>
          <w:szCs w:val="28"/>
        </w:rPr>
        <w:t xml:space="preserve"> </w:t>
      </w:r>
      <w:r w:rsidRPr="009D0519">
        <w:rPr>
          <w:rFonts w:ascii="Times New Roman" w:hAnsi="Times New Roman"/>
          <w:sz w:val="28"/>
          <w:szCs w:val="28"/>
        </w:rPr>
        <w:t>в</w:t>
      </w:r>
      <w:r w:rsidRPr="009D0519">
        <w:rPr>
          <w:rFonts w:ascii="Times New Roman" w:hAnsi="Times New Roman"/>
          <w:spacing w:val="-21"/>
          <w:sz w:val="28"/>
          <w:szCs w:val="28"/>
        </w:rPr>
        <w:t xml:space="preserve"> </w:t>
      </w:r>
      <w:r w:rsidRPr="009D0519">
        <w:rPr>
          <w:rFonts w:ascii="Times New Roman" w:hAnsi="Times New Roman"/>
          <w:sz w:val="28"/>
          <w:szCs w:val="28"/>
        </w:rPr>
        <w:t>действии,</w:t>
      </w:r>
      <w:r w:rsidRPr="009D0519">
        <w:rPr>
          <w:rFonts w:ascii="Times New Roman" w:hAnsi="Times New Roman"/>
          <w:spacing w:val="-17"/>
          <w:sz w:val="28"/>
          <w:szCs w:val="28"/>
        </w:rPr>
        <w:t xml:space="preserve"> </w:t>
      </w:r>
      <w:r w:rsidRPr="009D0519">
        <w:rPr>
          <w:rFonts w:ascii="Times New Roman" w:hAnsi="Times New Roman"/>
          <w:sz w:val="28"/>
          <w:szCs w:val="28"/>
        </w:rPr>
        <w:t>внесение</w:t>
      </w:r>
      <w:r w:rsidRPr="009D0519">
        <w:rPr>
          <w:rFonts w:ascii="Times New Roman" w:hAnsi="Times New Roman"/>
          <w:spacing w:val="5"/>
          <w:sz w:val="28"/>
          <w:szCs w:val="28"/>
        </w:rPr>
        <w:t xml:space="preserve"> </w:t>
      </w:r>
      <w:r w:rsidRPr="009D0519">
        <w:rPr>
          <w:rFonts w:ascii="Times New Roman" w:hAnsi="Times New Roman"/>
          <w:sz w:val="28"/>
          <w:szCs w:val="28"/>
        </w:rPr>
        <w:t>необходимых</w:t>
      </w:r>
      <w:r w:rsidRPr="009D0519">
        <w:rPr>
          <w:rFonts w:ascii="Times New Roman" w:hAnsi="Times New Roman"/>
          <w:spacing w:val="-14"/>
          <w:sz w:val="28"/>
          <w:szCs w:val="28"/>
        </w:rPr>
        <w:t xml:space="preserve"> </w:t>
      </w:r>
      <w:r w:rsidRPr="009D0519">
        <w:rPr>
          <w:rFonts w:ascii="Times New Roman" w:hAnsi="Times New Roman"/>
          <w:sz w:val="28"/>
          <w:szCs w:val="28"/>
        </w:rPr>
        <w:lastRenderedPageBreak/>
        <w:t>дополнений</w:t>
      </w:r>
      <w:r w:rsidR="004E7A0A">
        <w:rPr>
          <w:rFonts w:ascii="Times New Roman" w:hAnsi="Times New Roman"/>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изменений).</w:t>
      </w:r>
      <w:r w:rsidRPr="009D0519">
        <w:rPr>
          <w:rFonts w:ascii="Times New Roman" w:hAnsi="Times New Roman"/>
          <w:spacing w:val="1"/>
          <w:sz w:val="28"/>
          <w:szCs w:val="28"/>
        </w:rPr>
        <w:t xml:space="preserve"> </w:t>
      </w:r>
      <w:r w:rsidRPr="009D0519">
        <w:rPr>
          <w:rFonts w:ascii="Times New Roman" w:hAnsi="Times New Roman"/>
          <w:sz w:val="28"/>
          <w:szCs w:val="28"/>
        </w:rPr>
        <w:t>Рицовка.</w:t>
      </w:r>
      <w:r w:rsidRPr="009D0519">
        <w:rPr>
          <w:rFonts w:ascii="Times New Roman" w:hAnsi="Times New Roman"/>
          <w:spacing w:val="1"/>
          <w:sz w:val="28"/>
          <w:szCs w:val="28"/>
        </w:rPr>
        <w:t xml:space="preserve"> </w:t>
      </w:r>
      <w:r w:rsidRPr="009D0519">
        <w:rPr>
          <w:rFonts w:ascii="Times New Roman" w:hAnsi="Times New Roman"/>
          <w:sz w:val="28"/>
          <w:szCs w:val="28"/>
        </w:rPr>
        <w:t>Изготовление</w:t>
      </w:r>
      <w:r w:rsidRPr="009D0519">
        <w:rPr>
          <w:rFonts w:ascii="Times New Roman" w:hAnsi="Times New Roman"/>
          <w:spacing w:val="1"/>
          <w:sz w:val="28"/>
          <w:szCs w:val="28"/>
        </w:rPr>
        <w:t xml:space="preserve"> </w:t>
      </w:r>
      <w:r w:rsidRPr="009D0519">
        <w:rPr>
          <w:rFonts w:ascii="Times New Roman" w:hAnsi="Times New Roman"/>
          <w:sz w:val="28"/>
          <w:szCs w:val="28"/>
        </w:rPr>
        <w:t>объемных</w:t>
      </w:r>
      <w:r w:rsidRPr="009D0519">
        <w:rPr>
          <w:rFonts w:ascii="Times New Roman" w:hAnsi="Times New Roman"/>
          <w:spacing w:val="1"/>
          <w:sz w:val="28"/>
          <w:szCs w:val="28"/>
        </w:rPr>
        <w:t xml:space="preserve"> </w:t>
      </w:r>
      <w:r w:rsidRPr="009D0519">
        <w:rPr>
          <w:rFonts w:ascii="Times New Roman" w:hAnsi="Times New Roman"/>
          <w:sz w:val="28"/>
          <w:szCs w:val="28"/>
        </w:rPr>
        <w:t>изделий</w:t>
      </w:r>
      <w:r w:rsidRPr="009D0519">
        <w:rPr>
          <w:rFonts w:ascii="Times New Roman" w:hAnsi="Times New Roman"/>
          <w:spacing w:val="1"/>
          <w:sz w:val="28"/>
          <w:szCs w:val="28"/>
        </w:rPr>
        <w:t xml:space="preserve"> </w:t>
      </w:r>
      <w:r w:rsidRPr="009D0519">
        <w:rPr>
          <w:rFonts w:ascii="Times New Roman" w:hAnsi="Times New Roman"/>
          <w:sz w:val="28"/>
          <w:szCs w:val="28"/>
        </w:rPr>
        <w:t>из</w:t>
      </w:r>
      <w:r w:rsidRPr="009D0519">
        <w:rPr>
          <w:rFonts w:ascii="Times New Roman" w:hAnsi="Times New Roman"/>
          <w:spacing w:val="1"/>
          <w:sz w:val="28"/>
          <w:szCs w:val="28"/>
        </w:rPr>
        <w:t xml:space="preserve"> </w:t>
      </w:r>
      <w:r w:rsidRPr="009D0519">
        <w:rPr>
          <w:rFonts w:ascii="Times New Roman" w:hAnsi="Times New Roman"/>
          <w:sz w:val="28"/>
          <w:szCs w:val="28"/>
        </w:rPr>
        <w:t>разверток.</w:t>
      </w:r>
      <w:r w:rsidRPr="009D0519">
        <w:rPr>
          <w:rFonts w:ascii="Times New Roman" w:hAnsi="Times New Roman"/>
          <w:spacing w:val="1"/>
          <w:sz w:val="28"/>
          <w:szCs w:val="28"/>
        </w:rPr>
        <w:t xml:space="preserve"> </w:t>
      </w:r>
      <w:r w:rsidRPr="009D0519">
        <w:rPr>
          <w:rFonts w:ascii="Times New Roman" w:hAnsi="Times New Roman"/>
          <w:sz w:val="28"/>
          <w:szCs w:val="28"/>
        </w:rPr>
        <w:t>Преобразование</w:t>
      </w:r>
      <w:r w:rsidRPr="009D0519">
        <w:rPr>
          <w:rFonts w:ascii="Times New Roman" w:hAnsi="Times New Roman"/>
          <w:spacing w:val="-32"/>
          <w:sz w:val="28"/>
          <w:szCs w:val="28"/>
        </w:rPr>
        <w:t xml:space="preserve"> </w:t>
      </w:r>
      <w:r w:rsidRPr="009D0519">
        <w:rPr>
          <w:rFonts w:ascii="Times New Roman" w:hAnsi="Times New Roman"/>
          <w:sz w:val="28"/>
          <w:szCs w:val="28"/>
        </w:rPr>
        <w:t>разверток</w:t>
      </w:r>
      <w:r w:rsidRPr="009D0519">
        <w:rPr>
          <w:rFonts w:ascii="Times New Roman" w:hAnsi="Times New Roman"/>
          <w:spacing w:val="-28"/>
          <w:sz w:val="28"/>
          <w:szCs w:val="28"/>
        </w:rPr>
        <w:t xml:space="preserve"> </w:t>
      </w:r>
      <w:r w:rsidRPr="009D0519">
        <w:rPr>
          <w:rFonts w:ascii="Times New Roman" w:hAnsi="Times New Roman"/>
          <w:sz w:val="28"/>
          <w:szCs w:val="28"/>
        </w:rPr>
        <w:t>несложных</w:t>
      </w:r>
      <w:r w:rsidRPr="009D0519">
        <w:rPr>
          <w:rFonts w:ascii="Times New Roman" w:hAnsi="Times New Roman"/>
          <w:spacing w:val="-17"/>
          <w:sz w:val="28"/>
          <w:szCs w:val="28"/>
        </w:rPr>
        <w:t xml:space="preserve"> </w:t>
      </w:r>
      <w:r w:rsidRPr="009D0519">
        <w:rPr>
          <w:rFonts w:ascii="Times New Roman" w:hAnsi="Times New Roman"/>
          <w:sz w:val="28"/>
          <w:szCs w:val="28"/>
        </w:rPr>
        <w:t>форм.</w:t>
      </w:r>
    </w:p>
    <w:p w:rsidR="009D0519" w:rsidRPr="009D0519" w:rsidRDefault="009D0519" w:rsidP="009D0519">
      <w:pPr>
        <w:pStyle w:val="aff2"/>
        <w:spacing w:before="1" w:line="259" w:lineRule="auto"/>
        <w:ind w:right="123"/>
        <w:rPr>
          <w:rFonts w:ascii="Times New Roman" w:hAnsi="Times New Roman"/>
          <w:sz w:val="28"/>
          <w:szCs w:val="28"/>
        </w:rPr>
      </w:pPr>
      <w:r w:rsidRPr="009D0519">
        <w:rPr>
          <w:rFonts w:ascii="Times New Roman" w:hAnsi="Times New Roman"/>
          <w:sz w:val="28"/>
          <w:szCs w:val="28"/>
        </w:rPr>
        <w:t>Технология обработки бумаги и</w:t>
      </w:r>
      <w:r w:rsidRPr="009D0519">
        <w:rPr>
          <w:rFonts w:ascii="Times New Roman" w:hAnsi="Times New Roman"/>
          <w:spacing w:val="1"/>
          <w:sz w:val="28"/>
          <w:szCs w:val="28"/>
        </w:rPr>
        <w:t xml:space="preserve"> </w:t>
      </w:r>
      <w:r w:rsidRPr="009D0519">
        <w:rPr>
          <w:rFonts w:ascii="Times New Roman" w:hAnsi="Times New Roman"/>
          <w:sz w:val="28"/>
          <w:szCs w:val="28"/>
        </w:rPr>
        <w:t>картона. Виды</w:t>
      </w:r>
      <w:r w:rsidRPr="009D0519">
        <w:rPr>
          <w:rFonts w:ascii="Times New Roman" w:hAnsi="Times New Roman"/>
          <w:spacing w:val="1"/>
          <w:sz w:val="28"/>
          <w:szCs w:val="28"/>
        </w:rPr>
        <w:t xml:space="preserve"> </w:t>
      </w:r>
      <w:r w:rsidRPr="009D0519">
        <w:rPr>
          <w:rFonts w:ascii="Times New Roman" w:hAnsi="Times New Roman"/>
          <w:sz w:val="28"/>
          <w:szCs w:val="28"/>
        </w:rPr>
        <w:t>картона (гофрированный,</w:t>
      </w:r>
      <w:r w:rsidRPr="009D0519">
        <w:rPr>
          <w:rFonts w:ascii="Times New Roman" w:hAnsi="Times New Roman"/>
          <w:spacing w:val="1"/>
          <w:sz w:val="28"/>
          <w:szCs w:val="28"/>
        </w:rPr>
        <w:t xml:space="preserve"> </w:t>
      </w:r>
      <w:r w:rsidRPr="009D0519">
        <w:rPr>
          <w:rFonts w:ascii="Times New Roman" w:hAnsi="Times New Roman"/>
          <w:sz w:val="28"/>
          <w:szCs w:val="28"/>
        </w:rPr>
        <w:t>толстый,</w:t>
      </w:r>
      <w:r w:rsidRPr="009D0519">
        <w:rPr>
          <w:rFonts w:ascii="Times New Roman" w:hAnsi="Times New Roman"/>
          <w:spacing w:val="1"/>
          <w:sz w:val="28"/>
          <w:szCs w:val="28"/>
        </w:rPr>
        <w:t xml:space="preserve"> </w:t>
      </w:r>
      <w:r w:rsidRPr="009D0519">
        <w:rPr>
          <w:rFonts w:ascii="Times New Roman" w:hAnsi="Times New Roman"/>
          <w:sz w:val="28"/>
          <w:szCs w:val="28"/>
        </w:rPr>
        <w:t>тонкий,</w:t>
      </w:r>
      <w:r w:rsidRPr="009D0519">
        <w:rPr>
          <w:rFonts w:ascii="Times New Roman" w:hAnsi="Times New Roman"/>
          <w:spacing w:val="1"/>
          <w:sz w:val="28"/>
          <w:szCs w:val="28"/>
        </w:rPr>
        <w:t xml:space="preserve"> </w:t>
      </w:r>
      <w:r w:rsidRPr="009D0519">
        <w:rPr>
          <w:rFonts w:ascii="Times New Roman" w:hAnsi="Times New Roman"/>
          <w:sz w:val="28"/>
          <w:szCs w:val="28"/>
        </w:rPr>
        <w:t>цветной</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другой). Чтение</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построение</w:t>
      </w:r>
      <w:r w:rsidRPr="009D0519">
        <w:rPr>
          <w:rFonts w:ascii="Times New Roman" w:hAnsi="Times New Roman"/>
          <w:spacing w:val="1"/>
          <w:sz w:val="28"/>
          <w:szCs w:val="28"/>
        </w:rPr>
        <w:t xml:space="preserve"> </w:t>
      </w:r>
      <w:r w:rsidRPr="009D0519">
        <w:rPr>
          <w:rFonts w:ascii="Times New Roman" w:hAnsi="Times New Roman"/>
          <w:sz w:val="28"/>
          <w:szCs w:val="28"/>
        </w:rPr>
        <w:t>простого чертежа</w:t>
      </w:r>
      <w:r w:rsidRPr="009D0519">
        <w:rPr>
          <w:rFonts w:ascii="Times New Roman" w:hAnsi="Times New Roman"/>
          <w:spacing w:val="1"/>
          <w:sz w:val="28"/>
          <w:szCs w:val="28"/>
        </w:rPr>
        <w:t xml:space="preserve"> </w:t>
      </w:r>
      <w:r w:rsidRPr="009D0519">
        <w:rPr>
          <w:rFonts w:ascii="Times New Roman" w:hAnsi="Times New Roman"/>
          <w:sz w:val="28"/>
          <w:szCs w:val="28"/>
        </w:rPr>
        <w:t>(эскиза)</w:t>
      </w:r>
      <w:r w:rsidRPr="009D0519">
        <w:rPr>
          <w:rFonts w:ascii="Times New Roman" w:hAnsi="Times New Roman"/>
          <w:spacing w:val="1"/>
          <w:sz w:val="28"/>
          <w:szCs w:val="28"/>
        </w:rPr>
        <w:t xml:space="preserve"> </w:t>
      </w:r>
      <w:r w:rsidRPr="009D0519">
        <w:rPr>
          <w:rFonts w:ascii="Times New Roman" w:hAnsi="Times New Roman"/>
          <w:sz w:val="28"/>
          <w:szCs w:val="28"/>
        </w:rPr>
        <w:t>развертки изделия. Разметка деталей с</w:t>
      </w:r>
      <w:r w:rsidRPr="009D0519">
        <w:rPr>
          <w:rFonts w:ascii="Times New Roman" w:hAnsi="Times New Roman"/>
          <w:spacing w:val="1"/>
          <w:sz w:val="28"/>
          <w:szCs w:val="28"/>
        </w:rPr>
        <w:t xml:space="preserve"> </w:t>
      </w:r>
      <w:r w:rsidRPr="009D0519">
        <w:rPr>
          <w:rFonts w:ascii="Times New Roman" w:hAnsi="Times New Roman"/>
          <w:sz w:val="28"/>
          <w:szCs w:val="28"/>
        </w:rPr>
        <w:t>опорой на</w:t>
      </w:r>
      <w:r w:rsidRPr="009D0519">
        <w:rPr>
          <w:rFonts w:ascii="Times New Roman" w:hAnsi="Times New Roman"/>
          <w:spacing w:val="1"/>
          <w:sz w:val="28"/>
          <w:szCs w:val="28"/>
        </w:rPr>
        <w:t xml:space="preserve"> </w:t>
      </w:r>
      <w:r w:rsidRPr="009D0519">
        <w:rPr>
          <w:rFonts w:ascii="Times New Roman" w:hAnsi="Times New Roman"/>
          <w:sz w:val="28"/>
          <w:szCs w:val="28"/>
        </w:rPr>
        <w:t>простейший чертеж,</w:t>
      </w:r>
      <w:r w:rsidRPr="009D0519">
        <w:rPr>
          <w:rFonts w:ascii="Times New Roman" w:hAnsi="Times New Roman"/>
          <w:spacing w:val="1"/>
          <w:sz w:val="28"/>
          <w:szCs w:val="28"/>
        </w:rPr>
        <w:t xml:space="preserve"> </w:t>
      </w:r>
      <w:r w:rsidRPr="009D0519">
        <w:rPr>
          <w:rFonts w:ascii="Times New Roman" w:hAnsi="Times New Roman"/>
          <w:sz w:val="28"/>
          <w:szCs w:val="28"/>
        </w:rPr>
        <w:t>эскиз. Решение задач на внесение необходимых дополнений и изменений в схему,</w:t>
      </w:r>
      <w:r w:rsidRPr="009D0519">
        <w:rPr>
          <w:rFonts w:ascii="Times New Roman" w:hAnsi="Times New Roman"/>
          <w:spacing w:val="-67"/>
          <w:sz w:val="28"/>
          <w:szCs w:val="28"/>
        </w:rPr>
        <w:t xml:space="preserve"> </w:t>
      </w:r>
      <w:r w:rsidRPr="009D0519">
        <w:rPr>
          <w:rFonts w:ascii="Times New Roman" w:hAnsi="Times New Roman"/>
          <w:sz w:val="28"/>
          <w:szCs w:val="28"/>
        </w:rPr>
        <w:t>чертеж,</w:t>
      </w:r>
      <w:r w:rsidRPr="009D0519">
        <w:rPr>
          <w:rFonts w:ascii="Times New Roman" w:hAnsi="Times New Roman"/>
          <w:spacing w:val="-16"/>
          <w:sz w:val="28"/>
          <w:szCs w:val="28"/>
        </w:rPr>
        <w:t xml:space="preserve"> </w:t>
      </w:r>
      <w:r w:rsidRPr="009D0519">
        <w:rPr>
          <w:rFonts w:ascii="Times New Roman" w:hAnsi="Times New Roman"/>
          <w:sz w:val="28"/>
          <w:szCs w:val="28"/>
        </w:rPr>
        <w:t>эскиз.</w:t>
      </w:r>
      <w:r w:rsidRPr="009D0519">
        <w:rPr>
          <w:rFonts w:ascii="Times New Roman" w:hAnsi="Times New Roman"/>
          <w:spacing w:val="1"/>
          <w:sz w:val="28"/>
          <w:szCs w:val="28"/>
        </w:rPr>
        <w:t xml:space="preserve"> </w:t>
      </w:r>
      <w:r w:rsidRPr="009D0519">
        <w:rPr>
          <w:rFonts w:ascii="Times New Roman" w:hAnsi="Times New Roman"/>
          <w:sz w:val="28"/>
          <w:szCs w:val="28"/>
        </w:rPr>
        <w:t>Выполнение</w:t>
      </w:r>
      <w:r w:rsidRPr="009D0519">
        <w:rPr>
          <w:rFonts w:ascii="Times New Roman" w:hAnsi="Times New Roman"/>
          <w:spacing w:val="-28"/>
          <w:sz w:val="28"/>
          <w:szCs w:val="28"/>
        </w:rPr>
        <w:t xml:space="preserve"> </w:t>
      </w:r>
      <w:r w:rsidRPr="009D0519">
        <w:rPr>
          <w:rFonts w:ascii="Times New Roman" w:hAnsi="Times New Roman"/>
          <w:sz w:val="28"/>
          <w:szCs w:val="28"/>
        </w:rPr>
        <w:t>измерений,</w:t>
      </w:r>
      <w:r w:rsidRPr="009D0519">
        <w:rPr>
          <w:rFonts w:ascii="Times New Roman" w:hAnsi="Times New Roman"/>
          <w:spacing w:val="-15"/>
          <w:sz w:val="28"/>
          <w:szCs w:val="28"/>
        </w:rPr>
        <w:t xml:space="preserve"> </w:t>
      </w:r>
      <w:r w:rsidRPr="009D0519">
        <w:rPr>
          <w:rFonts w:ascii="Times New Roman" w:hAnsi="Times New Roman"/>
          <w:sz w:val="28"/>
          <w:szCs w:val="28"/>
        </w:rPr>
        <w:t>расчетов,</w:t>
      </w:r>
      <w:r w:rsidRPr="009D0519">
        <w:rPr>
          <w:rFonts w:ascii="Times New Roman" w:hAnsi="Times New Roman"/>
          <w:spacing w:val="-16"/>
          <w:sz w:val="28"/>
          <w:szCs w:val="28"/>
        </w:rPr>
        <w:t xml:space="preserve"> </w:t>
      </w:r>
      <w:r w:rsidRPr="009D0519">
        <w:rPr>
          <w:rFonts w:ascii="Times New Roman" w:hAnsi="Times New Roman"/>
          <w:sz w:val="28"/>
          <w:szCs w:val="28"/>
        </w:rPr>
        <w:t>несложных</w:t>
      </w:r>
      <w:r w:rsidRPr="009D0519">
        <w:rPr>
          <w:rFonts w:ascii="Times New Roman" w:hAnsi="Times New Roman"/>
          <w:spacing w:val="-29"/>
          <w:sz w:val="28"/>
          <w:szCs w:val="28"/>
        </w:rPr>
        <w:t xml:space="preserve"> </w:t>
      </w:r>
      <w:r w:rsidRPr="009D0519">
        <w:rPr>
          <w:rFonts w:ascii="Times New Roman" w:hAnsi="Times New Roman"/>
          <w:sz w:val="28"/>
          <w:szCs w:val="28"/>
        </w:rPr>
        <w:t>построений.</w:t>
      </w:r>
    </w:p>
    <w:p w:rsidR="009D0519" w:rsidRPr="009D0519" w:rsidRDefault="009D0519" w:rsidP="009D0519">
      <w:pPr>
        <w:pStyle w:val="aff2"/>
        <w:spacing w:before="3" w:line="256" w:lineRule="auto"/>
        <w:ind w:right="129"/>
        <w:rPr>
          <w:rFonts w:ascii="Times New Roman" w:hAnsi="Times New Roman"/>
          <w:sz w:val="28"/>
          <w:szCs w:val="28"/>
        </w:rPr>
      </w:pPr>
      <w:r w:rsidRPr="009D0519">
        <w:rPr>
          <w:rFonts w:ascii="Times New Roman" w:hAnsi="Times New Roman"/>
          <w:sz w:val="28"/>
          <w:szCs w:val="28"/>
        </w:rPr>
        <w:t>Выполнение</w:t>
      </w:r>
      <w:r w:rsidRPr="009D0519">
        <w:rPr>
          <w:rFonts w:ascii="Times New Roman" w:hAnsi="Times New Roman"/>
          <w:spacing w:val="-18"/>
          <w:sz w:val="28"/>
          <w:szCs w:val="28"/>
        </w:rPr>
        <w:t xml:space="preserve"> </w:t>
      </w:r>
      <w:r w:rsidRPr="009D0519">
        <w:rPr>
          <w:rFonts w:ascii="Times New Roman" w:hAnsi="Times New Roman"/>
          <w:sz w:val="28"/>
          <w:szCs w:val="28"/>
        </w:rPr>
        <w:t>рицовки</w:t>
      </w:r>
      <w:r w:rsidRPr="009D0519">
        <w:rPr>
          <w:rFonts w:ascii="Times New Roman" w:hAnsi="Times New Roman"/>
          <w:spacing w:val="-12"/>
          <w:sz w:val="28"/>
          <w:szCs w:val="28"/>
        </w:rPr>
        <w:t xml:space="preserve"> </w:t>
      </w:r>
      <w:r w:rsidRPr="009D0519">
        <w:rPr>
          <w:rFonts w:ascii="Times New Roman" w:hAnsi="Times New Roman"/>
          <w:sz w:val="28"/>
          <w:szCs w:val="28"/>
        </w:rPr>
        <w:t>на</w:t>
      </w:r>
      <w:r w:rsidRPr="009D0519">
        <w:rPr>
          <w:rFonts w:ascii="Times New Roman" w:hAnsi="Times New Roman"/>
          <w:spacing w:val="4"/>
          <w:sz w:val="28"/>
          <w:szCs w:val="28"/>
        </w:rPr>
        <w:t xml:space="preserve"> </w:t>
      </w:r>
      <w:r w:rsidRPr="009D0519">
        <w:rPr>
          <w:rFonts w:ascii="Times New Roman" w:hAnsi="Times New Roman"/>
          <w:sz w:val="28"/>
          <w:szCs w:val="28"/>
        </w:rPr>
        <w:t>картоне</w:t>
      </w:r>
      <w:r w:rsidRPr="009D0519">
        <w:rPr>
          <w:rFonts w:ascii="Times New Roman" w:hAnsi="Times New Roman"/>
          <w:spacing w:val="-17"/>
          <w:sz w:val="28"/>
          <w:szCs w:val="28"/>
        </w:rPr>
        <w:t xml:space="preserve"> </w:t>
      </w:r>
      <w:r w:rsidRPr="009D0519">
        <w:rPr>
          <w:rFonts w:ascii="Times New Roman" w:hAnsi="Times New Roman"/>
          <w:sz w:val="28"/>
          <w:szCs w:val="28"/>
        </w:rPr>
        <w:t>с</w:t>
      </w:r>
      <w:r w:rsidRPr="009D0519">
        <w:rPr>
          <w:rFonts w:ascii="Times New Roman" w:hAnsi="Times New Roman"/>
          <w:spacing w:val="-18"/>
          <w:sz w:val="28"/>
          <w:szCs w:val="28"/>
        </w:rPr>
        <w:t xml:space="preserve"> </w:t>
      </w:r>
      <w:r w:rsidRPr="009D0519">
        <w:rPr>
          <w:rFonts w:ascii="Times New Roman" w:hAnsi="Times New Roman"/>
          <w:sz w:val="28"/>
          <w:szCs w:val="28"/>
        </w:rPr>
        <w:t>помощью</w:t>
      </w:r>
      <w:r w:rsidRPr="009D0519">
        <w:rPr>
          <w:rFonts w:ascii="Times New Roman" w:hAnsi="Times New Roman"/>
          <w:spacing w:val="-12"/>
          <w:sz w:val="28"/>
          <w:szCs w:val="28"/>
        </w:rPr>
        <w:t xml:space="preserve"> </w:t>
      </w:r>
      <w:r w:rsidRPr="009D0519">
        <w:rPr>
          <w:rFonts w:ascii="Times New Roman" w:hAnsi="Times New Roman"/>
          <w:sz w:val="28"/>
          <w:szCs w:val="28"/>
        </w:rPr>
        <w:t>канцелярского</w:t>
      </w:r>
      <w:r w:rsidRPr="009D0519">
        <w:rPr>
          <w:rFonts w:ascii="Times New Roman" w:hAnsi="Times New Roman"/>
          <w:spacing w:val="-18"/>
          <w:sz w:val="28"/>
          <w:szCs w:val="28"/>
        </w:rPr>
        <w:t xml:space="preserve"> </w:t>
      </w:r>
      <w:r w:rsidRPr="009D0519">
        <w:rPr>
          <w:rFonts w:ascii="Times New Roman" w:hAnsi="Times New Roman"/>
          <w:sz w:val="28"/>
          <w:szCs w:val="28"/>
        </w:rPr>
        <w:t>ножа,</w:t>
      </w:r>
      <w:r w:rsidRPr="009D0519">
        <w:rPr>
          <w:rFonts w:ascii="Times New Roman" w:hAnsi="Times New Roman"/>
          <w:spacing w:val="-24"/>
          <w:sz w:val="28"/>
          <w:szCs w:val="28"/>
        </w:rPr>
        <w:t xml:space="preserve"> </w:t>
      </w:r>
      <w:r w:rsidRPr="009D0519">
        <w:rPr>
          <w:rFonts w:ascii="Times New Roman" w:hAnsi="Times New Roman"/>
          <w:sz w:val="28"/>
          <w:szCs w:val="28"/>
        </w:rPr>
        <w:t>выполнение</w:t>
      </w:r>
      <w:r w:rsidRPr="009D0519">
        <w:rPr>
          <w:rFonts w:ascii="Times New Roman" w:hAnsi="Times New Roman"/>
          <w:spacing w:val="-68"/>
          <w:sz w:val="28"/>
          <w:szCs w:val="28"/>
        </w:rPr>
        <w:t xml:space="preserve"> </w:t>
      </w:r>
      <w:r w:rsidRPr="009D0519">
        <w:rPr>
          <w:rFonts w:ascii="Times New Roman" w:hAnsi="Times New Roman"/>
          <w:sz w:val="28"/>
          <w:szCs w:val="28"/>
        </w:rPr>
        <w:t>отверстий</w:t>
      </w:r>
      <w:r w:rsidRPr="009D0519">
        <w:rPr>
          <w:rFonts w:ascii="Times New Roman" w:hAnsi="Times New Roman"/>
          <w:spacing w:val="-28"/>
          <w:sz w:val="28"/>
          <w:szCs w:val="28"/>
        </w:rPr>
        <w:t xml:space="preserve"> </w:t>
      </w:r>
      <w:r w:rsidRPr="009D0519">
        <w:rPr>
          <w:rFonts w:ascii="Times New Roman" w:hAnsi="Times New Roman"/>
          <w:sz w:val="28"/>
          <w:szCs w:val="28"/>
        </w:rPr>
        <w:t>шилом.</w:t>
      </w:r>
    </w:p>
    <w:p w:rsidR="009D0519" w:rsidRPr="009D0519" w:rsidRDefault="009D0519" w:rsidP="009D0519">
      <w:pPr>
        <w:pStyle w:val="aff2"/>
        <w:spacing w:before="1" w:line="259" w:lineRule="auto"/>
        <w:ind w:right="124"/>
        <w:rPr>
          <w:rFonts w:ascii="Times New Roman" w:hAnsi="Times New Roman"/>
          <w:sz w:val="28"/>
          <w:szCs w:val="28"/>
        </w:rPr>
      </w:pPr>
      <w:r w:rsidRPr="009D0519">
        <w:rPr>
          <w:rFonts w:ascii="Times New Roman" w:hAnsi="Times New Roman"/>
          <w:sz w:val="28"/>
          <w:szCs w:val="28"/>
        </w:rPr>
        <w:t>Технология обработки</w:t>
      </w:r>
      <w:r w:rsidRPr="009D0519">
        <w:rPr>
          <w:rFonts w:ascii="Times New Roman" w:hAnsi="Times New Roman"/>
          <w:spacing w:val="70"/>
          <w:sz w:val="28"/>
          <w:szCs w:val="28"/>
        </w:rPr>
        <w:t xml:space="preserve"> </w:t>
      </w:r>
      <w:r w:rsidRPr="009D0519">
        <w:rPr>
          <w:rFonts w:ascii="Times New Roman" w:hAnsi="Times New Roman"/>
          <w:sz w:val="28"/>
          <w:szCs w:val="28"/>
        </w:rPr>
        <w:t>текстильных</w:t>
      </w:r>
      <w:r w:rsidRPr="009D0519">
        <w:rPr>
          <w:rFonts w:ascii="Times New Roman" w:hAnsi="Times New Roman"/>
          <w:spacing w:val="70"/>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70"/>
          <w:sz w:val="28"/>
          <w:szCs w:val="28"/>
        </w:rPr>
        <w:t xml:space="preserve"> </w:t>
      </w:r>
      <w:r w:rsidRPr="009D0519">
        <w:rPr>
          <w:rFonts w:ascii="Times New Roman" w:hAnsi="Times New Roman"/>
          <w:sz w:val="28"/>
          <w:szCs w:val="28"/>
        </w:rPr>
        <w:t>Использование трикотажа</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нетканых</w:t>
      </w:r>
      <w:r w:rsidRPr="009D0519">
        <w:rPr>
          <w:rFonts w:ascii="Times New Roman" w:hAnsi="Times New Roman"/>
          <w:spacing w:val="1"/>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1"/>
          <w:sz w:val="28"/>
          <w:szCs w:val="28"/>
        </w:rPr>
        <w:t xml:space="preserve"> </w:t>
      </w:r>
      <w:r w:rsidRPr="009D0519">
        <w:rPr>
          <w:rFonts w:ascii="Times New Roman" w:hAnsi="Times New Roman"/>
          <w:sz w:val="28"/>
          <w:szCs w:val="28"/>
        </w:rPr>
        <w:t>для</w:t>
      </w:r>
      <w:r w:rsidRPr="009D0519">
        <w:rPr>
          <w:rFonts w:ascii="Times New Roman" w:hAnsi="Times New Roman"/>
          <w:spacing w:val="1"/>
          <w:sz w:val="28"/>
          <w:szCs w:val="28"/>
        </w:rPr>
        <w:t xml:space="preserve"> </w:t>
      </w:r>
      <w:r w:rsidRPr="009D0519">
        <w:rPr>
          <w:rFonts w:ascii="Times New Roman" w:hAnsi="Times New Roman"/>
          <w:sz w:val="28"/>
          <w:szCs w:val="28"/>
        </w:rPr>
        <w:t>изготовления</w:t>
      </w:r>
      <w:r w:rsidRPr="009D0519">
        <w:rPr>
          <w:rFonts w:ascii="Times New Roman" w:hAnsi="Times New Roman"/>
          <w:spacing w:val="1"/>
          <w:sz w:val="28"/>
          <w:szCs w:val="28"/>
        </w:rPr>
        <w:t xml:space="preserve"> </w:t>
      </w:r>
      <w:r w:rsidRPr="009D0519">
        <w:rPr>
          <w:rFonts w:ascii="Times New Roman" w:hAnsi="Times New Roman"/>
          <w:sz w:val="28"/>
          <w:szCs w:val="28"/>
        </w:rPr>
        <w:t>изделий.</w:t>
      </w:r>
      <w:r w:rsidRPr="009D0519">
        <w:rPr>
          <w:rFonts w:ascii="Times New Roman" w:hAnsi="Times New Roman"/>
          <w:spacing w:val="1"/>
          <w:sz w:val="28"/>
          <w:szCs w:val="28"/>
        </w:rPr>
        <w:t xml:space="preserve"> </w:t>
      </w:r>
      <w:r w:rsidRPr="009D0519">
        <w:rPr>
          <w:rFonts w:ascii="Times New Roman" w:hAnsi="Times New Roman"/>
          <w:sz w:val="28"/>
          <w:szCs w:val="28"/>
        </w:rPr>
        <w:t>Использование</w:t>
      </w:r>
      <w:r w:rsidRPr="009D0519">
        <w:rPr>
          <w:rFonts w:ascii="Times New Roman" w:hAnsi="Times New Roman"/>
          <w:spacing w:val="1"/>
          <w:sz w:val="28"/>
          <w:szCs w:val="28"/>
        </w:rPr>
        <w:t xml:space="preserve"> </w:t>
      </w:r>
      <w:r w:rsidRPr="009D0519">
        <w:rPr>
          <w:rFonts w:ascii="Times New Roman" w:hAnsi="Times New Roman"/>
          <w:sz w:val="28"/>
          <w:szCs w:val="28"/>
        </w:rPr>
        <w:t>вариантов</w:t>
      </w:r>
      <w:r w:rsidRPr="009D0519">
        <w:rPr>
          <w:rFonts w:ascii="Times New Roman" w:hAnsi="Times New Roman"/>
          <w:spacing w:val="1"/>
          <w:sz w:val="28"/>
          <w:szCs w:val="28"/>
        </w:rPr>
        <w:t xml:space="preserve"> </w:t>
      </w:r>
      <w:r w:rsidRPr="009D0519">
        <w:rPr>
          <w:rFonts w:ascii="Times New Roman" w:hAnsi="Times New Roman"/>
          <w:sz w:val="28"/>
          <w:szCs w:val="28"/>
        </w:rPr>
        <w:t>строчки</w:t>
      </w:r>
      <w:r w:rsidRPr="009D0519">
        <w:rPr>
          <w:rFonts w:ascii="Times New Roman" w:hAnsi="Times New Roman"/>
          <w:spacing w:val="-18"/>
          <w:sz w:val="28"/>
          <w:szCs w:val="28"/>
        </w:rPr>
        <w:t xml:space="preserve"> </w:t>
      </w:r>
      <w:r w:rsidRPr="009D0519">
        <w:rPr>
          <w:rFonts w:ascii="Times New Roman" w:hAnsi="Times New Roman"/>
          <w:sz w:val="28"/>
          <w:szCs w:val="28"/>
        </w:rPr>
        <w:t>косого</w:t>
      </w:r>
      <w:r w:rsidRPr="009D0519">
        <w:rPr>
          <w:rFonts w:ascii="Times New Roman" w:hAnsi="Times New Roman"/>
          <w:spacing w:val="-7"/>
          <w:sz w:val="28"/>
          <w:szCs w:val="28"/>
        </w:rPr>
        <w:t xml:space="preserve"> </w:t>
      </w:r>
      <w:r w:rsidRPr="009D0519">
        <w:rPr>
          <w:rFonts w:ascii="Times New Roman" w:hAnsi="Times New Roman"/>
          <w:sz w:val="28"/>
          <w:szCs w:val="28"/>
        </w:rPr>
        <w:t>стежка</w:t>
      </w:r>
      <w:r w:rsidRPr="009D0519">
        <w:rPr>
          <w:rFonts w:ascii="Times New Roman" w:hAnsi="Times New Roman"/>
          <w:spacing w:val="14"/>
          <w:sz w:val="28"/>
          <w:szCs w:val="28"/>
        </w:rPr>
        <w:t xml:space="preserve"> </w:t>
      </w:r>
      <w:r w:rsidRPr="009D0519">
        <w:rPr>
          <w:rFonts w:ascii="Times New Roman" w:hAnsi="Times New Roman"/>
          <w:sz w:val="28"/>
          <w:szCs w:val="28"/>
        </w:rPr>
        <w:t>(крестик,</w:t>
      </w:r>
      <w:r w:rsidRPr="009D0519">
        <w:rPr>
          <w:rFonts w:ascii="Times New Roman" w:hAnsi="Times New Roman"/>
          <w:spacing w:val="-10"/>
          <w:sz w:val="28"/>
          <w:szCs w:val="28"/>
        </w:rPr>
        <w:t xml:space="preserve"> </w:t>
      </w:r>
      <w:r w:rsidRPr="009D0519">
        <w:rPr>
          <w:rFonts w:ascii="Times New Roman" w:hAnsi="Times New Roman"/>
          <w:sz w:val="28"/>
          <w:szCs w:val="28"/>
        </w:rPr>
        <w:t>стебельчатая</w:t>
      </w:r>
      <w:r w:rsidRPr="009D0519">
        <w:rPr>
          <w:rFonts w:ascii="Times New Roman" w:hAnsi="Times New Roman"/>
          <w:spacing w:val="-1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другие)</w:t>
      </w:r>
      <w:r w:rsidRPr="009D0519">
        <w:rPr>
          <w:rFonts w:ascii="Times New Roman" w:hAnsi="Times New Roman"/>
          <w:spacing w:val="-22"/>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(или)</w:t>
      </w:r>
      <w:r w:rsidRPr="009D0519">
        <w:rPr>
          <w:rFonts w:ascii="Times New Roman" w:hAnsi="Times New Roman"/>
          <w:spacing w:val="15"/>
          <w:sz w:val="28"/>
          <w:szCs w:val="28"/>
        </w:rPr>
        <w:t xml:space="preserve"> </w:t>
      </w:r>
      <w:r w:rsidRPr="009D0519">
        <w:rPr>
          <w:rFonts w:ascii="Times New Roman" w:hAnsi="Times New Roman"/>
          <w:sz w:val="28"/>
          <w:szCs w:val="28"/>
        </w:rPr>
        <w:t>петельной</w:t>
      </w:r>
      <w:r w:rsidRPr="009D0519">
        <w:rPr>
          <w:rFonts w:ascii="Times New Roman" w:hAnsi="Times New Roman"/>
          <w:spacing w:val="-17"/>
          <w:sz w:val="28"/>
          <w:szCs w:val="28"/>
        </w:rPr>
        <w:t xml:space="preserve"> </w:t>
      </w:r>
      <w:r w:rsidRPr="009D0519">
        <w:rPr>
          <w:rFonts w:ascii="Times New Roman" w:hAnsi="Times New Roman"/>
          <w:sz w:val="28"/>
          <w:szCs w:val="28"/>
        </w:rPr>
        <w:t>строчки</w:t>
      </w:r>
      <w:r w:rsidRPr="009D0519">
        <w:rPr>
          <w:rFonts w:ascii="Times New Roman" w:hAnsi="Times New Roman"/>
          <w:spacing w:val="-68"/>
          <w:sz w:val="28"/>
          <w:szCs w:val="28"/>
        </w:rPr>
        <w:t xml:space="preserve"> </w:t>
      </w:r>
      <w:r w:rsidRPr="009D0519">
        <w:rPr>
          <w:rFonts w:ascii="Times New Roman" w:hAnsi="Times New Roman"/>
          <w:sz w:val="28"/>
          <w:szCs w:val="28"/>
        </w:rPr>
        <w:t>для     соединения     деталей     изделия     и     отделки.     Пришивание    пуговиц</w:t>
      </w:r>
      <w:r w:rsidRPr="009D0519">
        <w:rPr>
          <w:rFonts w:ascii="Times New Roman" w:hAnsi="Times New Roman"/>
          <w:spacing w:val="1"/>
          <w:sz w:val="28"/>
          <w:szCs w:val="28"/>
        </w:rPr>
        <w:t xml:space="preserve"> </w:t>
      </w:r>
      <w:r w:rsidRPr="009D0519">
        <w:rPr>
          <w:rFonts w:ascii="Times New Roman" w:hAnsi="Times New Roman"/>
          <w:sz w:val="28"/>
          <w:szCs w:val="28"/>
        </w:rPr>
        <w:t>(с двумя-четырьмя отверстиями). Изготовление швейных изделий из нескольких</w:t>
      </w:r>
      <w:r w:rsidRPr="009D0519">
        <w:rPr>
          <w:rFonts w:ascii="Times New Roman" w:hAnsi="Times New Roman"/>
          <w:spacing w:val="1"/>
          <w:sz w:val="28"/>
          <w:szCs w:val="28"/>
        </w:rPr>
        <w:t xml:space="preserve"> </w:t>
      </w:r>
      <w:r w:rsidRPr="009D0519">
        <w:rPr>
          <w:rFonts w:ascii="Times New Roman" w:hAnsi="Times New Roman"/>
          <w:sz w:val="28"/>
          <w:szCs w:val="28"/>
        </w:rPr>
        <w:t>деталей.</w:t>
      </w:r>
    </w:p>
    <w:p w:rsidR="009D0519" w:rsidRPr="009D0519" w:rsidRDefault="009D0519" w:rsidP="009D0519">
      <w:pPr>
        <w:pStyle w:val="aff2"/>
        <w:spacing w:before="1" w:line="256" w:lineRule="auto"/>
        <w:ind w:right="131"/>
        <w:rPr>
          <w:rFonts w:ascii="Times New Roman" w:hAnsi="Times New Roman"/>
          <w:sz w:val="28"/>
          <w:szCs w:val="28"/>
        </w:rPr>
      </w:pPr>
      <w:r w:rsidRPr="009D0519">
        <w:rPr>
          <w:rFonts w:ascii="Times New Roman" w:hAnsi="Times New Roman"/>
          <w:sz w:val="28"/>
          <w:szCs w:val="28"/>
        </w:rPr>
        <w:t>Использование</w:t>
      </w:r>
      <w:r w:rsidRPr="009D0519">
        <w:rPr>
          <w:rFonts w:ascii="Times New Roman" w:hAnsi="Times New Roman"/>
          <w:spacing w:val="1"/>
          <w:sz w:val="28"/>
          <w:szCs w:val="28"/>
        </w:rPr>
        <w:t xml:space="preserve"> </w:t>
      </w:r>
      <w:r w:rsidRPr="009D0519">
        <w:rPr>
          <w:rFonts w:ascii="Times New Roman" w:hAnsi="Times New Roman"/>
          <w:sz w:val="28"/>
          <w:szCs w:val="28"/>
        </w:rPr>
        <w:t>дополнительных</w:t>
      </w:r>
      <w:r w:rsidRPr="009D0519">
        <w:rPr>
          <w:rFonts w:ascii="Times New Roman" w:hAnsi="Times New Roman"/>
          <w:spacing w:val="1"/>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1"/>
          <w:sz w:val="28"/>
          <w:szCs w:val="28"/>
        </w:rPr>
        <w:t xml:space="preserve"> </w:t>
      </w:r>
      <w:r w:rsidRPr="009D0519">
        <w:rPr>
          <w:rFonts w:ascii="Times New Roman" w:hAnsi="Times New Roman"/>
          <w:sz w:val="28"/>
          <w:szCs w:val="28"/>
        </w:rPr>
        <w:t>Комбинирование</w:t>
      </w:r>
      <w:r w:rsidRPr="009D0519">
        <w:rPr>
          <w:rFonts w:ascii="Times New Roman" w:hAnsi="Times New Roman"/>
          <w:spacing w:val="1"/>
          <w:sz w:val="28"/>
          <w:szCs w:val="28"/>
        </w:rPr>
        <w:t xml:space="preserve"> </w:t>
      </w:r>
      <w:r w:rsidRPr="009D0519">
        <w:rPr>
          <w:rFonts w:ascii="Times New Roman" w:hAnsi="Times New Roman"/>
          <w:sz w:val="28"/>
          <w:szCs w:val="28"/>
        </w:rPr>
        <w:t>разных</w:t>
      </w:r>
      <w:r w:rsidRPr="009D0519">
        <w:rPr>
          <w:rFonts w:ascii="Times New Roman" w:hAnsi="Times New Roman"/>
          <w:spacing w:val="-67"/>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25"/>
          <w:sz w:val="28"/>
          <w:szCs w:val="28"/>
        </w:rPr>
        <w:t xml:space="preserve"> </w:t>
      </w:r>
      <w:r w:rsidRPr="009D0519">
        <w:rPr>
          <w:rFonts w:ascii="Times New Roman" w:hAnsi="Times New Roman"/>
          <w:sz w:val="28"/>
          <w:szCs w:val="28"/>
        </w:rPr>
        <w:t>в</w:t>
      </w:r>
      <w:r w:rsidRPr="009D0519">
        <w:rPr>
          <w:rFonts w:ascii="Times New Roman" w:hAnsi="Times New Roman"/>
          <w:spacing w:val="-24"/>
          <w:sz w:val="28"/>
          <w:szCs w:val="28"/>
        </w:rPr>
        <w:t xml:space="preserve"> </w:t>
      </w:r>
      <w:r w:rsidRPr="009D0519">
        <w:rPr>
          <w:rFonts w:ascii="Times New Roman" w:hAnsi="Times New Roman"/>
          <w:sz w:val="28"/>
          <w:szCs w:val="28"/>
        </w:rPr>
        <w:t>одном</w:t>
      </w:r>
      <w:r w:rsidRPr="009D0519">
        <w:rPr>
          <w:rFonts w:ascii="Times New Roman" w:hAnsi="Times New Roman"/>
          <w:spacing w:val="-25"/>
          <w:sz w:val="28"/>
          <w:szCs w:val="28"/>
        </w:rPr>
        <w:t xml:space="preserve"> </w:t>
      </w:r>
      <w:r w:rsidRPr="009D0519">
        <w:rPr>
          <w:rFonts w:ascii="Times New Roman" w:hAnsi="Times New Roman"/>
          <w:sz w:val="28"/>
          <w:szCs w:val="28"/>
        </w:rPr>
        <w:t>изделии.</w:t>
      </w:r>
    </w:p>
    <w:p w:rsidR="009D0519" w:rsidRPr="004E7A0A" w:rsidRDefault="009D0519" w:rsidP="009D0519">
      <w:pPr>
        <w:pStyle w:val="Heading2"/>
        <w:spacing w:before="257"/>
        <w:jc w:val="both"/>
        <w:rPr>
          <w:b w:val="0"/>
        </w:rPr>
      </w:pPr>
      <w:r w:rsidRPr="004E7A0A">
        <w:rPr>
          <w:b w:val="0"/>
        </w:rPr>
        <w:t>Конструирование</w:t>
      </w:r>
      <w:r w:rsidRPr="004E7A0A">
        <w:rPr>
          <w:b w:val="0"/>
          <w:spacing w:val="-20"/>
        </w:rPr>
        <w:t xml:space="preserve"> </w:t>
      </w:r>
      <w:r w:rsidRPr="004E7A0A">
        <w:rPr>
          <w:b w:val="0"/>
        </w:rPr>
        <w:t>и</w:t>
      </w:r>
      <w:r w:rsidRPr="004E7A0A">
        <w:rPr>
          <w:b w:val="0"/>
          <w:spacing w:val="10"/>
        </w:rPr>
        <w:t xml:space="preserve"> </w:t>
      </w:r>
      <w:r w:rsidRPr="004E7A0A">
        <w:rPr>
          <w:b w:val="0"/>
        </w:rPr>
        <w:t>моделирование</w:t>
      </w:r>
    </w:p>
    <w:p w:rsidR="009D0519" w:rsidRPr="009D0519" w:rsidRDefault="009D0519" w:rsidP="009D0519">
      <w:pPr>
        <w:pStyle w:val="aff2"/>
        <w:spacing w:before="23" w:line="256" w:lineRule="auto"/>
        <w:ind w:right="114"/>
        <w:rPr>
          <w:rFonts w:ascii="Times New Roman" w:hAnsi="Times New Roman"/>
          <w:sz w:val="28"/>
          <w:szCs w:val="28"/>
        </w:rPr>
      </w:pPr>
      <w:r w:rsidRPr="009D0519">
        <w:rPr>
          <w:rFonts w:ascii="Times New Roman" w:hAnsi="Times New Roman"/>
          <w:sz w:val="28"/>
          <w:szCs w:val="28"/>
        </w:rPr>
        <w:t>Конструирование и моделирование изделий из различных материалов, в том</w:t>
      </w:r>
      <w:r w:rsidRPr="009D0519">
        <w:rPr>
          <w:rFonts w:ascii="Times New Roman" w:hAnsi="Times New Roman"/>
          <w:spacing w:val="1"/>
          <w:sz w:val="28"/>
          <w:szCs w:val="28"/>
        </w:rPr>
        <w:t xml:space="preserve"> </w:t>
      </w:r>
      <w:r w:rsidRPr="009D0519">
        <w:rPr>
          <w:rFonts w:ascii="Times New Roman" w:hAnsi="Times New Roman"/>
          <w:sz w:val="28"/>
          <w:szCs w:val="28"/>
        </w:rPr>
        <w:t>числе наборов «Конструктор», по заданным условиям (технико-технологическим,</w:t>
      </w:r>
      <w:r w:rsidRPr="009D0519">
        <w:rPr>
          <w:rFonts w:ascii="Times New Roman" w:hAnsi="Times New Roman"/>
          <w:spacing w:val="1"/>
          <w:sz w:val="28"/>
          <w:szCs w:val="28"/>
        </w:rPr>
        <w:t xml:space="preserve"> </w:t>
      </w:r>
      <w:r w:rsidRPr="009D0519">
        <w:rPr>
          <w:rFonts w:ascii="Times New Roman" w:hAnsi="Times New Roman"/>
          <w:sz w:val="28"/>
          <w:szCs w:val="28"/>
        </w:rPr>
        <w:t xml:space="preserve">функциональным,      декоративно-художественным).     </w:t>
      </w:r>
      <w:r w:rsidRPr="009D0519">
        <w:rPr>
          <w:rFonts w:ascii="Times New Roman" w:hAnsi="Times New Roman"/>
          <w:spacing w:val="1"/>
          <w:sz w:val="28"/>
          <w:szCs w:val="28"/>
        </w:rPr>
        <w:t xml:space="preserve"> </w:t>
      </w:r>
      <w:r w:rsidRPr="009D0519">
        <w:rPr>
          <w:rFonts w:ascii="Times New Roman" w:hAnsi="Times New Roman"/>
          <w:sz w:val="28"/>
          <w:szCs w:val="28"/>
        </w:rPr>
        <w:t>Способы       подвижного</w:t>
      </w:r>
      <w:r w:rsidRPr="009D0519">
        <w:rPr>
          <w:rFonts w:ascii="Times New Roman" w:hAnsi="Times New Roman"/>
          <w:spacing w:val="-67"/>
          <w:sz w:val="28"/>
          <w:szCs w:val="28"/>
        </w:rPr>
        <w:t xml:space="preserve"> </w:t>
      </w:r>
      <w:r w:rsidRPr="009D0519">
        <w:rPr>
          <w:rFonts w:ascii="Times New Roman" w:hAnsi="Times New Roman"/>
          <w:sz w:val="28"/>
          <w:szCs w:val="28"/>
        </w:rPr>
        <w:t>и</w:t>
      </w:r>
      <w:r w:rsidRPr="009D0519">
        <w:rPr>
          <w:rFonts w:ascii="Times New Roman" w:hAnsi="Times New Roman"/>
          <w:spacing w:val="70"/>
          <w:sz w:val="28"/>
          <w:szCs w:val="28"/>
        </w:rPr>
        <w:t xml:space="preserve"> </w:t>
      </w:r>
      <w:r w:rsidRPr="009D0519">
        <w:rPr>
          <w:rFonts w:ascii="Times New Roman" w:hAnsi="Times New Roman"/>
          <w:sz w:val="28"/>
          <w:szCs w:val="28"/>
        </w:rPr>
        <w:t>неподвижного</w:t>
      </w:r>
      <w:r w:rsidRPr="009D0519">
        <w:rPr>
          <w:rFonts w:ascii="Times New Roman" w:hAnsi="Times New Roman"/>
          <w:spacing w:val="70"/>
          <w:sz w:val="28"/>
          <w:szCs w:val="28"/>
        </w:rPr>
        <w:t xml:space="preserve"> </w:t>
      </w:r>
      <w:r w:rsidRPr="009D0519">
        <w:rPr>
          <w:rFonts w:ascii="Times New Roman" w:hAnsi="Times New Roman"/>
          <w:sz w:val="28"/>
          <w:szCs w:val="28"/>
        </w:rPr>
        <w:t>соединения</w:t>
      </w:r>
      <w:r w:rsidRPr="009D0519">
        <w:rPr>
          <w:rFonts w:ascii="Times New Roman" w:hAnsi="Times New Roman"/>
          <w:spacing w:val="70"/>
          <w:sz w:val="28"/>
          <w:szCs w:val="28"/>
        </w:rPr>
        <w:t xml:space="preserve"> </w:t>
      </w:r>
      <w:r w:rsidRPr="009D0519">
        <w:rPr>
          <w:rFonts w:ascii="Times New Roman" w:hAnsi="Times New Roman"/>
          <w:sz w:val="28"/>
          <w:szCs w:val="28"/>
        </w:rPr>
        <w:t>деталей</w:t>
      </w:r>
      <w:r w:rsidRPr="009D0519">
        <w:rPr>
          <w:rFonts w:ascii="Times New Roman" w:hAnsi="Times New Roman"/>
          <w:spacing w:val="70"/>
          <w:sz w:val="28"/>
          <w:szCs w:val="28"/>
        </w:rPr>
        <w:t xml:space="preserve"> </w:t>
      </w:r>
      <w:r w:rsidRPr="009D0519">
        <w:rPr>
          <w:rFonts w:ascii="Times New Roman" w:hAnsi="Times New Roman"/>
          <w:sz w:val="28"/>
          <w:szCs w:val="28"/>
        </w:rPr>
        <w:t>набора «Конструктор»,</w:t>
      </w:r>
      <w:r w:rsidRPr="009D0519">
        <w:rPr>
          <w:rFonts w:ascii="Times New Roman" w:hAnsi="Times New Roman"/>
          <w:spacing w:val="70"/>
          <w:sz w:val="28"/>
          <w:szCs w:val="28"/>
        </w:rPr>
        <w:t xml:space="preserve"> </w:t>
      </w:r>
      <w:r w:rsidRPr="009D0519">
        <w:rPr>
          <w:rFonts w:ascii="Times New Roman" w:hAnsi="Times New Roman"/>
          <w:sz w:val="28"/>
          <w:szCs w:val="28"/>
        </w:rPr>
        <w:t>их</w:t>
      </w:r>
      <w:r w:rsidRPr="009D0519">
        <w:rPr>
          <w:rFonts w:ascii="Times New Roman" w:hAnsi="Times New Roman"/>
          <w:spacing w:val="70"/>
          <w:sz w:val="28"/>
          <w:szCs w:val="28"/>
        </w:rPr>
        <w:t xml:space="preserve"> </w:t>
      </w:r>
      <w:r w:rsidRPr="009D0519">
        <w:rPr>
          <w:rFonts w:ascii="Times New Roman" w:hAnsi="Times New Roman"/>
          <w:sz w:val="28"/>
          <w:szCs w:val="28"/>
        </w:rPr>
        <w:t>использование</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9"/>
          <w:sz w:val="28"/>
          <w:szCs w:val="28"/>
        </w:rPr>
        <w:t xml:space="preserve"> </w:t>
      </w:r>
      <w:r w:rsidRPr="009D0519">
        <w:rPr>
          <w:rFonts w:ascii="Times New Roman" w:hAnsi="Times New Roman"/>
          <w:sz w:val="28"/>
          <w:szCs w:val="28"/>
        </w:rPr>
        <w:t>изделиях,</w:t>
      </w:r>
      <w:r w:rsidRPr="009D0519">
        <w:rPr>
          <w:rFonts w:ascii="Times New Roman" w:hAnsi="Times New Roman"/>
          <w:spacing w:val="-21"/>
          <w:sz w:val="28"/>
          <w:szCs w:val="28"/>
        </w:rPr>
        <w:t xml:space="preserve"> </w:t>
      </w:r>
      <w:r w:rsidRPr="009D0519">
        <w:rPr>
          <w:rFonts w:ascii="Times New Roman" w:hAnsi="Times New Roman"/>
          <w:sz w:val="28"/>
          <w:szCs w:val="28"/>
        </w:rPr>
        <w:t>жесткость</w:t>
      </w:r>
      <w:r w:rsidRPr="009D0519">
        <w:rPr>
          <w:rFonts w:ascii="Times New Roman" w:hAnsi="Times New Roman"/>
          <w:spacing w:val="-5"/>
          <w:sz w:val="28"/>
          <w:szCs w:val="28"/>
        </w:rPr>
        <w:t xml:space="preserve"> </w:t>
      </w:r>
      <w:r w:rsidRPr="009D0519">
        <w:rPr>
          <w:rFonts w:ascii="Times New Roman" w:hAnsi="Times New Roman"/>
          <w:sz w:val="28"/>
          <w:szCs w:val="28"/>
        </w:rPr>
        <w:t>и</w:t>
      </w:r>
      <w:r w:rsidRPr="009D0519">
        <w:rPr>
          <w:rFonts w:ascii="Times New Roman" w:hAnsi="Times New Roman"/>
          <w:spacing w:val="3"/>
          <w:sz w:val="28"/>
          <w:szCs w:val="28"/>
        </w:rPr>
        <w:t xml:space="preserve"> </w:t>
      </w:r>
      <w:r w:rsidRPr="009D0519">
        <w:rPr>
          <w:rFonts w:ascii="Times New Roman" w:hAnsi="Times New Roman"/>
          <w:sz w:val="28"/>
          <w:szCs w:val="28"/>
        </w:rPr>
        <w:t>устойчивость</w:t>
      </w:r>
      <w:r w:rsidRPr="009D0519">
        <w:rPr>
          <w:rFonts w:ascii="Times New Roman" w:hAnsi="Times New Roman"/>
          <w:spacing w:val="-20"/>
          <w:sz w:val="28"/>
          <w:szCs w:val="28"/>
        </w:rPr>
        <w:t xml:space="preserve"> </w:t>
      </w:r>
      <w:r w:rsidRPr="009D0519">
        <w:rPr>
          <w:rFonts w:ascii="Times New Roman" w:hAnsi="Times New Roman"/>
          <w:sz w:val="28"/>
          <w:szCs w:val="28"/>
        </w:rPr>
        <w:t>конструкции.</w:t>
      </w:r>
    </w:p>
    <w:p w:rsidR="009D0519" w:rsidRPr="009D0519" w:rsidRDefault="009D0519" w:rsidP="009D0519">
      <w:pPr>
        <w:pStyle w:val="aff2"/>
        <w:spacing w:before="19" w:line="256" w:lineRule="auto"/>
        <w:ind w:right="121"/>
        <w:rPr>
          <w:rFonts w:ascii="Times New Roman" w:hAnsi="Times New Roman"/>
          <w:sz w:val="28"/>
          <w:szCs w:val="28"/>
        </w:rPr>
      </w:pPr>
      <w:r w:rsidRPr="009D0519">
        <w:rPr>
          <w:rFonts w:ascii="Times New Roman" w:hAnsi="Times New Roman"/>
          <w:sz w:val="28"/>
          <w:szCs w:val="28"/>
        </w:rPr>
        <w:t>Создание</w:t>
      </w:r>
      <w:r w:rsidRPr="009D0519">
        <w:rPr>
          <w:rFonts w:ascii="Times New Roman" w:hAnsi="Times New Roman"/>
          <w:spacing w:val="1"/>
          <w:sz w:val="28"/>
          <w:szCs w:val="28"/>
        </w:rPr>
        <w:t xml:space="preserve"> </w:t>
      </w:r>
      <w:r w:rsidRPr="009D0519">
        <w:rPr>
          <w:rFonts w:ascii="Times New Roman" w:hAnsi="Times New Roman"/>
          <w:sz w:val="28"/>
          <w:szCs w:val="28"/>
        </w:rPr>
        <w:t>простых</w:t>
      </w:r>
      <w:r w:rsidRPr="009D0519">
        <w:rPr>
          <w:rFonts w:ascii="Times New Roman" w:hAnsi="Times New Roman"/>
          <w:spacing w:val="1"/>
          <w:sz w:val="28"/>
          <w:szCs w:val="28"/>
        </w:rPr>
        <w:t xml:space="preserve"> </w:t>
      </w:r>
      <w:r w:rsidRPr="009D0519">
        <w:rPr>
          <w:rFonts w:ascii="Times New Roman" w:hAnsi="Times New Roman"/>
          <w:sz w:val="28"/>
          <w:szCs w:val="28"/>
        </w:rPr>
        <w:t>макетов</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моделей</w:t>
      </w:r>
      <w:r w:rsidRPr="009D0519">
        <w:rPr>
          <w:rFonts w:ascii="Times New Roman" w:hAnsi="Times New Roman"/>
          <w:spacing w:val="1"/>
          <w:sz w:val="28"/>
          <w:szCs w:val="28"/>
        </w:rPr>
        <w:t xml:space="preserve"> </w:t>
      </w:r>
      <w:r w:rsidRPr="009D0519">
        <w:rPr>
          <w:rFonts w:ascii="Times New Roman" w:hAnsi="Times New Roman"/>
          <w:sz w:val="28"/>
          <w:szCs w:val="28"/>
        </w:rPr>
        <w:t>архитектурных</w:t>
      </w:r>
      <w:r w:rsidRPr="009D0519">
        <w:rPr>
          <w:rFonts w:ascii="Times New Roman" w:hAnsi="Times New Roman"/>
          <w:spacing w:val="1"/>
          <w:sz w:val="28"/>
          <w:szCs w:val="28"/>
        </w:rPr>
        <w:t xml:space="preserve"> </w:t>
      </w:r>
      <w:r w:rsidRPr="009D0519">
        <w:rPr>
          <w:rFonts w:ascii="Times New Roman" w:hAnsi="Times New Roman"/>
          <w:sz w:val="28"/>
          <w:szCs w:val="28"/>
        </w:rPr>
        <w:t>сооружений,</w:t>
      </w:r>
      <w:r w:rsidRPr="009D0519">
        <w:rPr>
          <w:rFonts w:ascii="Times New Roman" w:hAnsi="Times New Roman"/>
          <w:spacing w:val="1"/>
          <w:sz w:val="28"/>
          <w:szCs w:val="28"/>
        </w:rPr>
        <w:t xml:space="preserve"> </w:t>
      </w:r>
      <w:r w:rsidRPr="009D0519">
        <w:rPr>
          <w:rFonts w:ascii="Times New Roman" w:hAnsi="Times New Roman"/>
          <w:sz w:val="28"/>
          <w:szCs w:val="28"/>
        </w:rPr>
        <w:t>технических устройств, бытовых конструкций. Выполнение заданий на доработку</w:t>
      </w:r>
      <w:r w:rsidRPr="009D0519">
        <w:rPr>
          <w:rFonts w:ascii="Times New Roman" w:hAnsi="Times New Roman"/>
          <w:spacing w:val="-67"/>
          <w:sz w:val="28"/>
          <w:szCs w:val="28"/>
        </w:rPr>
        <w:t xml:space="preserve"> </w:t>
      </w:r>
      <w:r w:rsidRPr="009D0519">
        <w:rPr>
          <w:rFonts w:ascii="Times New Roman" w:hAnsi="Times New Roman"/>
          <w:sz w:val="28"/>
          <w:szCs w:val="28"/>
        </w:rPr>
        <w:t>конструкций (отдельных узлов, соединений) с</w:t>
      </w:r>
      <w:r w:rsidRPr="009D0519">
        <w:rPr>
          <w:rFonts w:ascii="Times New Roman" w:hAnsi="Times New Roman"/>
          <w:spacing w:val="1"/>
          <w:sz w:val="28"/>
          <w:szCs w:val="28"/>
        </w:rPr>
        <w:t xml:space="preserve"> </w:t>
      </w:r>
      <w:r w:rsidRPr="009D0519">
        <w:rPr>
          <w:rFonts w:ascii="Times New Roman" w:hAnsi="Times New Roman"/>
          <w:sz w:val="28"/>
          <w:szCs w:val="28"/>
        </w:rPr>
        <w:t>учетом дополнительных условий</w:t>
      </w:r>
      <w:r w:rsidRPr="009D0519">
        <w:rPr>
          <w:rFonts w:ascii="Times New Roman" w:hAnsi="Times New Roman"/>
          <w:spacing w:val="1"/>
          <w:sz w:val="28"/>
          <w:szCs w:val="28"/>
        </w:rPr>
        <w:t xml:space="preserve"> </w:t>
      </w:r>
      <w:r w:rsidRPr="009D0519">
        <w:rPr>
          <w:rFonts w:ascii="Times New Roman" w:hAnsi="Times New Roman"/>
          <w:sz w:val="28"/>
          <w:szCs w:val="28"/>
        </w:rPr>
        <w:t>(требований). Использование измерений и построений для решения практических</w:t>
      </w:r>
      <w:r w:rsidRPr="009D0519">
        <w:rPr>
          <w:rFonts w:ascii="Times New Roman" w:hAnsi="Times New Roman"/>
          <w:spacing w:val="1"/>
          <w:sz w:val="28"/>
          <w:szCs w:val="28"/>
        </w:rPr>
        <w:t xml:space="preserve"> </w:t>
      </w:r>
      <w:r w:rsidRPr="009D0519">
        <w:rPr>
          <w:rFonts w:ascii="Times New Roman" w:hAnsi="Times New Roman"/>
          <w:sz w:val="28"/>
          <w:szCs w:val="28"/>
        </w:rPr>
        <w:t>задач.</w:t>
      </w:r>
      <w:r w:rsidRPr="009D0519">
        <w:rPr>
          <w:rFonts w:ascii="Times New Roman" w:hAnsi="Times New Roman"/>
          <w:spacing w:val="70"/>
          <w:sz w:val="28"/>
          <w:szCs w:val="28"/>
        </w:rPr>
        <w:t xml:space="preserve"> </w:t>
      </w:r>
      <w:r w:rsidRPr="009D0519">
        <w:rPr>
          <w:rFonts w:ascii="Times New Roman" w:hAnsi="Times New Roman"/>
          <w:sz w:val="28"/>
          <w:szCs w:val="28"/>
        </w:rPr>
        <w:t>Решение</w:t>
      </w:r>
      <w:r w:rsidRPr="009D0519">
        <w:rPr>
          <w:rFonts w:ascii="Times New Roman" w:hAnsi="Times New Roman"/>
          <w:spacing w:val="70"/>
          <w:sz w:val="28"/>
          <w:szCs w:val="28"/>
        </w:rPr>
        <w:t xml:space="preserve"> </w:t>
      </w:r>
      <w:r w:rsidRPr="009D0519">
        <w:rPr>
          <w:rFonts w:ascii="Times New Roman" w:hAnsi="Times New Roman"/>
          <w:sz w:val="28"/>
          <w:szCs w:val="28"/>
        </w:rPr>
        <w:t>задач</w:t>
      </w:r>
      <w:r w:rsidRPr="009D0519">
        <w:rPr>
          <w:rFonts w:ascii="Times New Roman" w:hAnsi="Times New Roman"/>
          <w:spacing w:val="70"/>
          <w:sz w:val="28"/>
          <w:szCs w:val="28"/>
        </w:rPr>
        <w:t xml:space="preserve"> </w:t>
      </w:r>
      <w:r w:rsidRPr="009D0519">
        <w:rPr>
          <w:rFonts w:ascii="Times New Roman" w:hAnsi="Times New Roman"/>
          <w:sz w:val="28"/>
          <w:szCs w:val="28"/>
        </w:rPr>
        <w:t>на</w:t>
      </w:r>
      <w:r w:rsidRPr="009D0519">
        <w:rPr>
          <w:rFonts w:ascii="Times New Roman" w:hAnsi="Times New Roman"/>
          <w:spacing w:val="70"/>
          <w:sz w:val="28"/>
          <w:szCs w:val="28"/>
        </w:rPr>
        <w:t xml:space="preserve"> </w:t>
      </w:r>
      <w:r w:rsidRPr="009D0519">
        <w:rPr>
          <w:rFonts w:ascii="Times New Roman" w:hAnsi="Times New Roman"/>
          <w:sz w:val="28"/>
          <w:szCs w:val="28"/>
        </w:rPr>
        <w:t>мысленную</w:t>
      </w:r>
      <w:r w:rsidRPr="009D0519">
        <w:rPr>
          <w:rFonts w:ascii="Times New Roman" w:hAnsi="Times New Roman"/>
          <w:spacing w:val="70"/>
          <w:sz w:val="28"/>
          <w:szCs w:val="28"/>
        </w:rPr>
        <w:t xml:space="preserve"> </w:t>
      </w:r>
      <w:r w:rsidRPr="009D0519">
        <w:rPr>
          <w:rFonts w:ascii="Times New Roman" w:hAnsi="Times New Roman"/>
          <w:sz w:val="28"/>
          <w:szCs w:val="28"/>
        </w:rPr>
        <w:t>трансформацию тр ехмерной конструкции</w:t>
      </w:r>
      <w:r w:rsidRPr="009D0519">
        <w:rPr>
          <w:rFonts w:ascii="Times New Roman" w:hAnsi="Times New Roman"/>
          <w:spacing w:val="-67"/>
          <w:sz w:val="28"/>
          <w:szCs w:val="28"/>
        </w:rPr>
        <w:t xml:space="preserve"> </w:t>
      </w:r>
      <w:r w:rsidRPr="009D0519">
        <w:rPr>
          <w:rFonts w:ascii="Times New Roman" w:hAnsi="Times New Roman"/>
          <w:sz w:val="28"/>
          <w:szCs w:val="28"/>
        </w:rPr>
        <w:t>в</w:t>
      </w:r>
      <w:r w:rsidRPr="009D0519">
        <w:rPr>
          <w:rFonts w:ascii="Times New Roman" w:hAnsi="Times New Roman"/>
          <w:spacing w:val="-10"/>
          <w:sz w:val="28"/>
          <w:szCs w:val="28"/>
        </w:rPr>
        <w:t xml:space="preserve"> </w:t>
      </w:r>
      <w:r w:rsidRPr="009D0519">
        <w:rPr>
          <w:rFonts w:ascii="Times New Roman" w:hAnsi="Times New Roman"/>
          <w:sz w:val="28"/>
          <w:szCs w:val="28"/>
        </w:rPr>
        <w:t>развертку</w:t>
      </w:r>
      <w:r w:rsidRPr="009D0519">
        <w:rPr>
          <w:rFonts w:ascii="Times New Roman" w:hAnsi="Times New Roman"/>
          <w:spacing w:val="-18"/>
          <w:sz w:val="28"/>
          <w:szCs w:val="28"/>
        </w:rPr>
        <w:t xml:space="preserve"> </w:t>
      </w:r>
      <w:r w:rsidRPr="009D0519">
        <w:rPr>
          <w:rFonts w:ascii="Times New Roman" w:hAnsi="Times New Roman"/>
          <w:sz w:val="28"/>
          <w:szCs w:val="28"/>
        </w:rPr>
        <w:t>(и</w:t>
      </w:r>
      <w:r w:rsidRPr="009D0519">
        <w:rPr>
          <w:rFonts w:ascii="Times New Roman" w:hAnsi="Times New Roman"/>
          <w:spacing w:val="-28"/>
          <w:sz w:val="28"/>
          <w:szCs w:val="28"/>
        </w:rPr>
        <w:t xml:space="preserve"> </w:t>
      </w:r>
      <w:r w:rsidRPr="009D0519">
        <w:rPr>
          <w:rFonts w:ascii="Times New Roman" w:hAnsi="Times New Roman"/>
          <w:sz w:val="28"/>
          <w:szCs w:val="28"/>
        </w:rPr>
        <w:t>наоборот).</w:t>
      </w:r>
    </w:p>
    <w:p w:rsidR="009D0519" w:rsidRPr="004E7A0A" w:rsidRDefault="009D0519" w:rsidP="009D0519">
      <w:pPr>
        <w:pStyle w:val="Heading2"/>
        <w:spacing w:before="260"/>
        <w:rPr>
          <w:b w:val="0"/>
        </w:rPr>
      </w:pPr>
      <w:r w:rsidRPr="004E7A0A">
        <w:rPr>
          <w:b w:val="0"/>
        </w:rPr>
        <w:t>ИКТ</w:t>
      </w:r>
    </w:p>
    <w:p w:rsidR="009D0519" w:rsidRPr="009D0519" w:rsidRDefault="009D0519" w:rsidP="009D0519">
      <w:pPr>
        <w:pStyle w:val="aff2"/>
        <w:spacing w:before="23" w:line="259" w:lineRule="auto"/>
        <w:ind w:right="115"/>
        <w:rPr>
          <w:rFonts w:ascii="Times New Roman" w:hAnsi="Times New Roman"/>
          <w:sz w:val="28"/>
          <w:szCs w:val="28"/>
        </w:rPr>
      </w:pPr>
      <w:r w:rsidRPr="009D0519">
        <w:rPr>
          <w:rFonts w:ascii="Times New Roman" w:hAnsi="Times New Roman"/>
          <w:sz w:val="28"/>
          <w:szCs w:val="28"/>
        </w:rPr>
        <w:t>Информационная</w:t>
      </w:r>
      <w:r w:rsidRPr="009D0519">
        <w:rPr>
          <w:rFonts w:ascii="Times New Roman" w:hAnsi="Times New Roman"/>
          <w:spacing w:val="1"/>
          <w:sz w:val="28"/>
          <w:szCs w:val="28"/>
        </w:rPr>
        <w:t xml:space="preserve"> </w:t>
      </w:r>
      <w:r w:rsidRPr="009D0519">
        <w:rPr>
          <w:rFonts w:ascii="Times New Roman" w:hAnsi="Times New Roman"/>
          <w:sz w:val="28"/>
          <w:szCs w:val="28"/>
        </w:rPr>
        <w:t>среда,</w:t>
      </w:r>
      <w:r w:rsidRPr="009D0519">
        <w:rPr>
          <w:rFonts w:ascii="Times New Roman" w:hAnsi="Times New Roman"/>
          <w:spacing w:val="1"/>
          <w:sz w:val="28"/>
          <w:szCs w:val="28"/>
        </w:rPr>
        <w:t xml:space="preserve"> </w:t>
      </w:r>
      <w:r w:rsidRPr="009D0519">
        <w:rPr>
          <w:rFonts w:ascii="Times New Roman" w:hAnsi="Times New Roman"/>
          <w:sz w:val="28"/>
          <w:szCs w:val="28"/>
        </w:rPr>
        <w:t>основные</w:t>
      </w:r>
      <w:r w:rsidRPr="009D0519">
        <w:rPr>
          <w:rFonts w:ascii="Times New Roman" w:hAnsi="Times New Roman"/>
          <w:spacing w:val="1"/>
          <w:sz w:val="28"/>
          <w:szCs w:val="28"/>
        </w:rPr>
        <w:t xml:space="preserve"> </w:t>
      </w:r>
      <w:r w:rsidRPr="009D0519">
        <w:rPr>
          <w:rFonts w:ascii="Times New Roman" w:hAnsi="Times New Roman"/>
          <w:sz w:val="28"/>
          <w:szCs w:val="28"/>
        </w:rPr>
        <w:t>источники</w:t>
      </w:r>
      <w:r w:rsidRPr="009D0519">
        <w:rPr>
          <w:rFonts w:ascii="Times New Roman" w:hAnsi="Times New Roman"/>
          <w:spacing w:val="1"/>
          <w:sz w:val="28"/>
          <w:szCs w:val="28"/>
        </w:rPr>
        <w:t xml:space="preserve"> </w:t>
      </w:r>
      <w:r w:rsidRPr="009D0519">
        <w:rPr>
          <w:rFonts w:ascii="Times New Roman" w:hAnsi="Times New Roman"/>
          <w:sz w:val="28"/>
          <w:szCs w:val="28"/>
        </w:rPr>
        <w:t>(органы</w:t>
      </w:r>
      <w:r w:rsidRPr="009D0519">
        <w:rPr>
          <w:rFonts w:ascii="Times New Roman" w:hAnsi="Times New Roman"/>
          <w:spacing w:val="1"/>
          <w:sz w:val="28"/>
          <w:szCs w:val="28"/>
        </w:rPr>
        <w:t xml:space="preserve"> </w:t>
      </w:r>
      <w:r w:rsidRPr="009D0519">
        <w:rPr>
          <w:rFonts w:ascii="Times New Roman" w:hAnsi="Times New Roman"/>
          <w:sz w:val="28"/>
          <w:szCs w:val="28"/>
        </w:rPr>
        <w:t>восприятия)</w:t>
      </w:r>
      <w:r w:rsidRPr="009D0519">
        <w:rPr>
          <w:rFonts w:ascii="Times New Roman" w:hAnsi="Times New Roman"/>
          <w:spacing w:val="1"/>
          <w:sz w:val="28"/>
          <w:szCs w:val="28"/>
        </w:rPr>
        <w:t xml:space="preserve"> </w:t>
      </w:r>
      <w:r w:rsidRPr="009D0519">
        <w:rPr>
          <w:rFonts w:ascii="Times New Roman" w:hAnsi="Times New Roman"/>
          <w:sz w:val="28"/>
          <w:szCs w:val="28"/>
        </w:rPr>
        <w:t>информации,</w:t>
      </w:r>
      <w:r w:rsidRPr="009D0519">
        <w:rPr>
          <w:rFonts w:ascii="Times New Roman" w:hAnsi="Times New Roman"/>
          <w:spacing w:val="1"/>
          <w:sz w:val="28"/>
          <w:szCs w:val="28"/>
        </w:rPr>
        <w:t xml:space="preserve"> </w:t>
      </w:r>
      <w:r w:rsidRPr="009D0519">
        <w:rPr>
          <w:rFonts w:ascii="Times New Roman" w:hAnsi="Times New Roman"/>
          <w:sz w:val="28"/>
          <w:szCs w:val="28"/>
        </w:rPr>
        <w:t>получаемой</w:t>
      </w:r>
      <w:r w:rsidRPr="009D0519">
        <w:rPr>
          <w:rFonts w:ascii="Times New Roman" w:hAnsi="Times New Roman"/>
          <w:spacing w:val="1"/>
          <w:sz w:val="28"/>
          <w:szCs w:val="28"/>
        </w:rPr>
        <w:t xml:space="preserve"> </w:t>
      </w:r>
      <w:r w:rsidRPr="009D0519">
        <w:rPr>
          <w:rFonts w:ascii="Times New Roman" w:hAnsi="Times New Roman"/>
          <w:sz w:val="28"/>
          <w:szCs w:val="28"/>
        </w:rPr>
        <w:t>человеком.</w:t>
      </w:r>
      <w:r w:rsidRPr="009D0519">
        <w:rPr>
          <w:rFonts w:ascii="Times New Roman" w:hAnsi="Times New Roman"/>
          <w:spacing w:val="1"/>
          <w:sz w:val="28"/>
          <w:szCs w:val="28"/>
        </w:rPr>
        <w:t xml:space="preserve"> </w:t>
      </w:r>
      <w:r w:rsidRPr="009D0519">
        <w:rPr>
          <w:rFonts w:ascii="Times New Roman" w:hAnsi="Times New Roman"/>
          <w:sz w:val="28"/>
          <w:szCs w:val="28"/>
        </w:rPr>
        <w:t>Сохранение</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передача</w:t>
      </w:r>
      <w:r w:rsidRPr="009D0519">
        <w:rPr>
          <w:rFonts w:ascii="Times New Roman" w:hAnsi="Times New Roman"/>
          <w:spacing w:val="1"/>
          <w:sz w:val="28"/>
          <w:szCs w:val="28"/>
        </w:rPr>
        <w:t xml:space="preserve"> </w:t>
      </w:r>
      <w:r w:rsidRPr="009D0519">
        <w:rPr>
          <w:rFonts w:ascii="Times New Roman" w:hAnsi="Times New Roman"/>
          <w:sz w:val="28"/>
          <w:szCs w:val="28"/>
        </w:rPr>
        <w:t>информации.</w:t>
      </w:r>
      <w:r w:rsidRPr="009D0519">
        <w:rPr>
          <w:rFonts w:ascii="Times New Roman" w:hAnsi="Times New Roman"/>
          <w:spacing w:val="1"/>
          <w:sz w:val="28"/>
          <w:szCs w:val="28"/>
        </w:rPr>
        <w:t xml:space="preserve"> </w:t>
      </w:r>
      <w:r w:rsidRPr="009D0519">
        <w:rPr>
          <w:rFonts w:ascii="Times New Roman" w:hAnsi="Times New Roman"/>
          <w:sz w:val="28"/>
          <w:szCs w:val="28"/>
        </w:rPr>
        <w:t>Информационные технологии. Источники информации, используемые человеком</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0"/>
          <w:sz w:val="28"/>
          <w:szCs w:val="28"/>
        </w:rPr>
        <w:t xml:space="preserve"> </w:t>
      </w:r>
      <w:r w:rsidRPr="009D0519">
        <w:rPr>
          <w:rFonts w:ascii="Times New Roman" w:hAnsi="Times New Roman"/>
          <w:sz w:val="28"/>
          <w:szCs w:val="28"/>
        </w:rPr>
        <w:t>быту:</w:t>
      </w:r>
      <w:r w:rsidRPr="009D0519">
        <w:rPr>
          <w:rFonts w:ascii="Times New Roman" w:hAnsi="Times New Roman"/>
          <w:spacing w:val="-16"/>
          <w:sz w:val="28"/>
          <w:szCs w:val="28"/>
        </w:rPr>
        <w:t xml:space="preserve"> </w:t>
      </w:r>
      <w:r w:rsidRPr="009D0519">
        <w:rPr>
          <w:rFonts w:ascii="Times New Roman" w:hAnsi="Times New Roman"/>
          <w:sz w:val="28"/>
          <w:szCs w:val="28"/>
        </w:rPr>
        <w:t>телевидение,</w:t>
      </w:r>
      <w:r w:rsidRPr="009D0519">
        <w:rPr>
          <w:rFonts w:ascii="Times New Roman" w:hAnsi="Times New Roman"/>
          <w:spacing w:val="15"/>
          <w:sz w:val="28"/>
          <w:szCs w:val="28"/>
        </w:rPr>
        <w:t xml:space="preserve"> </w:t>
      </w:r>
      <w:r w:rsidRPr="009D0519">
        <w:rPr>
          <w:rFonts w:ascii="Times New Roman" w:hAnsi="Times New Roman"/>
          <w:sz w:val="28"/>
          <w:szCs w:val="28"/>
        </w:rPr>
        <w:t>радио,</w:t>
      </w:r>
      <w:r w:rsidRPr="009D0519">
        <w:rPr>
          <w:rFonts w:ascii="Times New Roman" w:hAnsi="Times New Roman"/>
          <w:spacing w:val="-26"/>
          <w:sz w:val="28"/>
          <w:szCs w:val="28"/>
        </w:rPr>
        <w:t xml:space="preserve"> </w:t>
      </w:r>
      <w:r w:rsidRPr="009D0519">
        <w:rPr>
          <w:rFonts w:ascii="Times New Roman" w:hAnsi="Times New Roman"/>
          <w:sz w:val="28"/>
          <w:szCs w:val="28"/>
        </w:rPr>
        <w:t>печатные</w:t>
      </w:r>
      <w:r w:rsidRPr="009D0519">
        <w:rPr>
          <w:rFonts w:ascii="Times New Roman" w:hAnsi="Times New Roman"/>
          <w:spacing w:val="-18"/>
          <w:sz w:val="28"/>
          <w:szCs w:val="28"/>
        </w:rPr>
        <w:t xml:space="preserve"> </w:t>
      </w:r>
      <w:r w:rsidRPr="009D0519">
        <w:rPr>
          <w:rFonts w:ascii="Times New Roman" w:hAnsi="Times New Roman"/>
          <w:sz w:val="28"/>
          <w:szCs w:val="28"/>
        </w:rPr>
        <w:t>издания,</w:t>
      </w:r>
      <w:r w:rsidRPr="009D0519">
        <w:rPr>
          <w:rFonts w:ascii="Times New Roman" w:hAnsi="Times New Roman"/>
          <w:spacing w:val="-26"/>
          <w:sz w:val="28"/>
          <w:szCs w:val="28"/>
        </w:rPr>
        <w:t xml:space="preserve"> </w:t>
      </w:r>
      <w:r w:rsidRPr="009D0519">
        <w:rPr>
          <w:rFonts w:ascii="Times New Roman" w:hAnsi="Times New Roman"/>
          <w:sz w:val="28"/>
          <w:szCs w:val="28"/>
        </w:rPr>
        <w:t>персональный</w:t>
      </w:r>
      <w:r w:rsidRPr="009D0519">
        <w:rPr>
          <w:rFonts w:ascii="Times New Roman" w:hAnsi="Times New Roman"/>
          <w:spacing w:val="-34"/>
          <w:sz w:val="28"/>
          <w:szCs w:val="28"/>
        </w:rPr>
        <w:t xml:space="preserve"> </w:t>
      </w:r>
      <w:r w:rsidRPr="009D0519">
        <w:rPr>
          <w:rFonts w:ascii="Times New Roman" w:hAnsi="Times New Roman"/>
          <w:sz w:val="28"/>
          <w:szCs w:val="28"/>
        </w:rPr>
        <w:t>компьютер</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3"/>
          <w:sz w:val="28"/>
          <w:szCs w:val="28"/>
        </w:rPr>
        <w:t xml:space="preserve"> </w:t>
      </w:r>
      <w:r w:rsidRPr="009D0519">
        <w:rPr>
          <w:rFonts w:ascii="Times New Roman" w:hAnsi="Times New Roman"/>
          <w:sz w:val="28"/>
          <w:szCs w:val="28"/>
        </w:rPr>
        <w:t>другие.</w:t>
      </w:r>
      <w:r w:rsidRPr="009D0519">
        <w:rPr>
          <w:rFonts w:ascii="Times New Roman" w:hAnsi="Times New Roman"/>
          <w:spacing w:val="1"/>
          <w:sz w:val="28"/>
          <w:szCs w:val="28"/>
        </w:rPr>
        <w:t xml:space="preserve"> </w:t>
      </w:r>
      <w:r w:rsidRPr="009D0519">
        <w:rPr>
          <w:rFonts w:ascii="Times New Roman" w:hAnsi="Times New Roman"/>
          <w:sz w:val="28"/>
          <w:szCs w:val="28"/>
        </w:rPr>
        <w:t>Современный</w:t>
      </w:r>
      <w:r w:rsidRPr="009D0519">
        <w:rPr>
          <w:rFonts w:ascii="Times New Roman" w:hAnsi="Times New Roman"/>
          <w:spacing w:val="1"/>
          <w:sz w:val="28"/>
          <w:szCs w:val="28"/>
        </w:rPr>
        <w:t xml:space="preserve"> </w:t>
      </w:r>
      <w:r w:rsidRPr="009D0519">
        <w:rPr>
          <w:rFonts w:ascii="Times New Roman" w:hAnsi="Times New Roman"/>
          <w:sz w:val="28"/>
          <w:szCs w:val="28"/>
        </w:rPr>
        <w:t>информационный</w:t>
      </w:r>
      <w:r w:rsidRPr="009D0519">
        <w:rPr>
          <w:rFonts w:ascii="Times New Roman" w:hAnsi="Times New Roman"/>
          <w:spacing w:val="1"/>
          <w:sz w:val="28"/>
          <w:szCs w:val="28"/>
        </w:rPr>
        <w:t xml:space="preserve"> </w:t>
      </w:r>
      <w:r w:rsidRPr="009D0519">
        <w:rPr>
          <w:rFonts w:ascii="Times New Roman" w:hAnsi="Times New Roman"/>
          <w:sz w:val="28"/>
          <w:szCs w:val="28"/>
        </w:rPr>
        <w:t>мир.</w:t>
      </w:r>
      <w:r w:rsidRPr="009D0519">
        <w:rPr>
          <w:rFonts w:ascii="Times New Roman" w:hAnsi="Times New Roman"/>
          <w:spacing w:val="1"/>
          <w:sz w:val="28"/>
          <w:szCs w:val="28"/>
        </w:rPr>
        <w:t xml:space="preserve"> </w:t>
      </w:r>
      <w:r w:rsidRPr="009D0519">
        <w:rPr>
          <w:rFonts w:ascii="Times New Roman" w:hAnsi="Times New Roman"/>
          <w:sz w:val="28"/>
          <w:szCs w:val="28"/>
        </w:rPr>
        <w:t>Персональный</w:t>
      </w:r>
      <w:r w:rsidRPr="009D0519">
        <w:rPr>
          <w:rFonts w:ascii="Times New Roman" w:hAnsi="Times New Roman"/>
          <w:spacing w:val="1"/>
          <w:sz w:val="28"/>
          <w:szCs w:val="28"/>
        </w:rPr>
        <w:t xml:space="preserve"> </w:t>
      </w:r>
      <w:r w:rsidRPr="009D0519">
        <w:rPr>
          <w:rFonts w:ascii="Times New Roman" w:hAnsi="Times New Roman"/>
          <w:sz w:val="28"/>
          <w:szCs w:val="28"/>
        </w:rPr>
        <w:t>компьютер</w:t>
      </w:r>
      <w:r w:rsidRPr="009D0519">
        <w:rPr>
          <w:rFonts w:ascii="Times New Roman" w:hAnsi="Times New Roman"/>
          <w:spacing w:val="1"/>
          <w:sz w:val="28"/>
          <w:szCs w:val="28"/>
        </w:rPr>
        <w:t xml:space="preserve"> </w:t>
      </w:r>
      <w:r w:rsidRPr="009D0519">
        <w:rPr>
          <w:rFonts w:ascii="Times New Roman" w:hAnsi="Times New Roman"/>
          <w:sz w:val="28"/>
          <w:szCs w:val="28"/>
        </w:rPr>
        <w:t>(ПК)</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его</w:t>
      </w:r>
      <w:r w:rsidRPr="009D0519">
        <w:rPr>
          <w:rFonts w:ascii="Times New Roman" w:hAnsi="Times New Roman"/>
          <w:spacing w:val="1"/>
          <w:sz w:val="28"/>
          <w:szCs w:val="28"/>
        </w:rPr>
        <w:t xml:space="preserve"> </w:t>
      </w:r>
      <w:r w:rsidRPr="009D0519">
        <w:rPr>
          <w:rFonts w:ascii="Times New Roman" w:hAnsi="Times New Roman"/>
          <w:sz w:val="28"/>
          <w:szCs w:val="28"/>
        </w:rPr>
        <w:t>назначение.</w:t>
      </w:r>
      <w:r w:rsidRPr="009D0519">
        <w:rPr>
          <w:rFonts w:ascii="Times New Roman" w:hAnsi="Times New Roman"/>
          <w:spacing w:val="1"/>
          <w:sz w:val="28"/>
          <w:szCs w:val="28"/>
        </w:rPr>
        <w:t xml:space="preserve"> </w:t>
      </w:r>
      <w:r w:rsidRPr="009D0519">
        <w:rPr>
          <w:rFonts w:ascii="Times New Roman" w:hAnsi="Times New Roman"/>
          <w:sz w:val="28"/>
          <w:szCs w:val="28"/>
        </w:rPr>
        <w:t>Правила</w:t>
      </w:r>
      <w:r w:rsidRPr="009D0519">
        <w:rPr>
          <w:rFonts w:ascii="Times New Roman" w:hAnsi="Times New Roman"/>
          <w:spacing w:val="1"/>
          <w:sz w:val="28"/>
          <w:szCs w:val="28"/>
        </w:rPr>
        <w:t xml:space="preserve"> </w:t>
      </w:r>
      <w:r w:rsidRPr="009D0519">
        <w:rPr>
          <w:rFonts w:ascii="Times New Roman" w:hAnsi="Times New Roman"/>
          <w:sz w:val="28"/>
          <w:szCs w:val="28"/>
        </w:rPr>
        <w:t>пользования</w:t>
      </w:r>
      <w:r w:rsidRPr="009D0519">
        <w:rPr>
          <w:rFonts w:ascii="Times New Roman" w:hAnsi="Times New Roman"/>
          <w:spacing w:val="1"/>
          <w:sz w:val="28"/>
          <w:szCs w:val="28"/>
        </w:rPr>
        <w:t xml:space="preserve"> </w:t>
      </w:r>
      <w:r w:rsidRPr="009D0519">
        <w:rPr>
          <w:rFonts w:ascii="Times New Roman" w:hAnsi="Times New Roman"/>
          <w:sz w:val="28"/>
          <w:szCs w:val="28"/>
        </w:rPr>
        <w:t>ПК</w:t>
      </w:r>
      <w:r w:rsidRPr="009D0519">
        <w:rPr>
          <w:rFonts w:ascii="Times New Roman" w:hAnsi="Times New Roman"/>
          <w:spacing w:val="1"/>
          <w:sz w:val="28"/>
          <w:szCs w:val="28"/>
        </w:rPr>
        <w:t xml:space="preserve"> </w:t>
      </w:r>
      <w:r w:rsidRPr="009D0519">
        <w:rPr>
          <w:rFonts w:ascii="Times New Roman" w:hAnsi="Times New Roman"/>
          <w:sz w:val="28"/>
          <w:szCs w:val="28"/>
        </w:rPr>
        <w:t>для</w:t>
      </w:r>
      <w:r w:rsidRPr="009D0519">
        <w:rPr>
          <w:rFonts w:ascii="Times New Roman" w:hAnsi="Times New Roman"/>
          <w:spacing w:val="1"/>
          <w:sz w:val="28"/>
          <w:szCs w:val="28"/>
        </w:rPr>
        <w:t xml:space="preserve"> </w:t>
      </w:r>
      <w:r w:rsidRPr="009D0519">
        <w:rPr>
          <w:rFonts w:ascii="Times New Roman" w:hAnsi="Times New Roman"/>
          <w:sz w:val="28"/>
          <w:szCs w:val="28"/>
        </w:rPr>
        <w:t>сохранения</w:t>
      </w:r>
      <w:r w:rsidRPr="009D0519">
        <w:rPr>
          <w:rFonts w:ascii="Times New Roman" w:hAnsi="Times New Roman"/>
          <w:spacing w:val="1"/>
          <w:sz w:val="28"/>
          <w:szCs w:val="28"/>
        </w:rPr>
        <w:t xml:space="preserve"> </w:t>
      </w:r>
      <w:r w:rsidRPr="009D0519">
        <w:rPr>
          <w:rFonts w:ascii="Times New Roman" w:hAnsi="Times New Roman"/>
          <w:sz w:val="28"/>
          <w:szCs w:val="28"/>
        </w:rPr>
        <w:t>здоровья.</w:t>
      </w:r>
      <w:r w:rsidRPr="009D0519">
        <w:rPr>
          <w:rFonts w:ascii="Times New Roman" w:hAnsi="Times New Roman"/>
          <w:spacing w:val="1"/>
          <w:sz w:val="28"/>
          <w:szCs w:val="28"/>
        </w:rPr>
        <w:t xml:space="preserve"> </w:t>
      </w:r>
      <w:r w:rsidRPr="009D0519">
        <w:rPr>
          <w:rFonts w:ascii="Times New Roman" w:hAnsi="Times New Roman"/>
          <w:sz w:val="28"/>
          <w:szCs w:val="28"/>
        </w:rPr>
        <w:t>Назначение</w:t>
      </w:r>
      <w:r w:rsidRPr="009D0519">
        <w:rPr>
          <w:rFonts w:ascii="Times New Roman" w:hAnsi="Times New Roman"/>
          <w:spacing w:val="1"/>
          <w:sz w:val="28"/>
          <w:szCs w:val="28"/>
        </w:rPr>
        <w:t xml:space="preserve"> </w:t>
      </w:r>
      <w:r w:rsidRPr="009D0519">
        <w:rPr>
          <w:rFonts w:ascii="Times New Roman" w:hAnsi="Times New Roman"/>
          <w:sz w:val="28"/>
          <w:szCs w:val="28"/>
        </w:rPr>
        <w:t>основных</w:t>
      </w:r>
      <w:r w:rsidRPr="009D0519">
        <w:rPr>
          <w:rFonts w:ascii="Times New Roman" w:hAnsi="Times New Roman"/>
          <w:spacing w:val="1"/>
          <w:sz w:val="28"/>
          <w:szCs w:val="28"/>
        </w:rPr>
        <w:t xml:space="preserve"> </w:t>
      </w:r>
      <w:r w:rsidRPr="009D0519">
        <w:rPr>
          <w:rFonts w:ascii="Times New Roman" w:hAnsi="Times New Roman"/>
          <w:sz w:val="28"/>
          <w:szCs w:val="28"/>
        </w:rPr>
        <w:t>устройств компьютера для</w:t>
      </w:r>
      <w:r w:rsidRPr="009D0519">
        <w:rPr>
          <w:rFonts w:ascii="Times New Roman" w:hAnsi="Times New Roman"/>
          <w:spacing w:val="1"/>
          <w:sz w:val="28"/>
          <w:szCs w:val="28"/>
        </w:rPr>
        <w:t xml:space="preserve"> </w:t>
      </w:r>
      <w:r w:rsidRPr="009D0519">
        <w:rPr>
          <w:rFonts w:ascii="Times New Roman" w:hAnsi="Times New Roman"/>
          <w:sz w:val="28"/>
          <w:szCs w:val="28"/>
        </w:rPr>
        <w:t>ввода, вывода</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обработки информации.</w:t>
      </w:r>
      <w:r w:rsidRPr="009D0519">
        <w:rPr>
          <w:rFonts w:ascii="Times New Roman" w:hAnsi="Times New Roman"/>
          <w:spacing w:val="1"/>
          <w:sz w:val="28"/>
          <w:szCs w:val="28"/>
        </w:rPr>
        <w:t xml:space="preserve"> </w:t>
      </w:r>
      <w:r w:rsidRPr="009D0519">
        <w:rPr>
          <w:rFonts w:ascii="Times New Roman" w:hAnsi="Times New Roman"/>
          <w:sz w:val="28"/>
          <w:szCs w:val="28"/>
        </w:rPr>
        <w:t>Работа   с   доступной   информацией   (книги,    музеи,   беседы   (мастер -классы)</w:t>
      </w:r>
      <w:r w:rsidRPr="009D0519">
        <w:rPr>
          <w:rFonts w:ascii="Times New Roman" w:hAnsi="Times New Roman"/>
          <w:spacing w:val="1"/>
          <w:sz w:val="28"/>
          <w:szCs w:val="28"/>
        </w:rPr>
        <w:t xml:space="preserve"> </w:t>
      </w:r>
      <w:r w:rsidRPr="009D0519">
        <w:rPr>
          <w:rFonts w:ascii="Times New Roman" w:hAnsi="Times New Roman"/>
          <w:sz w:val="28"/>
          <w:szCs w:val="28"/>
        </w:rPr>
        <w:t>с мастерами, Интернет, видео, DVD). Работа с текстовым редактором Microsoft</w:t>
      </w:r>
      <w:r w:rsidRPr="009D0519">
        <w:rPr>
          <w:rFonts w:ascii="Times New Roman" w:hAnsi="Times New Roman"/>
          <w:spacing w:val="1"/>
          <w:sz w:val="28"/>
          <w:szCs w:val="28"/>
        </w:rPr>
        <w:t xml:space="preserve"> </w:t>
      </w:r>
      <w:r w:rsidRPr="009D0519">
        <w:rPr>
          <w:rFonts w:ascii="Times New Roman" w:hAnsi="Times New Roman"/>
          <w:sz w:val="28"/>
          <w:szCs w:val="28"/>
        </w:rPr>
        <w:t>Word</w:t>
      </w:r>
      <w:r w:rsidRPr="009D0519">
        <w:rPr>
          <w:rFonts w:ascii="Times New Roman" w:hAnsi="Times New Roman"/>
          <w:spacing w:val="-19"/>
          <w:sz w:val="28"/>
          <w:szCs w:val="28"/>
        </w:rPr>
        <w:t xml:space="preserve"> </w:t>
      </w:r>
      <w:r w:rsidRPr="009D0519">
        <w:rPr>
          <w:rFonts w:ascii="Times New Roman" w:hAnsi="Times New Roman"/>
          <w:sz w:val="28"/>
          <w:szCs w:val="28"/>
        </w:rPr>
        <w:t>или</w:t>
      </w:r>
      <w:r w:rsidRPr="009D0519">
        <w:rPr>
          <w:rFonts w:ascii="Times New Roman" w:hAnsi="Times New Roman"/>
          <w:spacing w:val="-27"/>
          <w:sz w:val="28"/>
          <w:szCs w:val="28"/>
        </w:rPr>
        <w:t xml:space="preserve"> </w:t>
      </w:r>
      <w:r w:rsidRPr="009D0519">
        <w:rPr>
          <w:rFonts w:ascii="Times New Roman" w:hAnsi="Times New Roman"/>
          <w:sz w:val="28"/>
          <w:szCs w:val="28"/>
        </w:rPr>
        <w:t>другим.</w:t>
      </w:r>
    </w:p>
    <w:p w:rsidR="009D0519" w:rsidRPr="009D0519" w:rsidRDefault="009D0519" w:rsidP="009D0519">
      <w:pPr>
        <w:spacing w:line="259" w:lineRule="auto"/>
        <w:rPr>
          <w:rFonts w:ascii="Times New Roman" w:hAnsi="Times New Roman"/>
          <w:sz w:val="28"/>
          <w:szCs w:val="28"/>
        </w:rPr>
        <w:sectPr w:rsidR="009D0519" w:rsidRPr="009D0519">
          <w:pgSz w:w="11910" w:h="16850"/>
          <w:pgMar w:top="1160" w:right="720" w:bottom="940" w:left="1020" w:header="717" w:footer="751" w:gutter="0"/>
          <w:cols w:space="720"/>
        </w:sectPr>
      </w:pPr>
    </w:p>
    <w:p w:rsidR="009D0519" w:rsidRPr="009D0519" w:rsidRDefault="004E7A0A" w:rsidP="009D0519">
      <w:pPr>
        <w:pStyle w:val="aff2"/>
        <w:spacing w:before="83"/>
        <w:ind w:firstLine="0"/>
        <w:jc w:val="left"/>
        <w:rPr>
          <w:rFonts w:ascii="Times New Roman" w:hAnsi="Times New Roman"/>
          <w:sz w:val="28"/>
          <w:szCs w:val="28"/>
        </w:rPr>
      </w:pPr>
      <w:r>
        <w:rPr>
          <w:rFonts w:ascii="Times New Roman" w:hAnsi="Times New Roman"/>
          <w:sz w:val="28"/>
          <w:szCs w:val="28"/>
        </w:rPr>
        <w:lastRenderedPageBreak/>
        <w:t>У</w:t>
      </w:r>
      <w:r w:rsidRPr="009D0519">
        <w:rPr>
          <w:rFonts w:ascii="Times New Roman" w:hAnsi="Times New Roman"/>
          <w:sz w:val="28"/>
          <w:szCs w:val="28"/>
        </w:rPr>
        <w:t>ниверсальные</w:t>
      </w:r>
      <w:r w:rsidRPr="009D0519">
        <w:rPr>
          <w:rFonts w:ascii="Times New Roman" w:hAnsi="Times New Roman"/>
          <w:spacing w:val="55"/>
          <w:sz w:val="28"/>
          <w:szCs w:val="28"/>
        </w:rPr>
        <w:t xml:space="preserve"> </w:t>
      </w:r>
      <w:r w:rsidRPr="009D0519">
        <w:rPr>
          <w:rFonts w:ascii="Times New Roman" w:hAnsi="Times New Roman"/>
          <w:sz w:val="28"/>
          <w:szCs w:val="28"/>
        </w:rPr>
        <w:t>учебные</w:t>
      </w:r>
      <w:r w:rsidRPr="009D0519">
        <w:rPr>
          <w:rFonts w:ascii="Times New Roman" w:hAnsi="Times New Roman"/>
          <w:spacing w:val="38"/>
          <w:sz w:val="28"/>
          <w:szCs w:val="28"/>
        </w:rPr>
        <w:t xml:space="preserve"> </w:t>
      </w:r>
      <w:r w:rsidRPr="009D0519">
        <w:rPr>
          <w:rFonts w:ascii="Times New Roman" w:hAnsi="Times New Roman"/>
          <w:sz w:val="28"/>
          <w:szCs w:val="28"/>
        </w:rPr>
        <w:t>действия</w:t>
      </w:r>
    </w:p>
    <w:p w:rsidR="009D0519" w:rsidRPr="009D0519" w:rsidRDefault="009D0519" w:rsidP="009D0519">
      <w:pPr>
        <w:pStyle w:val="aff2"/>
        <w:spacing w:before="143" w:line="256" w:lineRule="auto"/>
        <w:ind w:right="133"/>
        <w:rPr>
          <w:rFonts w:ascii="Times New Roman" w:hAnsi="Times New Roman"/>
          <w:sz w:val="28"/>
          <w:szCs w:val="28"/>
        </w:rPr>
      </w:pPr>
      <w:r w:rsidRPr="009D0519">
        <w:rPr>
          <w:rFonts w:ascii="Times New Roman" w:hAnsi="Times New Roman"/>
          <w:sz w:val="28"/>
          <w:szCs w:val="28"/>
        </w:rPr>
        <w:t>Изучение</w:t>
      </w:r>
      <w:r w:rsidRPr="009D0519">
        <w:rPr>
          <w:rFonts w:ascii="Times New Roman" w:hAnsi="Times New Roman"/>
          <w:spacing w:val="1"/>
          <w:sz w:val="28"/>
          <w:szCs w:val="28"/>
        </w:rPr>
        <w:t xml:space="preserve"> </w:t>
      </w:r>
      <w:r w:rsidRPr="009D0519">
        <w:rPr>
          <w:rFonts w:ascii="Times New Roman" w:hAnsi="Times New Roman"/>
          <w:sz w:val="28"/>
          <w:szCs w:val="28"/>
        </w:rPr>
        <w:t>труда</w:t>
      </w:r>
      <w:r w:rsidRPr="009D0519">
        <w:rPr>
          <w:rFonts w:ascii="Times New Roman" w:hAnsi="Times New Roman"/>
          <w:spacing w:val="1"/>
          <w:sz w:val="28"/>
          <w:szCs w:val="28"/>
        </w:rPr>
        <w:t xml:space="preserve"> </w:t>
      </w:r>
      <w:r w:rsidRPr="009D0519">
        <w:rPr>
          <w:rFonts w:ascii="Times New Roman" w:hAnsi="Times New Roman"/>
          <w:sz w:val="28"/>
          <w:szCs w:val="28"/>
        </w:rPr>
        <w:t>(технологии)</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3</w:t>
      </w:r>
      <w:r w:rsidRPr="009D0519">
        <w:rPr>
          <w:rFonts w:ascii="Times New Roman" w:hAnsi="Times New Roman"/>
          <w:spacing w:val="1"/>
          <w:sz w:val="28"/>
          <w:szCs w:val="28"/>
        </w:rPr>
        <w:t xml:space="preserve"> </w:t>
      </w:r>
      <w:r w:rsidRPr="009D0519">
        <w:rPr>
          <w:rFonts w:ascii="Times New Roman" w:hAnsi="Times New Roman"/>
          <w:sz w:val="28"/>
          <w:szCs w:val="28"/>
        </w:rPr>
        <w:t>классе</w:t>
      </w:r>
      <w:r w:rsidRPr="009D0519">
        <w:rPr>
          <w:rFonts w:ascii="Times New Roman" w:hAnsi="Times New Roman"/>
          <w:spacing w:val="1"/>
          <w:sz w:val="28"/>
          <w:szCs w:val="28"/>
        </w:rPr>
        <w:t xml:space="preserve"> </w:t>
      </w:r>
      <w:r w:rsidRPr="009D0519">
        <w:rPr>
          <w:rFonts w:ascii="Times New Roman" w:hAnsi="Times New Roman"/>
          <w:sz w:val="28"/>
          <w:szCs w:val="28"/>
        </w:rPr>
        <w:t>способствует</w:t>
      </w:r>
      <w:r w:rsidRPr="009D0519">
        <w:rPr>
          <w:rFonts w:ascii="Times New Roman" w:hAnsi="Times New Roman"/>
          <w:spacing w:val="1"/>
          <w:sz w:val="28"/>
          <w:szCs w:val="28"/>
        </w:rPr>
        <w:t xml:space="preserve"> </w:t>
      </w:r>
      <w:r w:rsidRPr="009D0519">
        <w:rPr>
          <w:rFonts w:ascii="Times New Roman" w:hAnsi="Times New Roman"/>
          <w:sz w:val="28"/>
          <w:szCs w:val="28"/>
        </w:rPr>
        <w:t>освоению</w:t>
      </w:r>
      <w:r w:rsidRPr="009D0519">
        <w:rPr>
          <w:rFonts w:ascii="Times New Roman" w:hAnsi="Times New Roman"/>
          <w:spacing w:val="1"/>
          <w:sz w:val="28"/>
          <w:szCs w:val="28"/>
        </w:rPr>
        <w:t xml:space="preserve"> </w:t>
      </w:r>
      <w:r w:rsidRPr="009D0519">
        <w:rPr>
          <w:rFonts w:ascii="Times New Roman" w:hAnsi="Times New Roman"/>
          <w:sz w:val="28"/>
          <w:szCs w:val="28"/>
        </w:rPr>
        <w:t>ряда</w:t>
      </w:r>
      <w:r w:rsidRPr="009D0519">
        <w:rPr>
          <w:rFonts w:ascii="Times New Roman" w:hAnsi="Times New Roman"/>
          <w:spacing w:val="1"/>
          <w:sz w:val="28"/>
          <w:szCs w:val="28"/>
        </w:rPr>
        <w:t xml:space="preserve"> </w:t>
      </w:r>
      <w:r w:rsidRPr="009D0519">
        <w:rPr>
          <w:rFonts w:ascii="Times New Roman" w:hAnsi="Times New Roman"/>
          <w:sz w:val="28"/>
          <w:szCs w:val="28"/>
        </w:rPr>
        <w:t>универсальных</w:t>
      </w:r>
      <w:r w:rsidRPr="009D0519">
        <w:rPr>
          <w:rFonts w:ascii="Times New Roman" w:hAnsi="Times New Roman"/>
          <w:spacing w:val="1"/>
          <w:sz w:val="28"/>
          <w:szCs w:val="28"/>
        </w:rPr>
        <w:t xml:space="preserve"> </w:t>
      </w:r>
      <w:r w:rsidRPr="009D0519">
        <w:rPr>
          <w:rFonts w:ascii="Times New Roman" w:hAnsi="Times New Roman"/>
          <w:sz w:val="28"/>
          <w:szCs w:val="28"/>
        </w:rPr>
        <w:t>учебных</w:t>
      </w:r>
      <w:r w:rsidRPr="009D0519">
        <w:rPr>
          <w:rFonts w:ascii="Times New Roman" w:hAnsi="Times New Roman"/>
          <w:spacing w:val="1"/>
          <w:sz w:val="28"/>
          <w:szCs w:val="28"/>
        </w:rPr>
        <w:t xml:space="preserve"> </w:t>
      </w:r>
      <w:r w:rsidRPr="009D0519">
        <w:rPr>
          <w:rFonts w:ascii="Times New Roman" w:hAnsi="Times New Roman"/>
          <w:sz w:val="28"/>
          <w:szCs w:val="28"/>
        </w:rPr>
        <w:t>действий:</w:t>
      </w:r>
      <w:r w:rsidRPr="009D0519">
        <w:rPr>
          <w:rFonts w:ascii="Times New Roman" w:hAnsi="Times New Roman"/>
          <w:spacing w:val="1"/>
          <w:sz w:val="28"/>
          <w:szCs w:val="28"/>
        </w:rPr>
        <w:t xml:space="preserve"> </w:t>
      </w:r>
      <w:r w:rsidRPr="009D0519">
        <w:rPr>
          <w:rFonts w:ascii="Times New Roman" w:hAnsi="Times New Roman"/>
          <w:sz w:val="28"/>
          <w:szCs w:val="28"/>
        </w:rPr>
        <w:t>познавательных</w:t>
      </w:r>
      <w:r w:rsidRPr="009D0519">
        <w:rPr>
          <w:rFonts w:ascii="Times New Roman" w:hAnsi="Times New Roman"/>
          <w:spacing w:val="1"/>
          <w:sz w:val="28"/>
          <w:szCs w:val="28"/>
        </w:rPr>
        <w:t xml:space="preserve"> </w:t>
      </w:r>
      <w:r w:rsidRPr="009D0519">
        <w:rPr>
          <w:rFonts w:ascii="Times New Roman" w:hAnsi="Times New Roman"/>
          <w:sz w:val="28"/>
          <w:szCs w:val="28"/>
        </w:rPr>
        <w:t>универсальных</w:t>
      </w:r>
      <w:r w:rsidRPr="009D0519">
        <w:rPr>
          <w:rFonts w:ascii="Times New Roman" w:hAnsi="Times New Roman"/>
          <w:spacing w:val="1"/>
          <w:sz w:val="28"/>
          <w:szCs w:val="28"/>
        </w:rPr>
        <w:t xml:space="preserve"> </w:t>
      </w:r>
      <w:r w:rsidRPr="009D0519">
        <w:rPr>
          <w:rFonts w:ascii="Times New Roman" w:hAnsi="Times New Roman"/>
          <w:sz w:val="28"/>
          <w:szCs w:val="28"/>
        </w:rPr>
        <w:t>учебных</w:t>
      </w:r>
      <w:r w:rsidRPr="009D0519">
        <w:rPr>
          <w:rFonts w:ascii="Times New Roman" w:hAnsi="Times New Roman"/>
          <w:spacing w:val="1"/>
          <w:sz w:val="28"/>
          <w:szCs w:val="28"/>
        </w:rPr>
        <w:t xml:space="preserve"> </w:t>
      </w:r>
      <w:r w:rsidRPr="009D0519">
        <w:rPr>
          <w:rFonts w:ascii="Times New Roman" w:hAnsi="Times New Roman"/>
          <w:sz w:val="28"/>
          <w:szCs w:val="28"/>
        </w:rPr>
        <w:t>действий,</w:t>
      </w:r>
      <w:r w:rsidRPr="009D0519">
        <w:rPr>
          <w:rFonts w:ascii="Times New Roman" w:hAnsi="Times New Roman"/>
          <w:spacing w:val="1"/>
          <w:sz w:val="28"/>
          <w:szCs w:val="28"/>
        </w:rPr>
        <w:t xml:space="preserve"> </w:t>
      </w:r>
      <w:r w:rsidRPr="009D0519">
        <w:rPr>
          <w:rFonts w:ascii="Times New Roman" w:hAnsi="Times New Roman"/>
          <w:sz w:val="28"/>
          <w:szCs w:val="28"/>
        </w:rPr>
        <w:t>коммуникативных</w:t>
      </w:r>
      <w:r w:rsidRPr="009D0519">
        <w:rPr>
          <w:rFonts w:ascii="Times New Roman" w:hAnsi="Times New Roman"/>
          <w:spacing w:val="1"/>
          <w:sz w:val="28"/>
          <w:szCs w:val="28"/>
        </w:rPr>
        <w:t xml:space="preserve"> </w:t>
      </w:r>
      <w:r w:rsidRPr="009D0519">
        <w:rPr>
          <w:rFonts w:ascii="Times New Roman" w:hAnsi="Times New Roman"/>
          <w:sz w:val="28"/>
          <w:szCs w:val="28"/>
        </w:rPr>
        <w:t>универсальных учебных</w:t>
      </w:r>
      <w:r w:rsidRPr="009D0519">
        <w:rPr>
          <w:rFonts w:ascii="Times New Roman" w:hAnsi="Times New Roman"/>
          <w:spacing w:val="1"/>
          <w:sz w:val="28"/>
          <w:szCs w:val="28"/>
        </w:rPr>
        <w:t xml:space="preserve"> </w:t>
      </w:r>
      <w:r w:rsidRPr="009D0519">
        <w:rPr>
          <w:rFonts w:ascii="Times New Roman" w:hAnsi="Times New Roman"/>
          <w:sz w:val="28"/>
          <w:szCs w:val="28"/>
        </w:rPr>
        <w:t>действий,</w:t>
      </w:r>
      <w:r w:rsidRPr="009D0519">
        <w:rPr>
          <w:rFonts w:ascii="Times New Roman" w:hAnsi="Times New Roman"/>
          <w:spacing w:val="1"/>
          <w:sz w:val="28"/>
          <w:szCs w:val="28"/>
        </w:rPr>
        <w:t xml:space="preserve"> </w:t>
      </w:r>
      <w:r w:rsidRPr="009D0519">
        <w:rPr>
          <w:rFonts w:ascii="Times New Roman" w:hAnsi="Times New Roman"/>
          <w:sz w:val="28"/>
          <w:szCs w:val="28"/>
        </w:rPr>
        <w:t>регулятивных</w:t>
      </w:r>
      <w:r w:rsidRPr="009D0519">
        <w:rPr>
          <w:rFonts w:ascii="Times New Roman" w:hAnsi="Times New Roman"/>
          <w:spacing w:val="1"/>
          <w:sz w:val="28"/>
          <w:szCs w:val="28"/>
        </w:rPr>
        <w:t xml:space="preserve"> </w:t>
      </w:r>
      <w:r w:rsidRPr="009D0519">
        <w:rPr>
          <w:rFonts w:ascii="Times New Roman" w:hAnsi="Times New Roman"/>
          <w:sz w:val="28"/>
          <w:szCs w:val="28"/>
        </w:rPr>
        <w:t>универсальных</w:t>
      </w:r>
      <w:r w:rsidRPr="009D0519">
        <w:rPr>
          <w:rFonts w:ascii="Times New Roman" w:hAnsi="Times New Roman"/>
          <w:spacing w:val="-32"/>
          <w:sz w:val="28"/>
          <w:szCs w:val="28"/>
        </w:rPr>
        <w:t xml:space="preserve"> </w:t>
      </w:r>
      <w:r w:rsidRPr="009D0519">
        <w:rPr>
          <w:rFonts w:ascii="Times New Roman" w:hAnsi="Times New Roman"/>
          <w:sz w:val="28"/>
          <w:szCs w:val="28"/>
        </w:rPr>
        <w:t>учебных</w:t>
      </w:r>
      <w:r w:rsidRPr="009D0519">
        <w:rPr>
          <w:rFonts w:ascii="Times New Roman" w:hAnsi="Times New Roman"/>
          <w:spacing w:val="-32"/>
          <w:sz w:val="28"/>
          <w:szCs w:val="28"/>
        </w:rPr>
        <w:t xml:space="preserve"> </w:t>
      </w:r>
      <w:r w:rsidRPr="009D0519">
        <w:rPr>
          <w:rFonts w:ascii="Times New Roman" w:hAnsi="Times New Roman"/>
          <w:sz w:val="28"/>
          <w:szCs w:val="28"/>
        </w:rPr>
        <w:t>действий,</w:t>
      </w:r>
      <w:r w:rsidRPr="009D0519">
        <w:rPr>
          <w:rFonts w:ascii="Times New Roman" w:hAnsi="Times New Roman"/>
          <w:spacing w:val="-20"/>
          <w:sz w:val="28"/>
          <w:szCs w:val="28"/>
        </w:rPr>
        <w:t xml:space="preserve"> </w:t>
      </w:r>
      <w:r w:rsidRPr="009D0519">
        <w:rPr>
          <w:rFonts w:ascii="Times New Roman" w:hAnsi="Times New Roman"/>
          <w:sz w:val="28"/>
          <w:szCs w:val="28"/>
        </w:rPr>
        <w:t>совместной</w:t>
      </w:r>
      <w:r w:rsidRPr="009D0519">
        <w:rPr>
          <w:rFonts w:ascii="Times New Roman" w:hAnsi="Times New Roman"/>
          <w:spacing w:val="-11"/>
          <w:sz w:val="28"/>
          <w:szCs w:val="28"/>
        </w:rPr>
        <w:t xml:space="preserve"> </w:t>
      </w:r>
      <w:r w:rsidRPr="009D0519">
        <w:rPr>
          <w:rFonts w:ascii="Times New Roman" w:hAnsi="Times New Roman"/>
          <w:sz w:val="28"/>
          <w:szCs w:val="28"/>
        </w:rPr>
        <w:t>деятельности.</w:t>
      </w:r>
    </w:p>
    <w:p w:rsidR="009D0519" w:rsidRPr="009D0519" w:rsidRDefault="009D0519" w:rsidP="009D0519">
      <w:pPr>
        <w:pStyle w:val="aff2"/>
        <w:spacing w:before="1"/>
        <w:ind w:left="0" w:firstLine="0"/>
        <w:jc w:val="left"/>
        <w:rPr>
          <w:rFonts w:ascii="Times New Roman" w:hAnsi="Times New Roman"/>
          <w:sz w:val="28"/>
          <w:szCs w:val="28"/>
        </w:rPr>
      </w:pPr>
    </w:p>
    <w:p w:rsidR="009D0519" w:rsidRPr="009D0519" w:rsidRDefault="009D0519" w:rsidP="009D0519">
      <w:pPr>
        <w:pStyle w:val="Heading1"/>
        <w:rPr>
          <w:rFonts w:ascii="Times New Roman" w:hAnsi="Times New Roman" w:cs="Times New Roman"/>
          <w:sz w:val="28"/>
          <w:szCs w:val="28"/>
        </w:rPr>
      </w:pPr>
      <w:r w:rsidRPr="009D0519">
        <w:rPr>
          <w:rFonts w:ascii="Times New Roman" w:hAnsi="Times New Roman" w:cs="Times New Roman"/>
          <w:sz w:val="28"/>
          <w:szCs w:val="28"/>
        </w:rPr>
        <w:t>Познавательные</w:t>
      </w:r>
      <w:r w:rsidRPr="009D0519">
        <w:rPr>
          <w:rFonts w:ascii="Times New Roman" w:hAnsi="Times New Roman" w:cs="Times New Roman"/>
          <w:spacing w:val="71"/>
          <w:sz w:val="28"/>
          <w:szCs w:val="28"/>
        </w:rPr>
        <w:t xml:space="preserve"> </w:t>
      </w:r>
      <w:r w:rsidRPr="009D0519">
        <w:rPr>
          <w:rFonts w:ascii="Times New Roman" w:hAnsi="Times New Roman" w:cs="Times New Roman"/>
          <w:sz w:val="28"/>
          <w:szCs w:val="28"/>
        </w:rPr>
        <w:t>универсальные</w:t>
      </w:r>
      <w:r w:rsidRPr="009D0519">
        <w:rPr>
          <w:rFonts w:ascii="Times New Roman" w:hAnsi="Times New Roman" w:cs="Times New Roman"/>
          <w:spacing w:val="55"/>
          <w:sz w:val="28"/>
          <w:szCs w:val="28"/>
        </w:rPr>
        <w:t xml:space="preserve"> </w:t>
      </w:r>
      <w:r w:rsidRPr="009D0519">
        <w:rPr>
          <w:rFonts w:ascii="Times New Roman" w:hAnsi="Times New Roman" w:cs="Times New Roman"/>
          <w:sz w:val="28"/>
          <w:szCs w:val="28"/>
        </w:rPr>
        <w:t>учебные</w:t>
      </w:r>
      <w:r w:rsidRPr="009D0519">
        <w:rPr>
          <w:rFonts w:ascii="Times New Roman" w:hAnsi="Times New Roman" w:cs="Times New Roman"/>
          <w:spacing w:val="38"/>
          <w:sz w:val="28"/>
          <w:szCs w:val="28"/>
        </w:rPr>
        <w:t xml:space="preserve"> </w:t>
      </w:r>
      <w:r w:rsidRPr="009D0519">
        <w:rPr>
          <w:rFonts w:ascii="Times New Roman" w:hAnsi="Times New Roman" w:cs="Times New Roman"/>
          <w:sz w:val="28"/>
          <w:szCs w:val="28"/>
        </w:rPr>
        <w:t>действия</w:t>
      </w:r>
    </w:p>
    <w:p w:rsidR="009D0519" w:rsidRPr="004E7A0A" w:rsidRDefault="009D0519" w:rsidP="009D0519">
      <w:pPr>
        <w:pStyle w:val="Heading2"/>
        <w:spacing w:before="17"/>
        <w:rPr>
          <w:b w:val="0"/>
        </w:rPr>
      </w:pPr>
      <w:r w:rsidRPr="004E7A0A">
        <w:rPr>
          <w:b w:val="0"/>
        </w:rPr>
        <w:t>Базовые</w:t>
      </w:r>
      <w:r w:rsidRPr="004E7A0A">
        <w:rPr>
          <w:b w:val="0"/>
          <w:spacing w:val="-19"/>
        </w:rPr>
        <w:t xml:space="preserve"> </w:t>
      </w:r>
      <w:r w:rsidRPr="004E7A0A">
        <w:rPr>
          <w:b w:val="0"/>
        </w:rPr>
        <w:t>логические</w:t>
      </w:r>
      <w:r w:rsidRPr="004E7A0A">
        <w:rPr>
          <w:b w:val="0"/>
          <w:spacing w:val="-10"/>
        </w:rPr>
        <w:t xml:space="preserve"> </w:t>
      </w:r>
      <w:r w:rsidRPr="004E7A0A">
        <w:rPr>
          <w:b w:val="0"/>
        </w:rPr>
        <w:t>и</w:t>
      </w:r>
      <w:r w:rsidRPr="004E7A0A">
        <w:rPr>
          <w:b w:val="0"/>
          <w:spacing w:val="-9"/>
        </w:rPr>
        <w:t xml:space="preserve"> </w:t>
      </w:r>
      <w:r w:rsidRPr="004E7A0A">
        <w:rPr>
          <w:b w:val="0"/>
        </w:rPr>
        <w:t>исследовательские</w:t>
      </w:r>
      <w:r w:rsidRPr="004E7A0A">
        <w:rPr>
          <w:b w:val="0"/>
          <w:spacing w:val="-11"/>
        </w:rPr>
        <w:t xml:space="preserve"> </w:t>
      </w:r>
      <w:r w:rsidRPr="004E7A0A">
        <w:rPr>
          <w:b w:val="0"/>
        </w:rPr>
        <w:t>действия:</w:t>
      </w:r>
    </w:p>
    <w:p w:rsidR="009D0519" w:rsidRPr="009D0519" w:rsidRDefault="009D0519" w:rsidP="009D0519">
      <w:pPr>
        <w:pStyle w:val="aff2"/>
        <w:spacing w:before="23" w:line="256" w:lineRule="auto"/>
        <w:ind w:right="144"/>
        <w:jc w:val="left"/>
        <w:rPr>
          <w:rFonts w:ascii="Times New Roman" w:hAnsi="Times New Roman"/>
          <w:sz w:val="28"/>
          <w:szCs w:val="28"/>
        </w:rPr>
      </w:pPr>
      <w:r w:rsidRPr="009D0519">
        <w:rPr>
          <w:rFonts w:ascii="Times New Roman" w:hAnsi="Times New Roman"/>
          <w:sz w:val="28"/>
          <w:szCs w:val="28"/>
        </w:rPr>
        <w:t>ориентироваться</w:t>
      </w:r>
      <w:r w:rsidRPr="009D0519">
        <w:rPr>
          <w:rFonts w:ascii="Times New Roman" w:hAnsi="Times New Roman"/>
          <w:spacing w:val="66"/>
          <w:sz w:val="28"/>
          <w:szCs w:val="28"/>
        </w:rPr>
        <w:t xml:space="preserve"> </w:t>
      </w:r>
      <w:r w:rsidRPr="009D0519">
        <w:rPr>
          <w:rFonts w:ascii="Times New Roman" w:hAnsi="Times New Roman"/>
          <w:sz w:val="28"/>
          <w:szCs w:val="28"/>
        </w:rPr>
        <w:t>в</w:t>
      </w:r>
      <w:r w:rsidRPr="009D0519">
        <w:rPr>
          <w:rFonts w:ascii="Times New Roman" w:hAnsi="Times New Roman"/>
          <w:spacing w:val="25"/>
          <w:sz w:val="28"/>
          <w:szCs w:val="28"/>
        </w:rPr>
        <w:t xml:space="preserve"> </w:t>
      </w:r>
      <w:r w:rsidRPr="009D0519">
        <w:rPr>
          <w:rFonts w:ascii="Times New Roman" w:hAnsi="Times New Roman"/>
          <w:sz w:val="28"/>
          <w:szCs w:val="28"/>
        </w:rPr>
        <w:t>терминах,</w:t>
      </w:r>
      <w:r w:rsidRPr="009D0519">
        <w:rPr>
          <w:rFonts w:ascii="Times New Roman" w:hAnsi="Times New Roman"/>
          <w:spacing w:val="29"/>
          <w:sz w:val="28"/>
          <w:szCs w:val="28"/>
        </w:rPr>
        <w:t xml:space="preserve"> </w:t>
      </w:r>
      <w:r w:rsidRPr="009D0519">
        <w:rPr>
          <w:rFonts w:ascii="Times New Roman" w:hAnsi="Times New Roman"/>
          <w:sz w:val="28"/>
          <w:szCs w:val="28"/>
        </w:rPr>
        <w:t>используемых</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25"/>
          <w:sz w:val="28"/>
          <w:szCs w:val="28"/>
        </w:rPr>
        <w:t xml:space="preserve"> </w:t>
      </w:r>
      <w:r w:rsidRPr="009D0519">
        <w:rPr>
          <w:rFonts w:ascii="Times New Roman" w:hAnsi="Times New Roman"/>
          <w:sz w:val="28"/>
          <w:szCs w:val="28"/>
        </w:rPr>
        <w:t>технологии,</w:t>
      </w:r>
      <w:r w:rsidRPr="009D0519">
        <w:rPr>
          <w:rFonts w:ascii="Times New Roman" w:hAnsi="Times New Roman"/>
          <w:spacing w:val="48"/>
          <w:sz w:val="28"/>
          <w:szCs w:val="28"/>
        </w:rPr>
        <w:t xml:space="preserve"> </w:t>
      </w:r>
      <w:r w:rsidRPr="009D0519">
        <w:rPr>
          <w:rFonts w:ascii="Times New Roman" w:hAnsi="Times New Roman"/>
          <w:sz w:val="28"/>
          <w:szCs w:val="28"/>
        </w:rPr>
        <w:t>использовать</w:t>
      </w:r>
      <w:r w:rsidRPr="009D0519">
        <w:rPr>
          <w:rFonts w:ascii="Times New Roman" w:hAnsi="Times New Roman"/>
          <w:spacing w:val="30"/>
          <w:sz w:val="28"/>
          <w:szCs w:val="28"/>
        </w:rPr>
        <w:t xml:space="preserve"> </w:t>
      </w:r>
      <w:r w:rsidRPr="009D0519">
        <w:rPr>
          <w:rFonts w:ascii="Times New Roman" w:hAnsi="Times New Roman"/>
          <w:sz w:val="28"/>
          <w:szCs w:val="28"/>
        </w:rPr>
        <w:t>их</w:t>
      </w:r>
      <w:r w:rsidRPr="009D0519">
        <w:rPr>
          <w:rFonts w:ascii="Times New Roman" w:hAnsi="Times New Roman"/>
          <w:spacing w:val="-67"/>
          <w:sz w:val="28"/>
          <w:szCs w:val="28"/>
        </w:rPr>
        <w:t xml:space="preserve"> </w:t>
      </w:r>
      <w:r w:rsidRPr="009D0519">
        <w:rPr>
          <w:rFonts w:ascii="Times New Roman" w:hAnsi="Times New Roman"/>
          <w:sz w:val="28"/>
          <w:szCs w:val="28"/>
        </w:rPr>
        <w:t>в</w:t>
      </w:r>
      <w:r w:rsidRPr="009D0519">
        <w:rPr>
          <w:rFonts w:ascii="Times New Roman" w:hAnsi="Times New Roman"/>
          <w:spacing w:val="-7"/>
          <w:sz w:val="28"/>
          <w:szCs w:val="28"/>
        </w:rPr>
        <w:t xml:space="preserve"> </w:t>
      </w:r>
      <w:r w:rsidRPr="009D0519">
        <w:rPr>
          <w:rFonts w:ascii="Times New Roman" w:hAnsi="Times New Roman"/>
          <w:sz w:val="28"/>
          <w:szCs w:val="28"/>
        </w:rPr>
        <w:t>ответах</w:t>
      </w:r>
      <w:r w:rsidRPr="009D0519">
        <w:rPr>
          <w:rFonts w:ascii="Times New Roman" w:hAnsi="Times New Roman"/>
          <w:spacing w:val="1"/>
          <w:sz w:val="28"/>
          <w:szCs w:val="28"/>
        </w:rPr>
        <w:t xml:space="preserve"> </w:t>
      </w:r>
      <w:r w:rsidRPr="009D0519">
        <w:rPr>
          <w:rFonts w:ascii="Times New Roman" w:hAnsi="Times New Roman"/>
          <w:sz w:val="28"/>
          <w:szCs w:val="28"/>
        </w:rPr>
        <w:t>на</w:t>
      </w:r>
      <w:r w:rsidRPr="009D0519">
        <w:rPr>
          <w:rFonts w:ascii="Times New Roman" w:hAnsi="Times New Roman"/>
          <w:spacing w:val="2"/>
          <w:sz w:val="28"/>
          <w:szCs w:val="28"/>
        </w:rPr>
        <w:t xml:space="preserve"> </w:t>
      </w:r>
      <w:r w:rsidRPr="009D0519">
        <w:rPr>
          <w:rFonts w:ascii="Times New Roman" w:hAnsi="Times New Roman"/>
          <w:sz w:val="28"/>
          <w:szCs w:val="28"/>
        </w:rPr>
        <w:t>вопросы</w:t>
      </w:r>
      <w:r w:rsidRPr="009D0519">
        <w:rPr>
          <w:rFonts w:ascii="Times New Roman" w:hAnsi="Times New Roman"/>
          <w:spacing w:val="-19"/>
          <w:sz w:val="28"/>
          <w:szCs w:val="28"/>
        </w:rPr>
        <w:t xml:space="preserve"> </w:t>
      </w:r>
      <w:r w:rsidRPr="009D0519">
        <w:rPr>
          <w:rFonts w:ascii="Times New Roman" w:hAnsi="Times New Roman"/>
          <w:sz w:val="28"/>
          <w:szCs w:val="28"/>
        </w:rPr>
        <w:t>и</w:t>
      </w:r>
      <w:r w:rsidRPr="009D0519">
        <w:rPr>
          <w:rFonts w:ascii="Times New Roman" w:hAnsi="Times New Roman"/>
          <w:spacing w:val="-25"/>
          <w:sz w:val="28"/>
          <w:szCs w:val="28"/>
        </w:rPr>
        <w:t xml:space="preserve"> </w:t>
      </w:r>
      <w:r w:rsidRPr="009D0519">
        <w:rPr>
          <w:rFonts w:ascii="Times New Roman" w:hAnsi="Times New Roman"/>
          <w:sz w:val="28"/>
          <w:szCs w:val="28"/>
        </w:rPr>
        <w:t>высказываниях</w:t>
      </w:r>
      <w:r w:rsidRPr="009D0519">
        <w:rPr>
          <w:rFonts w:ascii="Times New Roman" w:hAnsi="Times New Roman"/>
          <w:spacing w:val="-31"/>
          <w:sz w:val="28"/>
          <w:szCs w:val="28"/>
        </w:rPr>
        <w:t xml:space="preserve"> </w:t>
      </w:r>
      <w:r w:rsidRPr="009D0519">
        <w:rPr>
          <w:rFonts w:ascii="Times New Roman" w:hAnsi="Times New Roman"/>
          <w:sz w:val="28"/>
          <w:szCs w:val="28"/>
        </w:rPr>
        <w:t>(в</w:t>
      </w:r>
      <w:r w:rsidRPr="009D0519">
        <w:rPr>
          <w:rFonts w:ascii="Times New Roman" w:hAnsi="Times New Roman"/>
          <w:spacing w:val="-6"/>
          <w:sz w:val="28"/>
          <w:szCs w:val="28"/>
        </w:rPr>
        <w:t xml:space="preserve"> </w:t>
      </w:r>
      <w:r w:rsidRPr="009D0519">
        <w:rPr>
          <w:rFonts w:ascii="Times New Roman" w:hAnsi="Times New Roman"/>
          <w:sz w:val="28"/>
          <w:szCs w:val="28"/>
        </w:rPr>
        <w:t>пределах</w:t>
      </w:r>
      <w:r w:rsidRPr="009D0519">
        <w:rPr>
          <w:rFonts w:ascii="Times New Roman" w:hAnsi="Times New Roman"/>
          <w:spacing w:val="-31"/>
          <w:sz w:val="28"/>
          <w:szCs w:val="28"/>
        </w:rPr>
        <w:t xml:space="preserve"> </w:t>
      </w:r>
      <w:r w:rsidRPr="009D0519">
        <w:rPr>
          <w:rFonts w:ascii="Times New Roman" w:hAnsi="Times New Roman"/>
          <w:sz w:val="28"/>
          <w:szCs w:val="28"/>
        </w:rPr>
        <w:t>изученного);</w:t>
      </w:r>
    </w:p>
    <w:p w:rsidR="009D0519" w:rsidRPr="009D0519" w:rsidRDefault="009D0519" w:rsidP="009D0519">
      <w:pPr>
        <w:pStyle w:val="aff2"/>
        <w:spacing w:before="17" w:line="256" w:lineRule="auto"/>
        <w:ind w:right="133"/>
        <w:jc w:val="left"/>
        <w:rPr>
          <w:rFonts w:ascii="Times New Roman" w:hAnsi="Times New Roman"/>
          <w:sz w:val="28"/>
          <w:szCs w:val="28"/>
        </w:rPr>
      </w:pPr>
      <w:r w:rsidRPr="009D0519">
        <w:rPr>
          <w:rFonts w:ascii="Times New Roman" w:hAnsi="Times New Roman"/>
          <w:sz w:val="28"/>
          <w:szCs w:val="28"/>
        </w:rPr>
        <w:t>осуществлять</w:t>
      </w:r>
      <w:r w:rsidRPr="009D0519">
        <w:rPr>
          <w:rFonts w:ascii="Times New Roman" w:hAnsi="Times New Roman"/>
          <w:spacing w:val="1"/>
          <w:sz w:val="28"/>
          <w:szCs w:val="28"/>
        </w:rPr>
        <w:t xml:space="preserve"> </w:t>
      </w:r>
      <w:r w:rsidRPr="009D0519">
        <w:rPr>
          <w:rFonts w:ascii="Times New Roman" w:hAnsi="Times New Roman"/>
          <w:sz w:val="28"/>
          <w:szCs w:val="28"/>
        </w:rPr>
        <w:t>анализ предложенных образцов</w:t>
      </w:r>
      <w:r w:rsidRPr="009D0519">
        <w:rPr>
          <w:rFonts w:ascii="Times New Roman" w:hAnsi="Times New Roman"/>
          <w:spacing w:val="70"/>
          <w:sz w:val="28"/>
          <w:szCs w:val="28"/>
        </w:rPr>
        <w:t xml:space="preserve"> </w:t>
      </w:r>
      <w:r w:rsidRPr="009D0519">
        <w:rPr>
          <w:rFonts w:ascii="Times New Roman" w:hAnsi="Times New Roman"/>
          <w:sz w:val="28"/>
          <w:szCs w:val="28"/>
        </w:rPr>
        <w:t>с</w:t>
      </w:r>
      <w:r w:rsidRPr="009D0519">
        <w:rPr>
          <w:rFonts w:ascii="Times New Roman" w:hAnsi="Times New Roman"/>
          <w:spacing w:val="70"/>
          <w:sz w:val="28"/>
          <w:szCs w:val="28"/>
        </w:rPr>
        <w:t xml:space="preserve"> </w:t>
      </w:r>
      <w:r w:rsidRPr="009D0519">
        <w:rPr>
          <w:rFonts w:ascii="Times New Roman" w:hAnsi="Times New Roman"/>
          <w:sz w:val="28"/>
          <w:szCs w:val="28"/>
        </w:rPr>
        <w:t>выделением</w:t>
      </w:r>
      <w:r w:rsidRPr="009D0519">
        <w:rPr>
          <w:rFonts w:ascii="Times New Roman" w:hAnsi="Times New Roman"/>
          <w:spacing w:val="70"/>
          <w:sz w:val="28"/>
          <w:szCs w:val="28"/>
        </w:rPr>
        <w:t xml:space="preserve"> </w:t>
      </w:r>
      <w:r w:rsidRPr="009D0519">
        <w:rPr>
          <w:rFonts w:ascii="Times New Roman" w:hAnsi="Times New Roman"/>
          <w:sz w:val="28"/>
          <w:szCs w:val="28"/>
        </w:rPr>
        <w:t>существенных</w:t>
      </w:r>
      <w:r w:rsidRPr="009D0519">
        <w:rPr>
          <w:rFonts w:ascii="Times New Roman" w:hAnsi="Times New Roman"/>
          <w:spacing w:val="-67"/>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несущественных</w:t>
      </w:r>
      <w:r w:rsidRPr="009D0519">
        <w:rPr>
          <w:rFonts w:ascii="Times New Roman" w:hAnsi="Times New Roman"/>
          <w:spacing w:val="-18"/>
          <w:sz w:val="28"/>
          <w:szCs w:val="28"/>
        </w:rPr>
        <w:t xml:space="preserve"> </w:t>
      </w:r>
      <w:r w:rsidRPr="009D0519">
        <w:rPr>
          <w:rFonts w:ascii="Times New Roman" w:hAnsi="Times New Roman"/>
          <w:sz w:val="28"/>
          <w:szCs w:val="28"/>
        </w:rPr>
        <w:t>признаков;</w:t>
      </w:r>
    </w:p>
    <w:p w:rsidR="009D0519" w:rsidRPr="009D0519" w:rsidRDefault="009D0519" w:rsidP="009D0519">
      <w:pPr>
        <w:pStyle w:val="aff2"/>
        <w:spacing w:before="2" w:line="256" w:lineRule="auto"/>
        <w:ind w:right="133"/>
        <w:jc w:val="left"/>
        <w:rPr>
          <w:rFonts w:ascii="Times New Roman" w:hAnsi="Times New Roman"/>
          <w:sz w:val="28"/>
          <w:szCs w:val="28"/>
        </w:rPr>
      </w:pPr>
      <w:r w:rsidRPr="009D0519">
        <w:rPr>
          <w:rFonts w:ascii="Times New Roman" w:hAnsi="Times New Roman"/>
          <w:sz w:val="28"/>
          <w:szCs w:val="28"/>
        </w:rPr>
        <w:t>выполнять</w:t>
      </w:r>
      <w:r w:rsidRPr="009D0519">
        <w:rPr>
          <w:rFonts w:ascii="Times New Roman" w:hAnsi="Times New Roman"/>
          <w:spacing w:val="35"/>
          <w:sz w:val="28"/>
          <w:szCs w:val="28"/>
        </w:rPr>
        <w:t xml:space="preserve"> </w:t>
      </w:r>
      <w:r w:rsidRPr="009D0519">
        <w:rPr>
          <w:rFonts w:ascii="Times New Roman" w:hAnsi="Times New Roman"/>
          <w:sz w:val="28"/>
          <w:szCs w:val="28"/>
        </w:rPr>
        <w:t>работу</w:t>
      </w:r>
      <w:r w:rsidRPr="009D0519">
        <w:rPr>
          <w:rFonts w:ascii="Times New Roman" w:hAnsi="Times New Roman"/>
          <w:spacing w:val="38"/>
          <w:sz w:val="28"/>
          <w:szCs w:val="28"/>
        </w:rPr>
        <w:t xml:space="preserve"> </w:t>
      </w:r>
      <w:r w:rsidRPr="009D0519">
        <w:rPr>
          <w:rFonts w:ascii="Times New Roman" w:hAnsi="Times New Roman"/>
          <w:sz w:val="28"/>
          <w:szCs w:val="28"/>
        </w:rPr>
        <w:t>в</w:t>
      </w:r>
      <w:r w:rsidRPr="009D0519">
        <w:rPr>
          <w:rFonts w:ascii="Times New Roman" w:hAnsi="Times New Roman"/>
          <w:spacing w:val="63"/>
          <w:sz w:val="28"/>
          <w:szCs w:val="28"/>
        </w:rPr>
        <w:t xml:space="preserve"> </w:t>
      </w:r>
      <w:r w:rsidRPr="009D0519">
        <w:rPr>
          <w:rFonts w:ascii="Times New Roman" w:hAnsi="Times New Roman"/>
          <w:sz w:val="28"/>
          <w:szCs w:val="28"/>
        </w:rPr>
        <w:t>соответствии</w:t>
      </w:r>
      <w:r w:rsidRPr="009D0519">
        <w:rPr>
          <w:rFonts w:ascii="Times New Roman" w:hAnsi="Times New Roman"/>
          <w:spacing w:val="60"/>
          <w:sz w:val="28"/>
          <w:szCs w:val="28"/>
        </w:rPr>
        <w:t xml:space="preserve"> </w:t>
      </w:r>
      <w:r w:rsidRPr="009D0519">
        <w:rPr>
          <w:rFonts w:ascii="Times New Roman" w:hAnsi="Times New Roman"/>
          <w:sz w:val="28"/>
          <w:szCs w:val="28"/>
        </w:rPr>
        <w:t>с</w:t>
      </w:r>
      <w:r w:rsidRPr="009D0519">
        <w:rPr>
          <w:rFonts w:ascii="Times New Roman" w:hAnsi="Times New Roman"/>
          <w:spacing w:val="4"/>
          <w:sz w:val="28"/>
          <w:szCs w:val="28"/>
        </w:rPr>
        <w:t xml:space="preserve"> </w:t>
      </w:r>
      <w:r w:rsidRPr="009D0519">
        <w:rPr>
          <w:rFonts w:ascii="Times New Roman" w:hAnsi="Times New Roman"/>
          <w:sz w:val="28"/>
          <w:szCs w:val="28"/>
        </w:rPr>
        <w:t>инструкцией,</w:t>
      </w:r>
      <w:r w:rsidRPr="009D0519">
        <w:rPr>
          <w:rFonts w:ascii="Times New Roman" w:hAnsi="Times New Roman"/>
          <w:spacing w:val="51"/>
          <w:sz w:val="28"/>
          <w:szCs w:val="28"/>
        </w:rPr>
        <w:t xml:space="preserve"> </w:t>
      </w:r>
      <w:r w:rsidRPr="009D0519">
        <w:rPr>
          <w:rFonts w:ascii="Times New Roman" w:hAnsi="Times New Roman"/>
          <w:sz w:val="28"/>
          <w:szCs w:val="28"/>
        </w:rPr>
        <w:t>устной</w:t>
      </w:r>
      <w:r w:rsidRPr="009D0519">
        <w:rPr>
          <w:rFonts w:ascii="Times New Roman" w:hAnsi="Times New Roman"/>
          <w:spacing w:val="60"/>
          <w:sz w:val="28"/>
          <w:szCs w:val="28"/>
        </w:rPr>
        <w:t xml:space="preserve"> </w:t>
      </w:r>
      <w:r w:rsidRPr="009D0519">
        <w:rPr>
          <w:rFonts w:ascii="Times New Roman" w:hAnsi="Times New Roman"/>
          <w:sz w:val="28"/>
          <w:szCs w:val="28"/>
        </w:rPr>
        <w:t>или</w:t>
      </w:r>
      <w:r w:rsidRPr="009D0519">
        <w:rPr>
          <w:rFonts w:ascii="Times New Roman" w:hAnsi="Times New Roman"/>
          <w:spacing w:val="60"/>
          <w:sz w:val="28"/>
          <w:szCs w:val="28"/>
        </w:rPr>
        <w:t xml:space="preserve"> </w:t>
      </w:r>
      <w:r w:rsidRPr="009D0519">
        <w:rPr>
          <w:rFonts w:ascii="Times New Roman" w:hAnsi="Times New Roman"/>
          <w:sz w:val="28"/>
          <w:szCs w:val="28"/>
        </w:rPr>
        <w:t>письменной,</w:t>
      </w:r>
      <w:r w:rsidRPr="009D0519">
        <w:rPr>
          <w:rFonts w:ascii="Times New Roman" w:hAnsi="Times New Roman"/>
          <w:spacing w:val="-67"/>
          <w:sz w:val="28"/>
          <w:szCs w:val="28"/>
        </w:rPr>
        <w:t xml:space="preserve"> </w:t>
      </w:r>
      <w:r w:rsidRPr="009D0519">
        <w:rPr>
          <w:rFonts w:ascii="Times New Roman" w:hAnsi="Times New Roman"/>
          <w:sz w:val="28"/>
          <w:szCs w:val="28"/>
        </w:rPr>
        <w:t>а</w:t>
      </w:r>
      <w:r w:rsidRPr="009D0519">
        <w:rPr>
          <w:rFonts w:ascii="Times New Roman" w:hAnsi="Times New Roman"/>
          <w:spacing w:val="-1"/>
          <w:sz w:val="28"/>
          <w:szCs w:val="28"/>
        </w:rPr>
        <w:t xml:space="preserve"> </w:t>
      </w:r>
      <w:r w:rsidRPr="009D0519">
        <w:rPr>
          <w:rFonts w:ascii="Times New Roman" w:hAnsi="Times New Roman"/>
          <w:sz w:val="28"/>
          <w:szCs w:val="28"/>
        </w:rPr>
        <w:t>также</w:t>
      </w:r>
      <w:r w:rsidRPr="009D0519">
        <w:rPr>
          <w:rFonts w:ascii="Times New Roman" w:hAnsi="Times New Roman"/>
          <w:spacing w:val="-15"/>
          <w:sz w:val="28"/>
          <w:szCs w:val="28"/>
        </w:rPr>
        <w:t xml:space="preserve"> </w:t>
      </w:r>
      <w:r w:rsidRPr="009D0519">
        <w:rPr>
          <w:rFonts w:ascii="Times New Roman" w:hAnsi="Times New Roman"/>
          <w:sz w:val="28"/>
          <w:szCs w:val="28"/>
        </w:rPr>
        <w:t>графически</w:t>
      </w:r>
      <w:r w:rsidRPr="009D0519">
        <w:rPr>
          <w:rFonts w:ascii="Times New Roman" w:hAnsi="Times New Roman"/>
          <w:spacing w:val="-27"/>
          <w:sz w:val="28"/>
          <w:szCs w:val="28"/>
        </w:rPr>
        <w:t xml:space="preserve"> </w:t>
      </w:r>
      <w:r w:rsidRPr="009D0519">
        <w:rPr>
          <w:rFonts w:ascii="Times New Roman" w:hAnsi="Times New Roman"/>
          <w:sz w:val="28"/>
          <w:szCs w:val="28"/>
        </w:rPr>
        <w:t>представленной</w:t>
      </w:r>
      <w:r w:rsidRPr="009D0519">
        <w:rPr>
          <w:rFonts w:ascii="Times New Roman" w:hAnsi="Times New Roman"/>
          <w:spacing w:val="-27"/>
          <w:sz w:val="28"/>
          <w:szCs w:val="28"/>
        </w:rPr>
        <w:t xml:space="preserve"> </w:t>
      </w:r>
      <w:r w:rsidRPr="009D0519">
        <w:rPr>
          <w:rFonts w:ascii="Times New Roman" w:hAnsi="Times New Roman"/>
          <w:sz w:val="28"/>
          <w:szCs w:val="28"/>
        </w:rPr>
        <w:t>в</w:t>
      </w:r>
      <w:r w:rsidRPr="009D0519">
        <w:rPr>
          <w:rFonts w:ascii="Times New Roman" w:hAnsi="Times New Roman"/>
          <w:spacing w:val="-23"/>
          <w:sz w:val="28"/>
          <w:szCs w:val="28"/>
        </w:rPr>
        <w:t xml:space="preserve"> </w:t>
      </w:r>
      <w:r w:rsidRPr="009D0519">
        <w:rPr>
          <w:rFonts w:ascii="Times New Roman" w:hAnsi="Times New Roman"/>
          <w:sz w:val="28"/>
          <w:szCs w:val="28"/>
        </w:rPr>
        <w:t>схеме,</w:t>
      </w:r>
      <w:r w:rsidRPr="009D0519">
        <w:rPr>
          <w:rFonts w:ascii="Times New Roman" w:hAnsi="Times New Roman"/>
          <w:spacing w:val="10"/>
          <w:sz w:val="28"/>
          <w:szCs w:val="28"/>
        </w:rPr>
        <w:t xml:space="preserve"> </w:t>
      </w:r>
      <w:r w:rsidRPr="009D0519">
        <w:rPr>
          <w:rFonts w:ascii="Times New Roman" w:hAnsi="Times New Roman"/>
          <w:sz w:val="28"/>
          <w:szCs w:val="28"/>
        </w:rPr>
        <w:t>таблице;</w:t>
      </w:r>
    </w:p>
    <w:p w:rsidR="009D0519" w:rsidRPr="009D0519" w:rsidRDefault="009D0519" w:rsidP="009D0519">
      <w:pPr>
        <w:pStyle w:val="aff2"/>
        <w:tabs>
          <w:tab w:val="left" w:pos="2864"/>
          <w:tab w:val="left" w:pos="4332"/>
          <w:tab w:val="left" w:pos="5157"/>
          <w:tab w:val="left" w:pos="7555"/>
        </w:tabs>
        <w:spacing w:before="1" w:line="264" w:lineRule="auto"/>
        <w:ind w:right="106"/>
        <w:jc w:val="right"/>
        <w:rPr>
          <w:rFonts w:ascii="Times New Roman" w:hAnsi="Times New Roman"/>
          <w:sz w:val="28"/>
          <w:szCs w:val="28"/>
        </w:rPr>
      </w:pPr>
      <w:r w:rsidRPr="009D0519">
        <w:rPr>
          <w:rFonts w:ascii="Times New Roman" w:hAnsi="Times New Roman"/>
          <w:sz w:val="28"/>
          <w:szCs w:val="28"/>
        </w:rPr>
        <w:t>определять</w:t>
      </w:r>
      <w:r w:rsidRPr="009D0519">
        <w:rPr>
          <w:rFonts w:ascii="Times New Roman" w:hAnsi="Times New Roman"/>
          <w:spacing w:val="-24"/>
          <w:sz w:val="28"/>
          <w:szCs w:val="28"/>
        </w:rPr>
        <w:t xml:space="preserve"> </w:t>
      </w:r>
      <w:r w:rsidRPr="009D0519">
        <w:rPr>
          <w:rFonts w:ascii="Times New Roman" w:hAnsi="Times New Roman"/>
          <w:sz w:val="28"/>
          <w:szCs w:val="28"/>
        </w:rPr>
        <w:t>способы</w:t>
      </w:r>
      <w:r w:rsidRPr="009D0519">
        <w:rPr>
          <w:rFonts w:ascii="Times New Roman" w:hAnsi="Times New Roman"/>
          <w:spacing w:val="-5"/>
          <w:sz w:val="28"/>
          <w:szCs w:val="28"/>
        </w:rPr>
        <w:t xml:space="preserve"> </w:t>
      </w:r>
      <w:r w:rsidRPr="009D0519">
        <w:rPr>
          <w:rFonts w:ascii="Times New Roman" w:hAnsi="Times New Roman"/>
          <w:sz w:val="28"/>
          <w:szCs w:val="28"/>
        </w:rPr>
        <w:t>доработки</w:t>
      </w:r>
      <w:r w:rsidRPr="009D0519">
        <w:rPr>
          <w:rFonts w:ascii="Times New Roman" w:hAnsi="Times New Roman"/>
          <w:spacing w:val="-14"/>
          <w:sz w:val="28"/>
          <w:szCs w:val="28"/>
        </w:rPr>
        <w:t xml:space="preserve"> </w:t>
      </w:r>
      <w:r w:rsidRPr="009D0519">
        <w:rPr>
          <w:rFonts w:ascii="Times New Roman" w:hAnsi="Times New Roman"/>
          <w:sz w:val="28"/>
          <w:szCs w:val="28"/>
        </w:rPr>
        <w:t>конструкций</w:t>
      </w:r>
      <w:r w:rsidRPr="009D0519">
        <w:rPr>
          <w:rFonts w:ascii="Times New Roman" w:hAnsi="Times New Roman"/>
          <w:spacing w:val="-13"/>
          <w:sz w:val="28"/>
          <w:szCs w:val="28"/>
        </w:rPr>
        <w:t xml:space="preserve"> </w:t>
      </w:r>
      <w:r w:rsidRPr="009D0519">
        <w:rPr>
          <w:rFonts w:ascii="Times New Roman" w:hAnsi="Times New Roman"/>
          <w:sz w:val="28"/>
          <w:szCs w:val="28"/>
        </w:rPr>
        <w:t>с</w:t>
      </w:r>
      <w:r w:rsidRPr="009D0519">
        <w:rPr>
          <w:rFonts w:ascii="Times New Roman" w:hAnsi="Times New Roman"/>
          <w:spacing w:val="-18"/>
          <w:sz w:val="28"/>
          <w:szCs w:val="28"/>
        </w:rPr>
        <w:t xml:space="preserve"> </w:t>
      </w:r>
      <w:r w:rsidRPr="009D0519">
        <w:rPr>
          <w:rFonts w:ascii="Times New Roman" w:hAnsi="Times New Roman"/>
          <w:sz w:val="28"/>
          <w:szCs w:val="28"/>
        </w:rPr>
        <w:t>учетом</w:t>
      </w:r>
      <w:r w:rsidRPr="009D0519">
        <w:rPr>
          <w:rFonts w:ascii="Times New Roman" w:hAnsi="Times New Roman"/>
          <w:spacing w:val="-11"/>
          <w:sz w:val="28"/>
          <w:szCs w:val="28"/>
        </w:rPr>
        <w:t xml:space="preserve"> </w:t>
      </w:r>
      <w:r w:rsidRPr="009D0519">
        <w:rPr>
          <w:rFonts w:ascii="Times New Roman" w:hAnsi="Times New Roman"/>
          <w:sz w:val="28"/>
          <w:szCs w:val="28"/>
        </w:rPr>
        <w:t>предложенных условий;</w:t>
      </w:r>
      <w:r w:rsidRPr="009D0519">
        <w:rPr>
          <w:rFonts w:ascii="Times New Roman" w:hAnsi="Times New Roman"/>
          <w:spacing w:val="-67"/>
          <w:sz w:val="28"/>
          <w:szCs w:val="28"/>
        </w:rPr>
        <w:t xml:space="preserve"> </w:t>
      </w:r>
      <w:r w:rsidRPr="009D0519">
        <w:rPr>
          <w:rFonts w:ascii="Times New Roman" w:hAnsi="Times New Roman"/>
          <w:sz w:val="28"/>
          <w:szCs w:val="28"/>
        </w:rPr>
        <w:t>классифицировать</w:t>
      </w:r>
      <w:r w:rsidRPr="009D0519">
        <w:rPr>
          <w:rFonts w:ascii="Times New Roman" w:hAnsi="Times New Roman"/>
          <w:sz w:val="28"/>
          <w:szCs w:val="28"/>
        </w:rPr>
        <w:tab/>
        <w:t>изделия</w:t>
      </w:r>
      <w:r w:rsidRPr="009D0519">
        <w:rPr>
          <w:rFonts w:ascii="Times New Roman" w:hAnsi="Times New Roman"/>
          <w:sz w:val="28"/>
          <w:szCs w:val="28"/>
        </w:rPr>
        <w:tab/>
        <w:t>по</w:t>
      </w:r>
      <w:r w:rsidRPr="009D0519">
        <w:rPr>
          <w:rFonts w:ascii="Times New Roman" w:hAnsi="Times New Roman"/>
          <w:sz w:val="28"/>
          <w:szCs w:val="28"/>
        </w:rPr>
        <w:tab/>
        <w:t>самостоятельно</w:t>
      </w:r>
      <w:r w:rsidRPr="009D0519">
        <w:rPr>
          <w:rFonts w:ascii="Times New Roman" w:hAnsi="Times New Roman"/>
          <w:sz w:val="28"/>
          <w:szCs w:val="28"/>
        </w:rPr>
        <w:tab/>
        <w:t>предложенному</w:t>
      </w:r>
      <w:r w:rsidRPr="009D0519">
        <w:rPr>
          <w:rFonts w:ascii="Times New Roman" w:hAnsi="Times New Roman"/>
          <w:spacing w:val="1"/>
          <w:sz w:val="28"/>
          <w:szCs w:val="28"/>
        </w:rPr>
        <w:t xml:space="preserve"> </w:t>
      </w:r>
      <w:r w:rsidRPr="009D0519">
        <w:rPr>
          <w:rFonts w:ascii="Times New Roman" w:hAnsi="Times New Roman"/>
          <w:sz w:val="28"/>
          <w:szCs w:val="28"/>
        </w:rPr>
        <w:t>существенному</w:t>
      </w:r>
      <w:r w:rsidRPr="009D0519">
        <w:rPr>
          <w:rFonts w:ascii="Times New Roman" w:hAnsi="Times New Roman"/>
          <w:spacing w:val="26"/>
          <w:sz w:val="28"/>
          <w:szCs w:val="28"/>
        </w:rPr>
        <w:t xml:space="preserve"> </w:t>
      </w:r>
      <w:r w:rsidRPr="009D0519">
        <w:rPr>
          <w:rFonts w:ascii="Times New Roman" w:hAnsi="Times New Roman"/>
          <w:sz w:val="28"/>
          <w:szCs w:val="28"/>
        </w:rPr>
        <w:t>признаку</w:t>
      </w:r>
      <w:r w:rsidRPr="009D0519">
        <w:rPr>
          <w:rFonts w:ascii="Times New Roman" w:hAnsi="Times New Roman"/>
          <w:spacing w:val="36"/>
          <w:sz w:val="28"/>
          <w:szCs w:val="28"/>
        </w:rPr>
        <w:t xml:space="preserve"> </w:t>
      </w:r>
      <w:r w:rsidRPr="009D0519">
        <w:rPr>
          <w:rFonts w:ascii="Times New Roman" w:hAnsi="Times New Roman"/>
          <w:sz w:val="28"/>
          <w:szCs w:val="28"/>
        </w:rPr>
        <w:t>(используемый</w:t>
      </w:r>
      <w:r w:rsidRPr="009D0519">
        <w:rPr>
          <w:rFonts w:ascii="Times New Roman" w:hAnsi="Times New Roman"/>
          <w:spacing w:val="64"/>
          <w:sz w:val="28"/>
          <w:szCs w:val="28"/>
        </w:rPr>
        <w:t xml:space="preserve"> </w:t>
      </w:r>
      <w:r w:rsidRPr="009D0519">
        <w:rPr>
          <w:rFonts w:ascii="Times New Roman" w:hAnsi="Times New Roman"/>
          <w:sz w:val="28"/>
          <w:szCs w:val="28"/>
        </w:rPr>
        <w:t>материал,</w:t>
      </w:r>
      <w:r w:rsidRPr="009D0519">
        <w:rPr>
          <w:rFonts w:ascii="Times New Roman" w:hAnsi="Times New Roman"/>
          <w:spacing w:val="53"/>
          <w:sz w:val="28"/>
          <w:szCs w:val="28"/>
        </w:rPr>
        <w:t xml:space="preserve"> </w:t>
      </w:r>
      <w:r w:rsidRPr="009D0519">
        <w:rPr>
          <w:rFonts w:ascii="Times New Roman" w:hAnsi="Times New Roman"/>
          <w:sz w:val="28"/>
          <w:szCs w:val="28"/>
        </w:rPr>
        <w:t>форма,</w:t>
      </w:r>
      <w:r w:rsidRPr="009D0519">
        <w:rPr>
          <w:rFonts w:ascii="Times New Roman" w:hAnsi="Times New Roman"/>
          <w:spacing w:val="53"/>
          <w:sz w:val="28"/>
          <w:szCs w:val="28"/>
        </w:rPr>
        <w:t xml:space="preserve"> </w:t>
      </w:r>
      <w:r w:rsidRPr="009D0519">
        <w:rPr>
          <w:rFonts w:ascii="Times New Roman" w:hAnsi="Times New Roman"/>
          <w:sz w:val="28"/>
          <w:szCs w:val="28"/>
        </w:rPr>
        <w:t>размер,</w:t>
      </w:r>
      <w:r w:rsidRPr="009D0519">
        <w:rPr>
          <w:rFonts w:ascii="Times New Roman" w:hAnsi="Times New Roman"/>
          <w:spacing w:val="52"/>
          <w:sz w:val="28"/>
          <w:szCs w:val="28"/>
        </w:rPr>
        <w:t xml:space="preserve"> </w:t>
      </w:r>
      <w:r w:rsidRPr="009D0519">
        <w:rPr>
          <w:rFonts w:ascii="Times New Roman" w:hAnsi="Times New Roman"/>
          <w:sz w:val="28"/>
          <w:szCs w:val="28"/>
        </w:rPr>
        <w:t>назначение,</w:t>
      </w:r>
    </w:p>
    <w:p w:rsidR="009D0519" w:rsidRPr="009D0519" w:rsidRDefault="009D0519" w:rsidP="009D0519">
      <w:pPr>
        <w:pStyle w:val="aff2"/>
        <w:spacing w:line="310" w:lineRule="exact"/>
        <w:ind w:firstLine="0"/>
        <w:rPr>
          <w:rFonts w:ascii="Times New Roman" w:hAnsi="Times New Roman"/>
          <w:sz w:val="28"/>
          <w:szCs w:val="28"/>
        </w:rPr>
      </w:pPr>
      <w:r w:rsidRPr="009D0519">
        <w:rPr>
          <w:rFonts w:ascii="Times New Roman" w:hAnsi="Times New Roman"/>
          <w:sz w:val="28"/>
          <w:szCs w:val="28"/>
        </w:rPr>
        <w:t>способ</w:t>
      </w:r>
      <w:r w:rsidRPr="009D0519">
        <w:rPr>
          <w:rFonts w:ascii="Times New Roman" w:hAnsi="Times New Roman"/>
          <w:spacing w:val="-7"/>
          <w:sz w:val="28"/>
          <w:szCs w:val="28"/>
        </w:rPr>
        <w:t xml:space="preserve"> </w:t>
      </w:r>
      <w:r w:rsidRPr="009D0519">
        <w:rPr>
          <w:rFonts w:ascii="Times New Roman" w:hAnsi="Times New Roman"/>
          <w:sz w:val="28"/>
          <w:szCs w:val="28"/>
        </w:rPr>
        <w:t>сборки);</w:t>
      </w:r>
    </w:p>
    <w:p w:rsidR="009D0519" w:rsidRPr="009D0519" w:rsidRDefault="009D0519" w:rsidP="009D0519">
      <w:pPr>
        <w:pStyle w:val="aff2"/>
        <w:spacing w:before="23" w:line="256" w:lineRule="auto"/>
        <w:ind w:left="691" w:firstLine="0"/>
        <w:jc w:val="left"/>
        <w:rPr>
          <w:rFonts w:ascii="Times New Roman" w:hAnsi="Times New Roman"/>
          <w:sz w:val="28"/>
          <w:szCs w:val="28"/>
        </w:rPr>
      </w:pPr>
      <w:r w:rsidRPr="009D0519">
        <w:rPr>
          <w:rFonts w:ascii="Times New Roman" w:hAnsi="Times New Roman"/>
          <w:sz w:val="28"/>
          <w:szCs w:val="28"/>
        </w:rPr>
        <w:t>читать и воспроизводить простой чертеж (эскиз) развертки изделия;</w:t>
      </w:r>
      <w:r w:rsidRPr="009D0519">
        <w:rPr>
          <w:rFonts w:ascii="Times New Roman" w:hAnsi="Times New Roman"/>
          <w:spacing w:val="1"/>
          <w:sz w:val="28"/>
          <w:szCs w:val="28"/>
        </w:rPr>
        <w:t xml:space="preserve"> </w:t>
      </w:r>
      <w:r w:rsidRPr="009D0519">
        <w:rPr>
          <w:rFonts w:ascii="Times New Roman" w:hAnsi="Times New Roman"/>
          <w:sz w:val="28"/>
          <w:szCs w:val="28"/>
        </w:rPr>
        <w:t>восстанавливать</w:t>
      </w:r>
      <w:r w:rsidRPr="009D0519">
        <w:rPr>
          <w:rFonts w:ascii="Times New Roman" w:hAnsi="Times New Roman"/>
          <w:spacing w:val="-14"/>
          <w:sz w:val="28"/>
          <w:szCs w:val="28"/>
        </w:rPr>
        <w:t xml:space="preserve"> </w:t>
      </w:r>
      <w:r w:rsidRPr="009D0519">
        <w:rPr>
          <w:rFonts w:ascii="Times New Roman" w:hAnsi="Times New Roman"/>
          <w:sz w:val="28"/>
          <w:szCs w:val="28"/>
        </w:rPr>
        <w:t>нарушенную</w:t>
      </w:r>
      <w:r w:rsidRPr="009D0519">
        <w:rPr>
          <w:rFonts w:ascii="Times New Roman" w:hAnsi="Times New Roman"/>
          <w:spacing w:val="1"/>
          <w:sz w:val="28"/>
          <w:szCs w:val="28"/>
        </w:rPr>
        <w:t xml:space="preserve"> </w:t>
      </w:r>
      <w:r w:rsidRPr="009D0519">
        <w:rPr>
          <w:rFonts w:ascii="Times New Roman" w:hAnsi="Times New Roman"/>
          <w:sz w:val="28"/>
          <w:szCs w:val="28"/>
        </w:rPr>
        <w:t>последовательность</w:t>
      </w:r>
      <w:r w:rsidRPr="009D0519">
        <w:rPr>
          <w:rFonts w:ascii="Times New Roman" w:hAnsi="Times New Roman"/>
          <w:spacing w:val="11"/>
          <w:sz w:val="28"/>
          <w:szCs w:val="28"/>
        </w:rPr>
        <w:t xml:space="preserve"> </w:t>
      </w:r>
      <w:r w:rsidRPr="009D0519">
        <w:rPr>
          <w:rFonts w:ascii="Times New Roman" w:hAnsi="Times New Roman"/>
          <w:sz w:val="28"/>
          <w:szCs w:val="28"/>
        </w:rPr>
        <w:t>выполнения</w:t>
      </w:r>
      <w:r w:rsidRPr="009D0519">
        <w:rPr>
          <w:rFonts w:ascii="Times New Roman" w:hAnsi="Times New Roman"/>
          <w:spacing w:val="11"/>
          <w:sz w:val="28"/>
          <w:szCs w:val="28"/>
        </w:rPr>
        <w:t xml:space="preserve"> </w:t>
      </w:r>
      <w:r w:rsidRPr="009D0519">
        <w:rPr>
          <w:rFonts w:ascii="Times New Roman" w:hAnsi="Times New Roman"/>
          <w:sz w:val="28"/>
          <w:szCs w:val="28"/>
        </w:rPr>
        <w:t>изделия.</w:t>
      </w:r>
    </w:p>
    <w:p w:rsidR="009D0519" w:rsidRPr="004E7A0A" w:rsidRDefault="009D0519" w:rsidP="009D0519">
      <w:pPr>
        <w:pStyle w:val="Heading2"/>
        <w:spacing w:before="242"/>
        <w:rPr>
          <w:b w:val="0"/>
        </w:rPr>
      </w:pPr>
      <w:r w:rsidRPr="004E7A0A">
        <w:rPr>
          <w:b w:val="0"/>
        </w:rPr>
        <w:t>Работа</w:t>
      </w:r>
      <w:r w:rsidRPr="004E7A0A">
        <w:rPr>
          <w:b w:val="0"/>
          <w:spacing w:val="-7"/>
        </w:rPr>
        <w:t xml:space="preserve"> </w:t>
      </w:r>
      <w:r w:rsidRPr="004E7A0A">
        <w:rPr>
          <w:b w:val="0"/>
        </w:rPr>
        <w:t>с</w:t>
      </w:r>
      <w:r w:rsidRPr="004E7A0A">
        <w:rPr>
          <w:b w:val="0"/>
          <w:spacing w:val="18"/>
        </w:rPr>
        <w:t xml:space="preserve"> </w:t>
      </w:r>
      <w:r w:rsidRPr="004E7A0A">
        <w:rPr>
          <w:b w:val="0"/>
        </w:rPr>
        <w:t>информацией:</w:t>
      </w:r>
    </w:p>
    <w:p w:rsidR="009D0519" w:rsidRPr="009D0519" w:rsidRDefault="009D0519" w:rsidP="009D0519">
      <w:pPr>
        <w:pStyle w:val="aff2"/>
        <w:tabs>
          <w:tab w:val="left" w:pos="2924"/>
          <w:tab w:val="left" w:pos="3584"/>
          <w:tab w:val="left" w:pos="5678"/>
          <w:tab w:val="left" w:pos="9023"/>
        </w:tabs>
        <w:spacing w:before="24" w:line="264" w:lineRule="auto"/>
        <w:ind w:right="133"/>
        <w:jc w:val="right"/>
        <w:rPr>
          <w:rFonts w:ascii="Times New Roman" w:hAnsi="Times New Roman"/>
          <w:sz w:val="28"/>
          <w:szCs w:val="28"/>
        </w:rPr>
      </w:pPr>
      <w:r w:rsidRPr="009D0519">
        <w:rPr>
          <w:rFonts w:ascii="Times New Roman" w:hAnsi="Times New Roman"/>
          <w:sz w:val="28"/>
          <w:szCs w:val="28"/>
        </w:rPr>
        <w:t>анализировать</w:t>
      </w:r>
      <w:r w:rsidRPr="009D0519">
        <w:rPr>
          <w:rFonts w:ascii="Times New Roman" w:hAnsi="Times New Roman"/>
          <w:sz w:val="28"/>
          <w:szCs w:val="28"/>
        </w:rPr>
        <w:tab/>
        <w:t>и</w:t>
      </w:r>
      <w:r w:rsidRPr="009D0519">
        <w:rPr>
          <w:rFonts w:ascii="Times New Roman" w:hAnsi="Times New Roman"/>
          <w:sz w:val="28"/>
          <w:szCs w:val="28"/>
        </w:rPr>
        <w:tab/>
        <w:t>использовать</w:t>
      </w:r>
      <w:r w:rsidRPr="009D0519">
        <w:rPr>
          <w:rFonts w:ascii="Times New Roman" w:hAnsi="Times New Roman"/>
          <w:sz w:val="28"/>
          <w:szCs w:val="28"/>
        </w:rPr>
        <w:tab/>
        <w:t>знаково-символические</w:t>
      </w:r>
      <w:r w:rsidRPr="009D0519">
        <w:rPr>
          <w:rFonts w:ascii="Times New Roman" w:hAnsi="Times New Roman"/>
          <w:sz w:val="28"/>
          <w:szCs w:val="28"/>
        </w:rPr>
        <w:tab/>
      </w:r>
      <w:r w:rsidRPr="009D0519">
        <w:rPr>
          <w:rFonts w:ascii="Times New Roman" w:hAnsi="Times New Roman"/>
          <w:spacing w:val="-4"/>
          <w:sz w:val="28"/>
          <w:szCs w:val="28"/>
        </w:rPr>
        <w:t>средства</w:t>
      </w:r>
      <w:r w:rsidRPr="009D0519">
        <w:rPr>
          <w:rFonts w:ascii="Times New Roman" w:hAnsi="Times New Roman"/>
          <w:spacing w:val="-67"/>
          <w:sz w:val="28"/>
          <w:szCs w:val="28"/>
        </w:rPr>
        <w:t xml:space="preserve"> </w:t>
      </w:r>
      <w:r w:rsidRPr="009D0519">
        <w:rPr>
          <w:rFonts w:ascii="Times New Roman" w:hAnsi="Times New Roman"/>
          <w:sz w:val="28"/>
          <w:szCs w:val="28"/>
        </w:rPr>
        <w:t>представления информации</w:t>
      </w:r>
      <w:r w:rsidRPr="009D0519">
        <w:rPr>
          <w:rFonts w:ascii="Times New Roman" w:hAnsi="Times New Roman"/>
          <w:spacing w:val="-8"/>
          <w:sz w:val="28"/>
          <w:szCs w:val="28"/>
        </w:rPr>
        <w:t xml:space="preserve"> </w:t>
      </w:r>
      <w:r w:rsidRPr="009D0519">
        <w:rPr>
          <w:rFonts w:ascii="Times New Roman" w:hAnsi="Times New Roman"/>
          <w:sz w:val="28"/>
          <w:szCs w:val="28"/>
        </w:rPr>
        <w:t>для</w:t>
      </w:r>
      <w:r w:rsidRPr="009D0519">
        <w:rPr>
          <w:rFonts w:ascii="Times New Roman" w:hAnsi="Times New Roman"/>
          <w:spacing w:val="1"/>
          <w:sz w:val="28"/>
          <w:szCs w:val="28"/>
        </w:rPr>
        <w:t xml:space="preserve"> </w:t>
      </w:r>
      <w:r w:rsidRPr="009D0519">
        <w:rPr>
          <w:rFonts w:ascii="Times New Roman" w:hAnsi="Times New Roman"/>
          <w:sz w:val="28"/>
          <w:szCs w:val="28"/>
        </w:rPr>
        <w:t>создания</w:t>
      </w:r>
      <w:r w:rsidRPr="009D0519">
        <w:rPr>
          <w:rFonts w:ascii="Times New Roman" w:hAnsi="Times New Roman"/>
          <w:spacing w:val="1"/>
          <w:sz w:val="28"/>
          <w:szCs w:val="28"/>
        </w:rPr>
        <w:t xml:space="preserve"> </w:t>
      </w:r>
      <w:r w:rsidRPr="009D0519">
        <w:rPr>
          <w:rFonts w:ascii="Times New Roman" w:hAnsi="Times New Roman"/>
          <w:sz w:val="28"/>
          <w:szCs w:val="28"/>
        </w:rPr>
        <w:t>моделей</w:t>
      </w:r>
      <w:r w:rsidRPr="009D0519">
        <w:rPr>
          <w:rFonts w:ascii="Times New Roman" w:hAnsi="Times New Roman"/>
          <w:spacing w:val="-8"/>
          <w:sz w:val="28"/>
          <w:szCs w:val="28"/>
        </w:rPr>
        <w:t xml:space="preserve"> </w:t>
      </w:r>
      <w:r w:rsidRPr="009D0519">
        <w:rPr>
          <w:rFonts w:ascii="Times New Roman" w:hAnsi="Times New Roman"/>
          <w:sz w:val="28"/>
          <w:szCs w:val="28"/>
        </w:rPr>
        <w:t>и</w:t>
      </w:r>
      <w:r w:rsidRPr="009D0519">
        <w:rPr>
          <w:rFonts w:ascii="Times New Roman" w:hAnsi="Times New Roman"/>
          <w:spacing w:val="14"/>
          <w:sz w:val="28"/>
          <w:szCs w:val="28"/>
        </w:rPr>
        <w:t xml:space="preserve"> </w:t>
      </w:r>
      <w:r w:rsidRPr="009D0519">
        <w:rPr>
          <w:rFonts w:ascii="Times New Roman" w:hAnsi="Times New Roman"/>
          <w:sz w:val="28"/>
          <w:szCs w:val="28"/>
        </w:rPr>
        <w:t>макетов</w:t>
      </w:r>
      <w:r w:rsidRPr="009D0519">
        <w:rPr>
          <w:rFonts w:ascii="Times New Roman" w:hAnsi="Times New Roman"/>
          <w:spacing w:val="18"/>
          <w:sz w:val="28"/>
          <w:szCs w:val="28"/>
        </w:rPr>
        <w:t xml:space="preserve"> </w:t>
      </w:r>
      <w:r w:rsidRPr="009D0519">
        <w:rPr>
          <w:rFonts w:ascii="Times New Roman" w:hAnsi="Times New Roman"/>
          <w:sz w:val="28"/>
          <w:szCs w:val="28"/>
        </w:rPr>
        <w:t>изучаемых</w:t>
      </w:r>
      <w:r w:rsidRPr="009D0519">
        <w:rPr>
          <w:rFonts w:ascii="Times New Roman" w:hAnsi="Times New Roman"/>
          <w:spacing w:val="-15"/>
          <w:sz w:val="28"/>
          <w:szCs w:val="28"/>
        </w:rPr>
        <w:t xml:space="preserve"> </w:t>
      </w:r>
      <w:r w:rsidRPr="009D0519">
        <w:rPr>
          <w:rFonts w:ascii="Times New Roman" w:hAnsi="Times New Roman"/>
          <w:sz w:val="28"/>
          <w:szCs w:val="28"/>
        </w:rPr>
        <w:t>объектов;</w:t>
      </w:r>
      <w:r w:rsidRPr="009D0519">
        <w:rPr>
          <w:rFonts w:ascii="Times New Roman" w:hAnsi="Times New Roman"/>
          <w:spacing w:val="-67"/>
          <w:sz w:val="28"/>
          <w:szCs w:val="28"/>
        </w:rPr>
        <w:t xml:space="preserve"> </w:t>
      </w:r>
      <w:r w:rsidRPr="009D0519">
        <w:rPr>
          <w:rFonts w:ascii="Times New Roman" w:hAnsi="Times New Roman"/>
          <w:sz w:val="28"/>
          <w:szCs w:val="28"/>
        </w:rPr>
        <w:t>на</w:t>
      </w:r>
      <w:r w:rsidRPr="009D0519">
        <w:rPr>
          <w:rFonts w:ascii="Times New Roman" w:hAnsi="Times New Roman"/>
          <w:spacing w:val="8"/>
          <w:sz w:val="28"/>
          <w:szCs w:val="28"/>
        </w:rPr>
        <w:t xml:space="preserve"> </w:t>
      </w:r>
      <w:r w:rsidRPr="009D0519">
        <w:rPr>
          <w:rFonts w:ascii="Times New Roman" w:hAnsi="Times New Roman"/>
          <w:sz w:val="28"/>
          <w:szCs w:val="28"/>
        </w:rPr>
        <w:t>основе</w:t>
      </w:r>
      <w:r w:rsidRPr="009D0519">
        <w:rPr>
          <w:rFonts w:ascii="Times New Roman" w:hAnsi="Times New Roman"/>
          <w:spacing w:val="43"/>
          <w:sz w:val="28"/>
          <w:szCs w:val="28"/>
        </w:rPr>
        <w:t xml:space="preserve"> </w:t>
      </w:r>
      <w:r w:rsidRPr="009D0519">
        <w:rPr>
          <w:rFonts w:ascii="Times New Roman" w:hAnsi="Times New Roman"/>
          <w:sz w:val="28"/>
          <w:szCs w:val="28"/>
        </w:rPr>
        <w:t>анализа</w:t>
      </w:r>
      <w:r w:rsidRPr="009D0519">
        <w:rPr>
          <w:rFonts w:ascii="Times New Roman" w:hAnsi="Times New Roman"/>
          <w:spacing w:val="24"/>
          <w:sz w:val="28"/>
          <w:szCs w:val="28"/>
        </w:rPr>
        <w:t xml:space="preserve"> </w:t>
      </w:r>
      <w:r w:rsidRPr="009D0519">
        <w:rPr>
          <w:rFonts w:ascii="Times New Roman" w:hAnsi="Times New Roman"/>
          <w:sz w:val="28"/>
          <w:szCs w:val="28"/>
        </w:rPr>
        <w:t>информации</w:t>
      </w:r>
      <w:r w:rsidRPr="009D0519">
        <w:rPr>
          <w:rFonts w:ascii="Times New Roman" w:hAnsi="Times New Roman"/>
          <w:spacing w:val="12"/>
          <w:sz w:val="28"/>
          <w:szCs w:val="28"/>
        </w:rPr>
        <w:t xml:space="preserve"> </w:t>
      </w:r>
      <w:r w:rsidRPr="009D0519">
        <w:rPr>
          <w:rFonts w:ascii="Times New Roman" w:hAnsi="Times New Roman"/>
          <w:sz w:val="28"/>
          <w:szCs w:val="28"/>
        </w:rPr>
        <w:t>производить</w:t>
      </w:r>
      <w:r w:rsidRPr="009D0519">
        <w:rPr>
          <w:rFonts w:ascii="Times New Roman" w:hAnsi="Times New Roman"/>
          <w:spacing w:val="22"/>
          <w:sz w:val="28"/>
          <w:szCs w:val="28"/>
        </w:rPr>
        <w:t xml:space="preserve"> </w:t>
      </w:r>
      <w:r w:rsidRPr="009D0519">
        <w:rPr>
          <w:rFonts w:ascii="Times New Roman" w:hAnsi="Times New Roman"/>
          <w:sz w:val="28"/>
          <w:szCs w:val="28"/>
        </w:rPr>
        <w:t>выбор</w:t>
      </w:r>
      <w:r w:rsidRPr="009D0519">
        <w:rPr>
          <w:rFonts w:ascii="Times New Roman" w:hAnsi="Times New Roman"/>
          <w:spacing w:val="41"/>
          <w:sz w:val="28"/>
          <w:szCs w:val="28"/>
        </w:rPr>
        <w:t xml:space="preserve"> </w:t>
      </w:r>
      <w:r w:rsidRPr="009D0519">
        <w:rPr>
          <w:rFonts w:ascii="Times New Roman" w:hAnsi="Times New Roman"/>
          <w:sz w:val="28"/>
          <w:szCs w:val="28"/>
        </w:rPr>
        <w:t>наиболее</w:t>
      </w:r>
      <w:r w:rsidRPr="009D0519">
        <w:rPr>
          <w:rFonts w:ascii="Times New Roman" w:hAnsi="Times New Roman"/>
          <w:spacing w:val="24"/>
          <w:sz w:val="28"/>
          <w:szCs w:val="28"/>
        </w:rPr>
        <w:t xml:space="preserve"> </w:t>
      </w:r>
      <w:r w:rsidRPr="009D0519">
        <w:rPr>
          <w:rFonts w:ascii="Times New Roman" w:hAnsi="Times New Roman"/>
          <w:sz w:val="28"/>
          <w:szCs w:val="28"/>
        </w:rPr>
        <w:t>эффективных</w:t>
      </w:r>
    </w:p>
    <w:p w:rsidR="009D0519" w:rsidRPr="009D0519" w:rsidRDefault="009D0519" w:rsidP="009D0519">
      <w:pPr>
        <w:pStyle w:val="aff2"/>
        <w:spacing w:line="310" w:lineRule="exact"/>
        <w:ind w:firstLine="0"/>
        <w:rPr>
          <w:rFonts w:ascii="Times New Roman" w:hAnsi="Times New Roman"/>
          <w:sz w:val="28"/>
          <w:szCs w:val="28"/>
        </w:rPr>
      </w:pPr>
      <w:r w:rsidRPr="009D0519">
        <w:rPr>
          <w:rFonts w:ascii="Times New Roman" w:hAnsi="Times New Roman"/>
          <w:sz w:val="28"/>
          <w:szCs w:val="28"/>
        </w:rPr>
        <w:t>способов</w:t>
      </w:r>
      <w:r w:rsidRPr="009D0519">
        <w:rPr>
          <w:rFonts w:ascii="Times New Roman" w:hAnsi="Times New Roman"/>
          <w:spacing w:val="-3"/>
          <w:sz w:val="28"/>
          <w:szCs w:val="28"/>
        </w:rPr>
        <w:t xml:space="preserve"> </w:t>
      </w:r>
      <w:r w:rsidRPr="009D0519">
        <w:rPr>
          <w:rFonts w:ascii="Times New Roman" w:hAnsi="Times New Roman"/>
          <w:sz w:val="28"/>
          <w:szCs w:val="28"/>
        </w:rPr>
        <w:t>работы;</w:t>
      </w:r>
    </w:p>
    <w:p w:rsidR="009D0519" w:rsidRPr="009D0519" w:rsidRDefault="009D0519" w:rsidP="009D0519">
      <w:pPr>
        <w:pStyle w:val="aff2"/>
        <w:spacing w:before="23" w:line="256" w:lineRule="auto"/>
        <w:ind w:right="149"/>
        <w:rPr>
          <w:rFonts w:ascii="Times New Roman" w:hAnsi="Times New Roman"/>
          <w:sz w:val="28"/>
          <w:szCs w:val="28"/>
        </w:rPr>
      </w:pPr>
      <w:r w:rsidRPr="009D0519">
        <w:rPr>
          <w:rFonts w:ascii="Times New Roman" w:hAnsi="Times New Roman"/>
          <w:sz w:val="28"/>
          <w:szCs w:val="28"/>
        </w:rPr>
        <w:t>осуществлять</w:t>
      </w:r>
      <w:r w:rsidRPr="009D0519">
        <w:rPr>
          <w:rFonts w:ascii="Times New Roman" w:hAnsi="Times New Roman"/>
          <w:spacing w:val="1"/>
          <w:sz w:val="28"/>
          <w:szCs w:val="28"/>
        </w:rPr>
        <w:t xml:space="preserve"> </w:t>
      </w:r>
      <w:r w:rsidRPr="009D0519">
        <w:rPr>
          <w:rFonts w:ascii="Times New Roman" w:hAnsi="Times New Roman"/>
          <w:sz w:val="28"/>
          <w:szCs w:val="28"/>
        </w:rPr>
        <w:t>поиск</w:t>
      </w:r>
      <w:r w:rsidRPr="009D0519">
        <w:rPr>
          <w:rFonts w:ascii="Times New Roman" w:hAnsi="Times New Roman"/>
          <w:spacing w:val="1"/>
          <w:sz w:val="28"/>
          <w:szCs w:val="28"/>
        </w:rPr>
        <w:t xml:space="preserve"> </w:t>
      </w:r>
      <w:r w:rsidRPr="009D0519">
        <w:rPr>
          <w:rFonts w:ascii="Times New Roman" w:hAnsi="Times New Roman"/>
          <w:sz w:val="28"/>
          <w:szCs w:val="28"/>
        </w:rPr>
        <w:t>необходимой информации</w:t>
      </w:r>
      <w:r w:rsidRPr="009D0519">
        <w:rPr>
          <w:rFonts w:ascii="Times New Roman" w:hAnsi="Times New Roman"/>
          <w:spacing w:val="1"/>
          <w:sz w:val="28"/>
          <w:szCs w:val="28"/>
        </w:rPr>
        <w:t xml:space="preserve"> </w:t>
      </w:r>
      <w:r w:rsidRPr="009D0519">
        <w:rPr>
          <w:rFonts w:ascii="Times New Roman" w:hAnsi="Times New Roman"/>
          <w:sz w:val="28"/>
          <w:szCs w:val="28"/>
        </w:rPr>
        <w:t>для</w:t>
      </w:r>
      <w:r w:rsidRPr="009D0519">
        <w:rPr>
          <w:rFonts w:ascii="Times New Roman" w:hAnsi="Times New Roman"/>
          <w:spacing w:val="1"/>
          <w:sz w:val="28"/>
          <w:szCs w:val="28"/>
        </w:rPr>
        <w:t xml:space="preserve"> </w:t>
      </w:r>
      <w:r w:rsidRPr="009D0519">
        <w:rPr>
          <w:rFonts w:ascii="Times New Roman" w:hAnsi="Times New Roman"/>
          <w:sz w:val="28"/>
          <w:szCs w:val="28"/>
        </w:rPr>
        <w:t>выполнения</w:t>
      </w:r>
      <w:r w:rsidRPr="009D0519">
        <w:rPr>
          <w:rFonts w:ascii="Times New Roman" w:hAnsi="Times New Roman"/>
          <w:spacing w:val="1"/>
          <w:sz w:val="28"/>
          <w:szCs w:val="28"/>
        </w:rPr>
        <w:t xml:space="preserve"> </w:t>
      </w:r>
      <w:r w:rsidRPr="009D0519">
        <w:rPr>
          <w:rFonts w:ascii="Times New Roman" w:hAnsi="Times New Roman"/>
          <w:sz w:val="28"/>
          <w:szCs w:val="28"/>
        </w:rPr>
        <w:t>учебных</w:t>
      </w:r>
      <w:r w:rsidRPr="009D0519">
        <w:rPr>
          <w:rFonts w:ascii="Times New Roman" w:hAnsi="Times New Roman"/>
          <w:spacing w:val="1"/>
          <w:sz w:val="28"/>
          <w:szCs w:val="28"/>
        </w:rPr>
        <w:t xml:space="preserve"> </w:t>
      </w:r>
      <w:r w:rsidRPr="009D0519">
        <w:rPr>
          <w:rFonts w:ascii="Times New Roman" w:hAnsi="Times New Roman"/>
          <w:sz w:val="28"/>
          <w:szCs w:val="28"/>
        </w:rPr>
        <w:t>заданий</w:t>
      </w:r>
      <w:r w:rsidRPr="009D0519">
        <w:rPr>
          <w:rFonts w:ascii="Times New Roman" w:hAnsi="Times New Roman"/>
          <w:spacing w:val="-27"/>
          <w:sz w:val="28"/>
          <w:szCs w:val="28"/>
        </w:rPr>
        <w:t xml:space="preserve"> </w:t>
      </w:r>
      <w:r w:rsidRPr="009D0519">
        <w:rPr>
          <w:rFonts w:ascii="Times New Roman" w:hAnsi="Times New Roman"/>
          <w:sz w:val="28"/>
          <w:szCs w:val="28"/>
        </w:rPr>
        <w:t>с</w:t>
      </w:r>
      <w:r w:rsidRPr="009D0519">
        <w:rPr>
          <w:rFonts w:ascii="Times New Roman" w:hAnsi="Times New Roman"/>
          <w:spacing w:val="-16"/>
          <w:sz w:val="28"/>
          <w:szCs w:val="28"/>
        </w:rPr>
        <w:t xml:space="preserve"> </w:t>
      </w:r>
      <w:r w:rsidRPr="009D0519">
        <w:rPr>
          <w:rFonts w:ascii="Times New Roman" w:hAnsi="Times New Roman"/>
          <w:sz w:val="28"/>
          <w:szCs w:val="28"/>
        </w:rPr>
        <w:t>использованием</w:t>
      </w:r>
      <w:r w:rsidRPr="009D0519">
        <w:rPr>
          <w:rFonts w:ascii="Times New Roman" w:hAnsi="Times New Roman"/>
          <w:spacing w:val="-25"/>
          <w:sz w:val="28"/>
          <w:szCs w:val="28"/>
        </w:rPr>
        <w:t xml:space="preserve"> </w:t>
      </w:r>
      <w:r w:rsidRPr="009D0519">
        <w:rPr>
          <w:rFonts w:ascii="Times New Roman" w:hAnsi="Times New Roman"/>
          <w:sz w:val="28"/>
          <w:szCs w:val="28"/>
        </w:rPr>
        <w:t>учебной</w:t>
      </w:r>
      <w:r w:rsidRPr="009D0519">
        <w:rPr>
          <w:rFonts w:ascii="Times New Roman" w:hAnsi="Times New Roman"/>
          <w:spacing w:val="-26"/>
          <w:sz w:val="28"/>
          <w:szCs w:val="28"/>
        </w:rPr>
        <w:t xml:space="preserve"> </w:t>
      </w:r>
      <w:r w:rsidRPr="009D0519">
        <w:rPr>
          <w:rFonts w:ascii="Times New Roman" w:hAnsi="Times New Roman"/>
          <w:sz w:val="28"/>
          <w:szCs w:val="28"/>
        </w:rPr>
        <w:t>литературы;</w:t>
      </w:r>
    </w:p>
    <w:p w:rsidR="009D0519" w:rsidRPr="009D0519" w:rsidRDefault="009D0519" w:rsidP="009D0519">
      <w:pPr>
        <w:pStyle w:val="aff2"/>
        <w:spacing w:before="2" w:line="264" w:lineRule="auto"/>
        <w:ind w:right="122"/>
        <w:rPr>
          <w:rFonts w:ascii="Times New Roman" w:hAnsi="Times New Roman"/>
          <w:sz w:val="28"/>
          <w:szCs w:val="28"/>
        </w:rPr>
      </w:pPr>
      <w:r w:rsidRPr="009D0519">
        <w:rPr>
          <w:rFonts w:ascii="Times New Roman" w:hAnsi="Times New Roman"/>
          <w:sz w:val="28"/>
          <w:szCs w:val="28"/>
        </w:rPr>
        <w:t>использовать</w:t>
      </w:r>
      <w:r w:rsidRPr="009D0519">
        <w:rPr>
          <w:rFonts w:ascii="Times New Roman" w:hAnsi="Times New Roman"/>
          <w:spacing w:val="71"/>
          <w:sz w:val="28"/>
          <w:szCs w:val="28"/>
        </w:rPr>
        <w:t xml:space="preserve"> </w:t>
      </w:r>
      <w:r w:rsidRPr="009D0519">
        <w:rPr>
          <w:rFonts w:ascii="Times New Roman" w:hAnsi="Times New Roman"/>
          <w:sz w:val="28"/>
          <w:szCs w:val="28"/>
        </w:rPr>
        <w:t xml:space="preserve">средства  </w:t>
      </w:r>
      <w:r w:rsidRPr="009D0519">
        <w:rPr>
          <w:rFonts w:ascii="Times New Roman" w:hAnsi="Times New Roman"/>
          <w:spacing w:val="1"/>
          <w:sz w:val="28"/>
          <w:szCs w:val="28"/>
        </w:rPr>
        <w:t xml:space="preserve"> </w:t>
      </w:r>
      <w:r w:rsidRPr="009D0519">
        <w:rPr>
          <w:rFonts w:ascii="Times New Roman" w:hAnsi="Times New Roman"/>
          <w:sz w:val="28"/>
          <w:szCs w:val="28"/>
        </w:rPr>
        <w:t xml:space="preserve">информационно-коммуникационных  </w:t>
      </w:r>
      <w:r w:rsidRPr="009D0519">
        <w:rPr>
          <w:rFonts w:ascii="Times New Roman" w:hAnsi="Times New Roman"/>
          <w:spacing w:val="1"/>
          <w:sz w:val="28"/>
          <w:szCs w:val="28"/>
        </w:rPr>
        <w:t xml:space="preserve"> </w:t>
      </w:r>
      <w:r w:rsidRPr="009D0519">
        <w:rPr>
          <w:rFonts w:ascii="Times New Roman" w:hAnsi="Times New Roman"/>
          <w:sz w:val="28"/>
          <w:szCs w:val="28"/>
        </w:rPr>
        <w:t>технологий</w:t>
      </w:r>
      <w:r w:rsidRPr="009D0519">
        <w:rPr>
          <w:rFonts w:ascii="Times New Roman" w:hAnsi="Times New Roman"/>
          <w:spacing w:val="1"/>
          <w:sz w:val="28"/>
          <w:szCs w:val="28"/>
        </w:rPr>
        <w:t xml:space="preserve"> </w:t>
      </w:r>
      <w:r w:rsidRPr="009D0519">
        <w:rPr>
          <w:rFonts w:ascii="Times New Roman" w:hAnsi="Times New Roman"/>
          <w:sz w:val="28"/>
          <w:szCs w:val="28"/>
        </w:rPr>
        <w:t xml:space="preserve">для  </w:t>
      </w:r>
      <w:r w:rsidRPr="009D0519">
        <w:rPr>
          <w:rFonts w:ascii="Times New Roman" w:hAnsi="Times New Roman"/>
          <w:spacing w:val="1"/>
          <w:sz w:val="28"/>
          <w:szCs w:val="28"/>
        </w:rPr>
        <w:t xml:space="preserve"> </w:t>
      </w:r>
      <w:r w:rsidRPr="009D0519">
        <w:rPr>
          <w:rFonts w:ascii="Times New Roman" w:hAnsi="Times New Roman"/>
          <w:sz w:val="28"/>
          <w:szCs w:val="28"/>
        </w:rPr>
        <w:t>решения   учебных   и    практических   задач,   в    том    числе   Интернет,</w:t>
      </w:r>
      <w:r w:rsidRPr="009D0519">
        <w:rPr>
          <w:rFonts w:ascii="Times New Roman" w:hAnsi="Times New Roman"/>
          <w:spacing w:val="1"/>
          <w:sz w:val="28"/>
          <w:szCs w:val="28"/>
        </w:rPr>
        <w:t xml:space="preserve"> </w:t>
      </w:r>
      <w:r w:rsidRPr="009D0519">
        <w:rPr>
          <w:rFonts w:ascii="Times New Roman" w:hAnsi="Times New Roman"/>
          <w:sz w:val="28"/>
          <w:szCs w:val="28"/>
        </w:rPr>
        <w:t>под</w:t>
      </w:r>
      <w:r w:rsidRPr="009D0519">
        <w:rPr>
          <w:rFonts w:ascii="Times New Roman" w:hAnsi="Times New Roman"/>
          <w:spacing w:val="-6"/>
          <w:sz w:val="28"/>
          <w:szCs w:val="28"/>
        </w:rPr>
        <w:t xml:space="preserve"> </w:t>
      </w:r>
      <w:r w:rsidRPr="009D0519">
        <w:rPr>
          <w:rFonts w:ascii="Times New Roman" w:hAnsi="Times New Roman"/>
          <w:sz w:val="28"/>
          <w:szCs w:val="28"/>
        </w:rPr>
        <w:t>руководством</w:t>
      </w:r>
      <w:r w:rsidRPr="009D0519">
        <w:rPr>
          <w:rFonts w:ascii="Times New Roman" w:hAnsi="Times New Roman"/>
          <w:spacing w:val="-26"/>
          <w:sz w:val="28"/>
          <w:szCs w:val="28"/>
        </w:rPr>
        <w:t xml:space="preserve"> </w:t>
      </w:r>
      <w:r w:rsidRPr="009D0519">
        <w:rPr>
          <w:rFonts w:ascii="Times New Roman" w:hAnsi="Times New Roman"/>
          <w:sz w:val="28"/>
          <w:szCs w:val="28"/>
        </w:rPr>
        <w:t>учителя.</w:t>
      </w:r>
    </w:p>
    <w:p w:rsidR="009D0519" w:rsidRPr="009D0519" w:rsidRDefault="009D0519" w:rsidP="009D0519">
      <w:pPr>
        <w:pStyle w:val="aff2"/>
        <w:spacing w:before="6"/>
        <w:ind w:left="0" w:firstLine="0"/>
        <w:jc w:val="left"/>
        <w:rPr>
          <w:rFonts w:ascii="Times New Roman" w:hAnsi="Times New Roman"/>
          <w:sz w:val="28"/>
          <w:szCs w:val="28"/>
        </w:rPr>
      </w:pPr>
    </w:p>
    <w:p w:rsidR="009D0519" w:rsidRPr="009D0519" w:rsidRDefault="009D0519" w:rsidP="009D0519">
      <w:pPr>
        <w:pStyle w:val="Heading1"/>
        <w:rPr>
          <w:rFonts w:ascii="Times New Roman" w:hAnsi="Times New Roman" w:cs="Times New Roman"/>
          <w:sz w:val="28"/>
          <w:szCs w:val="28"/>
        </w:rPr>
      </w:pPr>
      <w:r w:rsidRPr="009D0519">
        <w:rPr>
          <w:rFonts w:ascii="Times New Roman" w:hAnsi="Times New Roman" w:cs="Times New Roman"/>
          <w:sz w:val="28"/>
          <w:szCs w:val="28"/>
        </w:rPr>
        <w:t>Коммуникативные</w:t>
      </w:r>
      <w:r w:rsidRPr="009D0519">
        <w:rPr>
          <w:rFonts w:ascii="Times New Roman" w:hAnsi="Times New Roman" w:cs="Times New Roman"/>
          <w:spacing w:val="14"/>
          <w:sz w:val="28"/>
          <w:szCs w:val="28"/>
        </w:rPr>
        <w:t xml:space="preserve"> </w:t>
      </w:r>
      <w:r w:rsidRPr="009D0519">
        <w:rPr>
          <w:rFonts w:ascii="Times New Roman" w:hAnsi="Times New Roman" w:cs="Times New Roman"/>
          <w:sz w:val="28"/>
          <w:szCs w:val="28"/>
        </w:rPr>
        <w:t>универсальные</w:t>
      </w:r>
      <w:r w:rsidRPr="009D0519">
        <w:rPr>
          <w:rFonts w:ascii="Times New Roman" w:hAnsi="Times New Roman" w:cs="Times New Roman"/>
          <w:spacing w:val="55"/>
          <w:sz w:val="28"/>
          <w:szCs w:val="28"/>
        </w:rPr>
        <w:t xml:space="preserve"> </w:t>
      </w:r>
      <w:r w:rsidRPr="009D0519">
        <w:rPr>
          <w:rFonts w:ascii="Times New Roman" w:hAnsi="Times New Roman" w:cs="Times New Roman"/>
          <w:sz w:val="28"/>
          <w:szCs w:val="28"/>
        </w:rPr>
        <w:t>учебные</w:t>
      </w:r>
      <w:r w:rsidRPr="009D0519">
        <w:rPr>
          <w:rFonts w:ascii="Times New Roman" w:hAnsi="Times New Roman" w:cs="Times New Roman"/>
          <w:spacing w:val="21"/>
          <w:sz w:val="28"/>
          <w:szCs w:val="28"/>
        </w:rPr>
        <w:t xml:space="preserve"> </w:t>
      </w:r>
      <w:r w:rsidRPr="009D0519">
        <w:rPr>
          <w:rFonts w:ascii="Times New Roman" w:hAnsi="Times New Roman" w:cs="Times New Roman"/>
          <w:sz w:val="28"/>
          <w:szCs w:val="28"/>
        </w:rPr>
        <w:t>действия</w:t>
      </w:r>
    </w:p>
    <w:p w:rsidR="009D0519" w:rsidRPr="004E7A0A" w:rsidRDefault="009D0519" w:rsidP="009D0519">
      <w:pPr>
        <w:pStyle w:val="Heading2"/>
        <w:spacing w:before="16"/>
        <w:rPr>
          <w:b w:val="0"/>
        </w:rPr>
      </w:pPr>
      <w:r w:rsidRPr="004E7A0A">
        <w:rPr>
          <w:b w:val="0"/>
        </w:rPr>
        <w:t>Общение:</w:t>
      </w:r>
    </w:p>
    <w:p w:rsidR="009D0519" w:rsidRPr="009D0519" w:rsidRDefault="009D0519" w:rsidP="009D0519">
      <w:pPr>
        <w:pStyle w:val="aff2"/>
        <w:spacing w:before="39" w:line="256" w:lineRule="auto"/>
        <w:jc w:val="left"/>
        <w:rPr>
          <w:rFonts w:ascii="Times New Roman" w:hAnsi="Times New Roman"/>
          <w:sz w:val="28"/>
          <w:szCs w:val="28"/>
        </w:rPr>
      </w:pPr>
      <w:r w:rsidRPr="009D0519">
        <w:rPr>
          <w:rFonts w:ascii="Times New Roman" w:hAnsi="Times New Roman"/>
          <w:sz w:val="28"/>
          <w:szCs w:val="28"/>
        </w:rPr>
        <w:t>строить</w:t>
      </w:r>
      <w:r w:rsidRPr="009D0519">
        <w:rPr>
          <w:rFonts w:ascii="Times New Roman" w:hAnsi="Times New Roman"/>
          <w:spacing w:val="20"/>
          <w:sz w:val="28"/>
          <w:szCs w:val="28"/>
        </w:rPr>
        <w:t xml:space="preserve"> </w:t>
      </w:r>
      <w:r w:rsidRPr="009D0519">
        <w:rPr>
          <w:rFonts w:ascii="Times New Roman" w:hAnsi="Times New Roman"/>
          <w:sz w:val="28"/>
          <w:szCs w:val="28"/>
        </w:rPr>
        <w:t>монологическое</w:t>
      </w:r>
      <w:r w:rsidRPr="009D0519">
        <w:rPr>
          <w:rFonts w:ascii="Times New Roman" w:hAnsi="Times New Roman"/>
          <w:spacing w:val="59"/>
          <w:sz w:val="28"/>
          <w:szCs w:val="28"/>
        </w:rPr>
        <w:t xml:space="preserve"> </w:t>
      </w:r>
      <w:r w:rsidRPr="009D0519">
        <w:rPr>
          <w:rFonts w:ascii="Times New Roman" w:hAnsi="Times New Roman"/>
          <w:sz w:val="28"/>
          <w:szCs w:val="28"/>
        </w:rPr>
        <w:t>высказывание,</w:t>
      </w:r>
      <w:r w:rsidRPr="009D0519">
        <w:rPr>
          <w:rFonts w:ascii="Times New Roman" w:hAnsi="Times New Roman"/>
          <w:spacing w:val="1"/>
          <w:sz w:val="28"/>
          <w:szCs w:val="28"/>
        </w:rPr>
        <w:t xml:space="preserve"> </w:t>
      </w:r>
      <w:r w:rsidRPr="009D0519">
        <w:rPr>
          <w:rFonts w:ascii="Times New Roman" w:hAnsi="Times New Roman"/>
          <w:sz w:val="28"/>
          <w:szCs w:val="28"/>
        </w:rPr>
        <w:t>владеть</w:t>
      </w:r>
      <w:r w:rsidRPr="009D0519">
        <w:rPr>
          <w:rFonts w:ascii="Times New Roman" w:hAnsi="Times New Roman"/>
          <w:spacing w:val="20"/>
          <w:sz w:val="28"/>
          <w:szCs w:val="28"/>
        </w:rPr>
        <w:t xml:space="preserve"> </w:t>
      </w:r>
      <w:r w:rsidRPr="009D0519">
        <w:rPr>
          <w:rFonts w:ascii="Times New Roman" w:hAnsi="Times New Roman"/>
          <w:sz w:val="28"/>
          <w:szCs w:val="28"/>
        </w:rPr>
        <w:t>диалогической</w:t>
      </w:r>
      <w:r w:rsidRPr="009D0519">
        <w:rPr>
          <w:rFonts w:ascii="Times New Roman" w:hAnsi="Times New Roman"/>
          <w:spacing w:val="63"/>
          <w:sz w:val="28"/>
          <w:szCs w:val="28"/>
        </w:rPr>
        <w:t xml:space="preserve"> </w:t>
      </w:r>
      <w:r w:rsidRPr="009D0519">
        <w:rPr>
          <w:rFonts w:ascii="Times New Roman" w:hAnsi="Times New Roman"/>
          <w:sz w:val="28"/>
          <w:szCs w:val="28"/>
        </w:rPr>
        <w:t>формой</w:t>
      </w:r>
      <w:r w:rsidRPr="009D0519">
        <w:rPr>
          <w:rFonts w:ascii="Times New Roman" w:hAnsi="Times New Roman"/>
          <w:spacing w:val="-67"/>
          <w:sz w:val="28"/>
          <w:szCs w:val="28"/>
        </w:rPr>
        <w:t xml:space="preserve"> </w:t>
      </w:r>
      <w:r w:rsidRPr="009D0519">
        <w:rPr>
          <w:rFonts w:ascii="Times New Roman" w:hAnsi="Times New Roman"/>
          <w:sz w:val="28"/>
          <w:szCs w:val="28"/>
        </w:rPr>
        <w:t>коммуникации;</w:t>
      </w:r>
    </w:p>
    <w:p w:rsidR="009D0519" w:rsidRPr="009D0519" w:rsidRDefault="009D0519" w:rsidP="009D0519">
      <w:pPr>
        <w:pStyle w:val="aff2"/>
        <w:spacing w:before="1" w:line="256" w:lineRule="auto"/>
        <w:ind w:right="139"/>
        <w:jc w:val="left"/>
        <w:rPr>
          <w:rFonts w:ascii="Times New Roman" w:hAnsi="Times New Roman"/>
          <w:sz w:val="28"/>
          <w:szCs w:val="28"/>
        </w:rPr>
      </w:pPr>
      <w:r w:rsidRPr="009D0519">
        <w:rPr>
          <w:rFonts w:ascii="Times New Roman" w:hAnsi="Times New Roman"/>
          <w:sz w:val="28"/>
          <w:szCs w:val="28"/>
        </w:rPr>
        <w:t>строить</w:t>
      </w:r>
      <w:r w:rsidRPr="009D0519">
        <w:rPr>
          <w:rFonts w:ascii="Times New Roman" w:hAnsi="Times New Roman"/>
          <w:spacing w:val="16"/>
          <w:sz w:val="28"/>
          <w:szCs w:val="28"/>
        </w:rPr>
        <w:t xml:space="preserve"> </w:t>
      </w:r>
      <w:r w:rsidRPr="009D0519">
        <w:rPr>
          <w:rFonts w:ascii="Times New Roman" w:hAnsi="Times New Roman"/>
          <w:sz w:val="28"/>
          <w:szCs w:val="28"/>
        </w:rPr>
        <w:t>рассуждения</w:t>
      </w:r>
      <w:r w:rsidRPr="009D0519">
        <w:rPr>
          <w:rFonts w:ascii="Times New Roman" w:hAnsi="Times New Roman"/>
          <w:spacing w:val="67"/>
          <w:sz w:val="28"/>
          <w:szCs w:val="28"/>
        </w:rPr>
        <w:t xml:space="preserve"> </w:t>
      </w:r>
      <w:r w:rsidRPr="009D0519">
        <w:rPr>
          <w:rFonts w:ascii="Times New Roman" w:hAnsi="Times New Roman"/>
          <w:sz w:val="28"/>
          <w:szCs w:val="28"/>
        </w:rPr>
        <w:t>в</w:t>
      </w:r>
      <w:r w:rsidRPr="009D0519">
        <w:rPr>
          <w:rFonts w:ascii="Times New Roman" w:hAnsi="Times New Roman"/>
          <w:spacing w:val="44"/>
          <w:sz w:val="28"/>
          <w:szCs w:val="28"/>
        </w:rPr>
        <w:t xml:space="preserve"> </w:t>
      </w:r>
      <w:r w:rsidRPr="009D0519">
        <w:rPr>
          <w:rFonts w:ascii="Times New Roman" w:hAnsi="Times New Roman"/>
          <w:sz w:val="28"/>
          <w:szCs w:val="28"/>
        </w:rPr>
        <w:t>форме</w:t>
      </w:r>
      <w:r w:rsidRPr="009D0519">
        <w:rPr>
          <w:rFonts w:ascii="Times New Roman" w:hAnsi="Times New Roman"/>
          <w:spacing w:val="2"/>
          <w:sz w:val="28"/>
          <w:szCs w:val="28"/>
        </w:rPr>
        <w:t xml:space="preserve"> </w:t>
      </w:r>
      <w:r w:rsidRPr="009D0519">
        <w:rPr>
          <w:rFonts w:ascii="Times New Roman" w:hAnsi="Times New Roman"/>
          <w:sz w:val="28"/>
          <w:szCs w:val="28"/>
        </w:rPr>
        <w:t>связи</w:t>
      </w:r>
      <w:r w:rsidRPr="009D0519">
        <w:rPr>
          <w:rFonts w:ascii="Times New Roman" w:hAnsi="Times New Roman"/>
          <w:spacing w:val="24"/>
          <w:sz w:val="28"/>
          <w:szCs w:val="28"/>
        </w:rPr>
        <w:t xml:space="preserve"> </w:t>
      </w:r>
      <w:r w:rsidRPr="009D0519">
        <w:rPr>
          <w:rFonts w:ascii="Times New Roman" w:hAnsi="Times New Roman"/>
          <w:sz w:val="28"/>
          <w:szCs w:val="28"/>
        </w:rPr>
        <w:t>простых</w:t>
      </w:r>
      <w:r w:rsidRPr="009D0519">
        <w:rPr>
          <w:rFonts w:ascii="Times New Roman" w:hAnsi="Times New Roman"/>
          <w:spacing w:val="1"/>
          <w:sz w:val="28"/>
          <w:szCs w:val="28"/>
        </w:rPr>
        <w:t xml:space="preserve"> </w:t>
      </w:r>
      <w:r w:rsidRPr="009D0519">
        <w:rPr>
          <w:rFonts w:ascii="Times New Roman" w:hAnsi="Times New Roman"/>
          <w:sz w:val="28"/>
          <w:szCs w:val="28"/>
        </w:rPr>
        <w:t>суждений</w:t>
      </w:r>
      <w:r w:rsidRPr="009D0519">
        <w:rPr>
          <w:rFonts w:ascii="Times New Roman" w:hAnsi="Times New Roman"/>
          <w:spacing w:val="40"/>
          <w:sz w:val="28"/>
          <w:szCs w:val="28"/>
        </w:rPr>
        <w:t xml:space="preserve"> </w:t>
      </w:r>
      <w:r w:rsidRPr="009D0519">
        <w:rPr>
          <w:rFonts w:ascii="Times New Roman" w:hAnsi="Times New Roman"/>
          <w:sz w:val="28"/>
          <w:szCs w:val="28"/>
        </w:rPr>
        <w:t>об</w:t>
      </w:r>
      <w:r w:rsidRPr="009D0519">
        <w:rPr>
          <w:rFonts w:ascii="Times New Roman" w:hAnsi="Times New Roman"/>
          <w:spacing w:val="31"/>
          <w:sz w:val="28"/>
          <w:szCs w:val="28"/>
        </w:rPr>
        <w:t xml:space="preserve"> </w:t>
      </w:r>
      <w:r w:rsidRPr="009D0519">
        <w:rPr>
          <w:rFonts w:ascii="Times New Roman" w:hAnsi="Times New Roman"/>
          <w:sz w:val="28"/>
          <w:szCs w:val="28"/>
        </w:rPr>
        <w:t>объекте,</w:t>
      </w:r>
      <w:r w:rsidRPr="009D0519">
        <w:rPr>
          <w:rFonts w:ascii="Times New Roman" w:hAnsi="Times New Roman"/>
          <w:spacing w:val="31"/>
          <w:sz w:val="28"/>
          <w:szCs w:val="28"/>
        </w:rPr>
        <w:t xml:space="preserve"> </w:t>
      </w:r>
      <w:r w:rsidRPr="009D0519">
        <w:rPr>
          <w:rFonts w:ascii="Times New Roman" w:hAnsi="Times New Roman"/>
          <w:sz w:val="28"/>
          <w:szCs w:val="28"/>
        </w:rPr>
        <w:t>его</w:t>
      </w:r>
      <w:r w:rsidRPr="009D0519">
        <w:rPr>
          <w:rFonts w:ascii="Times New Roman" w:hAnsi="Times New Roman"/>
          <w:spacing w:val="-67"/>
          <w:sz w:val="28"/>
          <w:szCs w:val="28"/>
        </w:rPr>
        <w:t xml:space="preserve"> </w:t>
      </w:r>
      <w:r w:rsidRPr="009D0519">
        <w:rPr>
          <w:rFonts w:ascii="Times New Roman" w:hAnsi="Times New Roman"/>
          <w:sz w:val="28"/>
          <w:szCs w:val="28"/>
        </w:rPr>
        <w:t>строении,</w:t>
      </w:r>
      <w:r w:rsidRPr="009D0519">
        <w:rPr>
          <w:rFonts w:ascii="Times New Roman" w:hAnsi="Times New Roman"/>
          <w:spacing w:val="-22"/>
          <w:sz w:val="28"/>
          <w:szCs w:val="28"/>
        </w:rPr>
        <w:t xml:space="preserve"> </w:t>
      </w:r>
      <w:r w:rsidRPr="009D0519">
        <w:rPr>
          <w:rFonts w:ascii="Times New Roman" w:hAnsi="Times New Roman"/>
          <w:sz w:val="28"/>
          <w:szCs w:val="28"/>
        </w:rPr>
        <w:t>свойствах</w:t>
      </w:r>
      <w:r w:rsidRPr="009D0519">
        <w:rPr>
          <w:rFonts w:ascii="Times New Roman" w:hAnsi="Times New Roman"/>
          <w:spacing w:val="-17"/>
          <w:sz w:val="28"/>
          <w:szCs w:val="28"/>
        </w:rPr>
        <w:t xml:space="preserve"> </w:t>
      </w:r>
      <w:r w:rsidRPr="009D0519">
        <w:rPr>
          <w:rFonts w:ascii="Times New Roman" w:hAnsi="Times New Roman"/>
          <w:sz w:val="28"/>
          <w:szCs w:val="28"/>
        </w:rPr>
        <w:t>и</w:t>
      </w:r>
      <w:r w:rsidRPr="009D0519">
        <w:rPr>
          <w:rFonts w:ascii="Times New Roman" w:hAnsi="Times New Roman"/>
          <w:spacing w:val="-12"/>
          <w:sz w:val="28"/>
          <w:szCs w:val="28"/>
        </w:rPr>
        <w:t xml:space="preserve"> </w:t>
      </w:r>
      <w:r w:rsidRPr="009D0519">
        <w:rPr>
          <w:rFonts w:ascii="Times New Roman" w:hAnsi="Times New Roman"/>
          <w:sz w:val="28"/>
          <w:szCs w:val="28"/>
        </w:rPr>
        <w:t>способах</w:t>
      </w:r>
      <w:r w:rsidRPr="009D0519">
        <w:rPr>
          <w:rFonts w:ascii="Times New Roman" w:hAnsi="Times New Roman"/>
          <w:spacing w:val="-18"/>
          <w:sz w:val="28"/>
          <w:szCs w:val="28"/>
        </w:rPr>
        <w:t xml:space="preserve"> </w:t>
      </w:r>
      <w:r w:rsidRPr="009D0519">
        <w:rPr>
          <w:rFonts w:ascii="Times New Roman" w:hAnsi="Times New Roman"/>
          <w:sz w:val="28"/>
          <w:szCs w:val="28"/>
        </w:rPr>
        <w:t>создания;</w:t>
      </w:r>
    </w:p>
    <w:p w:rsidR="009D0519" w:rsidRPr="009D0519" w:rsidRDefault="009D0519" w:rsidP="009D0519">
      <w:pPr>
        <w:pStyle w:val="aff2"/>
        <w:spacing w:before="2"/>
        <w:ind w:left="691" w:firstLine="0"/>
        <w:jc w:val="left"/>
        <w:rPr>
          <w:rFonts w:ascii="Times New Roman" w:hAnsi="Times New Roman"/>
          <w:sz w:val="28"/>
          <w:szCs w:val="28"/>
        </w:rPr>
      </w:pPr>
      <w:r w:rsidRPr="009D0519">
        <w:rPr>
          <w:rFonts w:ascii="Times New Roman" w:hAnsi="Times New Roman"/>
          <w:sz w:val="28"/>
          <w:szCs w:val="28"/>
        </w:rPr>
        <w:t>описывать</w:t>
      </w:r>
      <w:r w:rsidRPr="009D0519">
        <w:rPr>
          <w:rFonts w:ascii="Times New Roman" w:hAnsi="Times New Roman"/>
          <w:spacing w:val="-1"/>
          <w:sz w:val="28"/>
          <w:szCs w:val="28"/>
        </w:rPr>
        <w:t xml:space="preserve"> </w:t>
      </w:r>
      <w:r w:rsidRPr="009D0519">
        <w:rPr>
          <w:rFonts w:ascii="Times New Roman" w:hAnsi="Times New Roman"/>
          <w:sz w:val="28"/>
          <w:szCs w:val="28"/>
        </w:rPr>
        <w:t>предметы</w:t>
      </w:r>
      <w:r w:rsidRPr="009D0519">
        <w:rPr>
          <w:rFonts w:ascii="Times New Roman" w:hAnsi="Times New Roman"/>
          <w:spacing w:val="-1"/>
          <w:sz w:val="28"/>
          <w:szCs w:val="28"/>
        </w:rPr>
        <w:t xml:space="preserve"> </w:t>
      </w:r>
      <w:r w:rsidRPr="009D0519">
        <w:rPr>
          <w:rFonts w:ascii="Times New Roman" w:hAnsi="Times New Roman"/>
          <w:sz w:val="28"/>
          <w:szCs w:val="28"/>
        </w:rPr>
        <w:t>рукотворного</w:t>
      </w:r>
      <w:r w:rsidRPr="009D0519">
        <w:rPr>
          <w:rFonts w:ascii="Times New Roman" w:hAnsi="Times New Roman"/>
          <w:spacing w:val="-18"/>
          <w:sz w:val="28"/>
          <w:szCs w:val="28"/>
        </w:rPr>
        <w:t xml:space="preserve"> </w:t>
      </w:r>
      <w:r w:rsidRPr="009D0519">
        <w:rPr>
          <w:rFonts w:ascii="Times New Roman" w:hAnsi="Times New Roman"/>
          <w:sz w:val="28"/>
          <w:szCs w:val="28"/>
        </w:rPr>
        <w:t>мира,</w:t>
      </w:r>
      <w:r w:rsidRPr="009D0519">
        <w:rPr>
          <w:rFonts w:ascii="Times New Roman" w:hAnsi="Times New Roman"/>
          <w:spacing w:val="-1"/>
          <w:sz w:val="28"/>
          <w:szCs w:val="28"/>
        </w:rPr>
        <w:t xml:space="preserve"> </w:t>
      </w:r>
      <w:r w:rsidRPr="009D0519">
        <w:rPr>
          <w:rFonts w:ascii="Times New Roman" w:hAnsi="Times New Roman"/>
          <w:sz w:val="28"/>
          <w:szCs w:val="28"/>
        </w:rPr>
        <w:t>оценивать</w:t>
      </w:r>
      <w:r w:rsidRPr="009D0519">
        <w:rPr>
          <w:rFonts w:ascii="Times New Roman" w:hAnsi="Times New Roman"/>
          <w:spacing w:val="-1"/>
          <w:sz w:val="28"/>
          <w:szCs w:val="28"/>
        </w:rPr>
        <w:t xml:space="preserve"> </w:t>
      </w:r>
      <w:r w:rsidRPr="009D0519">
        <w:rPr>
          <w:rFonts w:ascii="Times New Roman" w:hAnsi="Times New Roman"/>
          <w:sz w:val="28"/>
          <w:szCs w:val="28"/>
        </w:rPr>
        <w:t>их</w:t>
      </w:r>
      <w:r w:rsidRPr="009D0519">
        <w:rPr>
          <w:rFonts w:ascii="Times New Roman" w:hAnsi="Times New Roman"/>
          <w:spacing w:val="3"/>
          <w:sz w:val="28"/>
          <w:szCs w:val="28"/>
        </w:rPr>
        <w:t xml:space="preserve"> </w:t>
      </w:r>
      <w:r w:rsidRPr="009D0519">
        <w:rPr>
          <w:rFonts w:ascii="Times New Roman" w:hAnsi="Times New Roman"/>
          <w:sz w:val="28"/>
          <w:szCs w:val="28"/>
        </w:rPr>
        <w:t>достоинства;</w:t>
      </w:r>
    </w:p>
    <w:p w:rsidR="009D0519" w:rsidRPr="009D0519" w:rsidRDefault="009D0519" w:rsidP="009D0519">
      <w:pPr>
        <w:pStyle w:val="aff2"/>
        <w:tabs>
          <w:tab w:val="left" w:pos="4452"/>
          <w:tab w:val="left" w:pos="5622"/>
        </w:tabs>
        <w:spacing w:before="23" w:line="268" w:lineRule="auto"/>
        <w:ind w:right="139"/>
        <w:jc w:val="left"/>
        <w:rPr>
          <w:rFonts w:ascii="Times New Roman" w:hAnsi="Times New Roman"/>
          <w:sz w:val="28"/>
          <w:szCs w:val="28"/>
        </w:rPr>
      </w:pPr>
      <w:r w:rsidRPr="009D0519">
        <w:rPr>
          <w:rFonts w:ascii="Times New Roman" w:hAnsi="Times New Roman"/>
          <w:sz w:val="28"/>
          <w:szCs w:val="28"/>
        </w:rPr>
        <w:t>формулировать</w:t>
      </w:r>
      <w:r w:rsidRPr="009D0519">
        <w:rPr>
          <w:rFonts w:ascii="Times New Roman" w:hAnsi="Times New Roman"/>
          <w:spacing w:val="124"/>
          <w:sz w:val="28"/>
          <w:szCs w:val="28"/>
        </w:rPr>
        <w:t xml:space="preserve"> </w:t>
      </w:r>
      <w:r w:rsidRPr="009D0519">
        <w:rPr>
          <w:rFonts w:ascii="Times New Roman" w:hAnsi="Times New Roman"/>
          <w:sz w:val="28"/>
          <w:szCs w:val="28"/>
        </w:rPr>
        <w:t>собственное</w:t>
      </w:r>
      <w:r w:rsidRPr="009D0519">
        <w:rPr>
          <w:rFonts w:ascii="Times New Roman" w:hAnsi="Times New Roman"/>
          <w:sz w:val="28"/>
          <w:szCs w:val="28"/>
        </w:rPr>
        <w:tab/>
        <w:t>мнение,</w:t>
      </w:r>
      <w:r w:rsidRPr="009D0519">
        <w:rPr>
          <w:rFonts w:ascii="Times New Roman" w:hAnsi="Times New Roman"/>
          <w:sz w:val="28"/>
          <w:szCs w:val="28"/>
        </w:rPr>
        <w:tab/>
        <w:t>аргументировать</w:t>
      </w:r>
      <w:r w:rsidRPr="009D0519">
        <w:rPr>
          <w:rFonts w:ascii="Times New Roman" w:hAnsi="Times New Roman"/>
          <w:spacing w:val="71"/>
          <w:sz w:val="28"/>
          <w:szCs w:val="28"/>
        </w:rPr>
        <w:t xml:space="preserve"> </w:t>
      </w:r>
      <w:r w:rsidRPr="009D0519">
        <w:rPr>
          <w:rFonts w:ascii="Times New Roman" w:hAnsi="Times New Roman"/>
          <w:sz w:val="28"/>
          <w:szCs w:val="28"/>
        </w:rPr>
        <w:t>выбор</w:t>
      </w:r>
      <w:r w:rsidRPr="009D0519">
        <w:rPr>
          <w:rFonts w:ascii="Times New Roman" w:hAnsi="Times New Roman"/>
          <w:spacing w:val="71"/>
          <w:sz w:val="28"/>
          <w:szCs w:val="28"/>
        </w:rPr>
        <w:t xml:space="preserve"> </w:t>
      </w:r>
      <w:r w:rsidRPr="009D0519">
        <w:rPr>
          <w:rFonts w:ascii="Times New Roman" w:hAnsi="Times New Roman"/>
          <w:sz w:val="28"/>
          <w:szCs w:val="28"/>
        </w:rPr>
        <w:t>вариантов</w:t>
      </w:r>
      <w:r w:rsidRPr="009D0519">
        <w:rPr>
          <w:rFonts w:ascii="Times New Roman" w:hAnsi="Times New Roman"/>
          <w:spacing w:val="-68"/>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способов</w:t>
      </w:r>
      <w:r w:rsidRPr="009D0519">
        <w:rPr>
          <w:rFonts w:ascii="Times New Roman" w:hAnsi="Times New Roman"/>
          <w:spacing w:val="-24"/>
          <w:sz w:val="28"/>
          <w:szCs w:val="28"/>
        </w:rPr>
        <w:t xml:space="preserve"> </w:t>
      </w:r>
      <w:r w:rsidRPr="009D0519">
        <w:rPr>
          <w:rFonts w:ascii="Times New Roman" w:hAnsi="Times New Roman"/>
          <w:sz w:val="28"/>
          <w:szCs w:val="28"/>
        </w:rPr>
        <w:t>выполнения</w:t>
      </w:r>
      <w:r w:rsidRPr="009D0519">
        <w:rPr>
          <w:rFonts w:ascii="Times New Roman" w:hAnsi="Times New Roman"/>
          <w:spacing w:val="-21"/>
          <w:sz w:val="28"/>
          <w:szCs w:val="28"/>
        </w:rPr>
        <w:t xml:space="preserve"> </w:t>
      </w:r>
      <w:r w:rsidRPr="009D0519">
        <w:rPr>
          <w:rFonts w:ascii="Times New Roman" w:hAnsi="Times New Roman"/>
          <w:sz w:val="28"/>
          <w:szCs w:val="28"/>
        </w:rPr>
        <w:t>задания.</w:t>
      </w:r>
    </w:p>
    <w:p w:rsidR="009D0519" w:rsidRPr="009D0519" w:rsidRDefault="009D0519" w:rsidP="009D0519">
      <w:pPr>
        <w:spacing w:line="268" w:lineRule="auto"/>
        <w:rPr>
          <w:rFonts w:ascii="Times New Roman" w:hAnsi="Times New Roman"/>
          <w:sz w:val="28"/>
          <w:szCs w:val="28"/>
        </w:rPr>
        <w:sectPr w:rsidR="009D0519" w:rsidRPr="009D0519">
          <w:pgSz w:w="11910" w:h="16850"/>
          <w:pgMar w:top="1160" w:right="720" w:bottom="940" w:left="1020" w:header="717" w:footer="751" w:gutter="0"/>
          <w:cols w:space="720"/>
        </w:sectPr>
      </w:pPr>
    </w:p>
    <w:p w:rsidR="009D0519" w:rsidRPr="009D0519" w:rsidRDefault="009D0519" w:rsidP="009D0519">
      <w:pPr>
        <w:pStyle w:val="Heading1"/>
        <w:spacing w:before="100"/>
        <w:rPr>
          <w:rFonts w:ascii="Times New Roman" w:hAnsi="Times New Roman" w:cs="Times New Roman"/>
          <w:sz w:val="28"/>
          <w:szCs w:val="28"/>
        </w:rPr>
      </w:pPr>
      <w:r w:rsidRPr="009D0519">
        <w:rPr>
          <w:rFonts w:ascii="Times New Roman" w:hAnsi="Times New Roman" w:cs="Times New Roman"/>
          <w:sz w:val="28"/>
          <w:szCs w:val="28"/>
        </w:rPr>
        <w:lastRenderedPageBreak/>
        <w:t>Регулятивные</w:t>
      </w:r>
      <w:r w:rsidRPr="009D0519">
        <w:rPr>
          <w:rFonts w:ascii="Times New Roman" w:hAnsi="Times New Roman" w:cs="Times New Roman"/>
          <w:spacing w:val="55"/>
          <w:sz w:val="28"/>
          <w:szCs w:val="28"/>
        </w:rPr>
        <w:t xml:space="preserve"> </w:t>
      </w:r>
      <w:r w:rsidRPr="009D0519">
        <w:rPr>
          <w:rFonts w:ascii="Times New Roman" w:hAnsi="Times New Roman" w:cs="Times New Roman"/>
          <w:sz w:val="28"/>
          <w:szCs w:val="28"/>
        </w:rPr>
        <w:t>универсальные</w:t>
      </w:r>
      <w:r w:rsidRPr="009D0519">
        <w:rPr>
          <w:rFonts w:ascii="Times New Roman" w:hAnsi="Times New Roman" w:cs="Times New Roman"/>
          <w:spacing w:val="71"/>
          <w:sz w:val="28"/>
          <w:szCs w:val="28"/>
        </w:rPr>
        <w:t xml:space="preserve"> </w:t>
      </w:r>
      <w:r w:rsidRPr="009D0519">
        <w:rPr>
          <w:rFonts w:ascii="Times New Roman" w:hAnsi="Times New Roman" w:cs="Times New Roman"/>
          <w:sz w:val="28"/>
          <w:szCs w:val="28"/>
        </w:rPr>
        <w:t>учебные</w:t>
      </w:r>
      <w:r w:rsidRPr="009D0519">
        <w:rPr>
          <w:rFonts w:ascii="Times New Roman" w:hAnsi="Times New Roman" w:cs="Times New Roman"/>
          <w:spacing w:val="21"/>
          <w:sz w:val="28"/>
          <w:szCs w:val="28"/>
        </w:rPr>
        <w:t xml:space="preserve"> </w:t>
      </w:r>
      <w:r w:rsidRPr="009D0519">
        <w:rPr>
          <w:rFonts w:ascii="Times New Roman" w:hAnsi="Times New Roman" w:cs="Times New Roman"/>
          <w:sz w:val="28"/>
          <w:szCs w:val="28"/>
        </w:rPr>
        <w:t>действия</w:t>
      </w:r>
    </w:p>
    <w:p w:rsidR="009D0519" w:rsidRPr="004E7A0A" w:rsidRDefault="009D0519" w:rsidP="009D0519">
      <w:pPr>
        <w:pStyle w:val="Heading2"/>
        <w:spacing w:before="16"/>
        <w:jc w:val="both"/>
        <w:rPr>
          <w:b w:val="0"/>
        </w:rPr>
      </w:pPr>
      <w:r w:rsidRPr="004E7A0A">
        <w:rPr>
          <w:b w:val="0"/>
        </w:rPr>
        <w:t>Самоорганизация</w:t>
      </w:r>
      <w:r w:rsidRPr="004E7A0A">
        <w:rPr>
          <w:b w:val="0"/>
          <w:spacing w:val="-10"/>
        </w:rPr>
        <w:t xml:space="preserve"> </w:t>
      </w:r>
      <w:r w:rsidRPr="004E7A0A">
        <w:rPr>
          <w:b w:val="0"/>
        </w:rPr>
        <w:t>и</w:t>
      </w:r>
      <w:r w:rsidRPr="004E7A0A">
        <w:rPr>
          <w:b w:val="0"/>
          <w:spacing w:val="10"/>
        </w:rPr>
        <w:t xml:space="preserve"> </w:t>
      </w:r>
      <w:r w:rsidRPr="004E7A0A">
        <w:rPr>
          <w:b w:val="0"/>
        </w:rPr>
        <w:t>самоконтроль:</w:t>
      </w:r>
    </w:p>
    <w:p w:rsidR="009D0519" w:rsidRPr="009D0519" w:rsidRDefault="009D0519" w:rsidP="009D0519">
      <w:pPr>
        <w:pStyle w:val="aff2"/>
        <w:spacing w:before="24" w:line="256" w:lineRule="auto"/>
        <w:ind w:right="112"/>
        <w:rPr>
          <w:rFonts w:ascii="Times New Roman" w:hAnsi="Times New Roman"/>
          <w:sz w:val="28"/>
          <w:szCs w:val="28"/>
        </w:rPr>
      </w:pPr>
      <w:r w:rsidRPr="009D0519">
        <w:rPr>
          <w:rFonts w:ascii="Times New Roman" w:hAnsi="Times New Roman"/>
          <w:sz w:val="28"/>
          <w:szCs w:val="28"/>
        </w:rPr>
        <w:t>принимать и</w:t>
      </w:r>
      <w:r w:rsidRPr="009D0519">
        <w:rPr>
          <w:rFonts w:ascii="Times New Roman" w:hAnsi="Times New Roman"/>
          <w:spacing w:val="1"/>
          <w:sz w:val="28"/>
          <w:szCs w:val="28"/>
        </w:rPr>
        <w:t xml:space="preserve"> </w:t>
      </w:r>
      <w:r w:rsidRPr="009D0519">
        <w:rPr>
          <w:rFonts w:ascii="Times New Roman" w:hAnsi="Times New Roman"/>
          <w:sz w:val="28"/>
          <w:szCs w:val="28"/>
        </w:rPr>
        <w:t>сохранять учебную задачу, осуществлять поиск</w:t>
      </w:r>
      <w:r w:rsidRPr="009D0519">
        <w:rPr>
          <w:rFonts w:ascii="Times New Roman" w:hAnsi="Times New Roman"/>
          <w:spacing w:val="1"/>
          <w:sz w:val="28"/>
          <w:szCs w:val="28"/>
        </w:rPr>
        <w:t xml:space="preserve"> </w:t>
      </w:r>
      <w:r w:rsidRPr="009D0519">
        <w:rPr>
          <w:rFonts w:ascii="Times New Roman" w:hAnsi="Times New Roman"/>
          <w:sz w:val="28"/>
          <w:szCs w:val="28"/>
        </w:rPr>
        <w:t>средств для ее</w:t>
      </w:r>
      <w:r w:rsidRPr="009D0519">
        <w:rPr>
          <w:rFonts w:ascii="Times New Roman" w:hAnsi="Times New Roman"/>
          <w:spacing w:val="1"/>
          <w:sz w:val="28"/>
          <w:szCs w:val="28"/>
        </w:rPr>
        <w:t xml:space="preserve"> </w:t>
      </w:r>
      <w:r w:rsidRPr="009D0519">
        <w:rPr>
          <w:rFonts w:ascii="Times New Roman" w:hAnsi="Times New Roman"/>
          <w:sz w:val="28"/>
          <w:szCs w:val="28"/>
        </w:rPr>
        <w:t>решения;</w:t>
      </w:r>
    </w:p>
    <w:p w:rsidR="009D0519" w:rsidRPr="009D0519" w:rsidRDefault="009D0519" w:rsidP="009D0519">
      <w:pPr>
        <w:pStyle w:val="aff2"/>
        <w:spacing w:before="16" w:line="256" w:lineRule="auto"/>
        <w:ind w:right="133"/>
        <w:rPr>
          <w:rFonts w:ascii="Times New Roman" w:hAnsi="Times New Roman"/>
          <w:sz w:val="28"/>
          <w:szCs w:val="28"/>
        </w:rPr>
      </w:pPr>
      <w:r w:rsidRPr="009D0519">
        <w:rPr>
          <w:rFonts w:ascii="Times New Roman" w:hAnsi="Times New Roman"/>
          <w:sz w:val="28"/>
          <w:szCs w:val="28"/>
        </w:rPr>
        <w:t>прогнозировать</w:t>
      </w:r>
      <w:r w:rsidRPr="009D0519">
        <w:rPr>
          <w:rFonts w:ascii="Times New Roman" w:hAnsi="Times New Roman"/>
          <w:spacing w:val="1"/>
          <w:sz w:val="28"/>
          <w:szCs w:val="28"/>
        </w:rPr>
        <w:t xml:space="preserve"> </w:t>
      </w:r>
      <w:r w:rsidRPr="009D0519">
        <w:rPr>
          <w:rFonts w:ascii="Times New Roman" w:hAnsi="Times New Roman"/>
          <w:sz w:val="28"/>
          <w:szCs w:val="28"/>
        </w:rPr>
        <w:t>необходимые</w:t>
      </w:r>
      <w:r w:rsidRPr="009D0519">
        <w:rPr>
          <w:rFonts w:ascii="Times New Roman" w:hAnsi="Times New Roman"/>
          <w:spacing w:val="1"/>
          <w:sz w:val="28"/>
          <w:szCs w:val="28"/>
        </w:rPr>
        <w:t xml:space="preserve"> </w:t>
      </w:r>
      <w:r w:rsidRPr="009D0519">
        <w:rPr>
          <w:rFonts w:ascii="Times New Roman" w:hAnsi="Times New Roman"/>
          <w:sz w:val="28"/>
          <w:szCs w:val="28"/>
        </w:rPr>
        <w:t>действия</w:t>
      </w:r>
      <w:r w:rsidRPr="009D0519">
        <w:rPr>
          <w:rFonts w:ascii="Times New Roman" w:hAnsi="Times New Roman"/>
          <w:spacing w:val="1"/>
          <w:sz w:val="28"/>
          <w:szCs w:val="28"/>
        </w:rPr>
        <w:t xml:space="preserve"> </w:t>
      </w:r>
      <w:r w:rsidRPr="009D0519">
        <w:rPr>
          <w:rFonts w:ascii="Times New Roman" w:hAnsi="Times New Roman"/>
          <w:sz w:val="28"/>
          <w:szCs w:val="28"/>
        </w:rPr>
        <w:t>для</w:t>
      </w:r>
      <w:r w:rsidRPr="009D0519">
        <w:rPr>
          <w:rFonts w:ascii="Times New Roman" w:hAnsi="Times New Roman"/>
          <w:spacing w:val="1"/>
          <w:sz w:val="28"/>
          <w:szCs w:val="28"/>
        </w:rPr>
        <w:t xml:space="preserve"> </w:t>
      </w:r>
      <w:r w:rsidRPr="009D0519">
        <w:rPr>
          <w:rFonts w:ascii="Times New Roman" w:hAnsi="Times New Roman"/>
          <w:sz w:val="28"/>
          <w:szCs w:val="28"/>
        </w:rPr>
        <w:t>получения</w:t>
      </w:r>
      <w:r w:rsidRPr="009D0519">
        <w:rPr>
          <w:rFonts w:ascii="Times New Roman" w:hAnsi="Times New Roman"/>
          <w:spacing w:val="1"/>
          <w:sz w:val="28"/>
          <w:szCs w:val="28"/>
        </w:rPr>
        <w:t xml:space="preserve"> </w:t>
      </w:r>
      <w:r w:rsidRPr="009D0519">
        <w:rPr>
          <w:rFonts w:ascii="Times New Roman" w:hAnsi="Times New Roman"/>
          <w:sz w:val="28"/>
          <w:szCs w:val="28"/>
        </w:rPr>
        <w:t>практического</w:t>
      </w:r>
      <w:r w:rsidRPr="009D0519">
        <w:rPr>
          <w:rFonts w:ascii="Times New Roman" w:hAnsi="Times New Roman"/>
          <w:spacing w:val="1"/>
          <w:sz w:val="28"/>
          <w:szCs w:val="28"/>
        </w:rPr>
        <w:t xml:space="preserve"> </w:t>
      </w:r>
      <w:r w:rsidRPr="009D0519">
        <w:rPr>
          <w:rFonts w:ascii="Times New Roman" w:hAnsi="Times New Roman"/>
          <w:sz w:val="28"/>
          <w:szCs w:val="28"/>
        </w:rPr>
        <w:t>результата, предлагать план действий</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соответствии</w:t>
      </w:r>
      <w:r w:rsidRPr="009D0519">
        <w:rPr>
          <w:rFonts w:ascii="Times New Roman" w:hAnsi="Times New Roman"/>
          <w:spacing w:val="1"/>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поставленной задачей,</w:t>
      </w:r>
      <w:r w:rsidRPr="009D0519">
        <w:rPr>
          <w:rFonts w:ascii="Times New Roman" w:hAnsi="Times New Roman"/>
          <w:spacing w:val="1"/>
          <w:sz w:val="28"/>
          <w:szCs w:val="28"/>
        </w:rPr>
        <w:t xml:space="preserve"> </w:t>
      </w:r>
      <w:r w:rsidRPr="009D0519">
        <w:rPr>
          <w:rFonts w:ascii="Times New Roman" w:hAnsi="Times New Roman"/>
          <w:sz w:val="28"/>
          <w:szCs w:val="28"/>
        </w:rPr>
        <w:t>действовать</w:t>
      </w:r>
      <w:r w:rsidRPr="009D0519">
        <w:rPr>
          <w:rFonts w:ascii="Times New Roman" w:hAnsi="Times New Roman"/>
          <w:spacing w:val="-21"/>
          <w:sz w:val="28"/>
          <w:szCs w:val="28"/>
        </w:rPr>
        <w:t xml:space="preserve"> </w:t>
      </w:r>
      <w:r w:rsidRPr="009D0519">
        <w:rPr>
          <w:rFonts w:ascii="Times New Roman" w:hAnsi="Times New Roman"/>
          <w:sz w:val="28"/>
          <w:szCs w:val="28"/>
        </w:rPr>
        <w:t>по</w:t>
      </w:r>
      <w:r w:rsidRPr="009D0519">
        <w:rPr>
          <w:rFonts w:ascii="Times New Roman" w:hAnsi="Times New Roman"/>
          <w:spacing w:val="-4"/>
          <w:sz w:val="28"/>
          <w:szCs w:val="28"/>
        </w:rPr>
        <w:t xml:space="preserve"> </w:t>
      </w:r>
      <w:r w:rsidRPr="009D0519">
        <w:rPr>
          <w:rFonts w:ascii="Times New Roman" w:hAnsi="Times New Roman"/>
          <w:sz w:val="28"/>
          <w:szCs w:val="28"/>
        </w:rPr>
        <w:t>плану;</w:t>
      </w:r>
    </w:p>
    <w:p w:rsidR="009D0519" w:rsidRPr="009D0519" w:rsidRDefault="009D0519" w:rsidP="009D0519">
      <w:pPr>
        <w:pStyle w:val="aff2"/>
        <w:spacing w:before="3" w:line="256" w:lineRule="auto"/>
        <w:ind w:right="122"/>
        <w:rPr>
          <w:rFonts w:ascii="Times New Roman" w:hAnsi="Times New Roman"/>
          <w:sz w:val="28"/>
          <w:szCs w:val="28"/>
        </w:rPr>
      </w:pPr>
      <w:r w:rsidRPr="009D0519">
        <w:rPr>
          <w:rFonts w:ascii="Times New Roman" w:hAnsi="Times New Roman"/>
          <w:sz w:val="28"/>
          <w:szCs w:val="28"/>
        </w:rPr>
        <w:t>выполнять</w:t>
      </w:r>
      <w:r w:rsidRPr="009D0519">
        <w:rPr>
          <w:rFonts w:ascii="Times New Roman" w:hAnsi="Times New Roman"/>
          <w:spacing w:val="70"/>
          <w:sz w:val="28"/>
          <w:szCs w:val="28"/>
        </w:rPr>
        <w:t xml:space="preserve"> </w:t>
      </w:r>
      <w:r w:rsidRPr="009D0519">
        <w:rPr>
          <w:rFonts w:ascii="Times New Roman" w:hAnsi="Times New Roman"/>
          <w:sz w:val="28"/>
          <w:szCs w:val="28"/>
        </w:rPr>
        <w:t>действия</w:t>
      </w:r>
      <w:r w:rsidRPr="009D0519">
        <w:rPr>
          <w:rFonts w:ascii="Times New Roman" w:hAnsi="Times New Roman"/>
          <w:spacing w:val="70"/>
          <w:sz w:val="28"/>
          <w:szCs w:val="28"/>
        </w:rPr>
        <w:t xml:space="preserve"> </w:t>
      </w:r>
      <w:r w:rsidRPr="009D0519">
        <w:rPr>
          <w:rFonts w:ascii="Times New Roman" w:hAnsi="Times New Roman"/>
          <w:sz w:val="28"/>
          <w:szCs w:val="28"/>
        </w:rPr>
        <w:t>контроля</w:t>
      </w:r>
      <w:r w:rsidRPr="009D0519">
        <w:rPr>
          <w:rFonts w:ascii="Times New Roman" w:hAnsi="Times New Roman"/>
          <w:spacing w:val="70"/>
          <w:sz w:val="28"/>
          <w:szCs w:val="28"/>
        </w:rPr>
        <w:t xml:space="preserve"> </w:t>
      </w:r>
      <w:r w:rsidRPr="009D0519">
        <w:rPr>
          <w:rFonts w:ascii="Times New Roman" w:hAnsi="Times New Roman"/>
          <w:sz w:val="28"/>
          <w:szCs w:val="28"/>
        </w:rPr>
        <w:t>и   оценки,</w:t>
      </w:r>
      <w:r w:rsidRPr="009D0519">
        <w:rPr>
          <w:rFonts w:ascii="Times New Roman" w:hAnsi="Times New Roman"/>
          <w:spacing w:val="70"/>
          <w:sz w:val="28"/>
          <w:szCs w:val="28"/>
        </w:rPr>
        <w:t xml:space="preserve"> </w:t>
      </w:r>
      <w:r w:rsidRPr="009D0519">
        <w:rPr>
          <w:rFonts w:ascii="Times New Roman" w:hAnsi="Times New Roman"/>
          <w:sz w:val="28"/>
          <w:szCs w:val="28"/>
        </w:rPr>
        <w:t>выявлять</w:t>
      </w:r>
      <w:r w:rsidRPr="009D0519">
        <w:rPr>
          <w:rFonts w:ascii="Times New Roman" w:hAnsi="Times New Roman"/>
          <w:spacing w:val="70"/>
          <w:sz w:val="28"/>
          <w:szCs w:val="28"/>
        </w:rPr>
        <w:t xml:space="preserve"> </w:t>
      </w:r>
      <w:r w:rsidRPr="009D0519">
        <w:rPr>
          <w:rFonts w:ascii="Times New Roman" w:hAnsi="Times New Roman"/>
          <w:sz w:val="28"/>
          <w:szCs w:val="28"/>
        </w:rPr>
        <w:t>ошибки</w:t>
      </w:r>
      <w:r w:rsidRPr="009D0519">
        <w:rPr>
          <w:rFonts w:ascii="Times New Roman" w:hAnsi="Times New Roman"/>
          <w:spacing w:val="70"/>
          <w:sz w:val="28"/>
          <w:szCs w:val="28"/>
        </w:rPr>
        <w:t xml:space="preserve"> </w:t>
      </w:r>
      <w:r w:rsidRPr="009D0519">
        <w:rPr>
          <w:rFonts w:ascii="Times New Roman" w:hAnsi="Times New Roman"/>
          <w:sz w:val="28"/>
          <w:szCs w:val="28"/>
        </w:rPr>
        <w:t>и</w:t>
      </w:r>
      <w:r w:rsidRPr="009D0519">
        <w:rPr>
          <w:rFonts w:ascii="Times New Roman" w:hAnsi="Times New Roman"/>
          <w:spacing w:val="70"/>
          <w:sz w:val="28"/>
          <w:szCs w:val="28"/>
        </w:rPr>
        <w:t xml:space="preserve"> </w:t>
      </w:r>
      <w:r w:rsidRPr="009D0519">
        <w:rPr>
          <w:rFonts w:ascii="Times New Roman" w:hAnsi="Times New Roman"/>
          <w:sz w:val="28"/>
          <w:szCs w:val="28"/>
        </w:rPr>
        <w:t>недоч еты</w:t>
      </w:r>
      <w:r w:rsidRPr="009D0519">
        <w:rPr>
          <w:rFonts w:ascii="Times New Roman" w:hAnsi="Times New Roman"/>
          <w:spacing w:val="1"/>
          <w:sz w:val="28"/>
          <w:szCs w:val="28"/>
        </w:rPr>
        <w:t xml:space="preserve"> </w:t>
      </w:r>
      <w:r w:rsidRPr="009D0519">
        <w:rPr>
          <w:rFonts w:ascii="Times New Roman" w:hAnsi="Times New Roman"/>
          <w:sz w:val="28"/>
          <w:szCs w:val="28"/>
        </w:rPr>
        <w:t>по</w:t>
      </w:r>
      <w:r w:rsidRPr="009D0519">
        <w:rPr>
          <w:rFonts w:ascii="Times New Roman" w:hAnsi="Times New Roman"/>
          <w:spacing w:val="19"/>
          <w:sz w:val="28"/>
          <w:szCs w:val="28"/>
        </w:rPr>
        <w:t xml:space="preserve"> </w:t>
      </w:r>
      <w:r w:rsidRPr="009D0519">
        <w:rPr>
          <w:rFonts w:ascii="Times New Roman" w:hAnsi="Times New Roman"/>
          <w:sz w:val="28"/>
          <w:szCs w:val="28"/>
        </w:rPr>
        <w:t>результатам</w:t>
      </w:r>
      <w:r w:rsidRPr="009D0519">
        <w:rPr>
          <w:rFonts w:ascii="Times New Roman" w:hAnsi="Times New Roman"/>
          <w:spacing w:val="-11"/>
          <w:sz w:val="28"/>
          <w:szCs w:val="28"/>
        </w:rPr>
        <w:t xml:space="preserve"> </w:t>
      </w:r>
      <w:r w:rsidRPr="009D0519">
        <w:rPr>
          <w:rFonts w:ascii="Times New Roman" w:hAnsi="Times New Roman"/>
          <w:sz w:val="28"/>
          <w:szCs w:val="28"/>
        </w:rPr>
        <w:t>работы,</w:t>
      </w:r>
      <w:r w:rsidRPr="009D0519">
        <w:rPr>
          <w:rFonts w:ascii="Times New Roman" w:hAnsi="Times New Roman"/>
          <w:spacing w:val="-25"/>
          <w:sz w:val="28"/>
          <w:szCs w:val="28"/>
        </w:rPr>
        <w:t xml:space="preserve"> </w:t>
      </w:r>
      <w:r w:rsidRPr="009D0519">
        <w:rPr>
          <w:rFonts w:ascii="Times New Roman" w:hAnsi="Times New Roman"/>
          <w:sz w:val="28"/>
          <w:szCs w:val="28"/>
        </w:rPr>
        <w:t>устанавливать</w:t>
      </w:r>
      <w:r w:rsidRPr="009D0519">
        <w:rPr>
          <w:rFonts w:ascii="Times New Roman" w:hAnsi="Times New Roman"/>
          <w:spacing w:val="-24"/>
          <w:sz w:val="28"/>
          <w:szCs w:val="28"/>
        </w:rPr>
        <w:t xml:space="preserve"> </w:t>
      </w:r>
      <w:r w:rsidRPr="009D0519">
        <w:rPr>
          <w:rFonts w:ascii="Times New Roman" w:hAnsi="Times New Roman"/>
          <w:sz w:val="28"/>
          <w:szCs w:val="28"/>
        </w:rPr>
        <w:t>их</w:t>
      </w:r>
      <w:r w:rsidRPr="009D0519">
        <w:rPr>
          <w:rFonts w:ascii="Times New Roman" w:hAnsi="Times New Roman"/>
          <w:spacing w:val="-1"/>
          <w:sz w:val="28"/>
          <w:szCs w:val="28"/>
        </w:rPr>
        <w:t xml:space="preserve"> </w:t>
      </w:r>
      <w:r w:rsidRPr="009D0519">
        <w:rPr>
          <w:rFonts w:ascii="Times New Roman" w:hAnsi="Times New Roman"/>
          <w:sz w:val="28"/>
          <w:szCs w:val="28"/>
        </w:rPr>
        <w:t>причины</w:t>
      </w:r>
      <w:r w:rsidRPr="009D0519">
        <w:rPr>
          <w:rFonts w:ascii="Times New Roman" w:hAnsi="Times New Roman"/>
          <w:spacing w:val="-5"/>
          <w:sz w:val="28"/>
          <w:szCs w:val="28"/>
        </w:rPr>
        <w:t xml:space="preserve"> </w:t>
      </w:r>
      <w:r w:rsidRPr="009D0519">
        <w:rPr>
          <w:rFonts w:ascii="Times New Roman" w:hAnsi="Times New Roman"/>
          <w:sz w:val="28"/>
          <w:szCs w:val="28"/>
        </w:rPr>
        <w:t>и</w:t>
      </w:r>
      <w:r w:rsidRPr="009D0519">
        <w:rPr>
          <w:rFonts w:ascii="Times New Roman" w:hAnsi="Times New Roman"/>
          <w:spacing w:val="7"/>
          <w:sz w:val="28"/>
          <w:szCs w:val="28"/>
        </w:rPr>
        <w:t xml:space="preserve"> </w:t>
      </w:r>
      <w:r w:rsidRPr="009D0519">
        <w:rPr>
          <w:rFonts w:ascii="Times New Roman" w:hAnsi="Times New Roman"/>
          <w:sz w:val="28"/>
          <w:szCs w:val="28"/>
        </w:rPr>
        <w:t>искать</w:t>
      </w:r>
      <w:r w:rsidRPr="009D0519">
        <w:rPr>
          <w:rFonts w:ascii="Times New Roman" w:hAnsi="Times New Roman"/>
          <w:spacing w:val="16"/>
          <w:sz w:val="28"/>
          <w:szCs w:val="28"/>
        </w:rPr>
        <w:t xml:space="preserve"> </w:t>
      </w:r>
      <w:r w:rsidRPr="009D0519">
        <w:rPr>
          <w:rFonts w:ascii="Times New Roman" w:hAnsi="Times New Roman"/>
          <w:sz w:val="28"/>
          <w:szCs w:val="28"/>
        </w:rPr>
        <w:t>способы</w:t>
      </w:r>
      <w:r w:rsidRPr="009D0519">
        <w:rPr>
          <w:rFonts w:ascii="Times New Roman" w:hAnsi="Times New Roman"/>
          <w:spacing w:val="-5"/>
          <w:sz w:val="28"/>
          <w:szCs w:val="28"/>
        </w:rPr>
        <w:t xml:space="preserve"> </w:t>
      </w:r>
      <w:r w:rsidRPr="009D0519">
        <w:rPr>
          <w:rFonts w:ascii="Times New Roman" w:hAnsi="Times New Roman"/>
          <w:sz w:val="28"/>
          <w:szCs w:val="28"/>
        </w:rPr>
        <w:t>устранения;</w:t>
      </w:r>
    </w:p>
    <w:p w:rsidR="009D0519" w:rsidRPr="009D0519" w:rsidRDefault="009D0519" w:rsidP="009D0519">
      <w:pPr>
        <w:pStyle w:val="aff2"/>
        <w:spacing w:before="1"/>
        <w:ind w:left="691" w:firstLine="0"/>
        <w:rPr>
          <w:rFonts w:ascii="Times New Roman" w:hAnsi="Times New Roman"/>
          <w:sz w:val="28"/>
          <w:szCs w:val="28"/>
        </w:rPr>
      </w:pPr>
      <w:r w:rsidRPr="009D0519">
        <w:rPr>
          <w:rFonts w:ascii="Times New Roman" w:hAnsi="Times New Roman"/>
          <w:sz w:val="28"/>
          <w:szCs w:val="28"/>
        </w:rPr>
        <w:t>проявлять</w:t>
      </w:r>
      <w:r w:rsidRPr="009D0519">
        <w:rPr>
          <w:rFonts w:ascii="Times New Roman" w:hAnsi="Times New Roman"/>
          <w:spacing w:val="4"/>
          <w:sz w:val="28"/>
          <w:szCs w:val="28"/>
        </w:rPr>
        <w:t xml:space="preserve"> </w:t>
      </w:r>
      <w:r w:rsidRPr="009D0519">
        <w:rPr>
          <w:rFonts w:ascii="Times New Roman" w:hAnsi="Times New Roman"/>
          <w:sz w:val="28"/>
          <w:szCs w:val="28"/>
        </w:rPr>
        <w:t>волевую</w:t>
      </w:r>
      <w:r w:rsidRPr="009D0519">
        <w:rPr>
          <w:rFonts w:ascii="Times New Roman" w:hAnsi="Times New Roman"/>
          <w:spacing w:val="-6"/>
          <w:sz w:val="28"/>
          <w:szCs w:val="28"/>
        </w:rPr>
        <w:t xml:space="preserve"> </w:t>
      </w:r>
      <w:r w:rsidRPr="009D0519">
        <w:rPr>
          <w:rFonts w:ascii="Times New Roman" w:hAnsi="Times New Roman"/>
          <w:sz w:val="28"/>
          <w:szCs w:val="28"/>
        </w:rPr>
        <w:t>саморегуляцию</w:t>
      </w:r>
      <w:r w:rsidRPr="009D0519">
        <w:rPr>
          <w:rFonts w:ascii="Times New Roman" w:hAnsi="Times New Roman"/>
          <w:spacing w:val="-6"/>
          <w:sz w:val="28"/>
          <w:szCs w:val="28"/>
        </w:rPr>
        <w:t xml:space="preserve"> </w:t>
      </w:r>
      <w:r w:rsidRPr="009D0519">
        <w:rPr>
          <w:rFonts w:ascii="Times New Roman" w:hAnsi="Times New Roman"/>
          <w:sz w:val="28"/>
          <w:szCs w:val="28"/>
        </w:rPr>
        <w:t>при</w:t>
      </w:r>
      <w:r w:rsidRPr="009D0519">
        <w:rPr>
          <w:rFonts w:ascii="Times New Roman" w:hAnsi="Times New Roman"/>
          <w:spacing w:val="-6"/>
          <w:sz w:val="28"/>
          <w:szCs w:val="28"/>
        </w:rPr>
        <w:t xml:space="preserve"> </w:t>
      </w:r>
      <w:r w:rsidRPr="009D0519">
        <w:rPr>
          <w:rFonts w:ascii="Times New Roman" w:hAnsi="Times New Roman"/>
          <w:sz w:val="28"/>
          <w:szCs w:val="28"/>
        </w:rPr>
        <w:t>выполнении</w:t>
      </w:r>
      <w:r w:rsidRPr="009D0519">
        <w:rPr>
          <w:rFonts w:ascii="Times New Roman" w:hAnsi="Times New Roman"/>
          <w:spacing w:val="-7"/>
          <w:sz w:val="28"/>
          <w:szCs w:val="28"/>
        </w:rPr>
        <w:t xml:space="preserve"> </w:t>
      </w:r>
      <w:r w:rsidRPr="009D0519">
        <w:rPr>
          <w:rFonts w:ascii="Times New Roman" w:hAnsi="Times New Roman"/>
          <w:sz w:val="28"/>
          <w:szCs w:val="28"/>
        </w:rPr>
        <w:t>задания.</w:t>
      </w:r>
    </w:p>
    <w:p w:rsidR="009D0519" w:rsidRPr="009D0519" w:rsidRDefault="009D0519" w:rsidP="009D0519">
      <w:pPr>
        <w:pStyle w:val="aff2"/>
        <w:spacing w:before="10"/>
        <w:ind w:left="0" w:firstLine="0"/>
        <w:jc w:val="left"/>
        <w:rPr>
          <w:rFonts w:ascii="Times New Roman" w:hAnsi="Times New Roman"/>
          <w:sz w:val="28"/>
          <w:szCs w:val="28"/>
        </w:rPr>
      </w:pPr>
    </w:p>
    <w:p w:rsidR="009D0519" w:rsidRPr="009D0519" w:rsidRDefault="009D0519" w:rsidP="009D0519">
      <w:pPr>
        <w:pStyle w:val="Heading1"/>
        <w:rPr>
          <w:rFonts w:ascii="Times New Roman" w:hAnsi="Times New Roman" w:cs="Times New Roman"/>
          <w:sz w:val="28"/>
          <w:szCs w:val="28"/>
        </w:rPr>
      </w:pPr>
      <w:r w:rsidRPr="009D0519">
        <w:rPr>
          <w:rFonts w:ascii="Times New Roman" w:hAnsi="Times New Roman" w:cs="Times New Roman"/>
          <w:sz w:val="28"/>
          <w:szCs w:val="28"/>
        </w:rPr>
        <w:t>Совместная</w:t>
      </w:r>
      <w:r w:rsidRPr="009D0519">
        <w:rPr>
          <w:rFonts w:ascii="Times New Roman" w:hAnsi="Times New Roman" w:cs="Times New Roman"/>
          <w:spacing w:val="48"/>
          <w:sz w:val="28"/>
          <w:szCs w:val="28"/>
        </w:rPr>
        <w:t xml:space="preserve"> </w:t>
      </w:r>
      <w:r w:rsidRPr="009D0519">
        <w:rPr>
          <w:rFonts w:ascii="Times New Roman" w:hAnsi="Times New Roman" w:cs="Times New Roman"/>
          <w:sz w:val="28"/>
          <w:szCs w:val="28"/>
        </w:rPr>
        <w:t>деятельность:</w:t>
      </w:r>
    </w:p>
    <w:p w:rsidR="009D0519" w:rsidRPr="009D0519" w:rsidRDefault="009D0519" w:rsidP="009D0519">
      <w:pPr>
        <w:pStyle w:val="aff2"/>
        <w:spacing w:before="17" w:line="256" w:lineRule="auto"/>
        <w:jc w:val="left"/>
        <w:rPr>
          <w:rFonts w:ascii="Times New Roman" w:hAnsi="Times New Roman"/>
          <w:sz w:val="28"/>
          <w:szCs w:val="28"/>
        </w:rPr>
      </w:pPr>
      <w:r w:rsidRPr="009D0519">
        <w:rPr>
          <w:rFonts w:ascii="Times New Roman" w:hAnsi="Times New Roman"/>
          <w:sz w:val="28"/>
          <w:szCs w:val="28"/>
        </w:rPr>
        <w:t>выбирать</w:t>
      </w:r>
      <w:r w:rsidRPr="009D0519">
        <w:rPr>
          <w:rFonts w:ascii="Times New Roman" w:hAnsi="Times New Roman"/>
          <w:spacing w:val="-9"/>
          <w:sz w:val="28"/>
          <w:szCs w:val="28"/>
        </w:rPr>
        <w:t xml:space="preserve"> </w:t>
      </w:r>
      <w:r w:rsidRPr="009D0519">
        <w:rPr>
          <w:rFonts w:ascii="Times New Roman" w:hAnsi="Times New Roman"/>
          <w:sz w:val="28"/>
          <w:szCs w:val="28"/>
        </w:rPr>
        <w:t>себе</w:t>
      </w:r>
      <w:r w:rsidRPr="009D0519">
        <w:rPr>
          <w:rFonts w:ascii="Times New Roman" w:hAnsi="Times New Roman"/>
          <w:spacing w:val="-4"/>
          <w:sz w:val="28"/>
          <w:szCs w:val="28"/>
        </w:rPr>
        <w:t xml:space="preserve"> </w:t>
      </w:r>
      <w:r w:rsidRPr="009D0519">
        <w:rPr>
          <w:rFonts w:ascii="Times New Roman" w:hAnsi="Times New Roman"/>
          <w:sz w:val="28"/>
          <w:szCs w:val="28"/>
        </w:rPr>
        <w:t>партнеров</w:t>
      </w:r>
      <w:r w:rsidRPr="009D0519">
        <w:rPr>
          <w:rFonts w:ascii="Times New Roman" w:hAnsi="Times New Roman"/>
          <w:spacing w:val="-33"/>
          <w:sz w:val="28"/>
          <w:szCs w:val="28"/>
        </w:rPr>
        <w:t xml:space="preserve"> </w:t>
      </w:r>
      <w:r w:rsidRPr="009D0519">
        <w:rPr>
          <w:rFonts w:ascii="Times New Roman" w:hAnsi="Times New Roman"/>
          <w:sz w:val="28"/>
          <w:szCs w:val="28"/>
        </w:rPr>
        <w:t>по</w:t>
      </w:r>
      <w:r w:rsidRPr="009D0519">
        <w:rPr>
          <w:rFonts w:ascii="Times New Roman" w:hAnsi="Times New Roman"/>
          <w:spacing w:val="-6"/>
          <w:sz w:val="28"/>
          <w:szCs w:val="28"/>
        </w:rPr>
        <w:t xml:space="preserve"> </w:t>
      </w:r>
      <w:r w:rsidRPr="009D0519">
        <w:rPr>
          <w:rFonts w:ascii="Times New Roman" w:hAnsi="Times New Roman"/>
          <w:sz w:val="28"/>
          <w:szCs w:val="28"/>
        </w:rPr>
        <w:t>совместной</w:t>
      </w:r>
      <w:r w:rsidRPr="009D0519">
        <w:rPr>
          <w:rFonts w:ascii="Times New Roman" w:hAnsi="Times New Roman"/>
          <w:spacing w:val="1"/>
          <w:sz w:val="28"/>
          <w:szCs w:val="28"/>
        </w:rPr>
        <w:t xml:space="preserve"> </w:t>
      </w:r>
      <w:r w:rsidRPr="009D0519">
        <w:rPr>
          <w:rFonts w:ascii="Times New Roman" w:hAnsi="Times New Roman"/>
          <w:sz w:val="28"/>
          <w:szCs w:val="28"/>
        </w:rPr>
        <w:t>деятельности</w:t>
      </w:r>
      <w:r w:rsidRPr="009D0519">
        <w:rPr>
          <w:rFonts w:ascii="Times New Roman" w:hAnsi="Times New Roman"/>
          <w:spacing w:val="-17"/>
          <w:sz w:val="28"/>
          <w:szCs w:val="28"/>
        </w:rPr>
        <w:t xml:space="preserve"> </w:t>
      </w:r>
      <w:r w:rsidRPr="009D0519">
        <w:rPr>
          <w:rFonts w:ascii="Times New Roman" w:hAnsi="Times New Roman"/>
          <w:sz w:val="28"/>
          <w:szCs w:val="28"/>
        </w:rPr>
        <w:t>не</w:t>
      </w:r>
      <w:r w:rsidRPr="009D0519">
        <w:rPr>
          <w:rFonts w:ascii="Times New Roman" w:hAnsi="Times New Roman"/>
          <w:spacing w:val="15"/>
          <w:sz w:val="28"/>
          <w:szCs w:val="28"/>
        </w:rPr>
        <w:t xml:space="preserve"> </w:t>
      </w:r>
      <w:r w:rsidRPr="009D0519">
        <w:rPr>
          <w:rFonts w:ascii="Times New Roman" w:hAnsi="Times New Roman"/>
          <w:sz w:val="28"/>
          <w:szCs w:val="28"/>
        </w:rPr>
        <w:t>только</w:t>
      </w:r>
      <w:r w:rsidRPr="009D0519">
        <w:rPr>
          <w:rFonts w:ascii="Times New Roman" w:hAnsi="Times New Roman"/>
          <w:spacing w:val="-7"/>
          <w:sz w:val="28"/>
          <w:szCs w:val="28"/>
        </w:rPr>
        <w:t xml:space="preserve"> </w:t>
      </w:r>
      <w:r w:rsidRPr="009D0519">
        <w:rPr>
          <w:rFonts w:ascii="Times New Roman" w:hAnsi="Times New Roman"/>
          <w:sz w:val="28"/>
          <w:szCs w:val="28"/>
        </w:rPr>
        <w:t>по</w:t>
      </w:r>
      <w:r w:rsidRPr="009D0519">
        <w:rPr>
          <w:rFonts w:ascii="Times New Roman" w:hAnsi="Times New Roman"/>
          <w:spacing w:val="13"/>
          <w:sz w:val="28"/>
          <w:szCs w:val="28"/>
        </w:rPr>
        <w:t xml:space="preserve"> </w:t>
      </w:r>
      <w:r w:rsidRPr="009D0519">
        <w:rPr>
          <w:rFonts w:ascii="Times New Roman" w:hAnsi="Times New Roman"/>
          <w:sz w:val="28"/>
          <w:szCs w:val="28"/>
        </w:rPr>
        <w:t>симпатии,</w:t>
      </w:r>
      <w:r w:rsidRPr="009D0519">
        <w:rPr>
          <w:rFonts w:ascii="Times New Roman" w:hAnsi="Times New Roman"/>
          <w:spacing w:val="-67"/>
          <w:sz w:val="28"/>
          <w:szCs w:val="28"/>
        </w:rPr>
        <w:t xml:space="preserve"> </w:t>
      </w:r>
      <w:r w:rsidRPr="009D0519">
        <w:rPr>
          <w:rFonts w:ascii="Times New Roman" w:hAnsi="Times New Roman"/>
          <w:sz w:val="28"/>
          <w:szCs w:val="28"/>
        </w:rPr>
        <w:t>но</w:t>
      </w:r>
      <w:r w:rsidRPr="009D0519">
        <w:rPr>
          <w:rFonts w:ascii="Times New Roman" w:hAnsi="Times New Roman"/>
          <w:spacing w:val="-4"/>
          <w:sz w:val="28"/>
          <w:szCs w:val="28"/>
        </w:rPr>
        <w:t xml:space="preserve"> </w:t>
      </w:r>
      <w:r w:rsidRPr="009D0519">
        <w:rPr>
          <w:rFonts w:ascii="Times New Roman" w:hAnsi="Times New Roman"/>
          <w:sz w:val="28"/>
          <w:szCs w:val="28"/>
        </w:rPr>
        <w:t>и</w:t>
      </w:r>
      <w:r w:rsidRPr="009D0519">
        <w:rPr>
          <w:rFonts w:ascii="Times New Roman" w:hAnsi="Times New Roman"/>
          <w:spacing w:val="2"/>
          <w:sz w:val="28"/>
          <w:szCs w:val="28"/>
        </w:rPr>
        <w:t xml:space="preserve"> </w:t>
      </w:r>
      <w:r w:rsidRPr="009D0519">
        <w:rPr>
          <w:rFonts w:ascii="Times New Roman" w:hAnsi="Times New Roman"/>
          <w:sz w:val="28"/>
          <w:szCs w:val="28"/>
        </w:rPr>
        <w:t>по</w:t>
      </w:r>
      <w:r w:rsidRPr="009D0519">
        <w:rPr>
          <w:rFonts w:ascii="Times New Roman" w:hAnsi="Times New Roman"/>
          <w:spacing w:val="-4"/>
          <w:sz w:val="28"/>
          <w:szCs w:val="28"/>
        </w:rPr>
        <w:t xml:space="preserve"> </w:t>
      </w:r>
      <w:r w:rsidRPr="009D0519">
        <w:rPr>
          <w:rFonts w:ascii="Times New Roman" w:hAnsi="Times New Roman"/>
          <w:sz w:val="28"/>
          <w:szCs w:val="28"/>
        </w:rPr>
        <w:t>деловым</w:t>
      </w:r>
      <w:r w:rsidRPr="009D0519">
        <w:rPr>
          <w:rFonts w:ascii="Times New Roman" w:hAnsi="Times New Roman"/>
          <w:spacing w:val="-25"/>
          <w:sz w:val="28"/>
          <w:szCs w:val="28"/>
        </w:rPr>
        <w:t xml:space="preserve"> </w:t>
      </w:r>
      <w:r w:rsidRPr="009D0519">
        <w:rPr>
          <w:rFonts w:ascii="Times New Roman" w:hAnsi="Times New Roman"/>
          <w:sz w:val="28"/>
          <w:szCs w:val="28"/>
        </w:rPr>
        <w:t>качествам;</w:t>
      </w:r>
    </w:p>
    <w:p w:rsidR="009D0519" w:rsidRPr="009D0519" w:rsidRDefault="009D0519" w:rsidP="009D0519">
      <w:pPr>
        <w:pStyle w:val="aff2"/>
        <w:spacing w:before="2" w:line="268" w:lineRule="auto"/>
        <w:jc w:val="left"/>
        <w:rPr>
          <w:rFonts w:ascii="Times New Roman" w:hAnsi="Times New Roman"/>
          <w:sz w:val="28"/>
          <w:szCs w:val="28"/>
        </w:rPr>
      </w:pPr>
      <w:r w:rsidRPr="009D0519">
        <w:rPr>
          <w:rFonts w:ascii="Times New Roman" w:hAnsi="Times New Roman"/>
          <w:sz w:val="28"/>
          <w:szCs w:val="28"/>
        </w:rPr>
        <w:t>справедливо</w:t>
      </w:r>
      <w:r w:rsidRPr="009D0519">
        <w:rPr>
          <w:rFonts w:ascii="Times New Roman" w:hAnsi="Times New Roman"/>
          <w:spacing w:val="31"/>
          <w:sz w:val="28"/>
          <w:szCs w:val="28"/>
        </w:rPr>
        <w:t xml:space="preserve"> </w:t>
      </w:r>
      <w:r w:rsidRPr="009D0519">
        <w:rPr>
          <w:rFonts w:ascii="Times New Roman" w:hAnsi="Times New Roman"/>
          <w:sz w:val="28"/>
          <w:szCs w:val="28"/>
        </w:rPr>
        <w:t>распределять</w:t>
      </w:r>
      <w:r w:rsidRPr="009D0519">
        <w:rPr>
          <w:rFonts w:ascii="Times New Roman" w:hAnsi="Times New Roman"/>
          <w:spacing w:val="27"/>
          <w:sz w:val="28"/>
          <w:szCs w:val="28"/>
        </w:rPr>
        <w:t xml:space="preserve"> </w:t>
      </w:r>
      <w:r w:rsidRPr="009D0519">
        <w:rPr>
          <w:rFonts w:ascii="Times New Roman" w:hAnsi="Times New Roman"/>
          <w:sz w:val="28"/>
          <w:szCs w:val="28"/>
        </w:rPr>
        <w:t>работу,</w:t>
      </w:r>
      <w:r w:rsidRPr="009D0519">
        <w:rPr>
          <w:rFonts w:ascii="Times New Roman" w:hAnsi="Times New Roman"/>
          <w:spacing w:val="26"/>
          <w:sz w:val="28"/>
          <w:szCs w:val="28"/>
        </w:rPr>
        <w:t xml:space="preserve"> </w:t>
      </w:r>
      <w:r w:rsidRPr="009D0519">
        <w:rPr>
          <w:rFonts w:ascii="Times New Roman" w:hAnsi="Times New Roman"/>
          <w:sz w:val="28"/>
          <w:szCs w:val="28"/>
        </w:rPr>
        <w:t>договариваться,</w:t>
      </w:r>
      <w:r w:rsidRPr="009D0519">
        <w:rPr>
          <w:rFonts w:ascii="Times New Roman" w:hAnsi="Times New Roman"/>
          <w:spacing w:val="44"/>
          <w:sz w:val="28"/>
          <w:szCs w:val="28"/>
        </w:rPr>
        <w:t xml:space="preserve"> </w:t>
      </w:r>
      <w:r w:rsidRPr="009D0519">
        <w:rPr>
          <w:rFonts w:ascii="Times New Roman" w:hAnsi="Times New Roman"/>
          <w:sz w:val="28"/>
          <w:szCs w:val="28"/>
        </w:rPr>
        <w:t>приходить</w:t>
      </w:r>
      <w:r w:rsidRPr="009D0519">
        <w:rPr>
          <w:rFonts w:ascii="Times New Roman" w:hAnsi="Times New Roman"/>
          <w:spacing w:val="45"/>
          <w:sz w:val="28"/>
          <w:szCs w:val="28"/>
        </w:rPr>
        <w:t xml:space="preserve"> </w:t>
      </w:r>
      <w:r w:rsidRPr="009D0519">
        <w:rPr>
          <w:rFonts w:ascii="Times New Roman" w:hAnsi="Times New Roman"/>
          <w:sz w:val="28"/>
          <w:szCs w:val="28"/>
        </w:rPr>
        <w:t>к</w:t>
      </w:r>
      <w:r w:rsidRPr="009D0519">
        <w:rPr>
          <w:rFonts w:ascii="Times New Roman" w:hAnsi="Times New Roman"/>
          <w:spacing w:val="70"/>
          <w:sz w:val="28"/>
          <w:szCs w:val="28"/>
        </w:rPr>
        <w:t xml:space="preserve"> </w:t>
      </w:r>
      <w:r w:rsidRPr="009D0519">
        <w:rPr>
          <w:rFonts w:ascii="Times New Roman" w:hAnsi="Times New Roman"/>
          <w:sz w:val="28"/>
          <w:szCs w:val="28"/>
        </w:rPr>
        <w:t>общему</w:t>
      </w:r>
      <w:r w:rsidRPr="009D0519">
        <w:rPr>
          <w:rFonts w:ascii="Times New Roman" w:hAnsi="Times New Roman"/>
          <w:spacing w:val="-67"/>
          <w:sz w:val="28"/>
          <w:szCs w:val="28"/>
        </w:rPr>
        <w:t xml:space="preserve"> </w:t>
      </w:r>
      <w:r w:rsidRPr="009D0519">
        <w:rPr>
          <w:rFonts w:ascii="Times New Roman" w:hAnsi="Times New Roman"/>
          <w:sz w:val="28"/>
          <w:szCs w:val="28"/>
        </w:rPr>
        <w:t>решению,</w:t>
      </w:r>
      <w:r w:rsidRPr="009D0519">
        <w:rPr>
          <w:rFonts w:ascii="Times New Roman" w:hAnsi="Times New Roman"/>
          <w:spacing w:val="-21"/>
          <w:sz w:val="28"/>
          <w:szCs w:val="28"/>
        </w:rPr>
        <w:t xml:space="preserve"> </w:t>
      </w:r>
      <w:r w:rsidRPr="009D0519">
        <w:rPr>
          <w:rFonts w:ascii="Times New Roman" w:hAnsi="Times New Roman"/>
          <w:sz w:val="28"/>
          <w:szCs w:val="28"/>
        </w:rPr>
        <w:t>отвечать</w:t>
      </w:r>
      <w:r w:rsidRPr="009D0519">
        <w:rPr>
          <w:rFonts w:ascii="Times New Roman" w:hAnsi="Times New Roman"/>
          <w:spacing w:val="-19"/>
          <w:sz w:val="28"/>
          <w:szCs w:val="28"/>
        </w:rPr>
        <w:t xml:space="preserve"> </w:t>
      </w:r>
      <w:r w:rsidRPr="009D0519">
        <w:rPr>
          <w:rFonts w:ascii="Times New Roman" w:hAnsi="Times New Roman"/>
          <w:sz w:val="28"/>
          <w:szCs w:val="28"/>
        </w:rPr>
        <w:t>за</w:t>
      </w:r>
      <w:r w:rsidRPr="009D0519">
        <w:rPr>
          <w:rFonts w:ascii="Times New Roman" w:hAnsi="Times New Roman"/>
          <w:spacing w:val="-16"/>
          <w:sz w:val="28"/>
          <w:szCs w:val="28"/>
        </w:rPr>
        <w:t xml:space="preserve"> </w:t>
      </w:r>
      <w:r w:rsidRPr="009D0519">
        <w:rPr>
          <w:rFonts w:ascii="Times New Roman" w:hAnsi="Times New Roman"/>
          <w:sz w:val="28"/>
          <w:szCs w:val="28"/>
        </w:rPr>
        <w:t>общий</w:t>
      </w:r>
      <w:r w:rsidRPr="009D0519">
        <w:rPr>
          <w:rFonts w:ascii="Times New Roman" w:hAnsi="Times New Roman"/>
          <w:spacing w:val="-26"/>
          <w:sz w:val="28"/>
          <w:szCs w:val="28"/>
        </w:rPr>
        <w:t xml:space="preserve"> </w:t>
      </w:r>
      <w:r w:rsidRPr="009D0519">
        <w:rPr>
          <w:rFonts w:ascii="Times New Roman" w:hAnsi="Times New Roman"/>
          <w:sz w:val="28"/>
          <w:szCs w:val="28"/>
        </w:rPr>
        <w:t>результат</w:t>
      </w:r>
      <w:r w:rsidRPr="009D0519">
        <w:rPr>
          <w:rFonts w:ascii="Times New Roman" w:hAnsi="Times New Roman"/>
          <w:spacing w:val="-29"/>
          <w:sz w:val="28"/>
          <w:szCs w:val="28"/>
        </w:rPr>
        <w:t xml:space="preserve"> </w:t>
      </w:r>
      <w:r w:rsidRPr="009D0519">
        <w:rPr>
          <w:rFonts w:ascii="Times New Roman" w:hAnsi="Times New Roman"/>
          <w:sz w:val="28"/>
          <w:szCs w:val="28"/>
        </w:rPr>
        <w:t>работы;</w:t>
      </w:r>
    </w:p>
    <w:p w:rsidR="009D0519" w:rsidRPr="009D0519" w:rsidRDefault="009D0519" w:rsidP="009D0519">
      <w:pPr>
        <w:pStyle w:val="aff2"/>
        <w:tabs>
          <w:tab w:val="left" w:pos="2385"/>
          <w:tab w:val="left" w:pos="3374"/>
          <w:tab w:val="left" w:pos="4678"/>
          <w:tab w:val="left" w:pos="6862"/>
          <w:tab w:val="left" w:pos="8540"/>
        </w:tabs>
        <w:spacing w:line="306" w:lineRule="exact"/>
        <w:ind w:left="691" w:firstLine="0"/>
        <w:jc w:val="left"/>
        <w:rPr>
          <w:rFonts w:ascii="Times New Roman" w:hAnsi="Times New Roman"/>
          <w:sz w:val="28"/>
          <w:szCs w:val="28"/>
        </w:rPr>
      </w:pPr>
      <w:r w:rsidRPr="009D0519">
        <w:rPr>
          <w:rFonts w:ascii="Times New Roman" w:hAnsi="Times New Roman"/>
          <w:sz w:val="28"/>
          <w:szCs w:val="28"/>
        </w:rPr>
        <w:t>выполнять</w:t>
      </w:r>
      <w:r w:rsidRPr="009D0519">
        <w:rPr>
          <w:rFonts w:ascii="Times New Roman" w:hAnsi="Times New Roman"/>
          <w:sz w:val="28"/>
          <w:szCs w:val="28"/>
        </w:rPr>
        <w:tab/>
        <w:t>роли</w:t>
      </w:r>
      <w:r w:rsidRPr="009D0519">
        <w:rPr>
          <w:rFonts w:ascii="Times New Roman" w:hAnsi="Times New Roman"/>
          <w:sz w:val="28"/>
          <w:szCs w:val="28"/>
        </w:rPr>
        <w:tab/>
      </w:r>
      <w:r w:rsidR="004E7A0A">
        <w:rPr>
          <w:rFonts w:ascii="Times New Roman" w:hAnsi="Times New Roman"/>
          <w:sz w:val="28"/>
          <w:szCs w:val="28"/>
        </w:rPr>
        <w:t>лидера,</w:t>
      </w:r>
      <w:r w:rsidR="004E7A0A">
        <w:rPr>
          <w:rFonts w:ascii="Times New Roman" w:hAnsi="Times New Roman"/>
          <w:sz w:val="28"/>
          <w:szCs w:val="28"/>
        </w:rPr>
        <w:tab/>
        <w:t>подчиненного,</w:t>
      </w:r>
      <w:r w:rsidR="004E7A0A">
        <w:rPr>
          <w:rFonts w:ascii="Times New Roman" w:hAnsi="Times New Roman"/>
          <w:sz w:val="28"/>
          <w:szCs w:val="28"/>
        </w:rPr>
        <w:tab/>
        <w:t xml:space="preserve">соблюдать </w:t>
      </w:r>
      <w:r w:rsidRPr="009D0519">
        <w:rPr>
          <w:rFonts w:ascii="Times New Roman" w:hAnsi="Times New Roman"/>
          <w:sz w:val="28"/>
          <w:szCs w:val="28"/>
        </w:rPr>
        <w:t>равноправие</w:t>
      </w:r>
    </w:p>
    <w:p w:rsidR="009D0519" w:rsidRPr="009D0519" w:rsidRDefault="009D0519" w:rsidP="009D0519">
      <w:pPr>
        <w:pStyle w:val="aff2"/>
        <w:spacing w:before="22"/>
        <w:ind w:firstLine="0"/>
        <w:jc w:val="left"/>
        <w:rPr>
          <w:rFonts w:ascii="Times New Roman" w:hAnsi="Times New Roman"/>
          <w:sz w:val="28"/>
          <w:szCs w:val="28"/>
        </w:rPr>
      </w:pPr>
      <w:r w:rsidRPr="009D0519">
        <w:rPr>
          <w:rFonts w:ascii="Times New Roman" w:hAnsi="Times New Roman"/>
          <w:sz w:val="28"/>
          <w:szCs w:val="28"/>
        </w:rPr>
        <w:t>и</w:t>
      </w:r>
      <w:r w:rsidRPr="009D0519">
        <w:rPr>
          <w:rFonts w:ascii="Times New Roman" w:hAnsi="Times New Roman"/>
          <w:spacing w:val="17"/>
          <w:sz w:val="28"/>
          <w:szCs w:val="28"/>
        </w:rPr>
        <w:t xml:space="preserve"> </w:t>
      </w:r>
      <w:r w:rsidRPr="009D0519">
        <w:rPr>
          <w:rFonts w:ascii="Times New Roman" w:hAnsi="Times New Roman"/>
          <w:sz w:val="28"/>
          <w:szCs w:val="28"/>
        </w:rPr>
        <w:t>дружелюбие;</w:t>
      </w:r>
    </w:p>
    <w:p w:rsidR="009D0519" w:rsidRPr="009D0519" w:rsidRDefault="009D0519" w:rsidP="009D0519">
      <w:pPr>
        <w:pStyle w:val="aff2"/>
        <w:spacing w:before="24" w:line="256" w:lineRule="auto"/>
        <w:jc w:val="left"/>
        <w:rPr>
          <w:rFonts w:ascii="Times New Roman" w:hAnsi="Times New Roman"/>
          <w:sz w:val="28"/>
          <w:szCs w:val="28"/>
        </w:rPr>
      </w:pPr>
      <w:r w:rsidRPr="009D0519">
        <w:rPr>
          <w:rFonts w:ascii="Times New Roman" w:hAnsi="Times New Roman"/>
          <w:sz w:val="28"/>
          <w:szCs w:val="28"/>
        </w:rPr>
        <w:t>осуществлять</w:t>
      </w:r>
      <w:r w:rsidRPr="009D0519">
        <w:rPr>
          <w:rFonts w:ascii="Times New Roman" w:hAnsi="Times New Roman"/>
          <w:spacing w:val="5"/>
          <w:sz w:val="28"/>
          <w:szCs w:val="28"/>
        </w:rPr>
        <w:t xml:space="preserve"> </w:t>
      </w:r>
      <w:r w:rsidRPr="009D0519">
        <w:rPr>
          <w:rFonts w:ascii="Times New Roman" w:hAnsi="Times New Roman"/>
          <w:sz w:val="28"/>
          <w:szCs w:val="28"/>
        </w:rPr>
        <w:t>взаимопомощь,</w:t>
      </w:r>
      <w:r w:rsidRPr="009D0519">
        <w:rPr>
          <w:rFonts w:ascii="Times New Roman" w:hAnsi="Times New Roman"/>
          <w:spacing w:val="56"/>
          <w:sz w:val="28"/>
          <w:szCs w:val="28"/>
        </w:rPr>
        <w:t xml:space="preserve"> </w:t>
      </w:r>
      <w:r w:rsidRPr="009D0519">
        <w:rPr>
          <w:rFonts w:ascii="Times New Roman" w:hAnsi="Times New Roman"/>
          <w:sz w:val="28"/>
          <w:szCs w:val="28"/>
        </w:rPr>
        <w:t>проявлять</w:t>
      </w:r>
      <w:r w:rsidRPr="009D0519">
        <w:rPr>
          <w:rFonts w:ascii="Times New Roman" w:hAnsi="Times New Roman"/>
          <w:spacing w:val="57"/>
          <w:sz w:val="28"/>
          <w:szCs w:val="28"/>
        </w:rPr>
        <w:t xml:space="preserve"> </w:t>
      </w:r>
      <w:r w:rsidRPr="009D0519">
        <w:rPr>
          <w:rFonts w:ascii="Times New Roman" w:hAnsi="Times New Roman"/>
          <w:sz w:val="28"/>
          <w:szCs w:val="28"/>
        </w:rPr>
        <w:t>ответственность</w:t>
      </w:r>
      <w:r w:rsidRPr="009D0519">
        <w:rPr>
          <w:rFonts w:ascii="Times New Roman" w:hAnsi="Times New Roman"/>
          <w:spacing w:val="40"/>
          <w:sz w:val="28"/>
          <w:szCs w:val="28"/>
        </w:rPr>
        <w:t xml:space="preserve"> </w:t>
      </w:r>
      <w:r w:rsidRPr="009D0519">
        <w:rPr>
          <w:rFonts w:ascii="Times New Roman" w:hAnsi="Times New Roman"/>
          <w:sz w:val="28"/>
          <w:szCs w:val="28"/>
        </w:rPr>
        <w:t>при</w:t>
      </w:r>
      <w:r w:rsidRPr="009D0519">
        <w:rPr>
          <w:rFonts w:ascii="Times New Roman" w:hAnsi="Times New Roman"/>
          <w:spacing w:val="13"/>
          <w:sz w:val="28"/>
          <w:szCs w:val="28"/>
        </w:rPr>
        <w:t xml:space="preserve"> </w:t>
      </w:r>
      <w:r w:rsidRPr="009D0519">
        <w:rPr>
          <w:rFonts w:ascii="Times New Roman" w:hAnsi="Times New Roman"/>
          <w:sz w:val="28"/>
          <w:szCs w:val="28"/>
        </w:rPr>
        <w:t>выполнении</w:t>
      </w:r>
      <w:r w:rsidRPr="009D0519">
        <w:rPr>
          <w:rFonts w:ascii="Times New Roman" w:hAnsi="Times New Roman"/>
          <w:spacing w:val="-67"/>
          <w:sz w:val="28"/>
          <w:szCs w:val="28"/>
        </w:rPr>
        <w:t xml:space="preserve"> </w:t>
      </w:r>
      <w:r w:rsidRPr="009D0519">
        <w:rPr>
          <w:rFonts w:ascii="Times New Roman" w:hAnsi="Times New Roman"/>
          <w:sz w:val="28"/>
          <w:szCs w:val="28"/>
        </w:rPr>
        <w:t>своей</w:t>
      </w:r>
      <w:r w:rsidRPr="009D0519">
        <w:rPr>
          <w:rFonts w:ascii="Times New Roman" w:hAnsi="Times New Roman"/>
          <w:spacing w:val="-12"/>
          <w:sz w:val="28"/>
          <w:szCs w:val="28"/>
        </w:rPr>
        <w:t xml:space="preserve"> </w:t>
      </w:r>
      <w:r w:rsidRPr="009D0519">
        <w:rPr>
          <w:rFonts w:ascii="Times New Roman" w:hAnsi="Times New Roman"/>
          <w:sz w:val="28"/>
          <w:szCs w:val="28"/>
        </w:rPr>
        <w:t>части</w:t>
      </w:r>
      <w:r w:rsidRPr="009D0519">
        <w:rPr>
          <w:rFonts w:ascii="Times New Roman" w:hAnsi="Times New Roman"/>
          <w:spacing w:val="-13"/>
          <w:sz w:val="28"/>
          <w:szCs w:val="28"/>
        </w:rPr>
        <w:t xml:space="preserve"> </w:t>
      </w:r>
      <w:r w:rsidRPr="009D0519">
        <w:rPr>
          <w:rFonts w:ascii="Times New Roman" w:hAnsi="Times New Roman"/>
          <w:sz w:val="28"/>
          <w:szCs w:val="28"/>
        </w:rPr>
        <w:t>работы.</w:t>
      </w:r>
    </w:p>
    <w:p w:rsidR="009D0519" w:rsidRPr="009D0519" w:rsidRDefault="009D0519" w:rsidP="009D0519">
      <w:pPr>
        <w:pStyle w:val="aff2"/>
        <w:spacing w:before="5"/>
        <w:ind w:left="0" w:firstLine="0"/>
        <w:jc w:val="left"/>
        <w:rPr>
          <w:rFonts w:ascii="Times New Roman" w:hAnsi="Times New Roman"/>
          <w:sz w:val="28"/>
          <w:szCs w:val="28"/>
        </w:rPr>
      </w:pPr>
    </w:p>
    <w:p w:rsidR="009D0519" w:rsidRPr="004E7A0A" w:rsidRDefault="009D0519" w:rsidP="009D0519">
      <w:pPr>
        <w:pStyle w:val="Heading2"/>
        <w:numPr>
          <w:ilvl w:val="0"/>
          <w:numId w:val="21"/>
        </w:numPr>
        <w:tabs>
          <w:tab w:val="left" w:pos="332"/>
        </w:tabs>
        <w:spacing w:before="1"/>
        <w:ind w:hanging="211"/>
        <w:rPr>
          <w:b w:val="0"/>
        </w:rPr>
      </w:pPr>
      <w:bookmarkStart w:id="235" w:name="_bookmark5"/>
      <w:bookmarkEnd w:id="235"/>
      <w:r w:rsidRPr="004E7A0A">
        <w:rPr>
          <w:b w:val="0"/>
        </w:rPr>
        <w:t>КЛАСС</w:t>
      </w:r>
    </w:p>
    <w:p w:rsidR="009D0519" w:rsidRPr="004E7A0A" w:rsidRDefault="009D0519" w:rsidP="009D0519">
      <w:pPr>
        <w:spacing w:before="263"/>
        <w:ind w:left="121"/>
        <w:jc w:val="both"/>
        <w:rPr>
          <w:rFonts w:ascii="Times New Roman" w:hAnsi="Times New Roman"/>
          <w:sz w:val="28"/>
          <w:szCs w:val="28"/>
        </w:rPr>
      </w:pPr>
      <w:r w:rsidRPr="004E7A0A">
        <w:rPr>
          <w:rFonts w:ascii="Times New Roman" w:hAnsi="Times New Roman"/>
          <w:sz w:val="28"/>
          <w:szCs w:val="28"/>
        </w:rPr>
        <w:t>Технологии,</w:t>
      </w:r>
      <w:r w:rsidRPr="004E7A0A">
        <w:rPr>
          <w:rFonts w:ascii="Times New Roman" w:hAnsi="Times New Roman"/>
          <w:spacing w:val="-3"/>
          <w:sz w:val="28"/>
          <w:szCs w:val="28"/>
        </w:rPr>
        <w:t xml:space="preserve"> </w:t>
      </w:r>
      <w:r w:rsidRPr="004E7A0A">
        <w:rPr>
          <w:rFonts w:ascii="Times New Roman" w:hAnsi="Times New Roman"/>
          <w:sz w:val="28"/>
          <w:szCs w:val="28"/>
        </w:rPr>
        <w:t>профессии</w:t>
      </w:r>
      <w:r w:rsidRPr="004E7A0A">
        <w:rPr>
          <w:rFonts w:ascii="Times New Roman" w:hAnsi="Times New Roman"/>
          <w:spacing w:val="-7"/>
          <w:sz w:val="28"/>
          <w:szCs w:val="28"/>
        </w:rPr>
        <w:t xml:space="preserve"> </w:t>
      </w:r>
      <w:r w:rsidRPr="004E7A0A">
        <w:rPr>
          <w:rFonts w:ascii="Times New Roman" w:hAnsi="Times New Roman"/>
          <w:sz w:val="28"/>
          <w:szCs w:val="28"/>
        </w:rPr>
        <w:t>и</w:t>
      </w:r>
      <w:r w:rsidRPr="004E7A0A">
        <w:rPr>
          <w:rFonts w:ascii="Times New Roman" w:hAnsi="Times New Roman"/>
          <w:spacing w:val="-8"/>
          <w:sz w:val="28"/>
          <w:szCs w:val="28"/>
        </w:rPr>
        <w:t xml:space="preserve"> </w:t>
      </w:r>
      <w:r w:rsidRPr="004E7A0A">
        <w:rPr>
          <w:rFonts w:ascii="Times New Roman" w:hAnsi="Times New Roman"/>
          <w:sz w:val="28"/>
          <w:szCs w:val="28"/>
        </w:rPr>
        <w:t>производства</w:t>
      </w:r>
    </w:p>
    <w:p w:rsidR="009D0519" w:rsidRPr="009D0519" w:rsidRDefault="009D0519" w:rsidP="009D0519">
      <w:pPr>
        <w:pStyle w:val="aff2"/>
        <w:spacing w:before="24" w:line="259" w:lineRule="auto"/>
        <w:ind w:right="118"/>
        <w:rPr>
          <w:rFonts w:ascii="Times New Roman" w:hAnsi="Times New Roman"/>
          <w:sz w:val="28"/>
          <w:szCs w:val="28"/>
        </w:rPr>
      </w:pPr>
      <w:r w:rsidRPr="009D0519">
        <w:rPr>
          <w:rFonts w:ascii="Times New Roman" w:hAnsi="Times New Roman"/>
          <w:sz w:val="28"/>
          <w:szCs w:val="28"/>
        </w:rPr>
        <w:t>Профессии</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технологии современного</w:t>
      </w:r>
      <w:r w:rsidRPr="009D0519">
        <w:rPr>
          <w:rFonts w:ascii="Times New Roman" w:hAnsi="Times New Roman"/>
          <w:spacing w:val="1"/>
          <w:sz w:val="28"/>
          <w:szCs w:val="28"/>
        </w:rPr>
        <w:t xml:space="preserve"> </w:t>
      </w:r>
      <w:r w:rsidRPr="009D0519">
        <w:rPr>
          <w:rFonts w:ascii="Times New Roman" w:hAnsi="Times New Roman"/>
          <w:sz w:val="28"/>
          <w:szCs w:val="28"/>
        </w:rPr>
        <w:t>мира.</w:t>
      </w:r>
      <w:r w:rsidRPr="009D0519">
        <w:rPr>
          <w:rFonts w:ascii="Times New Roman" w:hAnsi="Times New Roman"/>
          <w:spacing w:val="1"/>
          <w:sz w:val="28"/>
          <w:szCs w:val="28"/>
        </w:rPr>
        <w:t xml:space="preserve"> </w:t>
      </w:r>
      <w:r w:rsidRPr="009D0519">
        <w:rPr>
          <w:rFonts w:ascii="Times New Roman" w:hAnsi="Times New Roman"/>
          <w:sz w:val="28"/>
          <w:szCs w:val="28"/>
        </w:rPr>
        <w:t>Использование достижений</w:t>
      </w:r>
      <w:r w:rsidRPr="009D0519">
        <w:rPr>
          <w:rFonts w:ascii="Times New Roman" w:hAnsi="Times New Roman"/>
          <w:spacing w:val="1"/>
          <w:sz w:val="28"/>
          <w:szCs w:val="28"/>
        </w:rPr>
        <w:t xml:space="preserve"> </w:t>
      </w:r>
      <w:r w:rsidRPr="009D0519">
        <w:rPr>
          <w:rFonts w:ascii="Times New Roman" w:hAnsi="Times New Roman"/>
          <w:sz w:val="28"/>
          <w:szCs w:val="28"/>
        </w:rPr>
        <w:t>науки</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развитии</w:t>
      </w:r>
      <w:r w:rsidRPr="009D0519">
        <w:rPr>
          <w:rFonts w:ascii="Times New Roman" w:hAnsi="Times New Roman"/>
          <w:spacing w:val="1"/>
          <w:sz w:val="28"/>
          <w:szCs w:val="28"/>
        </w:rPr>
        <w:t xml:space="preserve"> </w:t>
      </w:r>
      <w:r w:rsidRPr="009D0519">
        <w:rPr>
          <w:rFonts w:ascii="Times New Roman" w:hAnsi="Times New Roman"/>
          <w:sz w:val="28"/>
          <w:szCs w:val="28"/>
        </w:rPr>
        <w:t>технического</w:t>
      </w:r>
      <w:r w:rsidRPr="009D0519">
        <w:rPr>
          <w:rFonts w:ascii="Times New Roman" w:hAnsi="Times New Roman"/>
          <w:spacing w:val="1"/>
          <w:sz w:val="28"/>
          <w:szCs w:val="28"/>
        </w:rPr>
        <w:t xml:space="preserve"> </w:t>
      </w:r>
      <w:r w:rsidRPr="009D0519">
        <w:rPr>
          <w:rFonts w:ascii="Times New Roman" w:hAnsi="Times New Roman"/>
          <w:sz w:val="28"/>
          <w:szCs w:val="28"/>
        </w:rPr>
        <w:t>прогресса.</w:t>
      </w:r>
      <w:r w:rsidRPr="009D0519">
        <w:rPr>
          <w:rFonts w:ascii="Times New Roman" w:hAnsi="Times New Roman"/>
          <w:spacing w:val="1"/>
          <w:sz w:val="28"/>
          <w:szCs w:val="28"/>
        </w:rPr>
        <w:t xml:space="preserve"> </w:t>
      </w:r>
      <w:r w:rsidRPr="009D0519">
        <w:rPr>
          <w:rFonts w:ascii="Times New Roman" w:hAnsi="Times New Roman"/>
          <w:sz w:val="28"/>
          <w:szCs w:val="28"/>
        </w:rPr>
        <w:t>Изобретение</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использование</w:t>
      </w:r>
      <w:r w:rsidRPr="009D0519">
        <w:rPr>
          <w:rFonts w:ascii="Times New Roman" w:hAnsi="Times New Roman"/>
          <w:spacing w:val="1"/>
          <w:sz w:val="28"/>
          <w:szCs w:val="28"/>
        </w:rPr>
        <w:t xml:space="preserve"> </w:t>
      </w:r>
      <w:r w:rsidRPr="009D0519">
        <w:rPr>
          <w:rFonts w:ascii="Times New Roman" w:hAnsi="Times New Roman"/>
          <w:sz w:val="28"/>
          <w:szCs w:val="28"/>
        </w:rPr>
        <w:t>синтетических</w:t>
      </w:r>
      <w:r w:rsidRPr="009D0519">
        <w:rPr>
          <w:rFonts w:ascii="Times New Roman" w:hAnsi="Times New Roman"/>
          <w:spacing w:val="1"/>
          <w:sz w:val="28"/>
          <w:szCs w:val="28"/>
        </w:rPr>
        <w:t xml:space="preserve"> </w:t>
      </w:r>
      <w:r w:rsidRPr="009D0519">
        <w:rPr>
          <w:rFonts w:ascii="Times New Roman" w:hAnsi="Times New Roman"/>
          <w:sz w:val="28"/>
          <w:szCs w:val="28"/>
        </w:rPr>
        <w:t>материалов с определенными заданными свойствами в различных</w:t>
      </w:r>
      <w:r w:rsidRPr="009D0519">
        <w:rPr>
          <w:rFonts w:ascii="Times New Roman" w:hAnsi="Times New Roman"/>
          <w:spacing w:val="1"/>
          <w:sz w:val="28"/>
          <w:szCs w:val="28"/>
        </w:rPr>
        <w:t xml:space="preserve"> </w:t>
      </w:r>
      <w:r w:rsidRPr="009D0519">
        <w:rPr>
          <w:rFonts w:ascii="Times New Roman" w:hAnsi="Times New Roman"/>
          <w:sz w:val="28"/>
          <w:szCs w:val="28"/>
        </w:rPr>
        <w:t>отраслях и профессиях. Нефть как универсальное сырье. Материалы, получаемые</w:t>
      </w:r>
      <w:r w:rsidRPr="009D0519">
        <w:rPr>
          <w:rFonts w:ascii="Times New Roman" w:hAnsi="Times New Roman"/>
          <w:spacing w:val="1"/>
          <w:sz w:val="28"/>
          <w:szCs w:val="28"/>
        </w:rPr>
        <w:t xml:space="preserve"> </w:t>
      </w:r>
      <w:r w:rsidRPr="009D0519">
        <w:rPr>
          <w:rFonts w:ascii="Times New Roman" w:hAnsi="Times New Roman"/>
          <w:sz w:val="28"/>
          <w:szCs w:val="28"/>
        </w:rPr>
        <w:t>из</w:t>
      </w:r>
      <w:r w:rsidRPr="009D0519">
        <w:rPr>
          <w:rFonts w:ascii="Times New Roman" w:hAnsi="Times New Roman"/>
          <w:spacing w:val="-3"/>
          <w:sz w:val="28"/>
          <w:szCs w:val="28"/>
        </w:rPr>
        <w:t xml:space="preserve"> </w:t>
      </w:r>
      <w:r w:rsidRPr="009D0519">
        <w:rPr>
          <w:rFonts w:ascii="Times New Roman" w:hAnsi="Times New Roman"/>
          <w:sz w:val="28"/>
          <w:szCs w:val="28"/>
        </w:rPr>
        <w:t>нефти</w:t>
      </w:r>
      <w:r w:rsidRPr="009D0519">
        <w:rPr>
          <w:rFonts w:ascii="Times New Roman" w:hAnsi="Times New Roman"/>
          <w:spacing w:val="3"/>
          <w:sz w:val="28"/>
          <w:szCs w:val="28"/>
        </w:rPr>
        <w:t xml:space="preserve"> </w:t>
      </w:r>
      <w:r w:rsidRPr="009D0519">
        <w:rPr>
          <w:rFonts w:ascii="Times New Roman" w:hAnsi="Times New Roman"/>
          <w:sz w:val="28"/>
          <w:szCs w:val="28"/>
        </w:rPr>
        <w:t>(пластик,</w:t>
      </w:r>
      <w:r w:rsidRPr="009D0519">
        <w:rPr>
          <w:rFonts w:ascii="Times New Roman" w:hAnsi="Times New Roman"/>
          <w:spacing w:val="-6"/>
          <w:sz w:val="28"/>
          <w:szCs w:val="28"/>
        </w:rPr>
        <w:t xml:space="preserve"> </w:t>
      </w:r>
      <w:r w:rsidRPr="009D0519">
        <w:rPr>
          <w:rFonts w:ascii="Times New Roman" w:hAnsi="Times New Roman"/>
          <w:sz w:val="28"/>
          <w:szCs w:val="28"/>
        </w:rPr>
        <w:t>стеклоткань,</w:t>
      </w:r>
      <w:r w:rsidRPr="009D0519">
        <w:rPr>
          <w:rFonts w:ascii="Times New Roman" w:hAnsi="Times New Roman"/>
          <w:spacing w:val="-21"/>
          <w:sz w:val="28"/>
          <w:szCs w:val="28"/>
        </w:rPr>
        <w:t xml:space="preserve"> </w:t>
      </w:r>
      <w:r w:rsidRPr="009D0519">
        <w:rPr>
          <w:rFonts w:ascii="Times New Roman" w:hAnsi="Times New Roman"/>
          <w:sz w:val="28"/>
          <w:szCs w:val="28"/>
        </w:rPr>
        <w:t>пенопласт</w:t>
      </w:r>
      <w:r w:rsidRPr="009D0519">
        <w:rPr>
          <w:rFonts w:ascii="Times New Roman" w:hAnsi="Times New Roman"/>
          <w:spacing w:val="-29"/>
          <w:sz w:val="28"/>
          <w:szCs w:val="28"/>
        </w:rPr>
        <w:t xml:space="preserve"> </w:t>
      </w:r>
      <w:r w:rsidRPr="009D0519">
        <w:rPr>
          <w:rFonts w:ascii="Times New Roman" w:hAnsi="Times New Roman"/>
          <w:sz w:val="28"/>
          <w:szCs w:val="28"/>
        </w:rPr>
        <w:t>и</w:t>
      </w:r>
      <w:r w:rsidRPr="009D0519">
        <w:rPr>
          <w:rFonts w:ascii="Times New Roman" w:hAnsi="Times New Roman"/>
          <w:spacing w:val="2"/>
          <w:sz w:val="28"/>
          <w:szCs w:val="28"/>
        </w:rPr>
        <w:t xml:space="preserve"> </w:t>
      </w:r>
      <w:r w:rsidRPr="009D0519">
        <w:rPr>
          <w:rFonts w:ascii="Times New Roman" w:hAnsi="Times New Roman"/>
          <w:sz w:val="28"/>
          <w:szCs w:val="28"/>
        </w:rPr>
        <w:t>другие).</w:t>
      </w:r>
    </w:p>
    <w:p w:rsidR="009D0519" w:rsidRPr="009D0519" w:rsidRDefault="009D0519" w:rsidP="009D0519">
      <w:pPr>
        <w:pStyle w:val="aff2"/>
        <w:spacing w:before="3" w:line="256" w:lineRule="auto"/>
        <w:ind w:right="135"/>
        <w:rPr>
          <w:rFonts w:ascii="Times New Roman" w:hAnsi="Times New Roman"/>
          <w:sz w:val="28"/>
          <w:szCs w:val="28"/>
        </w:rPr>
      </w:pPr>
      <w:r w:rsidRPr="009D0519">
        <w:rPr>
          <w:rFonts w:ascii="Times New Roman" w:hAnsi="Times New Roman"/>
          <w:sz w:val="28"/>
          <w:szCs w:val="28"/>
        </w:rPr>
        <w:t>Мир</w:t>
      </w:r>
      <w:r w:rsidRPr="009D0519">
        <w:rPr>
          <w:rFonts w:ascii="Times New Roman" w:hAnsi="Times New Roman"/>
          <w:spacing w:val="1"/>
          <w:sz w:val="28"/>
          <w:szCs w:val="28"/>
        </w:rPr>
        <w:t xml:space="preserve"> </w:t>
      </w:r>
      <w:r w:rsidRPr="009D0519">
        <w:rPr>
          <w:rFonts w:ascii="Times New Roman" w:hAnsi="Times New Roman"/>
          <w:sz w:val="28"/>
          <w:szCs w:val="28"/>
        </w:rPr>
        <w:t>профессий.</w:t>
      </w:r>
      <w:r w:rsidRPr="009D0519">
        <w:rPr>
          <w:rFonts w:ascii="Times New Roman" w:hAnsi="Times New Roman"/>
          <w:spacing w:val="1"/>
          <w:sz w:val="28"/>
          <w:szCs w:val="28"/>
        </w:rPr>
        <w:t xml:space="preserve"> </w:t>
      </w:r>
      <w:r w:rsidRPr="009D0519">
        <w:rPr>
          <w:rFonts w:ascii="Times New Roman" w:hAnsi="Times New Roman"/>
          <w:sz w:val="28"/>
          <w:szCs w:val="28"/>
        </w:rPr>
        <w:t>Профессии,</w:t>
      </w:r>
      <w:r w:rsidRPr="009D0519">
        <w:rPr>
          <w:rFonts w:ascii="Times New Roman" w:hAnsi="Times New Roman"/>
          <w:spacing w:val="1"/>
          <w:sz w:val="28"/>
          <w:szCs w:val="28"/>
        </w:rPr>
        <w:t xml:space="preserve"> </w:t>
      </w:r>
      <w:r w:rsidRPr="009D0519">
        <w:rPr>
          <w:rFonts w:ascii="Times New Roman" w:hAnsi="Times New Roman"/>
          <w:sz w:val="28"/>
          <w:szCs w:val="28"/>
        </w:rPr>
        <w:t>связанные</w:t>
      </w:r>
      <w:r w:rsidRPr="009D0519">
        <w:rPr>
          <w:rFonts w:ascii="Times New Roman" w:hAnsi="Times New Roman"/>
          <w:spacing w:val="1"/>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опасностями</w:t>
      </w:r>
      <w:r w:rsidRPr="009D0519">
        <w:rPr>
          <w:rFonts w:ascii="Times New Roman" w:hAnsi="Times New Roman"/>
          <w:spacing w:val="1"/>
          <w:sz w:val="28"/>
          <w:szCs w:val="28"/>
        </w:rPr>
        <w:t xml:space="preserve"> </w:t>
      </w:r>
      <w:r w:rsidRPr="009D0519">
        <w:rPr>
          <w:rFonts w:ascii="Times New Roman" w:hAnsi="Times New Roman"/>
          <w:sz w:val="28"/>
          <w:szCs w:val="28"/>
        </w:rPr>
        <w:t>(пожарные,</w:t>
      </w:r>
      <w:r w:rsidRPr="009D0519">
        <w:rPr>
          <w:rFonts w:ascii="Times New Roman" w:hAnsi="Times New Roman"/>
          <w:spacing w:val="1"/>
          <w:sz w:val="28"/>
          <w:szCs w:val="28"/>
        </w:rPr>
        <w:t xml:space="preserve"> </w:t>
      </w:r>
      <w:r w:rsidRPr="009D0519">
        <w:rPr>
          <w:rFonts w:ascii="Times New Roman" w:hAnsi="Times New Roman"/>
          <w:sz w:val="28"/>
          <w:szCs w:val="28"/>
        </w:rPr>
        <w:t>космонавты,</w:t>
      </w:r>
      <w:r w:rsidRPr="009D0519">
        <w:rPr>
          <w:rFonts w:ascii="Times New Roman" w:hAnsi="Times New Roman"/>
          <w:spacing w:val="-22"/>
          <w:sz w:val="28"/>
          <w:szCs w:val="28"/>
        </w:rPr>
        <w:t xml:space="preserve"> </w:t>
      </w:r>
      <w:r w:rsidRPr="009D0519">
        <w:rPr>
          <w:rFonts w:ascii="Times New Roman" w:hAnsi="Times New Roman"/>
          <w:sz w:val="28"/>
          <w:szCs w:val="28"/>
        </w:rPr>
        <w:t>химики</w:t>
      </w:r>
      <w:r w:rsidRPr="009D0519">
        <w:rPr>
          <w:rFonts w:ascii="Times New Roman" w:hAnsi="Times New Roman"/>
          <w:spacing w:val="-28"/>
          <w:sz w:val="28"/>
          <w:szCs w:val="28"/>
        </w:rPr>
        <w:t xml:space="preserve"> </w:t>
      </w:r>
      <w:r w:rsidRPr="009D0519">
        <w:rPr>
          <w:rFonts w:ascii="Times New Roman" w:hAnsi="Times New Roman"/>
          <w:sz w:val="28"/>
          <w:szCs w:val="28"/>
        </w:rPr>
        <w:t>и</w:t>
      </w:r>
      <w:r w:rsidRPr="009D0519">
        <w:rPr>
          <w:rFonts w:ascii="Times New Roman" w:hAnsi="Times New Roman"/>
          <w:spacing w:val="2"/>
          <w:sz w:val="28"/>
          <w:szCs w:val="28"/>
        </w:rPr>
        <w:t xml:space="preserve"> </w:t>
      </w:r>
      <w:r w:rsidRPr="009D0519">
        <w:rPr>
          <w:rFonts w:ascii="Times New Roman" w:hAnsi="Times New Roman"/>
          <w:sz w:val="28"/>
          <w:szCs w:val="28"/>
        </w:rPr>
        <w:t>другие).</w:t>
      </w:r>
    </w:p>
    <w:p w:rsidR="009D0519" w:rsidRPr="009D0519" w:rsidRDefault="009D0519" w:rsidP="009D0519">
      <w:pPr>
        <w:pStyle w:val="aff2"/>
        <w:spacing w:before="1" w:line="256" w:lineRule="auto"/>
        <w:ind w:right="144"/>
        <w:rPr>
          <w:rFonts w:ascii="Times New Roman" w:hAnsi="Times New Roman"/>
          <w:sz w:val="28"/>
          <w:szCs w:val="28"/>
        </w:rPr>
      </w:pPr>
      <w:r w:rsidRPr="009D0519">
        <w:rPr>
          <w:rFonts w:ascii="Times New Roman" w:hAnsi="Times New Roman"/>
          <w:sz w:val="28"/>
          <w:szCs w:val="28"/>
        </w:rPr>
        <w:t>Информационный мир, его место и влияние на жизнь и деятельность людей.</w:t>
      </w:r>
      <w:r w:rsidRPr="009D0519">
        <w:rPr>
          <w:rFonts w:ascii="Times New Roman" w:hAnsi="Times New Roman"/>
          <w:spacing w:val="1"/>
          <w:sz w:val="28"/>
          <w:szCs w:val="28"/>
        </w:rPr>
        <w:t xml:space="preserve"> </w:t>
      </w:r>
      <w:r w:rsidRPr="009D0519">
        <w:rPr>
          <w:rFonts w:ascii="Times New Roman" w:hAnsi="Times New Roman"/>
          <w:sz w:val="28"/>
          <w:szCs w:val="28"/>
        </w:rPr>
        <w:t>Влияние</w:t>
      </w:r>
      <w:r w:rsidRPr="009D0519">
        <w:rPr>
          <w:rFonts w:ascii="Times New Roman" w:hAnsi="Times New Roman"/>
          <w:spacing w:val="70"/>
          <w:sz w:val="28"/>
          <w:szCs w:val="28"/>
        </w:rPr>
        <w:t xml:space="preserve"> </w:t>
      </w:r>
      <w:r w:rsidRPr="009D0519">
        <w:rPr>
          <w:rFonts w:ascii="Times New Roman" w:hAnsi="Times New Roman"/>
          <w:sz w:val="28"/>
          <w:szCs w:val="28"/>
        </w:rPr>
        <w:t>современных</w:t>
      </w:r>
      <w:r w:rsidRPr="009D0519">
        <w:rPr>
          <w:rFonts w:ascii="Times New Roman" w:hAnsi="Times New Roman"/>
          <w:spacing w:val="70"/>
          <w:sz w:val="28"/>
          <w:szCs w:val="28"/>
        </w:rPr>
        <w:t xml:space="preserve"> </w:t>
      </w:r>
      <w:r w:rsidRPr="009D0519">
        <w:rPr>
          <w:rFonts w:ascii="Times New Roman" w:hAnsi="Times New Roman"/>
          <w:sz w:val="28"/>
          <w:szCs w:val="28"/>
        </w:rPr>
        <w:t>технологий</w:t>
      </w:r>
      <w:r w:rsidRPr="009D0519">
        <w:rPr>
          <w:rFonts w:ascii="Times New Roman" w:hAnsi="Times New Roman"/>
          <w:spacing w:val="70"/>
          <w:sz w:val="28"/>
          <w:szCs w:val="28"/>
        </w:rPr>
        <w:t xml:space="preserve"> </w:t>
      </w:r>
      <w:r w:rsidRPr="009D0519">
        <w:rPr>
          <w:rFonts w:ascii="Times New Roman" w:hAnsi="Times New Roman"/>
          <w:sz w:val="28"/>
          <w:szCs w:val="28"/>
        </w:rPr>
        <w:t>и   преобразующей</w:t>
      </w:r>
      <w:r w:rsidRPr="009D0519">
        <w:rPr>
          <w:rFonts w:ascii="Times New Roman" w:hAnsi="Times New Roman"/>
          <w:spacing w:val="70"/>
          <w:sz w:val="28"/>
          <w:szCs w:val="28"/>
        </w:rPr>
        <w:t xml:space="preserve"> </w:t>
      </w:r>
      <w:r w:rsidRPr="009D0519">
        <w:rPr>
          <w:rFonts w:ascii="Times New Roman" w:hAnsi="Times New Roman"/>
          <w:sz w:val="28"/>
          <w:szCs w:val="28"/>
        </w:rPr>
        <w:t>деятельности   человека</w:t>
      </w:r>
      <w:r w:rsidRPr="009D0519">
        <w:rPr>
          <w:rFonts w:ascii="Times New Roman" w:hAnsi="Times New Roman"/>
          <w:spacing w:val="1"/>
          <w:sz w:val="28"/>
          <w:szCs w:val="28"/>
        </w:rPr>
        <w:t xml:space="preserve"> </w:t>
      </w:r>
      <w:r w:rsidRPr="009D0519">
        <w:rPr>
          <w:rFonts w:ascii="Times New Roman" w:hAnsi="Times New Roman"/>
          <w:sz w:val="28"/>
          <w:szCs w:val="28"/>
        </w:rPr>
        <w:t>на</w:t>
      </w:r>
      <w:r w:rsidRPr="009D0519">
        <w:rPr>
          <w:rFonts w:ascii="Times New Roman" w:hAnsi="Times New Roman"/>
          <w:spacing w:val="-1"/>
          <w:sz w:val="28"/>
          <w:szCs w:val="28"/>
        </w:rPr>
        <w:t xml:space="preserve"> </w:t>
      </w:r>
      <w:r w:rsidRPr="009D0519">
        <w:rPr>
          <w:rFonts w:ascii="Times New Roman" w:hAnsi="Times New Roman"/>
          <w:sz w:val="28"/>
          <w:szCs w:val="28"/>
        </w:rPr>
        <w:t>окружающую</w:t>
      </w:r>
      <w:r w:rsidRPr="009D0519">
        <w:rPr>
          <w:rFonts w:ascii="Times New Roman" w:hAnsi="Times New Roman"/>
          <w:spacing w:val="-27"/>
          <w:sz w:val="28"/>
          <w:szCs w:val="28"/>
        </w:rPr>
        <w:t xml:space="preserve"> </w:t>
      </w:r>
      <w:r w:rsidRPr="009D0519">
        <w:rPr>
          <w:rFonts w:ascii="Times New Roman" w:hAnsi="Times New Roman"/>
          <w:sz w:val="28"/>
          <w:szCs w:val="28"/>
        </w:rPr>
        <w:t>среду,</w:t>
      </w:r>
      <w:r w:rsidRPr="009D0519">
        <w:rPr>
          <w:rFonts w:ascii="Times New Roman" w:hAnsi="Times New Roman"/>
          <w:spacing w:val="-21"/>
          <w:sz w:val="28"/>
          <w:szCs w:val="28"/>
        </w:rPr>
        <w:t xml:space="preserve"> </w:t>
      </w:r>
      <w:r w:rsidRPr="009D0519">
        <w:rPr>
          <w:rFonts w:ascii="Times New Roman" w:hAnsi="Times New Roman"/>
          <w:sz w:val="28"/>
          <w:szCs w:val="28"/>
        </w:rPr>
        <w:t>способы</w:t>
      </w:r>
      <w:r w:rsidRPr="009D0519">
        <w:rPr>
          <w:rFonts w:ascii="Times New Roman" w:hAnsi="Times New Roman"/>
          <w:spacing w:val="-20"/>
          <w:sz w:val="28"/>
          <w:szCs w:val="28"/>
        </w:rPr>
        <w:t xml:space="preserve"> </w:t>
      </w:r>
      <w:r w:rsidRPr="009D0519">
        <w:rPr>
          <w:rFonts w:ascii="Times New Roman" w:hAnsi="Times New Roman"/>
          <w:sz w:val="28"/>
          <w:szCs w:val="28"/>
        </w:rPr>
        <w:t>ее</w:t>
      </w:r>
      <w:r w:rsidRPr="009D0519">
        <w:rPr>
          <w:rFonts w:ascii="Times New Roman" w:hAnsi="Times New Roman"/>
          <w:spacing w:val="-16"/>
          <w:sz w:val="28"/>
          <w:szCs w:val="28"/>
        </w:rPr>
        <w:t xml:space="preserve"> </w:t>
      </w:r>
      <w:r w:rsidRPr="009D0519">
        <w:rPr>
          <w:rFonts w:ascii="Times New Roman" w:hAnsi="Times New Roman"/>
          <w:sz w:val="28"/>
          <w:szCs w:val="28"/>
        </w:rPr>
        <w:t>защиты.</w:t>
      </w:r>
    </w:p>
    <w:p w:rsidR="009D0519" w:rsidRPr="009D0519" w:rsidRDefault="009D0519" w:rsidP="009D0519">
      <w:pPr>
        <w:pStyle w:val="aff2"/>
        <w:spacing w:before="17" w:line="256" w:lineRule="auto"/>
        <w:ind w:right="128"/>
        <w:rPr>
          <w:rFonts w:ascii="Times New Roman" w:hAnsi="Times New Roman"/>
          <w:sz w:val="28"/>
          <w:szCs w:val="28"/>
        </w:rPr>
      </w:pPr>
      <w:r w:rsidRPr="009D0519">
        <w:rPr>
          <w:rFonts w:ascii="Times New Roman" w:hAnsi="Times New Roman"/>
          <w:sz w:val="28"/>
          <w:szCs w:val="28"/>
        </w:rPr>
        <w:t>Сохранение</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развитие</w:t>
      </w:r>
      <w:r w:rsidRPr="009D0519">
        <w:rPr>
          <w:rFonts w:ascii="Times New Roman" w:hAnsi="Times New Roman"/>
          <w:spacing w:val="1"/>
          <w:sz w:val="28"/>
          <w:szCs w:val="28"/>
        </w:rPr>
        <w:t xml:space="preserve"> </w:t>
      </w:r>
      <w:r w:rsidRPr="009D0519">
        <w:rPr>
          <w:rFonts w:ascii="Times New Roman" w:hAnsi="Times New Roman"/>
          <w:sz w:val="28"/>
          <w:szCs w:val="28"/>
        </w:rPr>
        <w:t>традиций</w:t>
      </w:r>
      <w:r w:rsidRPr="009D0519">
        <w:rPr>
          <w:rFonts w:ascii="Times New Roman" w:hAnsi="Times New Roman"/>
          <w:spacing w:val="1"/>
          <w:sz w:val="28"/>
          <w:szCs w:val="28"/>
        </w:rPr>
        <w:t xml:space="preserve"> </w:t>
      </w:r>
      <w:r w:rsidRPr="009D0519">
        <w:rPr>
          <w:rFonts w:ascii="Times New Roman" w:hAnsi="Times New Roman"/>
          <w:sz w:val="28"/>
          <w:szCs w:val="28"/>
        </w:rPr>
        <w:t>прошлого</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творчестве</w:t>
      </w:r>
      <w:r w:rsidRPr="009D0519">
        <w:rPr>
          <w:rFonts w:ascii="Times New Roman" w:hAnsi="Times New Roman"/>
          <w:spacing w:val="1"/>
          <w:sz w:val="28"/>
          <w:szCs w:val="28"/>
        </w:rPr>
        <w:t xml:space="preserve"> </w:t>
      </w:r>
      <w:r w:rsidRPr="009D0519">
        <w:rPr>
          <w:rFonts w:ascii="Times New Roman" w:hAnsi="Times New Roman"/>
          <w:sz w:val="28"/>
          <w:szCs w:val="28"/>
        </w:rPr>
        <w:t>современных</w:t>
      </w:r>
      <w:r w:rsidRPr="009D0519">
        <w:rPr>
          <w:rFonts w:ascii="Times New Roman" w:hAnsi="Times New Roman"/>
          <w:spacing w:val="1"/>
          <w:sz w:val="28"/>
          <w:szCs w:val="28"/>
        </w:rPr>
        <w:t xml:space="preserve"> </w:t>
      </w:r>
      <w:r w:rsidRPr="009D0519">
        <w:rPr>
          <w:rFonts w:ascii="Times New Roman" w:hAnsi="Times New Roman"/>
          <w:sz w:val="28"/>
          <w:szCs w:val="28"/>
        </w:rPr>
        <w:t>мастеров. Бережное и уважительное отношение людей к культурным традициям.</w:t>
      </w:r>
      <w:r w:rsidRPr="009D0519">
        <w:rPr>
          <w:rFonts w:ascii="Times New Roman" w:hAnsi="Times New Roman"/>
          <w:spacing w:val="1"/>
          <w:sz w:val="28"/>
          <w:szCs w:val="28"/>
        </w:rPr>
        <w:t xml:space="preserve"> </w:t>
      </w:r>
      <w:r w:rsidRPr="009D0519">
        <w:rPr>
          <w:rFonts w:ascii="Times New Roman" w:hAnsi="Times New Roman"/>
          <w:sz w:val="28"/>
          <w:szCs w:val="28"/>
        </w:rPr>
        <w:t>Изготовление изделий с учетом традиционных правил и современных технологий</w:t>
      </w:r>
      <w:r w:rsidRPr="009D0519">
        <w:rPr>
          <w:rFonts w:ascii="Times New Roman" w:hAnsi="Times New Roman"/>
          <w:spacing w:val="1"/>
          <w:sz w:val="28"/>
          <w:szCs w:val="28"/>
        </w:rPr>
        <w:t xml:space="preserve"> </w:t>
      </w:r>
      <w:r w:rsidRPr="009D0519">
        <w:rPr>
          <w:rFonts w:ascii="Times New Roman" w:hAnsi="Times New Roman"/>
          <w:sz w:val="28"/>
          <w:szCs w:val="28"/>
        </w:rPr>
        <w:t>(лепка,</w:t>
      </w:r>
      <w:r w:rsidRPr="009D0519">
        <w:rPr>
          <w:rFonts w:ascii="Times New Roman" w:hAnsi="Times New Roman"/>
          <w:spacing w:val="-6"/>
          <w:sz w:val="28"/>
          <w:szCs w:val="28"/>
        </w:rPr>
        <w:t xml:space="preserve"> </w:t>
      </w:r>
      <w:r w:rsidRPr="009D0519">
        <w:rPr>
          <w:rFonts w:ascii="Times New Roman" w:hAnsi="Times New Roman"/>
          <w:sz w:val="28"/>
          <w:szCs w:val="28"/>
        </w:rPr>
        <w:t>вязание,</w:t>
      </w:r>
      <w:r w:rsidRPr="009D0519">
        <w:rPr>
          <w:rFonts w:ascii="Times New Roman" w:hAnsi="Times New Roman"/>
          <w:spacing w:val="-21"/>
          <w:sz w:val="28"/>
          <w:szCs w:val="28"/>
        </w:rPr>
        <w:t xml:space="preserve"> </w:t>
      </w:r>
      <w:r w:rsidRPr="009D0519">
        <w:rPr>
          <w:rFonts w:ascii="Times New Roman" w:hAnsi="Times New Roman"/>
          <w:sz w:val="28"/>
          <w:szCs w:val="28"/>
        </w:rPr>
        <w:t>шитье,</w:t>
      </w:r>
      <w:r w:rsidRPr="009D0519">
        <w:rPr>
          <w:rFonts w:ascii="Times New Roman" w:hAnsi="Times New Roman"/>
          <w:spacing w:val="-21"/>
          <w:sz w:val="28"/>
          <w:szCs w:val="28"/>
        </w:rPr>
        <w:t xml:space="preserve"> </w:t>
      </w:r>
      <w:r w:rsidRPr="009D0519">
        <w:rPr>
          <w:rFonts w:ascii="Times New Roman" w:hAnsi="Times New Roman"/>
          <w:sz w:val="28"/>
          <w:szCs w:val="28"/>
        </w:rPr>
        <w:t>вышивка</w:t>
      </w:r>
      <w:r w:rsidRPr="009D0519">
        <w:rPr>
          <w:rFonts w:ascii="Times New Roman" w:hAnsi="Times New Roman"/>
          <w:spacing w:val="-16"/>
          <w:sz w:val="28"/>
          <w:szCs w:val="28"/>
        </w:rPr>
        <w:t xml:space="preserve"> </w:t>
      </w:r>
      <w:r w:rsidRPr="009D0519">
        <w:rPr>
          <w:rFonts w:ascii="Times New Roman" w:hAnsi="Times New Roman"/>
          <w:sz w:val="28"/>
          <w:szCs w:val="28"/>
        </w:rPr>
        <w:t>и</w:t>
      </w:r>
      <w:r w:rsidRPr="009D0519">
        <w:rPr>
          <w:rFonts w:ascii="Times New Roman" w:hAnsi="Times New Roman"/>
          <w:spacing w:val="-12"/>
          <w:sz w:val="28"/>
          <w:szCs w:val="28"/>
        </w:rPr>
        <w:t xml:space="preserve"> </w:t>
      </w:r>
      <w:r w:rsidRPr="009D0519">
        <w:rPr>
          <w:rFonts w:ascii="Times New Roman" w:hAnsi="Times New Roman"/>
          <w:sz w:val="28"/>
          <w:szCs w:val="28"/>
        </w:rPr>
        <w:t>другое).</w:t>
      </w:r>
    </w:p>
    <w:p w:rsidR="009D0519" w:rsidRPr="009D0519" w:rsidRDefault="009D0519" w:rsidP="009D0519">
      <w:pPr>
        <w:pStyle w:val="aff2"/>
        <w:spacing w:before="3" w:line="264" w:lineRule="auto"/>
        <w:ind w:right="133"/>
        <w:rPr>
          <w:rFonts w:ascii="Times New Roman" w:hAnsi="Times New Roman"/>
          <w:sz w:val="28"/>
          <w:szCs w:val="28"/>
        </w:rPr>
      </w:pPr>
      <w:r w:rsidRPr="009D0519">
        <w:rPr>
          <w:rFonts w:ascii="Times New Roman" w:hAnsi="Times New Roman"/>
          <w:sz w:val="28"/>
          <w:szCs w:val="28"/>
        </w:rPr>
        <w:t>Элементарная творческая и</w:t>
      </w:r>
      <w:r w:rsidRPr="009D0519">
        <w:rPr>
          <w:rFonts w:ascii="Times New Roman" w:hAnsi="Times New Roman"/>
          <w:spacing w:val="1"/>
          <w:sz w:val="28"/>
          <w:szCs w:val="28"/>
        </w:rPr>
        <w:t xml:space="preserve"> </w:t>
      </w:r>
      <w:r w:rsidRPr="009D0519">
        <w:rPr>
          <w:rFonts w:ascii="Times New Roman" w:hAnsi="Times New Roman"/>
          <w:sz w:val="28"/>
          <w:szCs w:val="28"/>
        </w:rPr>
        <w:t>проектная деятельность</w:t>
      </w:r>
      <w:r w:rsidRPr="009D0519">
        <w:rPr>
          <w:rFonts w:ascii="Times New Roman" w:hAnsi="Times New Roman"/>
          <w:spacing w:val="1"/>
          <w:sz w:val="28"/>
          <w:szCs w:val="28"/>
        </w:rPr>
        <w:t xml:space="preserve"> </w:t>
      </w:r>
      <w:r w:rsidRPr="009D0519">
        <w:rPr>
          <w:rFonts w:ascii="Times New Roman" w:hAnsi="Times New Roman"/>
          <w:sz w:val="28"/>
          <w:szCs w:val="28"/>
        </w:rPr>
        <w:t>(реализация заданного</w:t>
      </w:r>
      <w:r w:rsidRPr="009D0519">
        <w:rPr>
          <w:rFonts w:ascii="Times New Roman" w:hAnsi="Times New Roman"/>
          <w:spacing w:val="1"/>
          <w:sz w:val="28"/>
          <w:szCs w:val="28"/>
        </w:rPr>
        <w:t xml:space="preserve"> </w:t>
      </w:r>
      <w:r w:rsidRPr="009D0519">
        <w:rPr>
          <w:rFonts w:ascii="Times New Roman" w:hAnsi="Times New Roman"/>
          <w:sz w:val="28"/>
          <w:szCs w:val="28"/>
        </w:rPr>
        <w:t>или       собственного       замысла,       поиск       оптимальных       конструктивных</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9"/>
          <w:sz w:val="28"/>
          <w:szCs w:val="28"/>
        </w:rPr>
        <w:t xml:space="preserve"> </w:t>
      </w:r>
      <w:r w:rsidRPr="009D0519">
        <w:rPr>
          <w:rFonts w:ascii="Times New Roman" w:hAnsi="Times New Roman"/>
          <w:sz w:val="28"/>
          <w:szCs w:val="28"/>
        </w:rPr>
        <w:t>технологических</w:t>
      </w:r>
      <w:r w:rsidRPr="009D0519">
        <w:rPr>
          <w:rFonts w:ascii="Times New Roman" w:hAnsi="Times New Roman"/>
          <w:spacing w:val="49"/>
          <w:sz w:val="28"/>
          <w:szCs w:val="28"/>
        </w:rPr>
        <w:t xml:space="preserve"> </w:t>
      </w:r>
      <w:r w:rsidRPr="009D0519">
        <w:rPr>
          <w:rFonts w:ascii="Times New Roman" w:hAnsi="Times New Roman"/>
          <w:sz w:val="28"/>
          <w:szCs w:val="28"/>
        </w:rPr>
        <w:t>решений).</w:t>
      </w:r>
      <w:r w:rsidRPr="009D0519">
        <w:rPr>
          <w:rFonts w:ascii="Times New Roman" w:hAnsi="Times New Roman"/>
          <w:spacing w:val="9"/>
          <w:sz w:val="28"/>
          <w:szCs w:val="28"/>
        </w:rPr>
        <w:t xml:space="preserve"> </w:t>
      </w:r>
      <w:r w:rsidRPr="009D0519">
        <w:rPr>
          <w:rFonts w:ascii="Times New Roman" w:hAnsi="Times New Roman"/>
          <w:sz w:val="28"/>
          <w:szCs w:val="28"/>
        </w:rPr>
        <w:t>Коллективные,</w:t>
      </w:r>
      <w:r w:rsidRPr="009D0519">
        <w:rPr>
          <w:rFonts w:ascii="Times New Roman" w:hAnsi="Times New Roman"/>
          <w:spacing w:val="46"/>
          <w:sz w:val="28"/>
          <w:szCs w:val="28"/>
        </w:rPr>
        <w:t xml:space="preserve"> </w:t>
      </w:r>
      <w:r w:rsidRPr="009D0519">
        <w:rPr>
          <w:rFonts w:ascii="Times New Roman" w:hAnsi="Times New Roman"/>
          <w:sz w:val="28"/>
          <w:szCs w:val="28"/>
        </w:rPr>
        <w:t>групповые</w:t>
      </w:r>
      <w:r w:rsidRPr="009D0519">
        <w:rPr>
          <w:rFonts w:ascii="Times New Roman" w:hAnsi="Times New Roman"/>
          <w:spacing w:val="34"/>
          <w:sz w:val="28"/>
          <w:szCs w:val="28"/>
        </w:rPr>
        <w:t xml:space="preserve"> </w:t>
      </w:r>
      <w:r w:rsidRPr="009D0519">
        <w:rPr>
          <w:rFonts w:ascii="Times New Roman" w:hAnsi="Times New Roman"/>
          <w:sz w:val="28"/>
          <w:szCs w:val="28"/>
        </w:rPr>
        <w:t>и</w:t>
      </w:r>
      <w:r w:rsidRPr="009D0519">
        <w:rPr>
          <w:rFonts w:ascii="Times New Roman" w:hAnsi="Times New Roman"/>
          <w:spacing w:val="36"/>
          <w:sz w:val="28"/>
          <w:szCs w:val="28"/>
        </w:rPr>
        <w:t xml:space="preserve"> </w:t>
      </w:r>
      <w:r w:rsidRPr="009D0519">
        <w:rPr>
          <w:rFonts w:ascii="Times New Roman" w:hAnsi="Times New Roman"/>
          <w:sz w:val="28"/>
          <w:szCs w:val="28"/>
        </w:rPr>
        <w:t>индивидуальные</w:t>
      </w:r>
    </w:p>
    <w:p w:rsidR="009D0519" w:rsidRPr="009D0519" w:rsidRDefault="009D0519" w:rsidP="009D0519">
      <w:pPr>
        <w:spacing w:line="264" w:lineRule="auto"/>
        <w:rPr>
          <w:rFonts w:ascii="Times New Roman" w:hAnsi="Times New Roman"/>
          <w:sz w:val="28"/>
          <w:szCs w:val="28"/>
        </w:rPr>
        <w:sectPr w:rsidR="009D0519" w:rsidRPr="009D0519">
          <w:pgSz w:w="11910" w:h="16850"/>
          <w:pgMar w:top="1160" w:right="720" w:bottom="940" w:left="1020" w:header="717" w:footer="751" w:gutter="0"/>
          <w:cols w:space="720"/>
        </w:sectPr>
      </w:pPr>
    </w:p>
    <w:p w:rsidR="009D0519" w:rsidRPr="009D0519" w:rsidRDefault="009D0519" w:rsidP="009D0519">
      <w:pPr>
        <w:pStyle w:val="aff2"/>
        <w:spacing w:before="83" w:line="256" w:lineRule="auto"/>
        <w:ind w:right="129" w:firstLine="0"/>
        <w:rPr>
          <w:rFonts w:ascii="Times New Roman" w:hAnsi="Times New Roman"/>
          <w:sz w:val="28"/>
          <w:szCs w:val="28"/>
        </w:rPr>
      </w:pPr>
      <w:r w:rsidRPr="009D0519">
        <w:rPr>
          <w:rFonts w:ascii="Times New Roman" w:hAnsi="Times New Roman"/>
          <w:sz w:val="28"/>
          <w:szCs w:val="28"/>
        </w:rPr>
        <w:lastRenderedPageBreak/>
        <w:t>проекты на основе содержания материала, изучаемого в течение учебного года.</w:t>
      </w:r>
      <w:r w:rsidRPr="009D0519">
        <w:rPr>
          <w:rFonts w:ascii="Times New Roman" w:hAnsi="Times New Roman"/>
          <w:spacing w:val="1"/>
          <w:sz w:val="28"/>
          <w:szCs w:val="28"/>
        </w:rPr>
        <w:t xml:space="preserve"> </w:t>
      </w:r>
      <w:r w:rsidRPr="009D0519">
        <w:rPr>
          <w:rFonts w:ascii="Times New Roman" w:hAnsi="Times New Roman"/>
          <w:sz w:val="28"/>
          <w:szCs w:val="28"/>
        </w:rPr>
        <w:t>Использование комбинированных</w:t>
      </w:r>
      <w:r w:rsidRPr="009D0519">
        <w:rPr>
          <w:rFonts w:ascii="Times New Roman" w:hAnsi="Times New Roman"/>
          <w:spacing w:val="1"/>
          <w:sz w:val="28"/>
          <w:szCs w:val="28"/>
        </w:rPr>
        <w:t xml:space="preserve"> </w:t>
      </w:r>
      <w:r w:rsidRPr="009D0519">
        <w:rPr>
          <w:rFonts w:ascii="Times New Roman" w:hAnsi="Times New Roman"/>
          <w:sz w:val="28"/>
          <w:szCs w:val="28"/>
        </w:rPr>
        <w:t>техник</w:t>
      </w:r>
      <w:r w:rsidRPr="009D0519">
        <w:rPr>
          <w:rFonts w:ascii="Times New Roman" w:hAnsi="Times New Roman"/>
          <w:spacing w:val="1"/>
          <w:sz w:val="28"/>
          <w:szCs w:val="28"/>
        </w:rPr>
        <w:t xml:space="preserve"> </w:t>
      </w:r>
      <w:r w:rsidRPr="009D0519">
        <w:rPr>
          <w:rFonts w:ascii="Times New Roman" w:hAnsi="Times New Roman"/>
          <w:sz w:val="28"/>
          <w:szCs w:val="28"/>
        </w:rPr>
        <w:t>создания</w:t>
      </w:r>
      <w:r w:rsidRPr="009D0519">
        <w:rPr>
          <w:rFonts w:ascii="Times New Roman" w:hAnsi="Times New Roman"/>
          <w:spacing w:val="1"/>
          <w:sz w:val="28"/>
          <w:szCs w:val="28"/>
        </w:rPr>
        <w:t xml:space="preserve"> </w:t>
      </w:r>
      <w:r w:rsidRPr="009D0519">
        <w:rPr>
          <w:rFonts w:ascii="Times New Roman" w:hAnsi="Times New Roman"/>
          <w:sz w:val="28"/>
          <w:szCs w:val="28"/>
        </w:rPr>
        <w:t>конструкций</w:t>
      </w:r>
      <w:r w:rsidRPr="009D0519">
        <w:rPr>
          <w:rFonts w:ascii="Times New Roman" w:hAnsi="Times New Roman"/>
          <w:spacing w:val="1"/>
          <w:sz w:val="28"/>
          <w:szCs w:val="28"/>
        </w:rPr>
        <w:t xml:space="preserve"> </w:t>
      </w:r>
      <w:r w:rsidRPr="009D0519">
        <w:rPr>
          <w:rFonts w:ascii="Times New Roman" w:hAnsi="Times New Roman"/>
          <w:sz w:val="28"/>
          <w:szCs w:val="28"/>
        </w:rPr>
        <w:t>по</w:t>
      </w:r>
      <w:r w:rsidRPr="009D0519">
        <w:rPr>
          <w:rFonts w:ascii="Times New Roman" w:hAnsi="Times New Roman"/>
          <w:spacing w:val="1"/>
          <w:sz w:val="28"/>
          <w:szCs w:val="28"/>
        </w:rPr>
        <w:t xml:space="preserve"> </w:t>
      </w:r>
      <w:r w:rsidRPr="009D0519">
        <w:rPr>
          <w:rFonts w:ascii="Times New Roman" w:hAnsi="Times New Roman"/>
          <w:sz w:val="28"/>
          <w:szCs w:val="28"/>
        </w:rPr>
        <w:t>заданным</w:t>
      </w:r>
      <w:r w:rsidRPr="009D0519">
        <w:rPr>
          <w:rFonts w:ascii="Times New Roman" w:hAnsi="Times New Roman"/>
          <w:spacing w:val="1"/>
          <w:sz w:val="28"/>
          <w:szCs w:val="28"/>
        </w:rPr>
        <w:t xml:space="preserve"> </w:t>
      </w:r>
      <w:r w:rsidRPr="009D0519">
        <w:rPr>
          <w:rFonts w:ascii="Times New Roman" w:hAnsi="Times New Roman"/>
          <w:sz w:val="28"/>
          <w:szCs w:val="28"/>
        </w:rPr>
        <w:t>условиям</w:t>
      </w:r>
      <w:r w:rsidRPr="009D0519">
        <w:rPr>
          <w:rFonts w:ascii="Times New Roman" w:hAnsi="Times New Roman"/>
          <w:spacing w:val="-25"/>
          <w:sz w:val="28"/>
          <w:szCs w:val="28"/>
        </w:rPr>
        <w:t xml:space="preserve"> </w:t>
      </w:r>
      <w:r w:rsidRPr="009D0519">
        <w:rPr>
          <w:rFonts w:ascii="Times New Roman" w:hAnsi="Times New Roman"/>
          <w:sz w:val="28"/>
          <w:szCs w:val="28"/>
        </w:rPr>
        <w:t>в</w:t>
      </w:r>
      <w:r w:rsidRPr="009D0519">
        <w:rPr>
          <w:rFonts w:ascii="Times New Roman" w:hAnsi="Times New Roman"/>
          <w:spacing w:val="-9"/>
          <w:sz w:val="28"/>
          <w:szCs w:val="28"/>
        </w:rPr>
        <w:t xml:space="preserve"> </w:t>
      </w:r>
      <w:r w:rsidRPr="009D0519">
        <w:rPr>
          <w:rFonts w:ascii="Times New Roman" w:hAnsi="Times New Roman"/>
          <w:sz w:val="28"/>
          <w:szCs w:val="28"/>
        </w:rPr>
        <w:t>выполнении</w:t>
      </w:r>
      <w:r w:rsidRPr="009D0519">
        <w:rPr>
          <w:rFonts w:ascii="Times New Roman" w:hAnsi="Times New Roman"/>
          <w:spacing w:val="-27"/>
          <w:sz w:val="28"/>
          <w:szCs w:val="28"/>
        </w:rPr>
        <w:t xml:space="preserve"> </w:t>
      </w:r>
      <w:r w:rsidRPr="009D0519">
        <w:rPr>
          <w:rFonts w:ascii="Times New Roman" w:hAnsi="Times New Roman"/>
          <w:sz w:val="28"/>
          <w:szCs w:val="28"/>
        </w:rPr>
        <w:t>учебных</w:t>
      </w:r>
      <w:r w:rsidRPr="009D0519">
        <w:rPr>
          <w:rFonts w:ascii="Times New Roman" w:hAnsi="Times New Roman"/>
          <w:spacing w:val="-18"/>
          <w:sz w:val="28"/>
          <w:szCs w:val="28"/>
        </w:rPr>
        <w:t xml:space="preserve"> </w:t>
      </w:r>
      <w:r w:rsidRPr="009D0519">
        <w:rPr>
          <w:rFonts w:ascii="Times New Roman" w:hAnsi="Times New Roman"/>
          <w:sz w:val="28"/>
          <w:szCs w:val="28"/>
        </w:rPr>
        <w:t>проектов.</w:t>
      </w:r>
    </w:p>
    <w:p w:rsidR="009D0519" w:rsidRPr="004E7A0A" w:rsidRDefault="009D0519" w:rsidP="009D0519">
      <w:pPr>
        <w:pStyle w:val="Heading2"/>
        <w:spacing w:before="242"/>
        <w:jc w:val="both"/>
        <w:rPr>
          <w:b w:val="0"/>
        </w:rPr>
      </w:pPr>
      <w:r w:rsidRPr="004E7A0A">
        <w:rPr>
          <w:b w:val="0"/>
        </w:rPr>
        <w:t>Технологии</w:t>
      </w:r>
      <w:r w:rsidRPr="004E7A0A">
        <w:rPr>
          <w:b w:val="0"/>
          <w:spacing w:val="-6"/>
        </w:rPr>
        <w:t xml:space="preserve"> </w:t>
      </w:r>
      <w:r w:rsidRPr="004E7A0A">
        <w:rPr>
          <w:b w:val="0"/>
        </w:rPr>
        <w:t>ручной</w:t>
      </w:r>
      <w:r w:rsidRPr="004E7A0A">
        <w:rPr>
          <w:b w:val="0"/>
          <w:spacing w:val="-5"/>
        </w:rPr>
        <w:t xml:space="preserve"> </w:t>
      </w:r>
      <w:r w:rsidRPr="004E7A0A">
        <w:rPr>
          <w:b w:val="0"/>
        </w:rPr>
        <w:t>обработки</w:t>
      </w:r>
      <w:r w:rsidRPr="004E7A0A">
        <w:rPr>
          <w:b w:val="0"/>
          <w:spacing w:val="-5"/>
        </w:rPr>
        <w:t xml:space="preserve"> </w:t>
      </w:r>
      <w:r w:rsidRPr="004E7A0A">
        <w:rPr>
          <w:b w:val="0"/>
        </w:rPr>
        <w:t>материалов</w:t>
      </w:r>
    </w:p>
    <w:p w:rsidR="009D0519" w:rsidRPr="009D0519" w:rsidRDefault="009D0519" w:rsidP="009D0519">
      <w:pPr>
        <w:pStyle w:val="aff2"/>
        <w:spacing w:before="24"/>
        <w:ind w:left="691" w:firstLine="0"/>
        <w:rPr>
          <w:rFonts w:ascii="Times New Roman" w:hAnsi="Times New Roman"/>
          <w:sz w:val="28"/>
          <w:szCs w:val="28"/>
        </w:rPr>
      </w:pPr>
      <w:r w:rsidRPr="009D0519">
        <w:rPr>
          <w:rFonts w:ascii="Times New Roman" w:hAnsi="Times New Roman"/>
          <w:sz w:val="28"/>
          <w:szCs w:val="28"/>
        </w:rPr>
        <w:t xml:space="preserve">Синтетические  </w:t>
      </w:r>
      <w:r w:rsidRPr="009D0519">
        <w:rPr>
          <w:rFonts w:ascii="Times New Roman" w:hAnsi="Times New Roman"/>
          <w:spacing w:val="45"/>
          <w:sz w:val="28"/>
          <w:szCs w:val="28"/>
        </w:rPr>
        <w:t xml:space="preserve"> </w:t>
      </w:r>
      <w:r w:rsidRPr="009D0519">
        <w:rPr>
          <w:rFonts w:ascii="Times New Roman" w:hAnsi="Times New Roman"/>
          <w:sz w:val="28"/>
          <w:szCs w:val="28"/>
        </w:rPr>
        <w:t xml:space="preserve">материалы  </w:t>
      </w:r>
      <w:r w:rsidRPr="009D0519">
        <w:rPr>
          <w:rFonts w:ascii="Times New Roman" w:hAnsi="Times New Roman"/>
          <w:spacing w:val="69"/>
          <w:sz w:val="28"/>
          <w:szCs w:val="28"/>
        </w:rPr>
        <w:t xml:space="preserve"> </w:t>
      </w:r>
      <w:r w:rsidRPr="009D0519">
        <w:rPr>
          <w:rFonts w:ascii="Times New Roman" w:hAnsi="Times New Roman"/>
          <w:sz w:val="28"/>
          <w:szCs w:val="28"/>
        </w:rPr>
        <w:t xml:space="preserve">–   </w:t>
      </w:r>
      <w:r w:rsidRPr="009D0519">
        <w:rPr>
          <w:rFonts w:ascii="Times New Roman" w:hAnsi="Times New Roman"/>
          <w:spacing w:val="59"/>
          <w:sz w:val="28"/>
          <w:szCs w:val="28"/>
        </w:rPr>
        <w:t xml:space="preserve"> </w:t>
      </w:r>
      <w:r w:rsidRPr="009D0519">
        <w:rPr>
          <w:rFonts w:ascii="Times New Roman" w:hAnsi="Times New Roman"/>
          <w:sz w:val="28"/>
          <w:szCs w:val="28"/>
        </w:rPr>
        <w:t xml:space="preserve">ткани,   </w:t>
      </w:r>
      <w:r w:rsidRPr="009D0519">
        <w:rPr>
          <w:rFonts w:ascii="Times New Roman" w:hAnsi="Times New Roman"/>
          <w:spacing w:val="39"/>
          <w:sz w:val="28"/>
          <w:szCs w:val="28"/>
        </w:rPr>
        <w:t xml:space="preserve"> </w:t>
      </w:r>
      <w:r w:rsidRPr="009D0519">
        <w:rPr>
          <w:rFonts w:ascii="Times New Roman" w:hAnsi="Times New Roman"/>
          <w:sz w:val="28"/>
          <w:szCs w:val="28"/>
        </w:rPr>
        <w:t xml:space="preserve">полимеры  </w:t>
      </w:r>
      <w:r w:rsidRPr="009D0519">
        <w:rPr>
          <w:rFonts w:ascii="Times New Roman" w:hAnsi="Times New Roman"/>
          <w:spacing w:val="62"/>
          <w:sz w:val="28"/>
          <w:szCs w:val="28"/>
        </w:rPr>
        <w:t xml:space="preserve"> </w:t>
      </w:r>
      <w:r w:rsidRPr="009D0519">
        <w:rPr>
          <w:rFonts w:ascii="Times New Roman" w:hAnsi="Times New Roman"/>
          <w:sz w:val="28"/>
          <w:szCs w:val="28"/>
        </w:rPr>
        <w:t xml:space="preserve">(пластик,   </w:t>
      </w:r>
      <w:r w:rsidRPr="009D0519">
        <w:rPr>
          <w:rFonts w:ascii="Times New Roman" w:hAnsi="Times New Roman"/>
          <w:spacing w:val="40"/>
          <w:sz w:val="28"/>
          <w:szCs w:val="28"/>
        </w:rPr>
        <w:t xml:space="preserve"> </w:t>
      </w:r>
      <w:r w:rsidRPr="009D0519">
        <w:rPr>
          <w:rFonts w:ascii="Times New Roman" w:hAnsi="Times New Roman"/>
          <w:sz w:val="28"/>
          <w:szCs w:val="28"/>
        </w:rPr>
        <w:t>поролон).</w:t>
      </w:r>
    </w:p>
    <w:p w:rsidR="009D0519" w:rsidRPr="009D0519" w:rsidRDefault="009D0519" w:rsidP="009D0519">
      <w:pPr>
        <w:pStyle w:val="aff2"/>
        <w:spacing w:before="23"/>
        <w:ind w:firstLine="0"/>
        <w:rPr>
          <w:rFonts w:ascii="Times New Roman" w:hAnsi="Times New Roman"/>
          <w:sz w:val="28"/>
          <w:szCs w:val="28"/>
        </w:rPr>
      </w:pPr>
      <w:r w:rsidRPr="009D0519">
        <w:rPr>
          <w:rFonts w:ascii="Times New Roman" w:hAnsi="Times New Roman"/>
          <w:sz w:val="28"/>
          <w:szCs w:val="28"/>
        </w:rPr>
        <w:t>Их</w:t>
      </w:r>
      <w:r w:rsidRPr="009D0519">
        <w:rPr>
          <w:rFonts w:ascii="Times New Roman" w:hAnsi="Times New Roman"/>
          <w:spacing w:val="1"/>
          <w:sz w:val="28"/>
          <w:szCs w:val="28"/>
        </w:rPr>
        <w:t xml:space="preserve"> </w:t>
      </w:r>
      <w:r w:rsidRPr="009D0519">
        <w:rPr>
          <w:rFonts w:ascii="Times New Roman" w:hAnsi="Times New Roman"/>
          <w:sz w:val="28"/>
          <w:szCs w:val="28"/>
        </w:rPr>
        <w:t>свойства.</w:t>
      </w:r>
      <w:r w:rsidRPr="009D0519">
        <w:rPr>
          <w:rFonts w:ascii="Times New Roman" w:hAnsi="Times New Roman"/>
          <w:spacing w:val="18"/>
          <w:sz w:val="28"/>
          <w:szCs w:val="28"/>
        </w:rPr>
        <w:t xml:space="preserve"> </w:t>
      </w:r>
      <w:r w:rsidRPr="009D0519">
        <w:rPr>
          <w:rFonts w:ascii="Times New Roman" w:hAnsi="Times New Roman"/>
          <w:sz w:val="28"/>
          <w:szCs w:val="28"/>
        </w:rPr>
        <w:t>Создание</w:t>
      </w:r>
      <w:r w:rsidRPr="009D0519">
        <w:rPr>
          <w:rFonts w:ascii="Times New Roman" w:hAnsi="Times New Roman"/>
          <w:spacing w:val="-17"/>
          <w:sz w:val="28"/>
          <w:szCs w:val="28"/>
        </w:rPr>
        <w:t xml:space="preserve"> </w:t>
      </w:r>
      <w:r w:rsidRPr="009D0519">
        <w:rPr>
          <w:rFonts w:ascii="Times New Roman" w:hAnsi="Times New Roman"/>
          <w:sz w:val="28"/>
          <w:szCs w:val="28"/>
        </w:rPr>
        <w:t>синтетических</w:t>
      </w:r>
      <w:r w:rsidRPr="009D0519">
        <w:rPr>
          <w:rFonts w:ascii="Times New Roman" w:hAnsi="Times New Roman"/>
          <w:spacing w:val="22"/>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28"/>
          <w:sz w:val="28"/>
          <w:szCs w:val="28"/>
        </w:rPr>
        <w:t xml:space="preserve"> </w:t>
      </w:r>
      <w:r w:rsidRPr="009D0519">
        <w:rPr>
          <w:rFonts w:ascii="Times New Roman" w:hAnsi="Times New Roman"/>
          <w:sz w:val="28"/>
          <w:szCs w:val="28"/>
        </w:rPr>
        <w:t>с</w:t>
      </w:r>
      <w:r w:rsidRPr="009D0519">
        <w:rPr>
          <w:rFonts w:ascii="Times New Roman" w:hAnsi="Times New Roman"/>
          <w:spacing w:val="4"/>
          <w:sz w:val="28"/>
          <w:szCs w:val="28"/>
        </w:rPr>
        <w:t xml:space="preserve"> </w:t>
      </w:r>
      <w:r w:rsidRPr="009D0519">
        <w:rPr>
          <w:rFonts w:ascii="Times New Roman" w:hAnsi="Times New Roman"/>
          <w:sz w:val="28"/>
          <w:szCs w:val="28"/>
        </w:rPr>
        <w:t>заданными</w:t>
      </w:r>
      <w:r w:rsidRPr="009D0519">
        <w:rPr>
          <w:rFonts w:ascii="Times New Roman" w:hAnsi="Times New Roman"/>
          <w:spacing w:val="-13"/>
          <w:sz w:val="28"/>
          <w:szCs w:val="28"/>
        </w:rPr>
        <w:t xml:space="preserve"> </w:t>
      </w:r>
      <w:r w:rsidRPr="009D0519">
        <w:rPr>
          <w:rFonts w:ascii="Times New Roman" w:hAnsi="Times New Roman"/>
          <w:sz w:val="28"/>
          <w:szCs w:val="28"/>
        </w:rPr>
        <w:t>свойствами.</w:t>
      </w:r>
    </w:p>
    <w:p w:rsidR="009D0519" w:rsidRPr="009D0519" w:rsidRDefault="009D0519" w:rsidP="009D0519">
      <w:pPr>
        <w:pStyle w:val="aff2"/>
        <w:spacing w:before="38" w:line="256" w:lineRule="auto"/>
        <w:ind w:right="121"/>
        <w:rPr>
          <w:rFonts w:ascii="Times New Roman" w:hAnsi="Times New Roman"/>
          <w:sz w:val="28"/>
          <w:szCs w:val="28"/>
        </w:rPr>
      </w:pPr>
      <w:r w:rsidRPr="009D0519">
        <w:rPr>
          <w:rFonts w:ascii="Times New Roman" w:hAnsi="Times New Roman"/>
          <w:sz w:val="28"/>
          <w:szCs w:val="28"/>
        </w:rPr>
        <w:t>Использование</w:t>
      </w:r>
      <w:r w:rsidRPr="009D0519">
        <w:rPr>
          <w:rFonts w:ascii="Times New Roman" w:hAnsi="Times New Roman"/>
          <w:spacing w:val="1"/>
          <w:sz w:val="28"/>
          <w:szCs w:val="28"/>
        </w:rPr>
        <w:t xml:space="preserve"> </w:t>
      </w:r>
      <w:r w:rsidRPr="009D0519">
        <w:rPr>
          <w:rFonts w:ascii="Times New Roman" w:hAnsi="Times New Roman"/>
          <w:sz w:val="28"/>
          <w:szCs w:val="28"/>
        </w:rPr>
        <w:t>измерений,</w:t>
      </w:r>
      <w:r w:rsidRPr="009D0519">
        <w:rPr>
          <w:rFonts w:ascii="Times New Roman" w:hAnsi="Times New Roman"/>
          <w:spacing w:val="1"/>
          <w:sz w:val="28"/>
          <w:szCs w:val="28"/>
        </w:rPr>
        <w:t xml:space="preserve"> </w:t>
      </w:r>
      <w:r w:rsidRPr="009D0519">
        <w:rPr>
          <w:rFonts w:ascii="Times New Roman" w:hAnsi="Times New Roman"/>
          <w:sz w:val="28"/>
          <w:szCs w:val="28"/>
        </w:rPr>
        <w:t>вычислений</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построений</w:t>
      </w:r>
      <w:r w:rsidRPr="009D0519">
        <w:rPr>
          <w:rFonts w:ascii="Times New Roman" w:hAnsi="Times New Roman"/>
          <w:spacing w:val="1"/>
          <w:sz w:val="28"/>
          <w:szCs w:val="28"/>
        </w:rPr>
        <w:t xml:space="preserve"> </w:t>
      </w:r>
      <w:r w:rsidRPr="009D0519">
        <w:rPr>
          <w:rFonts w:ascii="Times New Roman" w:hAnsi="Times New Roman"/>
          <w:sz w:val="28"/>
          <w:szCs w:val="28"/>
        </w:rPr>
        <w:t>для</w:t>
      </w:r>
      <w:r w:rsidRPr="009D0519">
        <w:rPr>
          <w:rFonts w:ascii="Times New Roman" w:hAnsi="Times New Roman"/>
          <w:spacing w:val="1"/>
          <w:sz w:val="28"/>
          <w:szCs w:val="28"/>
        </w:rPr>
        <w:t xml:space="preserve"> </w:t>
      </w:r>
      <w:r w:rsidRPr="009D0519">
        <w:rPr>
          <w:rFonts w:ascii="Times New Roman" w:hAnsi="Times New Roman"/>
          <w:sz w:val="28"/>
          <w:szCs w:val="28"/>
        </w:rPr>
        <w:t>решения</w:t>
      </w:r>
      <w:r w:rsidRPr="009D0519">
        <w:rPr>
          <w:rFonts w:ascii="Times New Roman" w:hAnsi="Times New Roman"/>
          <w:spacing w:val="1"/>
          <w:sz w:val="28"/>
          <w:szCs w:val="28"/>
        </w:rPr>
        <w:t xml:space="preserve"> </w:t>
      </w:r>
      <w:r w:rsidRPr="009D0519">
        <w:rPr>
          <w:rFonts w:ascii="Times New Roman" w:hAnsi="Times New Roman"/>
          <w:sz w:val="28"/>
          <w:szCs w:val="28"/>
        </w:rPr>
        <w:t>практических задач. Внесение дополнений и изменений в условные графические</w:t>
      </w:r>
      <w:r w:rsidRPr="009D0519">
        <w:rPr>
          <w:rFonts w:ascii="Times New Roman" w:hAnsi="Times New Roman"/>
          <w:spacing w:val="1"/>
          <w:sz w:val="28"/>
          <w:szCs w:val="28"/>
        </w:rPr>
        <w:t xml:space="preserve"> </w:t>
      </w:r>
      <w:r w:rsidRPr="009D0519">
        <w:rPr>
          <w:rFonts w:ascii="Times New Roman" w:hAnsi="Times New Roman"/>
          <w:sz w:val="28"/>
          <w:szCs w:val="28"/>
        </w:rPr>
        <w:t>изображения в</w:t>
      </w:r>
      <w:r w:rsidRPr="009D0519">
        <w:rPr>
          <w:rFonts w:ascii="Times New Roman" w:hAnsi="Times New Roman"/>
          <w:spacing w:val="70"/>
          <w:sz w:val="28"/>
          <w:szCs w:val="28"/>
        </w:rPr>
        <w:t xml:space="preserve"> </w:t>
      </w:r>
      <w:r w:rsidRPr="009D0519">
        <w:rPr>
          <w:rFonts w:ascii="Times New Roman" w:hAnsi="Times New Roman"/>
          <w:sz w:val="28"/>
          <w:szCs w:val="28"/>
        </w:rPr>
        <w:t>соответствии</w:t>
      </w:r>
      <w:r w:rsidRPr="009D0519">
        <w:rPr>
          <w:rFonts w:ascii="Times New Roman" w:hAnsi="Times New Roman"/>
          <w:spacing w:val="70"/>
          <w:sz w:val="28"/>
          <w:szCs w:val="28"/>
        </w:rPr>
        <w:t xml:space="preserve"> </w:t>
      </w:r>
      <w:r w:rsidRPr="009D0519">
        <w:rPr>
          <w:rFonts w:ascii="Times New Roman" w:hAnsi="Times New Roman"/>
          <w:sz w:val="28"/>
          <w:szCs w:val="28"/>
        </w:rPr>
        <w:t>с</w:t>
      </w:r>
      <w:r w:rsidRPr="009D0519">
        <w:rPr>
          <w:rFonts w:ascii="Times New Roman" w:hAnsi="Times New Roman"/>
          <w:spacing w:val="70"/>
          <w:sz w:val="28"/>
          <w:szCs w:val="28"/>
        </w:rPr>
        <w:t xml:space="preserve"> </w:t>
      </w:r>
      <w:r w:rsidRPr="009D0519">
        <w:rPr>
          <w:rFonts w:ascii="Times New Roman" w:hAnsi="Times New Roman"/>
          <w:sz w:val="28"/>
          <w:szCs w:val="28"/>
        </w:rPr>
        <w:t>дополнительными (измененными)</w:t>
      </w:r>
      <w:r w:rsidRPr="009D0519">
        <w:rPr>
          <w:rFonts w:ascii="Times New Roman" w:hAnsi="Times New Roman"/>
          <w:spacing w:val="70"/>
          <w:sz w:val="28"/>
          <w:szCs w:val="28"/>
        </w:rPr>
        <w:t xml:space="preserve"> </w:t>
      </w:r>
      <w:r w:rsidRPr="009D0519">
        <w:rPr>
          <w:rFonts w:ascii="Times New Roman" w:hAnsi="Times New Roman"/>
          <w:sz w:val="28"/>
          <w:szCs w:val="28"/>
        </w:rPr>
        <w:t>требованиями</w:t>
      </w:r>
      <w:r w:rsidRPr="009D0519">
        <w:rPr>
          <w:rFonts w:ascii="Times New Roman" w:hAnsi="Times New Roman"/>
          <w:spacing w:val="1"/>
          <w:sz w:val="28"/>
          <w:szCs w:val="28"/>
        </w:rPr>
        <w:t xml:space="preserve"> </w:t>
      </w:r>
      <w:r w:rsidRPr="009D0519">
        <w:rPr>
          <w:rFonts w:ascii="Times New Roman" w:hAnsi="Times New Roman"/>
          <w:sz w:val="28"/>
          <w:szCs w:val="28"/>
        </w:rPr>
        <w:t>к</w:t>
      </w:r>
      <w:r w:rsidRPr="009D0519">
        <w:rPr>
          <w:rFonts w:ascii="Times New Roman" w:hAnsi="Times New Roman"/>
          <w:spacing w:val="1"/>
          <w:sz w:val="28"/>
          <w:szCs w:val="28"/>
        </w:rPr>
        <w:t xml:space="preserve"> </w:t>
      </w:r>
      <w:r w:rsidRPr="009D0519">
        <w:rPr>
          <w:rFonts w:ascii="Times New Roman" w:hAnsi="Times New Roman"/>
          <w:sz w:val="28"/>
          <w:szCs w:val="28"/>
        </w:rPr>
        <w:t>изделию.</w:t>
      </w:r>
    </w:p>
    <w:p w:rsidR="009D0519" w:rsidRPr="009D0519" w:rsidRDefault="009D0519" w:rsidP="009D0519">
      <w:pPr>
        <w:pStyle w:val="aff2"/>
        <w:spacing w:before="3" w:line="261" w:lineRule="auto"/>
        <w:ind w:right="137"/>
        <w:rPr>
          <w:rFonts w:ascii="Times New Roman" w:hAnsi="Times New Roman"/>
          <w:sz w:val="28"/>
          <w:szCs w:val="28"/>
        </w:rPr>
      </w:pPr>
      <w:r w:rsidRPr="009D0519">
        <w:rPr>
          <w:rFonts w:ascii="Times New Roman" w:hAnsi="Times New Roman"/>
          <w:sz w:val="28"/>
          <w:szCs w:val="28"/>
        </w:rPr>
        <w:t>Технология     обработки     бумаги      и      картона.     Подбор      материалов</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соответствии</w:t>
      </w:r>
      <w:r w:rsidRPr="009D0519">
        <w:rPr>
          <w:rFonts w:ascii="Times New Roman" w:hAnsi="Times New Roman"/>
          <w:spacing w:val="1"/>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замыслом, особенностями конструкции изделия. Определение</w:t>
      </w:r>
      <w:r w:rsidRPr="009D0519">
        <w:rPr>
          <w:rFonts w:ascii="Times New Roman" w:hAnsi="Times New Roman"/>
          <w:spacing w:val="1"/>
          <w:sz w:val="28"/>
          <w:szCs w:val="28"/>
        </w:rPr>
        <w:t xml:space="preserve"> </w:t>
      </w:r>
      <w:r w:rsidRPr="009D0519">
        <w:rPr>
          <w:rFonts w:ascii="Times New Roman" w:hAnsi="Times New Roman"/>
          <w:sz w:val="28"/>
          <w:szCs w:val="28"/>
        </w:rPr>
        <w:t>оптимальных</w:t>
      </w:r>
      <w:r w:rsidRPr="009D0519">
        <w:rPr>
          <w:rFonts w:ascii="Times New Roman" w:hAnsi="Times New Roman"/>
          <w:spacing w:val="1"/>
          <w:sz w:val="28"/>
          <w:szCs w:val="28"/>
        </w:rPr>
        <w:t xml:space="preserve"> </w:t>
      </w:r>
      <w:r w:rsidRPr="009D0519">
        <w:rPr>
          <w:rFonts w:ascii="Times New Roman" w:hAnsi="Times New Roman"/>
          <w:sz w:val="28"/>
          <w:szCs w:val="28"/>
        </w:rPr>
        <w:t>способов</w:t>
      </w:r>
      <w:r w:rsidRPr="009D0519">
        <w:rPr>
          <w:rFonts w:ascii="Times New Roman" w:hAnsi="Times New Roman"/>
          <w:spacing w:val="1"/>
          <w:sz w:val="28"/>
          <w:szCs w:val="28"/>
        </w:rPr>
        <w:t xml:space="preserve"> </w:t>
      </w:r>
      <w:r w:rsidRPr="009D0519">
        <w:rPr>
          <w:rFonts w:ascii="Times New Roman" w:hAnsi="Times New Roman"/>
          <w:sz w:val="28"/>
          <w:szCs w:val="28"/>
        </w:rPr>
        <w:t>разметки</w:t>
      </w:r>
      <w:r w:rsidRPr="009D0519">
        <w:rPr>
          <w:rFonts w:ascii="Times New Roman" w:hAnsi="Times New Roman"/>
          <w:spacing w:val="1"/>
          <w:sz w:val="28"/>
          <w:szCs w:val="28"/>
        </w:rPr>
        <w:t xml:space="preserve"> </w:t>
      </w:r>
      <w:r w:rsidRPr="009D0519">
        <w:rPr>
          <w:rFonts w:ascii="Times New Roman" w:hAnsi="Times New Roman"/>
          <w:sz w:val="28"/>
          <w:szCs w:val="28"/>
        </w:rPr>
        <w:t>деталей,</w:t>
      </w:r>
      <w:r w:rsidRPr="009D0519">
        <w:rPr>
          <w:rFonts w:ascii="Times New Roman" w:hAnsi="Times New Roman"/>
          <w:spacing w:val="1"/>
          <w:sz w:val="28"/>
          <w:szCs w:val="28"/>
        </w:rPr>
        <w:t xml:space="preserve"> </w:t>
      </w:r>
      <w:r w:rsidRPr="009D0519">
        <w:rPr>
          <w:rFonts w:ascii="Times New Roman" w:hAnsi="Times New Roman"/>
          <w:sz w:val="28"/>
          <w:szCs w:val="28"/>
        </w:rPr>
        <w:t>сборки</w:t>
      </w:r>
      <w:r w:rsidRPr="009D0519">
        <w:rPr>
          <w:rFonts w:ascii="Times New Roman" w:hAnsi="Times New Roman"/>
          <w:spacing w:val="1"/>
          <w:sz w:val="28"/>
          <w:szCs w:val="28"/>
        </w:rPr>
        <w:t xml:space="preserve"> </w:t>
      </w:r>
      <w:r w:rsidRPr="009D0519">
        <w:rPr>
          <w:rFonts w:ascii="Times New Roman" w:hAnsi="Times New Roman"/>
          <w:sz w:val="28"/>
          <w:szCs w:val="28"/>
        </w:rPr>
        <w:t>изделия.</w:t>
      </w:r>
      <w:r w:rsidRPr="009D0519">
        <w:rPr>
          <w:rFonts w:ascii="Times New Roman" w:hAnsi="Times New Roman"/>
          <w:spacing w:val="1"/>
          <w:sz w:val="28"/>
          <w:szCs w:val="28"/>
        </w:rPr>
        <w:t xml:space="preserve"> </w:t>
      </w:r>
      <w:r w:rsidRPr="009D0519">
        <w:rPr>
          <w:rFonts w:ascii="Times New Roman" w:hAnsi="Times New Roman"/>
          <w:sz w:val="28"/>
          <w:szCs w:val="28"/>
        </w:rPr>
        <w:t>Выбор</w:t>
      </w:r>
      <w:r w:rsidRPr="009D0519">
        <w:rPr>
          <w:rFonts w:ascii="Times New Roman" w:hAnsi="Times New Roman"/>
          <w:spacing w:val="1"/>
          <w:sz w:val="28"/>
          <w:szCs w:val="28"/>
        </w:rPr>
        <w:t xml:space="preserve"> </w:t>
      </w:r>
      <w:r w:rsidRPr="009D0519">
        <w:rPr>
          <w:rFonts w:ascii="Times New Roman" w:hAnsi="Times New Roman"/>
          <w:sz w:val="28"/>
          <w:szCs w:val="28"/>
        </w:rPr>
        <w:t>способов</w:t>
      </w:r>
      <w:r w:rsidRPr="009D0519">
        <w:rPr>
          <w:rFonts w:ascii="Times New Roman" w:hAnsi="Times New Roman"/>
          <w:spacing w:val="1"/>
          <w:sz w:val="28"/>
          <w:szCs w:val="28"/>
        </w:rPr>
        <w:t xml:space="preserve"> </w:t>
      </w:r>
      <w:r w:rsidRPr="009D0519">
        <w:rPr>
          <w:rFonts w:ascii="Times New Roman" w:hAnsi="Times New Roman"/>
          <w:sz w:val="28"/>
          <w:szCs w:val="28"/>
        </w:rPr>
        <w:t>отделки.</w:t>
      </w:r>
      <w:r w:rsidRPr="009D0519">
        <w:rPr>
          <w:rFonts w:ascii="Times New Roman" w:hAnsi="Times New Roman"/>
          <w:spacing w:val="-20"/>
          <w:sz w:val="28"/>
          <w:szCs w:val="28"/>
        </w:rPr>
        <w:t xml:space="preserve"> </w:t>
      </w:r>
      <w:r w:rsidRPr="009D0519">
        <w:rPr>
          <w:rFonts w:ascii="Times New Roman" w:hAnsi="Times New Roman"/>
          <w:sz w:val="28"/>
          <w:szCs w:val="28"/>
        </w:rPr>
        <w:t>Комбинирование</w:t>
      </w:r>
      <w:r w:rsidRPr="009D0519">
        <w:rPr>
          <w:rFonts w:ascii="Times New Roman" w:hAnsi="Times New Roman"/>
          <w:spacing w:val="-29"/>
          <w:sz w:val="28"/>
          <w:szCs w:val="28"/>
        </w:rPr>
        <w:t xml:space="preserve"> </w:t>
      </w:r>
      <w:r w:rsidRPr="009D0519">
        <w:rPr>
          <w:rFonts w:ascii="Times New Roman" w:hAnsi="Times New Roman"/>
          <w:sz w:val="28"/>
          <w:szCs w:val="28"/>
        </w:rPr>
        <w:t>разных</w:t>
      </w:r>
      <w:r w:rsidRPr="009D0519">
        <w:rPr>
          <w:rFonts w:ascii="Times New Roman" w:hAnsi="Times New Roman"/>
          <w:spacing w:val="-16"/>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23"/>
          <w:sz w:val="28"/>
          <w:szCs w:val="28"/>
        </w:rPr>
        <w:t xml:space="preserve"> </w:t>
      </w:r>
      <w:r w:rsidRPr="009D0519">
        <w:rPr>
          <w:rFonts w:ascii="Times New Roman" w:hAnsi="Times New Roman"/>
          <w:sz w:val="28"/>
          <w:szCs w:val="28"/>
        </w:rPr>
        <w:t>в</w:t>
      </w:r>
      <w:r w:rsidRPr="009D0519">
        <w:rPr>
          <w:rFonts w:ascii="Times New Roman" w:hAnsi="Times New Roman"/>
          <w:spacing w:val="-8"/>
          <w:sz w:val="28"/>
          <w:szCs w:val="28"/>
        </w:rPr>
        <w:t xml:space="preserve"> </w:t>
      </w:r>
      <w:r w:rsidRPr="009D0519">
        <w:rPr>
          <w:rFonts w:ascii="Times New Roman" w:hAnsi="Times New Roman"/>
          <w:sz w:val="28"/>
          <w:szCs w:val="28"/>
        </w:rPr>
        <w:t>одном</w:t>
      </w:r>
      <w:r w:rsidRPr="009D0519">
        <w:rPr>
          <w:rFonts w:ascii="Times New Roman" w:hAnsi="Times New Roman"/>
          <w:spacing w:val="-24"/>
          <w:sz w:val="28"/>
          <w:szCs w:val="28"/>
        </w:rPr>
        <w:t xml:space="preserve"> </w:t>
      </w:r>
      <w:r w:rsidRPr="009D0519">
        <w:rPr>
          <w:rFonts w:ascii="Times New Roman" w:hAnsi="Times New Roman"/>
          <w:sz w:val="28"/>
          <w:szCs w:val="28"/>
        </w:rPr>
        <w:t>изделии.</w:t>
      </w:r>
    </w:p>
    <w:p w:rsidR="009D0519" w:rsidRPr="009D0519" w:rsidRDefault="009D0519" w:rsidP="009D0519">
      <w:pPr>
        <w:pStyle w:val="aff2"/>
        <w:spacing w:line="256" w:lineRule="auto"/>
        <w:ind w:right="133"/>
        <w:rPr>
          <w:rFonts w:ascii="Times New Roman" w:hAnsi="Times New Roman"/>
          <w:sz w:val="28"/>
          <w:szCs w:val="28"/>
        </w:rPr>
      </w:pPr>
      <w:r w:rsidRPr="009D0519">
        <w:rPr>
          <w:rFonts w:ascii="Times New Roman" w:hAnsi="Times New Roman"/>
          <w:sz w:val="28"/>
          <w:szCs w:val="28"/>
        </w:rPr>
        <w:t>Совершенствование     умений     выполнять     разные     способы     разметки</w:t>
      </w:r>
      <w:r w:rsidRPr="009D0519">
        <w:rPr>
          <w:rFonts w:ascii="Times New Roman" w:hAnsi="Times New Roman"/>
          <w:spacing w:val="1"/>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помощью</w:t>
      </w:r>
      <w:r w:rsidRPr="009D0519">
        <w:rPr>
          <w:rFonts w:ascii="Times New Roman" w:hAnsi="Times New Roman"/>
          <w:spacing w:val="1"/>
          <w:sz w:val="28"/>
          <w:szCs w:val="28"/>
        </w:rPr>
        <w:t xml:space="preserve"> </w:t>
      </w:r>
      <w:r w:rsidRPr="009D0519">
        <w:rPr>
          <w:rFonts w:ascii="Times New Roman" w:hAnsi="Times New Roman"/>
          <w:sz w:val="28"/>
          <w:szCs w:val="28"/>
        </w:rPr>
        <w:t>чертежных</w:t>
      </w:r>
      <w:r w:rsidRPr="009D0519">
        <w:rPr>
          <w:rFonts w:ascii="Times New Roman" w:hAnsi="Times New Roman"/>
          <w:spacing w:val="1"/>
          <w:sz w:val="28"/>
          <w:szCs w:val="28"/>
        </w:rPr>
        <w:t xml:space="preserve"> </w:t>
      </w:r>
      <w:r w:rsidRPr="009D0519">
        <w:rPr>
          <w:rFonts w:ascii="Times New Roman" w:hAnsi="Times New Roman"/>
          <w:sz w:val="28"/>
          <w:szCs w:val="28"/>
        </w:rPr>
        <w:t>инструментов.</w:t>
      </w:r>
      <w:r w:rsidRPr="009D0519">
        <w:rPr>
          <w:rFonts w:ascii="Times New Roman" w:hAnsi="Times New Roman"/>
          <w:spacing w:val="1"/>
          <w:sz w:val="28"/>
          <w:szCs w:val="28"/>
        </w:rPr>
        <w:t xml:space="preserve"> </w:t>
      </w:r>
      <w:r w:rsidRPr="009D0519">
        <w:rPr>
          <w:rFonts w:ascii="Times New Roman" w:hAnsi="Times New Roman"/>
          <w:sz w:val="28"/>
          <w:szCs w:val="28"/>
        </w:rPr>
        <w:t>Освоение</w:t>
      </w:r>
      <w:r w:rsidRPr="009D0519">
        <w:rPr>
          <w:rFonts w:ascii="Times New Roman" w:hAnsi="Times New Roman"/>
          <w:spacing w:val="1"/>
          <w:sz w:val="28"/>
          <w:szCs w:val="28"/>
        </w:rPr>
        <w:t xml:space="preserve"> </w:t>
      </w:r>
      <w:r w:rsidRPr="009D0519">
        <w:rPr>
          <w:rFonts w:ascii="Times New Roman" w:hAnsi="Times New Roman"/>
          <w:sz w:val="28"/>
          <w:szCs w:val="28"/>
        </w:rPr>
        <w:t>доступных</w:t>
      </w:r>
      <w:r w:rsidRPr="009D0519">
        <w:rPr>
          <w:rFonts w:ascii="Times New Roman" w:hAnsi="Times New Roman"/>
          <w:spacing w:val="1"/>
          <w:sz w:val="28"/>
          <w:szCs w:val="28"/>
        </w:rPr>
        <w:t xml:space="preserve"> </w:t>
      </w:r>
      <w:r w:rsidRPr="009D0519">
        <w:rPr>
          <w:rFonts w:ascii="Times New Roman" w:hAnsi="Times New Roman"/>
          <w:sz w:val="28"/>
          <w:szCs w:val="28"/>
        </w:rPr>
        <w:t>художественных</w:t>
      </w:r>
      <w:r w:rsidRPr="009D0519">
        <w:rPr>
          <w:rFonts w:ascii="Times New Roman" w:hAnsi="Times New Roman"/>
          <w:spacing w:val="1"/>
          <w:sz w:val="28"/>
          <w:szCs w:val="28"/>
        </w:rPr>
        <w:t xml:space="preserve"> </w:t>
      </w:r>
      <w:r w:rsidRPr="009D0519">
        <w:rPr>
          <w:rFonts w:ascii="Times New Roman" w:hAnsi="Times New Roman"/>
          <w:sz w:val="28"/>
          <w:szCs w:val="28"/>
        </w:rPr>
        <w:t>техник.</w:t>
      </w:r>
    </w:p>
    <w:p w:rsidR="009D0519" w:rsidRPr="009D0519" w:rsidRDefault="009D0519" w:rsidP="009D0519">
      <w:pPr>
        <w:pStyle w:val="aff2"/>
        <w:spacing w:line="259" w:lineRule="auto"/>
        <w:ind w:right="117"/>
        <w:rPr>
          <w:rFonts w:ascii="Times New Roman" w:hAnsi="Times New Roman"/>
          <w:sz w:val="28"/>
          <w:szCs w:val="28"/>
        </w:rPr>
      </w:pPr>
      <w:r w:rsidRPr="009D0519">
        <w:rPr>
          <w:rFonts w:ascii="Times New Roman" w:hAnsi="Times New Roman"/>
          <w:sz w:val="28"/>
          <w:szCs w:val="28"/>
        </w:rPr>
        <w:t>Технология обработки текстильных материалов. Обобщенное представление</w:t>
      </w:r>
      <w:r w:rsidRPr="009D0519">
        <w:rPr>
          <w:rFonts w:ascii="Times New Roman" w:hAnsi="Times New Roman"/>
          <w:spacing w:val="1"/>
          <w:sz w:val="28"/>
          <w:szCs w:val="28"/>
        </w:rPr>
        <w:t xml:space="preserve"> </w:t>
      </w:r>
      <w:r w:rsidRPr="009D0519">
        <w:rPr>
          <w:rFonts w:ascii="Times New Roman" w:hAnsi="Times New Roman"/>
          <w:sz w:val="28"/>
          <w:szCs w:val="28"/>
        </w:rPr>
        <w:t>о</w:t>
      </w:r>
      <w:r w:rsidRPr="009D0519">
        <w:rPr>
          <w:rFonts w:ascii="Times New Roman" w:hAnsi="Times New Roman"/>
          <w:spacing w:val="71"/>
          <w:sz w:val="28"/>
          <w:szCs w:val="28"/>
        </w:rPr>
        <w:t xml:space="preserve"> </w:t>
      </w:r>
      <w:r w:rsidRPr="009D0519">
        <w:rPr>
          <w:rFonts w:ascii="Times New Roman" w:hAnsi="Times New Roman"/>
          <w:sz w:val="28"/>
          <w:szCs w:val="28"/>
        </w:rPr>
        <w:t>видах</w:t>
      </w:r>
      <w:r w:rsidRPr="009D0519">
        <w:rPr>
          <w:rFonts w:ascii="Times New Roman" w:hAnsi="Times New Roman"/>
          <w:spacing w:val="70"/>
          <w:sz w:val="28"/>
          <w:szCs w:val="28"/>
        </w:rPr>
        <w:t xml:space="preserve"> </w:t>
      </w:r>
      <w:r w:rsidRPr="009D0519">
        <w:rPr>
          <w:rFonts w:ascii="Times New Roman" w:hAnsi="Times New Roman"/>
          <w:sz w:val="28"/>
          <w:szCs w:val="28"/>
        </w:rPr>
        <w:t>тканей   (натуральные,</w:t>
      </w:r>
      <w:r w:rsidRPr="009D0519">
        <w:rPr>
          <w:rFonts w:ascii="Times New Roman" w:hAnsi="Times New Roman"/>
          <w:spacing w:val="70"/>
          <w:sz w:val="28"/>
          <w:szCs w:val="28"/>
        </w:rPr>
        <w:t xml:space="preserve"> </w:t>
      </w:r>
      <w:r w:rsidRPr="009D0519">
        <w:rPr>
          <w:rFonts w:ascii="Times New Roman" w:hAnsi="Times New Roman"/>
          <w:sz w:val="28"/>
          <w:szCs w:val="28"/>
        </w:rPr>
        <w:t>искусственные,   синтетические),   их   свойствах</w:t>
      </w:r>
      <w:r w:rsidRPr="009D0519">
        <w:rPr>
          <w:rFonts w:ascii="Times New Roman" w:hAnsi="Times New Roman"/>
          <w:spacing w:val="-67"/>
          <w:sz w:val="28"/>
          <w:szCs w:val="28"/>
        </w:rPr>
        <w:t xml:space="preserve"> </w:t>
      </w:r>
      <w:r w:rsidRPr="009D0519">
        <w:rPr>
          <w:rFonts w:ascii="Times New Roman" w:hAnsi="Times New Roman"/>
          <w:sz w:val="28"/>
          <w:szCs w:val="28"/>
        </w:rPr>
        <w:t>и областях использования. Дизайн одежды в зависимости от ее назначения, моды,</w:t>
      </w:r>
      <w:r w:rsidRPr="009D0519">
        <w:rPr>
          <w:rFonts w:ascii="Times New Roman" w:hAnsi="Times New Roman"/>
          <w:spacing w:val="1"/>
          <w:sz w:val="28"/>
          <w:szCs w:val="28"/>
        </w:rPr>
        <w:t xml:space="preserve"> </w:t>
      </w:r>
      <w:r w:rsidRPr="009D0519">
        <w:rPr>
          <w:rFonts w:ascii="Times New Roman" w:hAnsi="Times New Roman"/>
          <w:sz w:val="28"/>
          <w:szCs w:val="28"/>
        </w:rPr>
        <w:t>времени.</w:t>
      </w:r>
      <w:r w:rsidRPr="009D0519">
        <w:rPr>
          <w:rFonts w:ascii="Times New Roman" w:hAnsi="Times New Roman"/>
          <w:spacing w:val="1"/>
          <w:sz w:val="28"/>
          <w:szCs w:val="28"/>
        </w:rPr>
        <w:t xml:space="preserve"> </w:t>
      </w:r>
      <w:r w:rsidRPr="009D0519">
        <w:rPr>
          <w:rFonts w:ascii="Times New Roman" w:hAnsi="Times New Roman"/>
          <w:sz w:val="28"/>
          <w:szCs w:val="28"/>
        </w:rPr>
        <w:t>Подбор</w:t>
      </w:r>
      <w:r w:rsidRPr="009D0519">
        <w:rPr>
          <w:rFonts w:ascii="Times New Roman" w:hAnsi="Times New Roman"/>
          <w:spacing w:val="1"/>
          <w:sz w:val="28"/>
          <w:szCs w:val="28"/>
        </w:rPr>
        <w:t xml:space="preserve"> </w:t>
      </w:r>
      <w:r w:rsidRPr="009D0519">
        <w:rPr>
          <w:rFonts w:ascii="Times New Roman" w:hAnsi="Times New Roman"/>
          <w:sz w:val="28"/>
          <w:szCs w:val="28"/>
        </w:rPr>
        <w:t>текстильных</w:t>
      </w:r>
      <w:r w:rsidRPr="009D0519">
        <w:rPr>
          <w:rFonts w:ascii="Times New Roman" w:hAnsi="Times New Roman"/>
          <w:spacing w:val="1"/>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соответствии</w:t>
      </w:r>
      <w:r w:rsidRPr="009D0519">
        <w:rPr>
          <w:rFonts w:ascii="Times New Roman" w:hAnsi="Times New Roman"/>
          <w:spacing w:val="1"/>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замыслом,</w:t>
      </w:r>
      <w:r w:rsidRPr="009D0519">
        <w:rPr>
          <w:rFonts w:ascii="Times New Roman" w:hAnsi="Times New Roman"/>
          <w:spacing w:val="1"/>
          <w:sz w:val="28"/>
          <w:szCs w:val="28"/>
        </w:rPr>
        <w:t xml:space="preserve"> </w:t>
      </w:r>
      <w:r w:rsidRPr="009D0519">
        <w:rPr>
          <w:rFonts w:ascii="Times New Roman" w:hAnsi="Times New Roman"/>
          <w:sz w:val="28"/>
          <w:szCs w:val="28"/>
        </w:rPr>
        <w:t>особенностями</w:t>
      </w:r>
      <w:r w:rsidRPr="009D0519">
        <w:rPr>
          <w:rFonts w:ascii="Times New Roman" w:hAnsi="Times New Roman"/>
          <w:spacing w:val="1"/>
          <w:sz w:val="28"/>
          <w:szCs w:val="28"/>
        </w:rPr>
        <w:t xml:space="preserve"> </w:t>
      </w:r>
      <w:r w:rsidRPr="009D0519">
        <w:rPr>
          <w:rFonts w:ascii="Times New Roman" w:hAnsi="Times New Roman"/>
          <w:sz w:val="28"/>
          <w:szCs w:val="28"/>
        </w:rPr>
        <w:t>конструкции</w:t>
      </w:r>
      <w:r w:rsidRPr="009D0519">
        <w:rPr>
          <w:rFonts w:ascii="Times New Roman" w:hAnsi="Times New Roman"/>
          <w:spacing w:val="1"/>
          <w:sz w:val="28"/>
          <w:szCs w:val="28"/>
        </w:rPr>
        <w:t xml:space="preserve"> </w:t>
      </w:r>
      <w:r w:rsidRPr="009D0519">
        <w:rPr>
          <w:rFonts w:ascii="Times New Roman" w:hAnsi="Times New Roman"/>
          <w:sz w:val="28"/>
          <w:szCs w:val="28"/>
        </w:rPr>
        <w:t>изделия.</w:t>
      </w:r>
      <w:r w:rsidRPr="009D0519">
        <w:rPr>
          <w:rFonts w:ascii="Times New Roman" w:hAnsi="Times New Roman"/>
          <w:spacing w:val="1"/>
          <w:sz w:val="28"/>
          <w:szCs w:val="28"/>
        </w:rPr>
        <w:t xml:space="preserve"> </w:t>
      </w:r>
      <w:r w:rsidRPr="009D0519">
        <w:rPr>
          <w:rFonts w:ascii="Times New Roman" w:hAnsi="Times New Roman"/>
          <w:sz w:val="28"/>
          <w:szCs w:val="28"/>
        </w:rPr>
        <w:t>Раскрой</w:t>
      </w:r>
      <w:r w:rsidRPr="009D0519">
        <w:rPr>
          <w:rFonts w:ascii="Times New Roman" w:hAnsi="Times New Roman"/>
          <w:spacing w:val="1"/>
          <w:sz w:val="28"/>
          <w:szCs w:val="28"/>
        </w:rPr>
        <w:t xml:space="preserve"> </w:t>
      </w:r>
      <w:r w:rsidRPr="009D0519">
        <w:rPr>
          <w:rFonts w:ascii="Times New Roman" w:hAnsi="Times New Roman"/>
          <w:sz w:val="28"/>
          <w:szCs w:val="28"/>
        </w:rPr>
        <w:t>деталей</w:t>
      </w:r>
      <w:r w:rsidRPr="009D0519">
        <w:rPr>
          <w:rFonts w:ascii="Times New Roman" w:hAnsi="Times New Roman"/>
          <w:spacing w:val="1"/>
          <w:sz w:val="28"/>
          <w:szCs w:val="28"/>
        </w:rPr>
        <w:t xml:space="preserve"> </w:t>
      </w:r>
      <w:r w:rsidRPr="009D0519">
        <w:rPr>
          <w:rFonts w:ascii="Times New Roman" w:hAnsi="Times New Roman"/>
          <w:sz w:val="28"/>
          <w:szCs w:val="28"/>
        </w:rPr>
        <w:t>по</w:t>
      </w:r>
      <w:r w:rsidRPr="009D0519">
        <w:rPr>
          <w:rFonts w:ascii="Times New Roman" w:hAnsi="Times New Roman"/>
          <w:spacing w:val="1"/>
          <w:sz w:val="28"/>
          <w:szCs w:val="28"/>
        </w:rPr>
        <w:t xml:space="preserve"> </w:t>
      </w:r>
      <w:r w:rsidRPr="009D0519">
        <w:rPr>
          <w:rFonts w:ascii="Times New Roman" w:hAnsi="Times New Roman"/>
          <w:sz w:val="28"/>
          <w:szCs w:val="28"/>
        </w:rPr>
        <w:t>готовым</w:t>
      </w:r>
      <w:r w:rsidRPr="009D0519">
        <w:rPr>
          <w:rFonts w:ascii="Times New Roman" w:hAnsi="Times New Roman"/>
          <w:spacing w:val="1"/>
          <w:sz w:val="28"/>
          <w:szCs w:val="28"/>
        </w:rPr>
        <w:t xml:space="preserve"> </w:t>
      </w:r>
      <w:r w:rsidRPr="009D0519">
        <w:rPr>
          <w:rFonts w:ascii="Times New Roman" w:hAnsi="Times New Roman"/>
          <w:sz w:val="28"/>
          <w:szCs w:val="28"/>
        </w:rPr>
        <w:t>лекалам</w:t>
      </w:r>
      <w:r w:rsidRPr="009D0519">
        <w:rPr>
          <w:rFonts w:ascii="Times New Roman" w:hAnsi="Times New Roman"/>
          <w:spacing w:val="1"/>
          <w:sz w:val="28"/>
          <w:szCs w:val="28"/>
        </w:rPr>
        <w:t xml:space="preserve"> </w:t>
      </w:r>
      <w:r w:rsidRPr="009D0519">
        <w:rPr>
          <w:rFonts w:ascii="Times New Roman" w:hAnsi="Times New Roman"/>
          <w:sz w:val="28"/>
          <w:szCs w:val="28"/>
        </w:rPr>
        <w:t>(выкройкам), собственным несложным. Строчка петельного стежка и ее варианты</w:t>
      </w:r>
      <w:r w:rsidRPr="009D0519">
        <w:rPr>
          <w:rFonts w:ascii="Times New Roman" w:hAnsi="Times New Roman"/>
          <w:spacing w:val="1"/>
          <w:sz w:val="28"/>
          <w:szCs w:val="28"/>
        </w:rPr>
        <w:t xml:space="preserve"> </w:t>
      </w:r>
      <w:r w:rsidRPr="009D0519">
        <w:rPr>
          <w:rFonts w:ascii="Times New Roman" w:hAnsi="Times New Roman"/>
          <w:sz w:val="28"/>
          <w:szCs w:val="28"/>
        </w:rPr>
        <w:t>(«тамбур»</w:t>
      </w:r>
      <w:r w:rsidRPr="009D0519">
        <w:rPr>
          <w:rFonts w:ascii="Times New Roman" w:hAnsi="Times New Roman"/>
          <w:spacing w:val="-24"/>
          <w:sz w:val="28"/>
          <w:szCs w:val="28"/>
        </w:rPr>
        <w:t xml:space="preserve"> </w:t>
      </w:r>
      <w:r w:rsidRPr="009D0519">
        <w:rPr>
          <w:rFonts w:ascii="Times New Roman" w:hAnsi="Times New Roman"/>
          <w:sz w:val="28"/>
          <w:szCs w:val="28"/>
        </w:rPr>
        <w:t>и</w:t>
      </w:r>
      <w:r w:rsidRPr="009D0519">
        <w:rPr>
          <w:rFonts w:ascii="Times New Roman" w:hAnsi="Times New Roman"/>
          <w:spacing w:val="-16"/>
          <w:sz w:val="28"/>
          <w:szCs w:val="28"/>
        </w:rPr>
        <w:t xml:space="preserve"> </w:t>
      </w:r>
      <w:r w:rsidRPr="009D0519">
        <w:rPr>
          <w:rFonts w:ascii="Times New Roman" w:hAnsi="Times New Roman"/>
          <w:sz w:val="28"/>
          <w:szCs w:val="28"/>
        </w:rPr>
        <w:t>другие),</w:t>
      </w:r>
      <w:r w:rsidRPr="009D0519">
        <w:rPr>
          <w:rFonts w:ascii="Times New Roman" w:hAnsi="Times New Roman"/>
          <w:spacing w:val="-9"/>
          <w:sz w:val="28"/>
          <w:szCs w:val="28"/>
        </w:rPr>
        <w:t xml:space="preserve"> </w:t>
      </w:r>
      <w:r w:rsidRPr="009D0519">
        <w:rPr>
          <w:rFonts w:ascii="Times New Roman" w:hAnsi="Times New Roman"/>
          <w:sz w:val="28"/>
          <w:szCs w:val="28"/>
        </w:rPr>
        <w:t>ее</w:t>
      </w:r>
      <w:r w:rsidRPr="009D0519">
        <w:rPr>
          <w:rFonts w:ascii="Times New Roman" w:hAnsi="Times New Roman"/>
          <w:spacing w:val="-22"/>
          <w:sz w:val="28"/>
          <w:szCs w:val="28"/>
        </w:rPr>
        <w:t xml:space="preserve"> </w:t>
      </w:r>
      <w:r w:rsidRPr="009D0519">
        <w:rPr>
          <w:rFonts w:ascii="Times New Roman" w:hAnsi="Times New Roman"/>
          <w:sz w:val="28"/>
          <w:szCs w:val="28"/>
        </w:rPr>
        <w:t>назначение</w:t>
      </w:r>
      <w:r w:rsidRPr="009D0519">
        <w:rPr>
          <w:rFonts w:ascii="Times New Roman" w:hAnsi="Times New Roman"/>
          <w:spacing w:val="-22"/>
          <w:sz w:val="28"/>
          <w:szCs w:val="28"/>
        </w:rPr>
        <w:t xml:space="preserve"> </w:t>
      </w:r>
      <w:r w:rsidRPr="009D0519">
        <w:rPr>
          <w:rFonts w:ascii="Times New Roman" w:hAnsi="Times New Roman"/>
          <w:sz w:val="28"/>
          <w:szCs w:val="28"/>
        </w:rPr>
        <w:t>(соединение</w:t>
      </w:r>
      <w:r w:rsidRPr="009D0519">
        <w:rPr>
          <w:rFonts w:ascii="Times New Roman" w:hAnsi="Times New Roman"/>
          <w:spacing w:val="-3"/>
          <w:sz w:val="28"/>
          <w:szCs w:val="28"/>
        </w:rPr>
        <w:t xml:space="preserve"> </w:t>
      </w:r>
      <w:r w:rsidRPr="009D0519">
        <w:rPr>
          <w:rFonts w:ascii="Times New Roman" w:hAnsi="Times New Roman"/>
          <w:sz w:val="28"/>
          <w:szCs w:val="28"/>
        </w:rPr>
        <w:t>и</w:t>
      </w:r>
      <w:r w:rsidRPr="009D0519">
        <w:rPr>
          <w:rFonts w:ascii="Times New Roman" w:hAnsi="Times New Roman"/>
          <w:spacing w:val="3"/>
          <w:sz w:val="28"/>
          <w:szCs w:val="28"/>
        </w:rPr>
        <w:t xml:space="preserve"> </w:t>
      </w:r>
      <w:r w:rsidRPr="009D0519">
        <w:rPr>
          <w:rFonts w:ascii="Times New Roman" w:hAnsi="Times New Roman"/>
          <w:sz w:val="28"/>
          <w:szCs w:val="28"/>
        </w:rPr>
        <w:t>отделка</w:t>
      </w:r>
      <w:r w:rsidRPr="009D0519">
        <w:rPr>
          <w:rFonts w:ascii="Times New Roman" w:hAnsi="Times New Roman"/>
          <w:spacing w:val="-3"/>
          <w:sz w:val="28"/>
          <w:szCs w:val="28"/>
        </w:rPr>
        <w:t xml:space="preserve"> </w:t>
      </w:r>
      <w:r w:rsidRPr="009D0519">
        <w:rPr>
          <w:rFonts w:ascii="Times New Roman" w:hAnsi="Times New Roman"/>
          <w:sz w:val="28"/>
          <w:szCs w:val="28"/>
        </w:rPr>
        <w:t>деталей)</w:t>
      </w:r>
      <w:r w:rsidRPr="009D0519">
        <w:rPr>
          <w:rFonts w:ascii="Times New Roman" w:hAnsi="Times New Roman"/>
          <w:spacing w:val="-20"/>
          <w:sz w:val="28"/>
          <w:szCs w:val="28"/>
        </w:rPr>
        <w:t xml:space="preserve"> </w:t>
      </w:r>
      <w:r w:rsidRPr="009D0519">
        <w:rPr>
          <w:rFonts w:ascii="Times New Roman" w:hAnsi="Times New Roman"/>
          <w:sz w:val="28"/>
          <w:szCs w:val="28"/>
        </w:rPr>
        <w:t>и</w:t>
      </w:r>
      <w:r w:rsidRPr="009D0519">
        <w:rPr>
          <w:rFonts w:ascii="Times New Roman" w:hAnsi="Times New Roman"/>
          <w:spacing w:val="-17"/>
          <w:sz w:val="28"/>
          <w:szCs w:val="28"/>
        </w:rPr>
        <w:t xml:space="preserve"> </w:t>
      </w:r>
      <w:r w:rsidRPr="009D0519">
        <w:rPr>
          <w:rFonts w:ascii="Times New Roman" w:hAnsi="Times New Roman"/>
          <w:sz w:val="28"/>
          <w:szCs w:val="28"/>
        </w:rPr>
        <w:t>(или)</w:t>
      </w:r>
      <w:r w:rsidRPr="009D0519">
        <w:rPr>
          <w:rFonts w:ascii="Times New Roman" w:hAnsi="Times New Roman"/>
          <w:spacing w:val="-2"/>
          <w:sz w:val="28"/>
          <w:szCs w:val="28"/>
        </w:rPr>
        <w:t xml:space="preserve"> </w:t>
      </w:r>
      <w:r w:rsidRPr="009D0519">
        <w:rPr>
          <w:rFonts w:ascii="Times New Roman" w:hAnsi="Times New Roman"/>
          <w:sz w:val="28"/>
          <w:szCs w:val="28"/>
        </w:rPr>
        <w:t>строчки</w:t>
      </w:r>
      <w:r w:rsidRPr="009D0519">
        <w:rPr>
          <w:rFonts w:ascii="Times New Roman" w:hAnsi="Times New Roman"/>
          <w:spacing w:val="-67"/>
          <w:sz w:val="28"/>
          <w:szCs w:val="28"/>
        </w:rPr>
        <w:t xml:space="preserve"> </w:t>
      </w:r>
      <w:r w:rsidRPr="009D0519">
        <w:rPr>
          <w:rFonts w:ascii="Times New Roman" w:hAnsi="Times New Roman"/>
          <w:sz w:val="28"/>
          <w:szCs w:val="28"/>
        </w:rPr>
        <w:t>петлеобразного</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крестообразного</w:t>
      </w:r>
      <w:r w:rsidRPr="009D0519">
        <w:rPr>
          <w:rFonts w:ascii="Times New Roman" w:hAnsi="Times New Roman"/>
          <w:spacing w:val="1"/>
          <w:sz w:val="28"/>
          <w:szCs w:val="28"/>
        </w:rPr>
        <w:t xml:space="preserve"> </w:t>
      </w:r>
      <w:r w:rsidRPr="009D0519">
        <w:rPr>
          <w:rFonts w:ascii="Times New Roman" w:hAnsi="Times New Roman"/>
          <w:sz w:val="28"/>
          <w:szCs w:val="28"/>
        </w:rPr>
        <w:t>стежков</w:t>
      </w:r>
      <w:r w:rsidRPr="009D0519">
        <w:rPr>
          <w:rFonts w:ascii="Times New Roman" w:hAnsi="Times New Roman"/>
          <w:spacing w:val="1"/>
          <w:sz w:val="28"/>
          <w:szCs w:val="28"/>
        </w:rPr>
        <w:t xml:space="preserve"> </w:t>
      </w:r>
      <w:r w:rsidRPr="009D0519">
        <w:rPr>
          <w:rFonts w:ascii="Times New Roman" w:hAnsi="Times New Roman"/>
          <w:sz w:val="28"/>
          <w:szCs w:val="28"/>
        </w:rPr>
        <w:t>(соединительные</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отделочные).</w:t>
      </w:r>
      <w:r w:rsidRPr="009D0519">
        <w:rPr>
          <w:rFonts w:ascii="Times New Roman" w:hAnsi="Times New Roman"/>
          <w:spacing w:val="1"/>
          <w:sz w:val="28"/>
          <w:szCs w:val="28"/>
        </w:rPr>
        <w:t xml:space="preserve"> </w:t>
      </w:r>
      <w:r w:rsidRPr="009D0519">
        <w:rPr>
          <w:rFonts w:ascii="Times New Roman" w:hAnsi="Times New Roman"/>
          <w:sz w:val="28"/>
          <w:szCs w:val="28"/>
        </w:rPr>
        <w:t>Подбор ручных строчек для сшивания и</w:t>
      </w:r>
      <w:r w:rsidRPr="009D0519">
        <w:rPr>
          <w:rFonts w:ascii="Times New Roman" w:hAnsi="Times New Roman"/>
          <w:spacing w:val="1"/>
          <w:sz w:val="28"/>
          <w:szCs w:val="28"/>
        </w:rPr>
        <w:t xml:space="preserve"> </w:t>
      </w:r>
      <w:r w:rsidRPr="009D0519">
        <w:rPr>
          <w:rFonts w:ascii="Times New Roman" w:hAnsi="Times New Roman"/>
          <w:sz w:val="28"/>
          <w:szCs w:val="28"/>
        </w:rPr>
        <w:t>отделки изделий. Простейший ремонт</w:t>
      </w:r>
      <w:r w:rsidRPr="009D0519">
        <w:rPr>
          <w:rFonts w:ascii="Times New Roman" w:hAnsi="Times New Roman"/>
          <w:spacing w:val="1"/>
          <w:sz w:val="28"/>
          <w:szCs w:val="28"/>
        </w:rPr>
        <w:t xml:space="preserve"> </w:t>
      </w:r>
      <w:r w:rsidRPr="009D0519">
        <w:rPr>
          <w:rFonts w:ascii="Times New Roman" w:hAnsi="Times New Roman"/>
          <w:sz w:val="28"/>
          <w:szCs w:val="28"/>
        </w:rPr>
        <w:t>изделий.</w:t>
      </w:r>
    </w:p>
    <w:p w:rsidR="009D0519" w:rsidRPr="009D0519" w:rsidRDefault="009D0519" w:rsidP="009D0519">
      <w:pPr>
        <w:pStyle w:val="aff2"/>
        <w:spacing w:before="1" w:line="256" w:lineRule="auto"/>
        <w:ind w:right="133"/>
        <w:rPr>
          <w:rFonts w:ascii="Times New Roman" w:hAnsi="Times New Roman"/>
          <w:sz w:val="28"/>
          <w:szCs w:val="28"/>
        </w:rPr>
      </w:pPr>
      <w:r w:rsidRPr="009D0519">
        <w:rPr>
          <w:rFonts w:ascii="Times New Roman" w:hAnsi="Times New Roman"/>
          <w:sz w:val="28"/>
          <w:szCs w:val="28"/>
        </w:rPr>
        <w:t>Технология</w:t>
      </w:r>
      <w:r w:rsidRPr="009D0519">
        <w:rPr>
          <w:rFonts w:ascii="Times New Roman" w:hAnsi="Times New Roman"/>
          <w:spacing w:val="1"/>
          <w:sz w:val="28"/>
          <w:szCs w:val="28"/>
        </w:rPr>
        <w:t xml:space="preserve"> </w:t>
      </w:r>
      <w:r w:rsidRPr="009D0519">
        <w:rPr>
          <w:rFonts w:ascii="Times New Roman" w:hAnsi="Times New Roman"/>
          <w:sz w:val="28"/>
          <w:szCs w:val="28"/>
        </w:rPr>
        <w:t>обработки</w:t>
      </w:r>
      <w:r w:rsidRPr="009D0519">
        <w:rPr>
          <w:rFonts w:ascii="Times New Roman" w:hAnsi="Times New Roman"/>
          <w:spacing w:val="1"/>
          <w:sz w:val="28"/>
          <w:szCs w:val="28"/>
        </w:rPr>
        <w:t xml:space="preserve"> </w:t>
      </w:r>
      <w:r w:rsidRPr="009D0519">
        <w:rPr>
          <w:rFonts w:ascii="Times New Roman" w:hAnsi="Times New Roman"/>
          <w:sz w:val="28"/>
          <w:szCs w:val="28"/>
        </w:rPr>
        <w:t>синтетических</w:t>
      </w:r>
      <w:r w:rsidRPr="009D0519">
        <w:rPr>
          <w:rFonts w:ascii="Times New Roman" w:hAnsi="Times New Roman"/>
          <w:spacing w:val="1"/>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1"/>
          <w:sz w:val="28"/>
          <w:szCs w:val="28"/>
        </w:rPr>
        <w:t xml:space="preserve"> </w:t>
      </w:r>
      <w:r w:rsidRPr="009D0519">
        <w:rPr>
          <w:rFonts w:ascii="Times New Roman" w:hAnsi="Times New Roman"/>
          <w:sz w:val="28"/>
          <w:szCs w:val="28"/>
        </w:rPr>
        <w:t>Пластик,</w:t>
      </w:r>
      <w:r w:rsidRPr="009D0519">
        <w:rPr>
          <w:rFonts w:ascii="Times New Roman" w:hAnsi="Times New Roman"/>
          <w:spacing w:val="1"/>
          <w:sz w:val="28"/>
          <w:szCs w:val="28"/>
        </w:rPr>
        <w:t xml:space="preserve"> </w:t>
      </w:r>
      <w:r w:rsidRPr="009D0519">
        <w:rPr>
          <w:rFonts w:ascii="Times New Roman" w:hAnsi="Times New Roman"/>
          <w:sz w:val="28"/>
          <w:szCs w:val="28"/>
        </w:rPr>
        <w:t>поролон,</w:t>
      </w:r>
      <w:r w:rsidRPr="009D0519">
        <w:rPr>
          <w:rFonts w:ascii="Times New Roman" w:hAnsi="Times New Roman"/>
          <w:spacing w:val="1"/>
          <w:sz w:val="28"/>
          <w:szCs w:val="28"/>
        </w:rPr>
        <w:t xml:space="preserve"> </w:t>
      </w:r>
      <w:r w:rsidRPr="009D0519">
        <w:rPr>
          <w:rFonts w:ascii="Times New Roman" w:hAnsi="Times New Roman"/>
          <w:sz w:val="28"/>
          <w:szCs w:val="28"/>
        </w:rPr>
        <w:t>полиэтилен. Общее знакомство, сравнение свойств. Самостоятельное определение</w:t>
      </w:r>
      <w:r w:rsidRPr="009D0519">
        <w:rPr>
          <w:rFonts w:ascii="Times New Roman" w:hAnsi="Times New Roman"/>
          <w:spacing w:val="-67"/>
          <w:sz w:val="28"/>
          <w:szCs w:val="28"/>
        </w:rPr>
        <w:t xml:space="preserve"> </w:t>
      </w:r>
      <w:r w:rsidRPr="009D0519">
        <w:rPr>
          <w:rFonts w:ascii="Times New Roman" w:hAnsi="Times New Roman"/>
          <w:sz w:val="28"/>
          <w:szCs w:val="28"/>
        </w:rPr>
        <w:t>технологий</w:t>
      </w:r>
      <w:r w:rsidRPr="009D0519">
        <w:rPr>
          <w:rFonts w:ascii="Times New Roman" w:hAnsi="Times New Roman"/>
          <w:spacing w:val="-25"/>
          <w:sz w:val="28"/>
          <w:szCs w:val="28"/>
        </w:rPr>
        <w:t xml:space="preserve"> </w:t>
      </w:r>
      <w:r w:rsidRPr="009D0519">
        <w:rPr>
          <w:rFonts w:ascii="Times New Roman" w:hAnsi="Times New Roman"/>
          <w:sz w:val="28"/>
          <w:szCs w:val="28"/>
        </w:rPr>
        <w:t>их</w:t>
      </w:r>
      <w:r w:rsidRPr="009D0519">
        <w:rPr>
          <w:rFonts w:ascii="Times New Roman" w:hAnsi="Times New Roman"/>
          <w:spacing w:val="-16"/>
          <w:sz w:val="28"/>
          <w:szCs w:val="28"/>
        </w:rPr>
        <w:t xml:space="preserve"> </w:t>
      </w:r>
      <w:r w:rsidRPr="009D0519">
        <w:rPr>
          <w:rFonts w:ascii="Times New Roman" w:hAnsi="Times New Roman"/>
          <w:sz w:val="28"/>
          <w:szCs w:val="28"/>
        </w:rPr>
        <w:t>обработки</w:t>
      </w:r>
      <w:r w:rsidRPr="009D0519">
        <w:rPr>
          <w:rFonts w:ascii="Times New Roman" w:hAnsi="Times New Roman"/>
          <w:spacing w:val="-25"/>
          <w:sz w:val="28"/>
          <w:szCs w:val="28"/>
        </w:rPr>
        <w:t xml:space="preserve"> </w:t>
      </w:r>
      <w:r w:rsidRPr="009D0519">
        <w:rPr>
          <w:rFonts w:ascii="Times New Roman" w:hAnsi="Times New Roman"/>
          <w:sz w:val="28"/>
          <w:szCs w:val="28"/>
        </w:rPr>
        <w:t>в</w:t>
      </w:r>
      <w:r w:rsidRPr="009D0519">
        <w:rPr>
          <w:rFonts w:ascii="Times New Roman" w:hAnsi="Times New Roman"/>
          <w:spacing w:val="-5"/>
          <w:sz w:val="28"/>
          <w:szCs w:val="28"/>
        </w:rPr>
        <w:t xml:space="preserve"> </w:t>
      </w:r>
      <w:r w:rsidRPr="009D0519">
        <w:rPr>
          <w:rFonts w:ascii="Times New Roman" w:hAnsi="Times New Roman"/>
          <w:sz w:val="28"/>
          <w:szCs w:val="28"/>
        </w:rPr>
        <w:t>сравнении</w:t>
      </w:r>
      <w:r w:rsidRPr="009D0519">
        <w:rPr>
          <w:rFonts w:ascii="Times New Roman" w:hAnsi="Times New Roman"/>
          <w:spacing w:val="-25"/>
          <w:sz w:val="28"/>
          <w:szCs w:val="28"/>
        </w:rPr>
        <w:t xml:space="preserve"> </w:t>
      </w:r>
      <w:r w:rsidRPr="009D0519">
        <w:rPr>
          <w:rFonts w:ascii="Times New Roman" w:hAnsi="Times New Roman"/>
          <w:sz w:val="28"/>
          <w:szCs w:val="28"/>
        </w:rPr>
        <w:t>с</w:t>
      </w:r>
      <w:r w:rsidRPr="009D0519">
        <w:rPr>
          <w:rFonts w:ascii="Times New Roman" w:hAnsi="Times New Roman"/>
          <w:spacing w:val="-13"/>
          <w:sz w:val="28"/>
          <w:szCs w:val="28"/>
        </w:rPr>
        <w:t xml:space="preserve"> </w:t>
      </w:r>
      <w:r w:rsidRPr="009D0519">
        <w:rPr>
          <w:rFonts w:ascii="Times New Roman" w:hAnsi="Times New Roman"/>
          <w:sz w:val="28"/>
          <w:szCs w:val="28"/>
        </w:rPr>
        <w:t>освоенными</w:t>
      </w:r>
      <w:r w:rsidRPr="009D0519">
        <w:rPr>
          <w:rFonts w:ascii="Times New Roman" w:hAnsi="Times New Roman"/>
          <w:spacing w:val="-10"/>
          <w:sz w:val="28"/>
          <w:szCs w:val="28"/>
        </w:rPr>
        <w:t xml:space="preserve"> </w:t>
      </w:r>
      <w:r w:rsidRPr="009D0519">
        <w:rPr>
          <w:rFonts w:ascii="Times New Roman" w:hAnsi="Times New Roman"/>
          <w:sz w:val="28"/>
          <w:szCs w:val="28"/>
        </w:rPr>
        <w:t>материалами.</w:t>
      </w:r>
    </w:p>
    <w:p w:rsidR="009D0519" w:rsidRPr="009D0519" w:rsidRDefault="009D0519" w:rsidP="009D0519">
      <w:pPr>
        <w:pStyle w:val="aff2"/>
        <w:spacing w:before="2"/>
        <w:ind w:left="691" w:firstLine="0"/>
        <w:rPr>
          <w:rFonts w:ascii="Times New Roman" w:hAnsi="Times New Roman"/>
          <w:sz w:val="28"/>
          <w:szCs w:val="28"/>
        </w:rPr>
      </w:pPr>
      <w:r w:rsidRPr="009D0519">
        <w:rPr>
          <w:rFonts w:ascii="Times New Roman" w:hAnsi="Times New Roman"/>
          <w:sz w:val="28"/>
          <w:szCs w:val="28"/>
        </w:rPr>
        <w:t>Комбинированное</w:t>
      </w:r>
      <w:r w:rsidRPr="009D0519">
        <w:rPr>
          <w:rFonts w:ascii="Times New Roman" w:hAnsi="Times New Roman"/>
          <w:spacing w:val="-9"/>
          <w:sz w:val="28"/>
          <w:szCs w:val="28"/>
        </w:rPr>
        <w:t xml:space="preserve"> </w:t>
      </w:r>
      <w:r w:rsidRPr="009D0519">
        <w:rPr>
          <w:rFonts w:ascii="Times New Roman" w:hAnsi="Times New Roman"/>
          <w:sz w:val="28"/>
          <w:szCs w:val="28"/>
        </w:rPr>
        <w:t>использование</w:t>
      </w:r>
      <w:r w:rsidRPr="009D0519">
        <w:rPr>
          <w:rFonts w:ascii="Times New Roman" w:hAnsi="Times New Roman"/>
          <w:spacing w:val="-8"/>
          <w:sz w:val="28"/>
          <w:szCs w:val="28"/>
        </w:rPr>
        <w:t xml:space="preserve"> </w:t>
      </w:r>
      <w:r w:rsidRPr="009D0519">
        <w:rPr>
          <w:rFonts w:ascii="Times New Roman" w:hAnsi="Times New Roman"/>
          <w:sz w:val="28"/>
          <w:szCs w:val="28"/>
        </w:rPr>
        <w:t>разных</w:t>
      </w:r>
      <w:r w:rsidRPr="009D0519">
        <w:rPr>
          <w:rFonts w:ascii="Times New Roman" w:hAnsi="Times New Roman"/>
          <w:spacing w:val="-10"/>
          <w:sz w:val="28"/>
          <w:szCs w:val="28"/>
        </w:rPr>
        <w:t xml:space="preserve"> </w:t>
      </w:r>
      <w:r w:rsidRPr="009D0519">
        <w:rPr>
          <w:rFonts w:ascii="Times New Roman" w:hAnsi="Times New Roman"/>
          <w:sz w:val="28"/>
          <w:szCs w:val="28"/>
        </w:rPr>
        <w:t>материалов.</w:t>
      </w:r>
    </w:p>
    <w:p w:rsidR="009D0519" w:rsidRPr="004E7A0A" w:rsidRDefault="009D0519" w:rsidP="009D0519">
      <w:pPr>
        <w:pStyle w:val="Heading2"/>
        <w:spacing w:before="279"/>
        <w:jc w:val="both"/>
        <w:rPr>
          <w:b w:val="0"/>
        </w:rPr>
      </w:pPr>
      <w:r w:rsidRPr="004E7A0A">
        <w:rPr>
          <w:b w:val="0"/>
        </w:rPr>
        <w:t>Конструирование</w:t>
      </w:r>
      <w:r w:rsidRPr="004E7A0A">
        <w:rPr>
          <w:b w:val="0"/>
          <w:spacing w:val="-20"/>
        </w:rPr>
        <w:t xml:space="preserve"> </w:t>
      </w:r>
      <w:r w:rsidRPr="004E7A0A">
        <w:rPr>
          <w:b w:val="0"/>
        </w:rPr>
        <w:t>и</w:t>
      </w:r>
      <w:r w:rsidRPr="004E7A0A">
        <w:rPr>
          <w:b w:val="0"/>
          <w:spacing w:val="10"/>
        </w:rPr>
        <w:t xml:space="preserve"> </w:t>
      </w:r>
      <w:r w:rsidRPr="004E7A0A">
        <w:rPr>
          <w:b w:val="0"/>
        </w:rPr>
        <w:t>моделирование</w:t>
      </w:r>
    </w:p>
    <w:p w:rsidR="009D0519" w:rsidRPr="009D0519" w:rsidRDefault="009D0519" w:rsidP="009D0519">
      <w:pPr>
        <w:pStyle w:val="aff2"/>
        <w:spacing w:before="23" w:line="256" w:lineRule="auto"/>
        <w:ind w:right="140"/>
        <w:rPr>
          <w:rFonts w:ascii="Times New Roman" w:hAnsi="Times New Roman"/>
          <w:sz w:val="28"/>
          <w:szCs w:val="28"/>
        </w:rPr>
      </w:pPr>
      <w:r w:rsidRPr="009D0519">
        <w:rPr>
          <w:rFonts w:ascii="Times New Roman" w:hAnsi="Times New Roman"/>
          <w:sz w:val="28"/>
          <w:szCs w:val="28"/>
        </w:rPr>
        <w:t>Современные</w:t>
      </w:r>
      <w:r w:rsidRPr="009D0519">
        <w:rPr>
          <w:rFonts w:ascii="Times New Roman" w:hAnsi="Times New Roman"/>
          <w:spacing w:val="1"/>
          <w:sz w:val="28"/>
          <w:szCs w:val="28"/>
        </w:rPr>
        <w:t xml:space="preserve"> </w:t>
      </w:r>
      <w:r w:rsidRPr="009D0519">
        <w:rPr>
          <w:rFonts w:ascii="Times New Roman" w:hAnsi="Times New Roman"/>
          <w:sz w:val="28"/>
          <w:szCs w:val="28"/>
        </w:rPr>
        <w:t>требования</w:t>
      </w:r>
      <w:r w:rsidRPr="009D0519">
        <w:rPr>
          <w:rFonts w:ascii="Times New Roman" w:hAnsi="Times New Roman"/>
          <w:spacing w:val="1"/>
          <w:sz w:val="28"/>
          <w:szCs w:val="28"/>
        </w:rPr>
        <w:t xml:space="preserve"> </w:t>
      </w:r>
      <w:r w:rsidRPr="009D0519">
        <w:rPr>
          <w:rFonts w:ascii="Times New Roman" w:hAnsi="Times New Roman"/>
          <w:sz w:val="28"/>
          <w:szCs w:val="28"/>
        </w:rPr>
        <w:t>к</w:t>
      </w:r>
      <w:r w:rsidRPr="009D0519">
        <w:rPr>
          <w:rFonts w:ascii="Times New Roman" w:hAnsi="Times New Roman"/>
          <w:spacing w:val="1"/>
          <w:sz w:val="28"/>
          <w:szCs w:val="28"/>
        </w:rPr>
        <w:t xml:space="preserve"> </w:t>
      </w:r>
      <w:r w:rsidRPr="009D0519">
        <w:rPr>
          <w:rFonts w:ascii="Times New Roman" w:hAnsi="Times New Roman"/>
          <w:sz w:val="28"/>
          <w:szCs w:val="28"/>
        </w:rPr>
        <w:t>техническим</w:t>
      </w:r>
      <w:r w:rsidRPr="009D0519">
        <w:rPr>
          <w:rFonts w:ascii="Times New Roman" w:hAnsi="Times New Roman"/>
          <w:spacing w:val="1"/>
          <w:sz w:val="28"/>
          <w:szCs w:val="28"/>
        </w:rPr>
        <w:t xml:space="preserve"> </w:t>
      </w:r>
      <w:r w:rsidRPr="009D0519">
        <w:rPr>
          <w:rFonts w:ascii="Times New Roman" w:hAnsi="Times New Roman"/>
          <w:sz w:val="28"/>
          <w:szCs w:val="28"/>
        </w:rPr>
        <w:t>устройствам</w:t>
      </w:r>
      <w:r w:rsidRPr="009D0519">
        <w:rPr>
          <w:rFonts w:ascii="Times New Roman" w:hAnsi="Times New Roman"/>
          <w:spacing w:val="1"/>
          <w:sz w:val="28"/>
          <w:szCs w:val="28"/>
        </w:rPr>
        <w:t xml:space="preserve"> </w:t>
      </w:r>
      <w:r w:rsidRPr="009D0519">
        <w:rPr>
          <w:rFonts w:ascii="Times New Roman" w:hAnsi="Times New Roman"/>
          <w:sz w:val="28"/>
          <w:szCs w:val="28"/>
        </w:rPr>
        <w:t>(экологичность,</w:t>
      </w:r>
      <w:r w:rsidRPr="009D0519">
        <w:rPr>
          <w:rFonts w:ascii="Times New Roman" w:hAnsi="Times New Roman"/>
          <w:spacing w:val="1"/>
          <w:sz w:val="28"/>
          <w:szCs w:val="28"/>
        </w:rPr>
        <w:t xml:space="preserve"> </w:t>
      </w:r>
      <w:r w:rsidRPr="009D0519">
        <w:rPr>
          <w:rFonts w:ascii="Times New Roman" w:hAnsi="Times New Roman"/>
          <w:sz w:val="28"/>
          <w:szCs w:val="28"/>
        </w:rPr>
        <w:t>безопасность,</w:t>
      </w:r>
      <w:r w:rsidRPr="009D0519">
        <w:rPr>
          <w:rFonts w:ascii="Times New Roman" w:hAnsi="Times New Roman"/>
          <w:spacing w:val="-22"/>
          <w:sz w:val="28"/>
          <w:szCs w:val="28"/>
        </w:rPr>
        <w:t xml:space="preserve"> </w:t>
      </w:r>
      <w:r w:rsidRPr="009D0519">
        <w:rPr>
          <w:rFonts w:ascii="Times New Roman" w:hAnsi="Times New Roman"/>
          <w:sz w:val="28"/>
          <w:szCs w:val="28"/>
        </w:rPr>
        <w:t>эргономичность</w:t>
      </w:r>
      <w:r w:rsidRPr="009D0519">
        <w:rPr>
          <w:rFonts w:ascii="Times New Roman" w:hAnsi="Times New Roman"/>
          <w:spacing w:val="-20"/>
          <w:sz w:val="28"/>
          <w:szCs w:val="28"/>
        </w:rPr>
        <w:t xml:space="preserve"> </w:t>
      </w:r>
      <w:r w:rsidRPr="009D0519">
        <w:rPr>
          <w:rFonts w:ascii="Times New Roman" w:hAnsi="Times New Roman"/>
          <w:sz w:val="28"/>
          <w:szCs w:val="28"/>
        </w:rPr>
        <w:t>и</w:t>
      </w:r>
      <w:r w:rsidRPr="009D0519">
        <w:rPr>
          <w:rFonts w:ascii="Times New Roman" w:hAnsi="Times New Roman"/>
          <w:spacing w:val="-27"/>
          <w:sz w:val="28"/>
          <w:szCs w:val="28"/>
        </w:rPr>
        <w:t xml:space="preserve"> </w:t>
      </w:r>
      <w:r w:rsidRPr="009D0519">
        <w:rPr>
          <w:rFonts w:ascii="Times New Roman" w:hAnsi="Times New Roman"/>
          <w:sz w:val="28"/>
          <w:szCs w:val="28"/>
        </w:rPr>
        <w:t>другие).</w:t>
      </w:r>
    </w:p>
    <w:p w:rsidR="009D0519" w:rsidRPr="009D0519" w:rsidRDefault="009D0519" w:rsidP="009D0519">
      <w:pPr>
        <w:pStyle w:val="aff2"/>
        <w:spacing w:before="2" w:line="259" w:lineRule="auto"/>
        <w:ind w:right="98"/>
        <w:rPr>
          <w:rFonts w:ascii="Times New Roman" w:hAnsi="Times New Roman"/>
          <w:sz w:val="28"/>
          <w:szCs w:val="28"/>
        </w:rPr>
      </w:pPr>
      <w:r w:rsidRPr="009D0519">
        <w:rPr>
          <w:rFonts w:ascii="Times New Roman" w:hAnsi="Times New Roman"/>
          <w:sz w:val="28"/>
          <w:szCs w:val="28"/>
        </w:rPr>
        <w:t>Конструирование и моделирование изделий из различных материалов, в том</w:t>
      </w:r>
      <w:r w:rsidRPr="009D0519">
        <w:rPr>
          <w:rFonts w:ascii="Times New Roman" w:hAnsi="Times New Roman"/>
          <w:spacing w:val="1"/>
          <w:sz w:val="28"/>
          <w:szCs w:val="28"/>
        </w:rPr>
        <w:t xml:space="preserve"> </w:t>
      </w:r>
      <w:r w:rsidRPr="009D0519">
        <w:rPr>
          <w:rFonts w:ascii="Times New Roman" w:hAnsi="Times New Roman"/>
          <w:sz w:val="28"/>
          <w:szCs w:val="28"/>
        </w:rPr>
        <w:t>числе</w:t>
      </w:r>
      <w:r w:rsidRPr="009D0519">
        <w:rPr>
          <w:rFonts w:ascii="Times New Roman" w:hAnsi="Times New Roman"/>
          <w:spacing w:val="71"/>
          <w:sz w:val="28"/>
          <w:szCs w:val="28"/>
        </w:rPr>
        <w:t xml:space="preserve"> </w:t>
      </w:r>
      <w:r w:rsidRPr="009D0519">
        <w:rPr>
          <w:rFonts w:ascii="Times New Roman" w:hAnsi="Times New Roman"/>
          <w:sz w:val="28"/>
          <w:szCs w:val="28"/>
        </w:rPr>
        <w:t>конструктора,</w:t>
      </w:r>
      <w:r w:rsidRPr="009D0519">
        <w:rPr>
          <w:rFonts w:ascii="Times New Roman" w:hAnsi="Times New Roman"/>
          <w:spacing w:val="71"/>
          <w:sz w:val="28"/>
          <w:szCs w:val="28"/>
        </w:rPr>
        <w:t xml:space="preserve"> </w:t>
      </w:r>
      <w:r w:rsidRPr="009D0519">
        <w:rPr>
          <w:rFonts w:ascii="Times New Roman" w:hAnsi="Times New Roman"/>
          <w:sz w:val="28"/>
          <w:szCs w:val="28"/>
        </w:rPr>
        <w:t>по</w:t>
      </w:r>
      <w:r w:rsidRPr="009D0519">
        <w:rPr>
          <w:rFonts w:ascii="Times New Roman" w:hAnsi="Times New Roman"/>
          <w:spacing w:val="71"/>
          <w:sz w:val="28"/>
          <w:szCs w:val="28"/>
        </w:rPr>
        <w:t xml:space="preserve"> </w:t>
      </w:r>
      <w:r w:rsidRPr="009D0519">
        <w:rPr>
          <w:rFonts w:ascii="Times New Roman" w:hAnsi="Times New Roman"/>
          <w:sz w:val="28"/>
          <w:szCs w:val="28"/>
        </w:rPr>
        <w:t>проектному</w:t>
      </w:r>
      <w:r w:rsidRPr="009D0519">
        <w:rPr>
          <w:rFonts w:ascii="Times New Roman" w:hAnsi="Times New Roman"/>
          <w:spacing w:val="71"/>
          <w:sz w:val="28"/>
          <w:szCs w:val="28"/>
        </w:rPr>
        <w:t xml:space="preserve"> </w:t>
      </w:r>
      <w:r w:rsidRPr="009D0519">
        <w:rPr>
          <w:rFonts w:ascii="Times New Roman" w:hAnsi="Times New Roman"/>
          <w:sz w:val="28"/>
          <w:szCs w:val="28"/>
        </w:rPr>
        <w:t>заданию</w:t>
      </w:r>
      <w:r w:rsidRPr="009D0519">
        <w:rPr>
          <w:rFonts w:ascii="Times New Roman" w:hAnsi="Times New Roman"/>
          <w:spacing w:val="71"/>
          <w:sz w:val="28"/>
          <w:szCs w:val="28"/>
        </w:rPr>
        <w:t xml:space="preserve"> </w:t>
      </w:r>
      <w:r w:rsidRPr="009D0519">
        <w:rPr>
          <w:rFonts w:ascii="Times New Roman" w:hAnsi="Times New Roman"/>
          <w:sz w:val="28"/>
          <w:szCs w:val="28"/>
        </w:rPr>
        <w:t>или</w:t>
      </w:r>
      <w:r w:rsidRPr="009D0519">
        <w:rPr>
          <w:rFonts w:ascii="Times New Roman" w:hAnsi="Times New Roman"/>
          <w:spacing w:val="71"/>
          <w:sz w:val="28"/>
          <w:szCs w:val="28"/>
        </w:rPr>
        <w:t xml:space="preserve"> </w:t>
      </w:r>
      <w:r w:rsidRPr="009D0519">
        <w:rPr>
          <w:rFonts w:ascii="Times New Roman" w:hAnsi="Times New Roman"/>
          <w:sz w:val="28"/>
          <w:szCs w:val="28"/>
        </w:rPr>
        <w:t>собственному</w:t>
      </w:r>
      <w:r w:rsidRPr="009D0519">
        <w:rPr>
          <w:rFonts w:ascii="Times New Roman" w:hAnsi="Times New Roman"/>
          <w:spacing w:val="71"/>
          <w:sz w:val="28"/>
          <w:szCs w:val="28"/>
        </w:rPr>
        <w:t xml:space="preserve"> </w:t>
      </w:r>
      <w:r w:rsidRPr="009D0519">
        <w:rPr>
          <w:rFonts w:ascii="Times New Roman" w:hAnsi="Times New Roman"/>
          <w:sz w:val="28"/>
          <w:szCs w:val="28"/>
        </w:rPr>
        <w:t>замыслу.</w:t>
      </w:r>
      <w:r w:rsidRPr="009D0519">
        <w:rPr>
          <w:rFonts w:ascii="Times New Roman" w:hAnsi="Times New Roman"/>
          <w:spacing w:val="1"/>
          <w:sz w:val="28"/>
          <w:szCs w:val="28"/>
        </w:rPr>
        <w:t xml:space="preserve"> </w:t>
      </w:r>
      <w:r w:rsidRPr="009D0519">
        <w:rPr>
          <w:rFonts w:ascii="Times New Roman" w:hAnsi="Times New Roman"/>
          <w:sz w:val="28"/>
          <w:szCs w:val="28"/>
        </w:rPr>
        <w:t>Поиск</w:t>
      </w:r>
      <w:r w:rsidRPr="009D0519">
        <w:rPr>
          <w:rFonts w:ascii="Times New Roman" w:hAnsi="Times New Roman"/>
          <w:spacing w:val="1"/>
          <w:sz w:val="28"/>
          <w:szCs w:val="28"/>
        </w:rPr>
        <w:t xml:space="preserve"> </w:t>
      </w:r>
      <w:r w:rsidRPr="009D0519">
        <w:rPr>
          <w:rFonts w:ascii="Times New Roman" w:hAnsi="Times New Roman"/>
          <w:sz w:val="28"/>
          <w:szCs w:val="28"/>
        </w:rPr>
        <w:t>оптимальных</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доступных</w:t>
      </w:r>
      <w:r w:rsidRPr="009D0519">
        <w:rPr>
          <w:rFonts w:ascii="Times New Roman" w:hAnsi="Times New Roman"/>
          <w:spacing w:val="1"/>
          <w:sz w:val="28"/>
          <w:szCs w:val="28"/>
        </w:rPr>
        <w:t xml:space="preserve"> </w:t>
      </w:r>
      <w:r w:rsidRPr="009D0519">
        <w:rPr>
          <w:rFonts w:ascii="Times New Roman" w:hAnsi="Times New Roman"/>
          <w:sz w:val="28"/>
          <w:szCs w:val="28"/>
        </w:rPr>
        <w:t>новых</w:t>
      </w:r>
      <w:r w:rsidRPr="009D0519">
        <w:rPr>
          <w:rFonts w:ascii="Times New Roman" w:hAnsi="Times New Roman"/>
          <w:spacing w:val="1"/>
          <w:sz w:val="28"/>
          <w:szCs w:val="28"/>
        </w:rPr>
        <w:t xml:space="preserve"> </w:t>
      </w:r>
      <w:r w:rsidRPr="009D0519">
        <w:rPr>
          <w:rFonts w:ascii="Times New Roman" w:hAnsi="Times New Roman"/>
          <w:sz w:val="28"/>
          <w:szCs w:val="28"/>
        </w:rPr>
        <w:t>решений</w:t>
      </w:r>
      <w:r w:rsidRPr="009D0519">
        <w:rPr>
          <w:rFonts w:ascii="Times New Roman" w:hAnsi="Times New Roman"/>
          <w:spacing w:val="1"/>
          <w:sz w:val="28"/>
          <w:szCs w:val="28"/>
        </w:rPr>
        <w:t xml:space="preserve"> </w:t>
      </w:r>
      <w:r w:rsidRPr="009D0519">
        <w:rPr>
          <w:rFonts w:ascii="Times New Roman" w:hAnsi="Times New Roman"/>
          <w:sz w:val="28"/>
          <w:szCs w:val="28"/>
        </w:rPr>
        <w:t>конструкторско-</w:t>
      </w:r>
      <w:r w:rsidRPr="009D0519">
        <w:rPr>
          <w:rFonts w:ascii="Times New Roman" w:hAnsi="Times New Roman"/>
          <w:spacing w:val="1"/>
          <w:sz w:val="28"/>
          <w:szCs w:val="28"/>
        </w:rPr>
        <w:t xml:space="preserve"> </w:t>
      </w:r>
      <w:r w:rsidRPr="009D0519">
        <w:rPr>
          <w:rFonts w:ascii="Times New Roman" w:hAnsi="Times New Roman"/>
          <w:sz w:val="28"/>
          <w:szCs w:val="28"/>
        </w:rPr>
        <w:t>технологических</w:t>
      </w:r>
      <w:r w:rsidRPr="009D0519">
        <w:rPr>
          <w:rFonts w:ascii="Times New Roman" w:hAnsi="Times New Roman"/>
          <w:spacing w:val="1"/>
          <w:sz w:val="28"/>
          <w:szCs w:val="28"/>
        </w:rPr>
        <w:t xml:space="preserve"> </w:t>
      </w:r>
      <w:r w:rsidRPr="009D0519">
        <w:rPr>
          <w:rFonts w:ascii="Times New Roman" w:hAnsi="Times New Roman"/>
          <w:sz w:val="28"/>
          <w:szCs w:val="28"/>
        </w:rPr>
        <w:t>проблем на</w:t>
      </w:r>
      <w:r w:rsidRPr="009D0519">
        <w:rPr>
          <w:rFonts w:ascii="Times New Roman" w:hAnsi="Times New Roman"/>
          <w:spacing w:val="1"/>
          <w:sz w:val="28"/>
          <w:szCs w:val="28"/>
        </w:rPr>
        <w:t xml:space="preserve"> </w:t>
      </w:r>
      <w:r w:rsidRPr="009D0519">
        <w:rPr>
          <w:rFonts w:ascii="Times New Roman" w:hAnsi="Times New Roman"/>
          <w:sz w:val="28"/>
          <w:szCs w:val="28"/>
        </w:rPr>
        <w:t>всех</w:t>
      </w:r>
      <w:r w:rsidRPr="009D0519">
        <w:rPr>
          <w:rFonts w:ascii="Times New Roman" w:hAnsi="Times New Roman"/>
          <w:spacing w:val="1"/>
          <w:sz w:val="28"/>
          <w:szCs w:val="28"/>
        </w:rPr>
        <w:t xml:space="preserve"> </w:t>
      </w:r>
      <w:r w:rsidRPr="009D0519">
        <w:rPr>
          <w:rFonts w:ascii="Times New Roman" w:hAnsi="Times New Roman"/>
          <w:sz w:val="28"/>
          <w:szCs w:val="28"/>
        </w:rPr>
        <w:t>этапах</w:t>
      </w:r>
      <w:r w:rsidRPr="009D0519">
        <w:rPr>
          <w:rFonts w:ascii="Times New Roman" w:hAnsi="Times New Roman"/>
          <w:spacing w:val="1"/>
          <w:sz w:val="28"/>
          <w:szCs w:val="28"/>
        </w:rPr>
        <w:t xml:space="preserve"> </w:t>
      </w:r>
      <w:r w:rsidRPr="009D0519">
        <w:rPr>
          <w:rFonts w:ascii="Times New Roman" w:hAnsi="Times New Roman"/>
          <w:sz w:val="28"/>
          <w:szCs w:val="28"/>
        </w:rPr>
        <w:t>аналитического и</w:t>
      </w:r>
      <w:r w:rsidRPr="009D0519">
        <w:rPr>
          <w:rFonts w:ascii="Times New Roman" w:hAnsi="Times New Roman"/>
          <w:spacing w:val="1"/>
          <w:sz w:val="28"/>
          <w:szCs w:val="28"/>
        </w:rPr>
        <w:t xml:space="preserve"> </w:t>
      </w:r>
      <w:r w:rsidRPr="009D0519">
        <w:rPr>
          <w:rFonts w:ascii="Times New Roman" w:hAnsi="Times New Roman"/>
          <w:sz w:val="28"/>
          <w:szCs w:val="28"/>
        </w:rPr>
        <w:t>технологического</w:t>
      </w:r>
      <w:r w:rsidRPr="009D0519">
        <w:rPr>
          <w:rFonts w:ascii="Times New Roman" w:hAnsi="Times New Roman"/>
          <w:spacing w:val="1"/>
          <w:sz w:val="28"/>
          <w:szCs w:val="28"/>
        </w:rPr>
        <w:t xml:space="preserve"> </w:t>
      </w:r>
      <w:r w:rsidRPr="009D0519">
        <w:rPr>
          <w:rFonts w:ascii="Times New Roman" w:hAnsi="Times New Roman"/>
          <w:sz w:val="28"/>
          <w:szCs w:val="28"/>
        </w:rPr>
        <w:t>процесса</w:t>
      </w:r>
      <w:r w:rsidRPr="009D0519">
        <w:rPr>
          <w:rFonts w:ascii="Times New Roman" w:hAnsi="Times New Roman"/>
          <w:spacing w:val="-10"/>
          <w:sz w:val="28"/>
          <w:szCs w:val="28"/>
        </w:rPr>
        <w:t xml:space="preserve"> </w:t>
      </w:r>
      <w:r w:rsidRPr="009D0519">
        <w:rPr>
          <w:rFonts w:ascii="Times New Roman" w:hAnsi="Times New Roman"/>
          <w:sz w:val="28"/>
          <w:szCs w:val="28"/>
        </w:rPr>
        <w:t>при</w:t>
      </w:r>
      <w:r w:rsidRPr="009D0519">
        <w:rPr>
          <w:rFonts w:ascii="Times New Roman" w:hAnsi="Times New Roman"/>
          <w:spacing w:val="-23"/>
          <w:sz w:val="28"/>
          <w:szCs w:val="28"/>
        </w:rPr>
        <w:t xml:space="preserve"> </w:t>
      </w:r>
      <w:r w:rsidRPr="009D0519">
        <w:rPr>
          <w:rFonts w:ascii="Times New Roman" w:hAnsi="Times New Roman"/>
          <w:sz w:val="28"/>
          <w:szCs w:val="28"/>
        </w:rPr>
        <w:t>выполнении</w:t>
      </w:r>
      <w:r w:rsidRPr="009D0519">
        <w:rPr>
          <w:rFonts w:ascii="Times New Roman" w:hAnsi="Times New Roman"/>
          <w:spacing w:val="-22"/>
          <w:sz w:val="28"/>
          <w:szCs w:val="28"/>
        </w:rPr>
        <w:t xml:space="preserve"> </w:t>
      </w:r>
      <w:r w:rsidRPr="009D0519">
        <w:rPr>
          <w:rFonts w:ascii="Times New Roman" w:hAnsi="Times New Roman"/>
          <w:sz w:val="28"/>
          <w:szCs w:val="28"/>
        </w:rPr>
        <w:t>индивидуальных</w:t>
      </w:r>
      <w:r w:rsidRPr="009D0519">
        <w:rPr>
          <w:rFonts w:ascii="Times New Roman" w:hAnsi="Times New Roman"/>
          <w:spacing w:val="-16"/>
          <w:sz w:val="28"/>
          <w:szCs w:val="28"/>
        </w:rPr>
        <w:t xml:space="preserve"> </w:t>
      </w:r>
      <w:r w:rsidRPr="009D0519">
        <w:rPr>
          <w:rFonts w:ascii="Times New Roman" w:hAnsi="Times New Roman"/>
          <w:sz w:val="28"/>
          <w:szCs w:val="28"/>
        </w:rPr>
        <w:t>творческих</w:t>
      </w:r>
      <w:r w:rsidRPr="009D0519">
        <w:rPr>
          <w:rFonts w:ascii="Times New Roman" w:hAnsi="Times New Roman"/>
          <w:spacing w:val="-12"/>
          <w:sz w:val="28"/>
          <w:szCs w:val="28"/>
        </w:rPr>
        <w:t xml:space="preserve"> </w:t>
      </w:r>
      <w:r w:rsidRPr="009D0519">
        <w:rPr>
          <w:rFonts w:ascii="Times New Roman" w:hAnsi="Times New Roman"/>
          <w:sz w:val="28"/>
          <w:szCs w:val="28"/>
        </w:rPr>
        <w:t>и</w:t>
      </w:r>
      <w:r w:rsidRPr="009D0519">
        <w:rPr>
          <w:rFonts w:ascii="Times New Roman" w:hAnsi="Times New Roman"/>
          <w:spacing w:val="-23"/>
          <w:sz w:val="28"/>
          <w:szCs w:val="28"/>
        </w:rPr>
        <w:t xml:space="preserve"> </w:t>
      </w:r>
      <w:r w:rsidRPr="009D0519">
        <w:rPr>
          <w:rFonts w:ascii="Times New Roman" w:hAnsi="Times New Roman"/>
          <w:sz w:val="28"/>
          <w:szCs w:val="28"/>
        </w:rPr>
        <w:t>коллективных</w:t>
      </w:r>
      <w:r w:rsidRPr="009D0519">
        <w:rPr>
          <w:rFonts w:ascii="Times New Roman" w:hAnsi="Times New Roman"/>
          <w:spacing w:val="-12"/>
          <w:sz w:val="28"/>
          <w:szCs w:val="28"/>
        </w:rPr>
        <w:t xml:space="preserve"> </w:t>
      </w:r>
      <w:r w:rsidRPr="009D0519">
        <w:rPr>
          <w:rFonts w:ascii="Times New Roman" w:hAnsi="Times New Roman"/>
          <w:sz w:val="28"/>
          <w:szCs w:val="28"/>
        </w:rPr>
        <w:t>проектных</w:t>
      </w:r>
      <w:r w:rsidRPr="009D0519">
        <w:rPr>
          <w:rFonts w:ascii="Times New Roman" w:hAnsi="Times New Roman"/>
          <w:spacing w:val="1"/>
          <w:sz w:val="28"/>
          <w:szCs w:val="28"/>
        </w:rPr>
        <w:t xml:space="preserve"> </w:t>
      </w:r>
      <w:r w:rsidRPr="009D0519">
        <w:rPr>
          <w:rFonts w:ascii="Times New Roman" w:hAnsi="Times New Roman"/>
          <w:sz w:val="28"/>
          <w:szCs w:val="28"/>
        </w:rPr>
        <w:t>работ.</w:t>
      </w:r>
    </w:p>
    <w:p w:rsidR="009D0519" w:rsidRPr="009D0519" w:rsidRDefault="009D0519" w:rsidP="009D0519">
      <w:pPr>
        <w:spacing w:line="259" w:lineRule="auto"/>
        <w:rPr>
          <w:rFonts w:ascii="Times New Roman" w:hAnsi="Times New Roman"/>
          <w:sz w:val="28"/>
          <w:szCs w:val="28"/>
        </w:rPr>
        <w:sectPr w:rsidR="009D0519" w:rsidRPr="009D0519">
          <w:pgSz w:w="11910" w:h="16850"/>
          <w:pgMar w:top="1160" w:right="720" w:bottom="940" w:left="1020" w:header="717" w:footer="751" w:gutter="0"/>
          <w:cols w:space="720"/>
        </w:sectPr>
      </w:pPr>
    </w:p>
    <w:p w:rsidR="009D0519" w:rsidRPr="009D0519" w:rsidRDefault="009D0519" w:rsidP="009D0519">
      <w:pPr>
        <w:pStyle w:val="aff2"/>
        <w:spacing w:before="98" w:line="254" w:lineRule="auto"/>
        <w:ind w:right="123"/>
        <w:rPr>
          <w:rFonts w:ascii="Times New Roman" w:hAnsi="Times New Roman"/>
          <w:sz w:val="28"/>
          <w:szCs w:val="28"/>
        </w:rPr>
      </w:pPr>
      <w:r w:rsidRPr="009D0519">
        <w:rPr>
          <w:rFonts w:ascii="Times New Roman" w:hAnsi="Times New Roman"/>
          <w:sz w:val="28"/>
          <w:szCs w:val="28"/>
        </w:rPr>
        <w:lastRenderedPageBreak/>
        <w:t>Робототехника. Конструктивные, соединительные элементы и основные узлы</w:t>
      </w:r>
      <w:r w:rsidRPr="009D0519">
        <w:rPr>
          <w:rFonts w:ascii="Times New Roman" w:hAnsi="Times New Roman"/>
          <w:spacing w:val="-67"/>
          <w:sz w:val="28"/>
          <w:szCs w:val="28"/>
        </w:rPr>
        <w:t xml:space="preserve"> </w:t>
      </w:r>
      <w:r w:rsidRPr="009D0519">
        <w:rPr>
          <w:rFonts w:ascii="Times New Roman" w:hAnsi="Times New Roman"/>
          <w:sz w:val="28"/>
          <w:szCs w:val="28"/>
        </w:rPr>
        <w:t>робота. Инструменты и</w:t>
      </w:r>
      <w:r w:rsidRPr="009D0519">
        <w:rPr>
          <w:rFonts w:ascii="Times New Roman" w:hAnsi="Times New Roman"/>
          <w:spacing w:val="1"/>
          <w:sz w:val="28"/>
          <w:szCs w:val="28"/>
        </w:rPr>
        <w:t xml:space="preserve"> </w:t>
      </w:r>
      <w:r w:rsidRPr="009D0519">
        <w:rPr>
          <w:rFonts w:ascii="Times New Roman" w:hAnsi="Times New Roman"/>
          <w:sz w:val="28"/>
          <w:szCs w:val="28"/>
        </w:rPr>
        <w:t>детали</w:t>
      </w:r>
      <w:r w:rsidRPr="009D0519">
        <w:rPr>
          <w:rFonts w:ascii="Times New Roman" w:hAnsi="Times New Roman"/>
          <w:spacing w:val="1"/>
          <w:sz w:val="28"/>
          <w:szCs w:val="28"/>
        </w:rPr>
        <w:t xml:space="preserve"> </w:t>
      </w:r>
      <w:r w:rsidRPr="009D0519">
        <w:rPr>
          <w:rFonts w:ascii="Times New Roman" w:hAnsi="Times New Roman"/>
          <w:sz w:val="28"/>
          <w:szCs w:val="28"/>
        </w:rPr>
        <w:t>для</w:t>
      </w:r>
      <w:r w:rsidRPr="009D0519">
        <w:rPr>
          <w:rFonts w:ascii="Times New Roman" w:hAnsi="Times New Roman"/>
          <w:spacing w:val="1"/>
          <w:sz w:val="28"/>
          <w:szCs w:val="28"/>
        </w:rPr>
        <w:t xml:space="preserve"> </w:t>
      </w:r>
      <w:r w:rsidRPr="009D0519">
        <w:rPr>
          <w:rFonts w:ascii="Times New Roman" w:hAnsi="Times New Roman"/>
          <w:sz w:val="28"/>
          <w:szCs w:val="28"/>
        </w:rPr>
        <w:t>создания робота. Конструирование робота.</w:t>
      </w:r>
      <w:r w:rsidRPr="009D0519">
        <w:rPr>
          <w:rFonts w:ascii="Times New Roman" w:hAnsi="Times New Roman"/>
          <w:spacing w:val="1"/>
          <w:sz w:val="28"/>
          <w:szCs w:val="28"/>
        </w:rPr>
        <w:t xml:space="preserve"> </w:t>
      </w:r>
      <w:r w:rsidRPr="009D0519">
        <w:rPr>
          <w:rFonts w:ascii="Times New Roman" w:hAnsi="Times New Roman"/>
          <w:sz w:val="28"/>
          <w:szCs w:val="28"/>
        </w:rPr>
        <w:t>Составление</w:t>
      </w:r>
      <w:r w:rsidRPr="009D0519">
        <w:rPr>
          <w:rFonts w:ascii="Times New Roman" w:hAnsi="Times New Roman"/>
          <w:spacing w:val="-27"/>
          <w:sz w:val="28"/>
          <w:szCs w:val="28"/>
        </w:rPr>
        <w:t xml:space="preserve"> </w:t>
      </w:r>
      <w:r w:rsidRPr="009D0519">
        <w:rPr>
          <w:rFonts w:ascii="Times New Roman" w:hAnsi="Times New Roman"/>
          <w:sz w:val="28"/>
          <w:szCs w:val="28"/>
        </w:rPr>
        <w:t>алгоритма</w:t>
      </w:r>
      <w:r w:rsidRPr="009D0519">
        <w:rPr>
          <w:rFonts w:ascii="Times New Roman" w:hAnsi="Times New Roman"/>
          <w:spacing w:val="-28"/>
          <w:sz w:val="28"/>
          <w:szCs w:val="28"/>
        </w:rPr>
        <w:t xml:space="preserve"> </w:t>
      </w:r>
      <w:r w:rsidRPr="009D0519">
        <w:rPr>
          <w:rFonts w:ascii="Times New Roman" w:hAnsi="Times New Roman"/>
          <w:sz w:val="28"/>
          <w:szCs w:val="28"/>
        </w:rPr>
        <w:t>действий</w:t>
      </w:r>
      <w:r w:rsidRPr="009D0519">
        <w:rPr>
          <w:rFonts w:ascii="Times New Roman" w:hAnsi="Times New Roman"/>
          <w:spacing w:val="-22"/>
          <w:sz w:val="28"/>
          <w:szCs w:val="28"/>
        </w:rPr>
        <w:t xml:space="preserve"> </w:t>
      </w:r>
      <w:r w:rsidRPr="009D0519">
        <w:rPr>
          <w:rFonts w:ascii="Times New Roman" w:hAnsi="Times New Roman"/>
          <w:sz w:val="28"/>
          <w:szCs w:val="28"/>
        </w:rPr>
        <w:t>робота.</w:t>
      </w:r>
      <w:r w:rsidRPr="009D0519">
        <w:rPr>
          <w:rFonts w:ascii="Times New Roman" w:hAnsi="Times New Roman"/>
          <w:spacing w:val="-15"/>
          <w:sz w:val="28"/>
          <w:szCs w:val="28"/>
        </w:rPr>
        <w:t xml:space="preserve"> </w:t>
      </w:r>
      <w:r w:rsidRPr="009D0519">
        <w:rPr>
          <w:rFonts w:ascii="Times New Roman" w:hAnsi="Times New Roman"/>
          <w:sz w:val="28"/>
          <w:szCs w:val="28"/>
        </w:rPr>
        <w:t>Программирование,</w:t>
      </w:r>
      <w:r w:rsidRPr="009D0519">
        <w:rPr>
          <w:rFonts w:ascii="Times New Roman" w:hAnsi="Times New Roman"/>
          <w:spacing w:val="-15"/>
          <w:sz w:val="28"/>
          <w:szCs w:val="28"/>
        </w:rPr>
        <w:t xml:space="preserve"> </w:t>
      </w:r>
      <w:r w:rsidRPr="009D0519">
        <w:rPr>
          <w:rFonts w:ascii="Times New Roman" w:hAnsi="Times New Roman"/>
          <w:sz w:val="28"/>
          <w:szCs w:val="28"/>
        </w:rPr>
        <w:t>тестирование</w:t>
      </w:r>
      <w:r w:rsidRPr="009D0519">
        <w:rPr>
          <w:rFonts w:ascii="Times New Roman" w:hAnsi="Times New Roman"/>
          <w:spacing w:val="-26"/>
          <w:sz w:val="28"/>
          <w:szCs w:val="28"/>
        </w:rPr>
        <w:t xml:space="preserve"> </w:t>
      </w:r>
      <w:r w:rsidRPr="009D0519">
        <w:rPr>
          <w:rFonts w:ascii="Times New Roman" w:hAnsi="Times New Roman"/>
          <w:sz w:val="28"/>
          <w:szCs w:val="28"/>
        </w:rPr>
        <w:t>робота.</w:t>
      </w:r>
      <w:r w:rsidRPr="009D0519">
        <w:rPr>
          <w:rFonts w:ascii="Times New Roman" w:hAnsi="Times New Roman"/>
          <w:spacing w:val="-68"/>
          <w:sz w:val="28"/>
          <w:szCs w:val="28"/>
        </w:rPr>
        <w:t xml:space="preserve"> </w:t>
      </w:r>
      <w:r w:rsidRPr="009D0519">
        <w:rPr>
          <w:rFonts w:ascii="Times New Roman" w:hAnsi="Times New Roman"/>
          <w:sz w:val="28"/>
          <w:szCs w:val="28"/>
        </w:rPr>
        <w:t>Преобразование</w:t>
      </w:r>
      <w:r w:rsidRPr="009D0519">
        <w:rPr>
          <w:rFonts w:ascii="Times New Roman" w:hAnsi="Times New Roman"/>
          <w:spacing w:val="-31"/>
          <w:sz w:val="28"/>
          <w:szCs w:val="28"/>
        </w:rPr>
        <w:t xml:space="preserve"> </w:t>
      </w:r>
      <w:r w:rsidRPr="009D0519">
        <w:rPr>
          <w:rFonts w:ascii="Times New Roman" w:hAnsi="Times New Roman"/>
          <w:sz w:val="28"/>
          <w:szCs w:val="28"/>
        </w:rPr>
        <w:t>конструкции</w:t>
      </w:r>
      <w:r w:rsidRPr="009D0519">
        <w:rPr>
          <w:rFonts w:ascii="Times New Roman" w:hAnsi="Times New Roman"/>
          <w:spacing w:val="-26"/>
          <w:sz w:val="28"/>
          <w:szCs w:val="28"/>
        </w:rPr>
        <w:t xml:space="preserve"> </w:t>
      </w:r>
      <w:r w:rsidRPr="009D0519">
        <w:rPr>
          <w:rFonts w:ascii="Times New Roman" w:hAnsi="Times New Roman"/>
          <w:sz w:val="28"/>
          <w:szCs w:val="28"/>
        </w:rPr>
        <w:t>робота.</w:t>
      </w:r>
      <w:r w:rsidRPr="009D0519">
        <w:rPr>
          <w:rFonts w:ascii="Times New Roman" w:hAnsi="Times New Roman"/>
          <w:spacing w:val="-35"/>
          <w:sz w:val="28"/>
          <w:szCs w:val="28"/>
        </w:rPr>
        <w:t xml:space="preserve"> </w:t>
      </w:r>
      <w:r w:rsidRPr="009D0519">
        <w:rPr>
          <w:rFonts w:ascii="Times New Roman" w:hAnsi="Times New Roman"/>
          <w:sz w:val="28"/>
          <w:szCs w:val="28"/>
        </w:rPr>
        <w:t>Презентация</w:t>
      </w:r>
      <w:r w:rsidRPr="009D0519">
        <w:rPr>
          <w:rFonts w:ascii="Times New Roman" w:hAnsi="Times New Roman"/>
          <w:spacing w:val="-20"/>
          <w:sz w:val="28"/>
          <w:szCs w:val="28"/>
        </w:rPr>
        <w:t xml:space="preserve"> </w:t>
      </w:r>
      <w:r w:rsidRPr="009D0519">
        <w:rPr>
          <w:rFonts w:ascii="Times New Roman" w:hAnsi="Times New Roman"/>
          <w:sz w:val="28"/>
          <w:szCs w:val="28"/>
        </w:rPr>
        <w:t>робота.</w:t>
      </w:r>
    </w:p>
    <w:p w:rsidR="009D0519" w:rsidRPr="004E7A0A" w:rsidRDefault="009D0519" w:rsidP="009D0519">
      <w:pPr>
        <w:pStyle w:val="Heading2"/>
        <w:spacing w:before="226"/>
        <w:rPr>
          <w:b w:val="0"/>
        </w:rPr>
      </w:pPr>
      <w:r w:rsidRPr="004E7A0A">
        <w:rPr>
          <w:b w:val="0"/>
        </w:rPr>
        <w:t>ИКТ</w:t>
      </w:r>
    </w:p>
    <w:p w:rsidR="009D0519" w:rsidRPr="009D0519" w:rsidRDefault="009D0519" w:rsidP="009D0519">
      <w:pPr>
        <w:pStyle w:val="aff2"/>
        <w:spacing w:before="23" w:line="256" w:lineRule="auto"/>
        <w:ind w:right="149"/>
        <w:rPr>
          <w:rFonts w:ascii="Times New Roman" w:hAnsi="Times New Roman"/>
          <w:sz w:val="28"/>
          <w:szCs w:val="28"/>
        </w:rPr>
      </w:pPr>
      <w:r w:rsidRPr="009D0519">
        <w:rPr>
          <w:rFonts w:ascii="Times New Roman" w:hAnsi="Times New Roman"/>
          <w:sz w:val="28"/>
          <w:szCs w:val="28"/>
        </w:rPr>
        <w:t>Работа с</w:t>
      </w:r>
      <w:r w:rsidRPr="009D0519">
        <w:rPr>
          <w:rFonts w:ascii="Times New Roman" w:hAnsi="Times New Roman"/>
          <w:spacing w:val="1"/>
          <w:sz w:val="28"/>
          <w:szCs w:val="28"/>
        </w:rPr>
        <w:t xml:space="preserve"> </w:t>
      </w:r>
      <w:r w:rsidRPr="009D0519">
        <w:rPr>
          <w:rFonts w:ascii="Times New Roman" w:hAnsi="Times New Roman"/>
          <w:sz w:val="28"/>
          <w:szCs w:val="28"/>
        </w:rPr>
        <w:t>доступной информацией в</w:t>
      </w:r>
      <w:r w:rsidRPr="009D0519">
        <w:rPr>
          <w:rFonts w:ascii="Times New Roman" w:hAnsi="Times New Roman"/>
          <w:spacing w:val="1"/>
          <w:sz w:val="28"/>
          <w:szCs w:val="28"/>
        </w:rPr>
        <w:t xml:space="preserve"> </w:t>
      </w:r>
      <w:r w:rsidRPr="009D0519">
        <w:rPr>
          <w:rFonts w:ascii="Times New Roman" w:hAnsi="Times New Roman"/>
          <w:sz w:val="28"/>
          <w:szCs w:val="28"/>
        </w:rPr>
        <w:t>Интернете</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на</w:t>
      </w:r>
      <w:r w:rsidRPr="009D0519">
        <w:rPr>
          <w:rFonts w:ascii="Times New Roman" w:hAnsi="Times New Roman"/>
          <w:spacing w:val="1"/>
          <w:sz w:val="28"/>
          <w:szCs w:val="28"/>
        </w:rPr>
        <w:t xml:space="preserve"> </w:t>
      </w:r>
      <w:r w:rsidRPr="009D0519">
        <w:rPr>
          <w:rFonts w:ascii="Times New Roman" w:hAnsi="Times New Roman"/>
          <w:sz w:val="28"/>
          <w:szCs w:val="28"/>
        </w:rPr>
        <w:t>цифровых носителях</w:t>
      </w:r>
      <w:r w:rsidRPr="009D0519">
        <w:rPr>
          <w:rFonts w:ascii="Times New Roman" w:hAnsi="Times New Roman"/>
          <w:spacing w:val="1"/>
          <w:sz w:val="28"/>
          <w:szCs w:val="28"/>
        </w:rPr>
        <w:t xml:space="preserve"> </w:t>
      </w:r>
      <w:r w:rsidRPr="009D0519">
        <w:rPr>
          <w:rFonts w:ascii="Times New Roman" w:hAnsi="Times New Roman"/>
          <w:sz w:val="28"/>
          <w:szCs w:val="28"/>
        </w:rPr>
        <w:t>информации.</w:t>
      </w:r>
    </w:p>
    <w:p w:rsidR="009D0519" w:rsidRPr="009D0519" w:rsidRDefault="009D0519" w:rsidP="009D0519">
      <w:pPr>
        <w:pStyle w:val="aff2"/>
        <w:spacing w:before="1" w:line="252" w:lineRule="auto"/>
        <w:ind w:right="125"/>
        <w:rPr>
          <w:rFonts w:ascii="Times New Roman" w:hAnsi="Times New Roman"/>
          <w:sz w:val="28"/>
          <w:szCs w:val="28"/>
        </w:rPr>
      </w:pPr>
      <w:r w:rsidRPr="009D0519">
        <w:rPr>
          <w:rFonts w:ascii="Times New Roman" w:hAnsi="Times New Roman"/>
          <w:sz w:val="28"/>
          <w:szCs w:val="28"/>
        </w:rPr>
        <w:t>Электронные и медиаресурсы в художественно-конструкторской, проектной,</w:t>
      </w:r>
      <w:r w:rsidRPr="009D0519">
        <w:rPr>
          <w:rFonts w:ascii="Times New Roman" w:hAnsi="Times New Roman"/>
          <w:spacing w:val="1"/>
          <w:sz w:val="28"/>
          <w:szCs w:val="28"/>
        </w:rPr>
        <w:t xml:space="preserve"> </w:t>
      </w:r>
      <w:r w:rsidRPr="009D0519">
        <w:rPr>
          <w:rFonts w:ascii="Times New Roman" w:hAnsi="Times New Roman"/>
          <w:sz w:val="28"/>
          <w:szCs w:val="28"/>
        </w:rPr>
        <w:t>предметной</w:t>
      </w:r>
      <w:r w:rsidRPr="009D0519">
        <w:rPr>
          <w:rFonts w:ascii="Times New Roman" w:hAnsi="Times New Roman"/>
          <w:spacing w:val="1"/>
          <w:sz w:val="28"/>
          <w:szCs w:val="28"/>
        </w:rPr>
        <w:t xml:space="preserve"> </w:t>
      </w:r>
      <w:r w:rsidRPr="009D0519">
        <w:rPr>
          <w:rFonts w:ascii="Times New Roman" w:hAnsi="Times New Roman"/>
          <w:sz w:val="28"/>
          <w:szCs w:val="28"/>
        </w:rPr>
        <w:t>преобразующей</w:t>
      </w:r>
      <w:r w:rsidRPr="009D0519">
        <w:rPr>
          <w:rFonts w:ascii="Times New Roman" w:hAnsi="Times New Roman"/>
          <w:spacing w:val="1"/>
          <w:sz w:val="28"/>
          <w:szCs w:val="28"/>
        </w:rPr>
        <w:t xml:space="preserve"> </w:t>
      </w:r>
      <w:r w:rsidRPr="009D0519">
        <w:rPr>
          <w:rFonts w:ascii="Times New Roman" w:hAnsi="Times New Roman"/>
          <w:sz w:val="28"/>
          <w:szCs w:val="28"/>
        </w:rPr>
        <w:t>деятельности.</w:t>
      </w:r>
      <w:r w:rsidRPr="009D0519">
        <w:rPr>
          <w:rFonts w:ascii="Times New Roman" w:hAnsi="Times New Roman"/>
          <w:spacing w:val="1"/>
          <w:sz w:val="28"/>
          <w:szCs w:val="28"/>
        </w:rPr>
        <w:t xml:space="preserve"> </w:t>
      </w:r>
      <w:r w:rsidRPr="009D0519">
        <w:rPr>
          <w:rFonts w:ascii="Times New Roman" w:hAnsi="Times New Roman"/>
          <w:sz w:val="28"/>
          <w:szCs w:val="28"/>
        </w:rPr>
        <w:t>Работа</w:t>
      </w:r>
      <w:r w:rsidRPr="009D0519">
        <w:rPr>
          <w:rFonts w:ascii="Times New Roman" w:hAnsi="Times New Roman"/>
          <w:spacing w:val="1"/>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готовыми</w:t>
      </w:r>
      <w:r w:rsidRPr="009D0519">
        <w:rPr>
          <w:rFonts w:ascii="Times New Roman" w:hAnsi="Times New Roman"/>
          <w:spacing w:val="1"/>
          <w:sz w:val="28"/>
          <w:szCs w:val="28"/>
        </w:rPr>
        <w:t xml:space="preserve"> </w:t>
      </w:r>
      <w:r w:rsidRPr="009D0519">
        <w:rPr>
          <w:rFonts w:ascii="Times New Roman" w:hAnsi="Times New Roman"/>
          <w:sz w:val="28"/>
          <w:szCs w:val="28"/>
        </w:rPr>
        <w:t>цифровыми</w:t>
      </w:r>
      <w:r w:rsidRPr="009D0519">
        <w:rPr>
          <w:rFonts w:ascii="Times New Roman" w:hAnsi="Times New Roman"/>
          <w:spacing w:val="1"/>
          <w:sz w:val="28"/>
          <w:szCs w:val="28"/>
        </w:rPr>
        <w:t xml:space="preserve"> </w:t>
      </w:r>
      <w:r w:rsidRPr="009D0519">
        <w:rPr>
          <w:rFonts w:ascii="Times New Roman" w:hAnsi="Times New Roman"/>
          <w:sz w:val="28"/>
          <w:szCs w:val="28"/>
        </w:rPr>
        <w:t>материалами.   Поиск   дополнительной</w:t>
      </w:r>
      <w:r w:rsidRPr="009D0519">
        <w:rPr>
          <w:rFonts w:ascii="Times New Roman" w:hAnsi="Times New Roman"/>
          <w:spacing w:val="70"/>
          <w:sz w:val="28"/>
          <w:szCs w:val="28"/>
        </w:rPr>
        <w:t xml:space="preserve"> </w:t>
      </w:r>
      <w:r w:rsidRPr="009D0519">
        <w:rPr>
          <w:rFonts w:ascii="Times New Roman" w:hAnsi="Times New Roman"/>
          <w:sz w:val="28"/>
          <w:szCs w:val="28"/>
        </w:rPr>
        <w:t>информации   по    тематике   творческих</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23"/>
          <w:sz w:val="28"/>
          <w:szCs w:val="28"/>
        </w:rPr>
        <w:t xml:space="preserve"> </w:t>
      </w:r>
      <w:r w:rsidRPr="009D0519">
        <w:rPr>
          <w:rFonts w:ascii="Times New Roman" w:hAnsi="Times New Roman"/>
          <w:sz w:val="28"/>
          <w:szCs w:val="28"/>
        </w:rPr>
        <w:t>проектных</w:t>
      </w:r>
      <w:r w:rsidRPr="009D0519">
        <w:rPr>
          <w:rFonts w:ascii="Times New Roman" w:hAnsi="Times New Roman"/>
          <w:spacing w:val="-3"/>
          <w:sz w:val="28"/>
          <w:szCs w:val="28"/>
        </w:rPr>
        <w:t xml:space="preserve"> </w:t>
      </w:r>
      <w:r w:rsidRPr="009D0519">
        <w:rPr>
          <w:rFonts w:ascii="Times New Roman" w:hAnsi="Times New Roman"/>
          <w:sz w:val="28"/>
          <w:szCs w:val="28"/>
        </w:rPr>
        <w:t>работ,</w:t>
      </w:r>
      <w:r w:rsidRPr="009D0519">
        <w:rPr>
          <w:rFonts w:ascii="Times New Roman" w:hAnsi="Times New Roman"/>
          <w:spacing w:val="-27"/>
          <w:sz w:val="28"/>
          <w:szCs w:val="28"/>
        </w:rPr>
        <w:t xml:space="preserve"> </w:t>
      </w:r>
      <w:r w:rsidRPr="009D0519">
        <w:rPr>
          <w:rFonts w:ascii="Times New Roman" w:hAnsi="Times New Roman"/>
          <w:sz w:val="28"/>
          <w:szCs w:val="28"/>
        </w:rPr>
        <w:t>использование</w:t>
      </w:r>
      <w:r w:rsidRPr="009D0519">
        <w:rPr>
          <w:rFonts w:ascii="Times New Roman" w:hAnsi="Times New Roman"/>
          <w:spacing w:val="-20"/>
          <w:sz w:val="28"/>
          <w:szCs w:val="28"/>
        </w:rPr>
        <w:t xml:space="preserve"> </w:t>
      </w:r>
      <w:r w:rsidRPr="009D0519">
        <w:rPr>
          <w:rFonts w:ascii="Times New Roman" w:hAnsi="Times New Roman"/>
          <w:sz w:val="28"/>
          <w:szCs w:val="28"/>
        </w:rPr>
        <w:t>рисунков</w:t>
      </w:r>
      <w:r w:rsidRPr="009D0519">
        <w:rPr>
          <w:rFonts w:ascii="Times New Roman" w:hAnsi="Times New Roman"/>
          <w:spacing w:val="-11"/>
          <w:sz w:val="28"/>
          <w:szCs w:val="28"/>
        </w:rPr>
        <w:t xml:space="preserve"> </w:t>
      </w:r>
      <w:r w:rsidRPr="009D0519">
        <w:rPr>
          <w:rFonts w:ascii="Times New Roman" w:hAnsi="Times New Roman"/>
          <w:sz w:val="28"/>
          <w:szCs w:val="28"/>
        </w:rPr>
        <w:t>из</w:t>
      </w:r>
      <w:r w:rsidRPr="009D0519">
        <w:rPr>
          <w:rFonts w:ascii="Times New Roman" w:hAnsi="Times New Roman"/>
          <w:spacing w:val="-3"/>
          <w:sz w:val="28"/>
          <w:szCs w:val="28"/>
        </w:rPr>
        <w:t xml:space="preserve"> </w:t>
      </w:r>
      <w:r w:rsidRPr="009D0519">
        <w:rPr>
          <w:rFonts w:ascii="Times New Roman" w:hAnsi="Times New Roman"/>
          <w:sz w:val="28"/>
          <w:szCs w:val="28"/>
        </w:rPr>
        <w:t>ресурса</w:t>
      </w:r>
      <w:r w:rsidRPr="009D0519">
        <w:rPr>
          <w:rFonts w:ascii="Times New Roman" w:hAnsi="Times New Roman"/>
          <w:spacing w:val="-1"/>
          <w:sz w:val="28"/>
          <w:szCs w:val="28"/>
        </w:rPr>
        <w:t xml:space="preserve"> </w:t>
      </w:r>
      <w:r w:rsidRPr="009D0519">
        <w:rPr>
          <w:rFonts w:ascii="Times New Roman" w:hAnsi="Times New Roman"/>
          <w:sz w:val="28"/>
          <w:szCs w:val="28"/>
        </w:rPr>
        <w:t>компьютера</w:t>
      </w:r>
      <w:r w:rsidRPr="009D0519">
        <w:rPr>
          <w:rFonts w:ascii="Times New Roman" w:hAnsi="Times New Roman"/>
          <w:spacing w:val="-20"/>
          <w:sz w:val="28"/>
          <w:szCs w:val="28"/>
        </w:rPr>
        <w:t xml:space="preserve"> </w:t>
      </w:r>
      <w:r w:rsidRPr="009D0519">
        <w:rPr>
          <w:rFonts w:ascii="Times New Roman" w:hAnsi="Times New Roman"/>
          <w:sz w:val="28"/>
          <w:szCs w:val="28"/>
        </w:rPr>
        <w:t>в</w:t>
      </w:r>
      <w:r w:rsidRPr="009D0519">
        <w:rPr>
          <w:rFonts w:ascii="Times New Roman" w:hAnsi="Times New Roman"/>
          <w:spacing w:val="-11"/>
          <w:sz w:val="28"/>
          <w:szCs w:val="28"/>
        </w:rPr>
        <w:t xml:space="preserve"> </w:t>
      </w:r>
      <w:r w:rsidRPr="009D0519">
        <w:rPr>
          <w:rFonts w:ascii="Times New Roman" w:hAnsi="Times New Roman"/>
          <w:sz w:val="28"/>
          <w:szCs w:val="28"/>
        </w:rPr>
        <w:t>оформлении</w:t>
      </w:r>
      <w:r w:rsidRPr="009D0519">
        <w:rPr>
          <w:rFonts w:ascii="Times New Roman" w:hAnsi="Times New Roman"/>
          <w:spacing w:val="-67"/>
          <w:sz w:val="28"/>
          <w:szCs w:val="28"/>
        </w:rPr>
        <w:t xml:space="preserve"> </w:t>
      </w:r>
      <w:r w:rsidRPr="009D0519">
        <w:rPr>
          <w:rFonts w:ascii="Times New Roman" w:hAnsi="Times New Roman"/>
          <w:sz w:val="28"/>
          <w:szCs w:val="28"/>
        </w:rPr>
        <w:t>изделий</w:t>
      </w:r>
      <w:r w:rsidRPr="009D0519">
        <w:rPr>
          <w:rFonts w:ascii="Times New Roman" w:hAnsi="Times New Roman"/>
          <w:spacing w:val="-19"/>
          <w:sz w:val="28"/>
          <w:szCs w:val="28"/>
        </w:rPr>
        <w:t xml:space="preserve"> </w:t>
      </w:r>
      <w:r w:rsidRPr="009D0519">
        <w:rPr>
          <w:rFonts w:ascii="Times New Roman" w:hAnsi="Times New Roman"/>
          <w:sz w:val="28"/>
          <w:szCs w:val="28"/>
        </w:rPr>
        <w:t>и</w:t>
      </w:r>
      <w:r w:rsidRPr="009D0519">
        <w:rPr>
          <w:rFonts w:ascii="Times New Roman" w:hAnsi="Times New Roman"/>
          <w:spacing w:val="18"/>
          <w:sz w:val="28"/>
          <w:szCs w:val="28"/>
        </w:rPr>
        <w:t xml:space="preserve"> </w:t>
      </w:r>
      <w:r w:rsidRPr="009D0519">
        <w:rPr>
          <w:rFonts w:ascii="Times New Roman" w:hAnsi="Times New Roman"/>
          <w:sz w:val="28"/>
          <w:szCs w:val="28"/>
        </w:rPr>
        <w:t>другое.</w:t>
      </w:r>
      <w:r w:rsidRPr="009D0519">
        <w:rPr>
          <w:rFonts w:ascii="Times New Roman" w:hAnsi="Times New Roman"/>
          <w:spacing w:val="-11"/>
          <w:sz w:val="28"/>
          <w:szCs w:val="28"/>
        </w:rPr>
        <w:t xml:space="preserve"> </w:t>
      </w:r>
      <w:r w:rsidRPr="009D0519">
        <w:rPr>
          <w:rFonts w:ascii="Times New Roman" w:hAnsi="Times New Roman"/>
          <w:sz w:val="28"/>
          <w:szCs w:val="28"/>
        </w:rPr>
        <w:t>Создание</w:t>
      </w:r>
      <w:r w:rsidRPr="009D0519">
        <w:rPr>
          <w:rFonts w:ascii="Times New Roman" w:hAnsi="Times New Roman"/>
          <w:spacing w:val="-23"/>
          <w:sz w:val="28"/>
          <w:szCs w:val="28"/>
        </w:rPr>
        <w:t xml:space="preserve"> </w:t>
      </w:r>
      <w:r w:rsidRPr="009D0519">
        <w:rPr>
          <w:rFonts w:ascii="Times New Roman" w:hAnsi="Times New Roman"/>
          <w:sz w:val="28"/>
          <w:szCs w:val="28"/>
        </w:rPr>
        <w:t>презентаций</w:t>
      </w:r>
      <w:r w:rsidRPr="009D0519">
        <w:rPr>
          <w:rFonts w:ascii="Times New Roman" w:hAnsi="Times New Roman"/>
          <w:spacing w:val="-18"/>
          <w:sz w:val="28"/>
          <w:szCs w:val="28"/>
        </w:rPr>
        <w:t xml:space="preserve"> </w:t>
      </w:r>
      <w:r w:rsidRPr="009D0519">
        <w:rPr>
          <w:rFonts w:ascii="Times New Roman" w:hAnsi="Times New Roman"/>
          <w:sz w:val="28"/>
          <w:szCs w:val="28"/>
        </w:rPr>
        <w:t>в</w:t>
      </w:r>
      <w:r w:rsidRPr="009D0519">
        <w:rPr>
          <w:rFonts w:ascii="Times New Roman" w:hAnsi="Times New Roman"/>
          <w:spacing w:val="-14"/>
          <w:sz w:val="28"/>
          <w:szCs w:val="28"/>
        </w:rPr>
        <w:t xml:space="preserve"> </w:t>
      </w:r>
      <w:r w:rsidRPr="009D0519">
        <w:rPr>
          <w:rFonts w:ascii="Times New Roman" w:hAnsi="Times New Roman"/>
          <w:sz w:val="28"/>
          <w:szCs w:val="28"/>
        </w:rPr>
        <w:t>программе</w:t>
      </w:r>
      <w:r w:rsidRPr="009D0519">
        <w:rPr>
          <w:rFonts w:ascii="Times New Roman" w:hAnsi="Times New Roman"/>
          <w:spacing w:val="-24"/>
          <w:sz w:val="28"/>
          <w:szCs w:val="28"/>
        </w:rPr>
        <w:t xml:space="preserve"> </w:t>
      </w:r>
      <w:r w:rsidRPr="009D0519">
        <w:rPr>
          <w:rFonts w:ascii="Times New Roman" w:hAnsi="Times New Roman"/>
          <w:sz w:val="28"/>
          <w:szCs w:val="28"/>
        </w:rPr>
        <w:t>PowerPoint</w:t>
      </w:r>
      <w:r w:rsidRPr="009D0519">
        <w:rPr>
          <w:rFonts w:ascii="Times New Roman" w:hAnsi="Times New Roman"/>
          <w:spacing w:val="-20"/>
          <w:sz w:val="28"/>
          <w:szCs w:val="28"/>
        </w:rPr>
        <w:t xml:space="preserve"> </w:t>
      </w:r>
      <w:r w:rsidRPr="009D0519">
        <w:rPr>
          <w:rFonts w:ascii="Times New Roman" w:hAnsi="Times New Roman"/>
          <w:sz w:val="28"/>
          <w:szCs w:val="28"/>
        </w:rPr>
        <w:t>или</w:t>
      </w:r>
      <w:r w:rsidRPr="009D0519">
        <w:rPr>
          <w:rFonts w:ascii="Times New Roman" w:hAnsi="Times New Roman"/>
          <w:spacing w:val="-18"/>
          <w:sz w:val="28"/>
          <w:szCs w:val="28"/>
        </w:rPr>
        <w:t xml:space="preserve"> </w:t>
      </w:r>
      <w:r w:rsidRPr="009D0519">
        <w:rPr>
          <w:rFonts w:ascii="Times New Roman" w:hAnsi="Times New Roman"/>
          <w:sz w:val="28"/>
          <w:szCs w:val="28"/>
        </w:rPr>
        <w:t>другой.</w:t>
      </w:r>
    </w:p>
    <w:p w:rsidR="009D0519" w:rsidRPr="009D0519" w:rsidRDefault="004E7A0A" w:rsidP="009D0519">
      <w:pPr>
        <w:pStyle w:val="aff2"/>
        <w:spacing w:before="7"/>
        <w:ind w:left="0" w:firstLine="0"/>
        <w:jc w:val="left"/>
        <w:rPr>
          <w:rFonts w:ascii="Times New Roman" w:hAnsi="Times New Roman"/>
          <w:sz w:val="28"/>
          <w:szCs w:val="28"/>
        </w:rPr>
      </w:pPr>
      <w:r w:rsidRPr="009D0519">
        <w:rPr>
          <w:rFonts w:ascii="Times New Roman" w:hAnsi="Times New Roman"/>
          <w:sz w:val="28"/>
          <w:szCs w:val="28"/>
        </w:rPr>
        <w:t>универсальные</w:t>
      </w:r>
      <w:r w:rsidRPr="009D0519">
        <w:rPr>
          <w:rFonts w:ascii="Times New Roman" w:hAnsi="Times New Roman"/>
          <w:spacing w:val="55"/>
          <w:sz w:val="28"/>
          <w:szCs w:val="28"/>
        </w:rPr>
        <w:t xml:space="preserve"> </w:t>
      </w:r>
      <w:r w:rsidRPr="009D0519">
        <w:rPr>
          <w:rFonts w:ascii="Times New Roman" w:hAnsi="Times New Roman"/>
          <w:sz w:val="28"/>
          <w:szCs w:val="28"/>
        </w:rPr>
        <w:t>учебные</w:t>
      </w:r>
      <w:r w:rsidRPr="009D0519">
        <w:rPr>
          <w:rFonts w:ascii="Times New Roman" w:hAnsi="Times New Roman"/>
          <w:spacing w:val="38"/>
          <w:sz w:val="28"/>
          <w:szCs w:val="28"/>
        </w:rPr>
        <w:t xml:space="preserve"> </w:t>
      </w:r>
      <w:r w:rsidRPr="009D0519">
        <w:rPr>
          <w:rFonts w:ascii="Times New Roman" w:hAnsi="Times New Roman"/>
          <w:sz w:val="28"/>
          <w:szCs w:val="28"/>
        </w:rPr>
        <w:t>действия</w:t>
      </w:r>
    </w:p>
    <w:p w:rsidR="009D0519" w:rsidRPr="009D0519" w:rsidRDefault="009D0519" w:rsidP="009D0519">
      <w:pPr>
        <w:pStyle w:val="aff2"/>
        <w:spacing w:before="144" w:line="254" w:lineRule="auto"/>
        <w:ind w:right="137"/>
        <w:rPr>
          <w:rFonts w:ascii="Times New Roman" w:hAnsi="Times New Roman"/>
          <w:sz w:val="28"/>
          <w:szCs w:val="28"/>
        </w:rPr>
      </w:pPr>
      <w:r w:rsidRPr="009D0519">
        <w:rPr>
          <w:rFonts w:ascii="Times New Roman" w:hAnsi="Times New Roman"/>
          <w:sz w:val="28"/>
          <w:szCs w:val="28"/>
        </w:rPr>
        <w:t>Изучение</w:t>
      </w:r>
      <w:r w:rsidRPr="009D0519">
        <w:rPr>
          <w:rFonts w:ascii="Times New Roman" w:hAnsi="Times New Roman"/>
          <w:spacing w:val="1"/>
          <w:sz w:val="28"/>
          <w:szCs w:val="28"/>
        </w:rPr>
        <w:t xml:space="preserve"> </w:t>
      </w:r>
      <w:r w:rsidRPr="009D0519">
        <w:rPr>
          <w:rFonts w:ascii="Times New Roman" w:hAnsi="Times New Roman"/>
          <w:sz w:val="28"/>
          <w:szCs w:val="28"/>
        </w:rPr>
        <w:t>труда</w:t>
      </w:r>
      <w:r w:rsidRPr="009D0519">
        <w:rPr>
          <w:rFonts w:ascii="Times New Roman" w:hAnsi="Times New Roman"/>
          <w:spacing w:val="1"/>
          <w:sz w:val="28"/>
          <w:szCs w:val="28"/>
        </w:rPr>
        <w:t xml:space="preserve"> </w:t>
      </w:r>
      <w:r w:rsidRPr="009D0519">
        <w:rPr>
          <w:rFonts w:ascii="Times New Roman" w:hAnsi="Times New Roman"/>
          <w:sz w:val="28"/>
          <w:szCs w:val="28"/>
        </w:rPr>
        <w:t>(технологии)</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4</w:t>
      </w:r>
      <w:r w:rsidRPr="009D0519">
        <w:rPr>
          <w:rFonts w:ascii="Times New Roman" w:hAnsi="Times New Roman"/>
          <w:spacing w:val="1"/>
          <w:sz w:val="28"/>
          <w:szCs w:val="28"/>
        </w:rPr>
        <w:t xml:space="preserve"> </w:t>
      </w:r>
      <w:r w:rsidRPr="009D0519">
        <w:rPr>
          <w:rFonts w:ascii="Times New Roman" w:hAnsi="Times New Roman"/>
          <w:sz w:val="28"/>
          <w:szCs w:val="28"/>
        </w:rPr>
        <w:t>классе</w:t>
      </w:r>
      <w:r w:rsidRPr="009D0519">
        <w:rPr>
          <w:rFonts w:ascii="Times New Roman" w:hAnsi="Times New Roman"/>
          <w:spacing w:val="1"/>
          <w:sz w:val="28"/>
          <w:szCs w:val="28"/>
        </w:rPr>
        <w:t xml:space="preserve"> </w:t>
      </w:r>
      <w:r w:rsidRPr="009D0519">
        <w:rPr>
          <w:rFonts w:ascii="Times New Roman" w:hAnsi="Times New Roman"/>
          <w:sz w:val="28"/>
          <w:szCs w:val="28"/>
        </w:rPr>
        <w:t>способствует</w:t>
      </w:r>
      <w:r w:rsidRPr="009D0519">
        <w:rPr>
          <w:rFonts w:ascii="Times New Roman" w:hAnsi="Times New Roman"/>
          <w:spacing w:val="1"/>
          <w:sz w:val="28"/>
          <w:szCs w:val="28"/>
        </w:rPr>
        <w:t xml:space="preserve"> </w:t>
      </w:r>
      <w:r w:rsidRPr="009D0519">
        <w:rPr>
          <w:rFonts w:ascii="Times New Roman" w:hAnsi="Times New Roman"/>
          <w:sz w:val="28"/>
          <w:szCs w:val="28"/>
        </w:rPr>
        <w:t>освоению</w:t>
      </w:r>
      <w:r w:rsidRPr="009D0519">
        <w:rPr>
          <w:rFonts w:ascii="Times New Roman" w:hAnsi="Times New Roman"/>
          <w:spacing w:val="1"/>
          <w:sz w:val="28"/>
          <w:szCs w:val="28"/>
        </w:rPr>
        <w:t xml:space="preserve"> </w:t>
      </w:r>
      <w:r w:rsidRPr="009D0519">
        <w:rPr>
          <w:rFonts w:ascii="Times New Roman" w:hAnsi="Times New Roman"/>
          <w:sz w:val="28"/>
          <w:szCs w:val="28"/>
        </w:rPr>
        <w:t>ряда</w:t>
      </w:r>
      <w:r w:rsidRPr="009D0519">
        <w:rPr>
          <w:rFonts w:ascii="Times New Roman" w:hAnsi="Times New Roman"/>
          <w:spacing w:val="1"/>
          <w:sz w:val="28"/>
          <w:szCs w:val="28"/>
        </w:rPr>
        <w:t xml:space="preserve"> </w:t>
      </w:r>
      <w:r w:rsidRPr="009D0519">
        <w:rPr>
          <w:rFonts w:ascii="Times New Roman" w:hAnsi="Times New Roman"/>
          <w:sz w:val="28"/>
          <w:szCs w:val="28"/>
        </w:rPr>
        <w:t>универсальных</w:t>
      </w:r>
      <w:r w:rsidRPr="009D0519">
        <w:rPr>
          <w:rFonts w:ascii="Times New Roman" w:hAnsi="Times New Roman"/>
          <w:spacing w:val="1"/>
          <w:sz w:val="28"/>
          <w:szCs w:val="28"/>
        </w:rPr>
        <w:t xml:space="preserve"> </w:t>
      </w:r>
      <w:r w:rsidRPr="009D0519">
        <w:rPr>
          <w:rFonts w:ascii="Times New Roman" w:hAnsi="Times New Roman"/>
          <w:sz w:val="28"/>
          <w:szCs w:val="28"/>
        </w:rPr>
        <w:t>учебных</w:t>
      </w:r>
      <w:r w:rsidRPr="009D0519">
        <w:rPr>
          <w:rFonts w:ascii="Times New Roman" w:hAnsi="Times New Roman"/>
          <w:spacing w:val="1"/>
          <w:sz w:val="28"/>
          <w:szCs w:val="28"/>
        </w:rPr>
        <w:t xml:space="preserve"> </w:t>
      </w:r>
      <w:r w:rsidRPr="009D0519">
        <w:rPr>
          <w:rFonts w:ascii="Times New Roman" w:hAnsi="Times New Roman"/>
          <w:sz w:val="28"/>
          <w:szCs w:val="28"/>
        </w:rPr>
        <w:t>действий:</w:t>
      </w:r>
      <w:r w:rsidRPr="009D0519">
        <w:rPr>
          <w:rFonts w:ascii="Times New Roman" w:hAnsi="Times New Roman"/>
          <w:spacing w:val="1"/>
          <w:sz w:val="28"/>
          <w:szCs w:val="28"/>
        </w:rPr>
        <w:t xml:space="preserve"> </w:t>
      </w:r>
      <w:r w:rsidRPr="009D0519">
        <w:rPr>
          <w:rFonts w:ascii="Times New Roman" w:hAnsi="Times New Roman"/>
          <w:sz w:val="28"/>
          <w:szCs w:val="28"/>
        </w:rPr>
        <w:t>познавательных</w:t>
      </w:r>
      <w:r w:rsidRPr="009D0519">
        <w:rPr>
          <w:rFonts w:ascii="Times New Roman" w:hAnsi="Times New Roman"/>
          <w:spacing w:val="1"/>
          <w:sz w:val="28"/>
          <w:szCs w:val="28"/>
        </w:rPr>
        <w:t xml:space="preserve"> </w:t>
      </w:r>
      <w:r w:rsidRPr="009D0519">
        <w:rPr>
          <w:rFonts w:ascii="Times New Roman" w:hAnsi="Times New Roman"/>
          <w:sz w:val="28"/>
          <w:szCs w:val="28"/>
        </w:rPr>
        <w:t>универсальных</w:t>
      </w:r>
      <w:r w:rsidRPr="009D0519">
        <w:rPr>
          <w:rFonts w:ascii="Times New Roman" w:hAnsi="Times New Roman"/>
          <w:spacing w:val="1"/>
          <w:sz w:val="28"/>
          <w:szCs w:val="28"/>
        </w:rPr>
        <w:t xml:space="preserve"> </w:t>
      </w:r>
      <w:r w:rsidRPr="009D0519">
        <w:rPr>
          <w:rFonts w:ascii="Times New Roman" w:hAnsi="Times New Roman"/>
          <w:sz w:val="28"/>
          <w:szCs w:val="28"/>
        </w:rPr>
        <w:t>учебных</w:t>
      </w:r>
      <w:r w:rsidRPr="009D0519">
        <w:rPr>
          <w:rFonts w:ascii="Times New Roman" w:hAnsi="Times New Roman"/>
          <w:spacing w:val="1"/>
          <w:sz w:val="28"/>
          <w:szCs w:val="28"/>
        </w:rPr>
        <w:t xml:space="preserve"> </w:t>
      </w:r>
      <w:r w:rsidRPr="009D0519">
        <w:rPr>
          <w:rFonts w:ascii="Times New Roman" w:hAnsi="Times New Roman"/>
          <w:sz w:val="28"/>
          <w:szCs w:val="28"/>
        </w:rPr>
        <w:t>действий,</w:t>
      </w:r>
      <w:r w:rsidRPr="009D0519">
        <w:rPr>
          <w:rFonts w:ascii="Times New Roman" w:hAnsi="Times New Roman"/>
          <w:spacing w:val="1"/>
          <w:sz w:val="28"/>
          <w:szCs w:val="28"/>
        </w:rPr>
        <w:t xml:space="preserve"> </w:t>
      </w:r>
      <w:r w:rsidRPr="009D0519">
        <w:rPr>
          <w:rFonts w:ascii="Times New Roman" w:hAnsi="Times New Roman"/>
          <w:sz w:val="28"/>
          <w:szCs w:val="28"/>
        </w:rPr>
        <w:t>коммуникативных</w:t>
      </w:r>
      <w:r w:rsidRPr="009D0519">
        <w:rPr>
          <w:rFonts w:ascii="Times New Roman" w:hAnsi="Times New Roman"/>
          <w:spacing w:val="1"/>
          <w:sz w:val="28"/>
          <w:szCs w:val="28"/>
        </w:rPr>
        <w:t xml:space="preserve"> </w:t>
      </w:r>
      <w:r w:rsidRPr="009D0519">
        <w:rPr>
          <w:rFonts w:ascii="Times New Roman" w:hAnsi="Times New Roman"/>
          <w:sz w:val="28"/>
          <w:szCs w:val="28"/>
        </w:rPr>
        <w:t>универсальных учебных</w:t>
      </w:r>
      <w:r w:rsidRPr="009D0519">
        <w:rPr>
          <w:rFonts w:ascii="Times New Roman" w:hAnsi="Times New Roman"/>
          <w:spacing w:val="1"/>
          <w:sz w:val="28"/>
          <w:szCs w:val="28"/>
        </w:rPr>
        <w:t xml:space="preserve"> </w:t>
      </w:r>
      <w:r w:rsidRPr="009D0519">
        <w:rPr>
          <w:rFonts w:ascii="Times New Roman" w:hAnsi="Times New Roman"/>
          <w:sz w:val="28"/>
          <w:szCs w:val="28"/>
        </w:rPr>
        <w:t>действий,</w:t>
      </w:r>
      <w:r w:rsidRPr="009D0519">
        <w:rPr>
          <w:rFonts w:ascii="Times New Roman" w:hAnsi="Times New Roman"/>
          <w:spacing w:val="1"/>
          <w:sz w:val="28"/>
          <w:szCs w:val="28"/>
        </w:rPr>
        <w:t xml:space="preserve"> </w:t>
      </w:r>
      <w:r w:rsidRPr="009D0519">
        <w:rPr>
          <w:rFonts w:ascii="Times New Roman" w:hAnsi="Times New Roman"/>
          <w:sz w:val="28"/>
          <w:szCs w:val="28"/>
        </w:rPr>
        <w:t>регулятивных</w:t>
      </w:r>
      <w:r w:rsidRPr="009D0519">
        <w:rPr>
          <w:rFonts w:ascii="Times New Roman" w:hAnsi="Times New Roman"/>
          <w:spacing w:val="1"/>
          <w:sz w:val="28"/>
          <w:szCs w:val="28"/>
        </w:rPr>
        <w:t xml:space="preserve"> </w:t>
      </w:r>
      <w:r w:rsidRPr="009D0519">
        <w:rPr>
          <w:rFonts w:ascii="Times New Roman" w:hAnsi="Times New Roman"/>
          <w:sz w:val="28"/>
          <w:szCs w:val="28"/>
        </w:rPr>
        <w:t>универсальных</w:t>
      </w:r>
      <w:r w:rsidRPr="009D0519">
        <w:rPr>
          <w:rFonts w:ascii="Times New Roman" w:hAnsi="Times New Roman"/>
          <w:spacing w:val="-32"/>
          <w:sz w:val="28"/>
          <w:szCs w:val="28"/>
        </w:rPr>
        <w:t xml:space="preserve"> </w:t>
      </w:r>
      <w:r w:rsidRPr="009D0519">
        <w:rPr>
          <w:rFonts w:ascii="Times New Roman" w:hAnsi="Times New Roman"/>
          <w:sz w:val="28"/>
          <w:szCs w:val="28"/>
        </w:rPr>
        <w:t>учебных</w:t>
      </w:r>
      <w:r w:rsidRPr="009D0519">
        <w:rPr>
          <w:rFonts w:ascii="Times New Roman" w:hAnsi="Times New Roman"/>
          <w:spacing w:val="-32"/>
          <w:sz w:val="28"/>
          <w:szCs w:val="28"/>
        </w:rPr>
        <w:t xml:space="preserve"> </w:t>
      </w:r>
      <w:r w:rsidRPr="009D0519">
        <w:rPr>
          <w:rFonts w:ascii="Times New Roman" w:hAnsi="Times New Roman"/>
          <w:sz w:val="28"/>
          <w:szCs w:val="28"/>
        </w:rPr>
        <w:t>действий,</w:t>
      </w:r>
      <w:r w:rsidRPr="009D0519">
        <w:rPr>
          <w:rFonts w:ascii="Times New Roman" w:hAnsi="Times New Roman"/>
          <w:spacing w:val="-20"/>
          <w:sz w:val="28"/>
          <w:szCs w:val="28"/>
        </w:rPr>
        <w:t xml:space="preserve"> </w:t>
      </w:r>
      <w:r w:rsidRPr="009D0519">
        <w:rPr>
          <w:rFonts w:ascii="Times New Roman" w:hAnsi="Times New Roman"/>
          <w:sz w:val="28"/>
          <w:szCs w:val="28"/>
        </w:rPr>
        <w:t>совместной</w:t>
      </w:r>
      <w:r w:rsidRPr="009D0519">
        <w:rPr>
          <w:rFonts w:ascii="Times New Roman" w:hAnsi="Times New Roman"/>
          <w:spacing w:val="-11"/>
          <w:sz w:val="28"/>
          <w:szCs w:val="28"/>
        </w:rPr>
        <w:t xml:space="preserve"> </w:t>
      </w:r>
      <w:r w:rsidRPr="009D0519">
        <w:rPr>
          <w:rFonts w:ascii="Times New Roman" w:hAnsi="Times New Roman"/>
          <w:sz w:val="28"/>
          <w:szCs w:val="28"/>
        </w:rPr>
        <w:t>деятельности.</w:t>
      </w:r>
    </w:p>
    <w:p w:rsidR="009D0519" w:rsidRPr="009D0519" w:rsidRDefault="009D0519" w:rsidP="009D0519">
      <w:pPr>
        <w:pStyle w:val="aff2"/>
        <w:spacing w:before="11"/>
        <w:ind w:left="0" w:firstLine="0"/>
        <w:jc w:val="left"/>
        <w:rPr>
          <w:rFonts w:ascii="Times New Roman" w:hAnsi="Times New Roman"/>
          <w:sz w:val="28"/>
          <w:szCs w:val="28"/>
        </w:rPr>
      </w:pPr>
    </w:p>
    <w:p w:rsidR="009D0519" w:rsidRPr="009D0519" w:rsidRDefault="009D0519" w:rsidP="009D0519">
      <w:pPr>
        <w:pStyle w:val="Heading1"/>
        <w:rPr>
          <w:rFonts w:ascii="Times New Roman" w:hAnsi="Times New Roman" w:cs="Times New Roman"/>
          <w:sz w:val="28"/>
          <w:szCs w:val="28"/>
        </w:rPr>
      </w:pPr>
      <w:r w:rsidRPr="009D0519">
        <w:rPr>
          <w:rFonts w:ascii="Times New Roman" w:hAnsi="Times New Roman" w:cs="Times New Roman"/>
          <w:sz w:val="28"/>
          <w:szCs w:val="28"/>
        </w:rPr>
        <w:t>Познавательные</w:t>
      </w:r>
      <w:r w:rsidRPr="009D0519">
        <w:rPr>
          <w:rFonts w:ascii="Times New Roman" w:hAnsi="Times New Roman" w:cs="Times New Roman"/>
          <w:spacing w:val="71"/>
          <w:sz w:val="28"/>
          <w:szCs w:val="28"/>
        </w:rPr>
        <w:t xml:space="preserve"> </w:t>
      </w:r>
      <w:r w:rsidRPr="009D0519">
        <w:rPr>
          <w:rFonts w:ascii="Times New Roman" w:hAnsi="Times New Roman" w:cs="Times New Roman"/>
          <w:sz w:val="28"/>
          <w:szCs w:val="28"/>
        </w:rPr>
        <w:t>универсальные</w:t>
      </w:r>
      <w:r w:rsidRPr="009D0519">
        <w:rPr>
          <w:rFonts w:ascii="Times New Roman" w:hAnsi="Times New Roman" w:cs="Times New Roman"/>
          <w:spacing w:val="55"/>
          <w:sz w:val="28"/>
          <w:szCs w:val="28"/>
        </w:rPr>
        <w:t xml:space="preserve"> </w:t>
      </w:r>
      <w:r w:rsidRPr="009D0519">
        <w:rPr>
          <w:rFonts w:ascii="Times New Roman" w:hAnsi="Times New Roman" w:cs="Times New Roman"/>
          <w:sz w:val="28"/>
          <w:szCs w:val="28"/>
        </w:rPr>
        <w:t>учебные</w:t>
      </w:r>
      <w:r w:rsidRPr="009D0519">
        <w:rPr>
          <w:rFonts w:ascii="Times New Roman" w:hAnsi="Times New Roman" w:cs="Times New Roman"/>
          <w:spacing w:val="38"/>
          <w:sz w:val="28"/>
          <w:szCs w:val="28"/>
        </w:rPr>
        <w:t xml:space="preserve"> </w:t>
      </w:r>
      <w:r w:rsidRPr="009D0519">
        <w:rPr>
          <w:rFonts w:ascii="Times New Roman" w:hAnsi="Times New Roman" w:cs="Times New Roman"/>
          <w:sz w:val="28"/>
          <w:szCs w:val="28"/>
        </w:rPr>
        <w:t>действия</w:t>
      </w:r>
    </w:p>
    <w:p w:rsidR="009D0519" w:rsidRPr="004E7A0A" w:rsidRDefault="009D0519" w:rsidP="009D0519">
      <w:pPr>
        <w:pStyle w:val="Heading2"/>
        <w:spacing w:before="32"/>
        <w:jc w:val="both"/>
        <w:rPr>
          <w:b w:val="0"/>
        </w:rPr>
      </w:pPr>
      <w:r w:rsidRPr="004E7A0A">
        <w:rPr>
          <w:b w:val="0"/>
        </w:rPr>
        <w:t>Базовые</w:t>
      </w:r>
      <w:r w:rsidRPr="004E7A0A">
        <w:rPr>
          <w:b w:val="0"/>
          <w:spacing w:val="-19"/>
        </w:rPr>
        <w:t xml:space="preserve"> </w:t>
      </w:r>
      <w:r w:rsidRPr="004E7A0A">
        <w:rPr>
          <w:b w:val="0"/>
        </w:rPr>
        <w:t>логические</w:t>
      </w:r>
      <w:r w:rsidRPr="004E7A0A">
        <w:rPr>
          <w:b w:val="0"/>
          <w:spacing w:val="-10"/>
        </w:rPr>
        <w:t xml:space="preserve"> </w:t>
      </w:r>
      <w:r w:rsidRPr="004E7A0A">
        <w:rPr>
          <w:b w:val="0"/>
        </w:rPr>
        <w:t>и</w:t>
      </w:r>
      <w:r w:rsidRPr="004E7A0A">
        <w:rPr>
          <w:b w:val="0"/>
          <w:spacing w:val="-9"/>
        </w:rPr>
        <w:t xml:space="preserve"> </w:t>
      </w:r>
      <w:r w:rsidRPr="004E7A0A">
        <w:rPr>
          <w:b w:val="0"/>
        </w:rPr>
        <w:t>исследовательские</w:t>
      </w:r>
      <w:r w:rsidRPr="004E7A0A">
        <w:rPr>
          <w:b w:val="0"/>
          <w:spacing w:val="-11"/>
        </w:rPr>
        <w:t xml:space="preserve"> </w:t>
      </w:r>
      <w:r w:rsidRPr="004E7A0A">
        <w:rPr>
          <w:b w:val="0"/>
        </w:rPr>
        <w:t>действия:</w:t>
      </w:r>
    </w:p>
    <w:p w:rsidR="009D0519" w:rsidRPr="009D0519" w:rsidRDefault="009D0519" w:rsidP="009D0519">
      <w:pPr>
        <w:pStyle w:val="aff2"/>
        <w:spacing w:before="23" w:line="256" w:lineRule="auto"/>
        <w:ind w:right="151"/>
        <w:rPr>
          <w:rFonts w:ascii="Times New Roman" w:hAnsi="Times New Roman"/>
          <w:sz w:val="28"/>
          <w:szCs w:val="28"/>
        </w:rPr>
      </w:pPr>
      <w:r w:rsidRPr="009D0519">
        <w:rPr>
          <w:rFonts w:ascii="Times New Roman" w:hAnsi="Times New Roman"/>
          <w:sz w:val="28"/>
          <w:szCs w:val="28"/>
        </w:rPr>
        <w:t>ориентироваться</w:t>
      </w:r>
      <w:r w:rsidRPr="009D0519">
        <w:rPr>
          <w:rFonts w:ascii="Times New Roman" w:hAnsi="Times New Roman"/>
          <w:spacing w:val="70"/>
          <w:sz w:val="28"/>
          <w:szCs w:val="28"/>
        </w:rPr>
        <w:t xml:space="preserve"> </w:t>
      </w:r>
      <w:r w:rsidRPr="009D0519">
        <w:rPr>
          <w:rFonts w:ascii="Times New Roman" w:hAnsi="Times New Roman"/>
          <w:sz w:val="28"/>
          <w:szCs w:val="28"/>
        </w:rPr>
        <w:t>в терминах, используемых</w:t>
      </w:r>
      <w:r w:rsidRPr="009D0519">
        <w:rPr>
          <w:rFonts w:ascii="Times New Roman" w:hAnsi="Times New Roman"/>
          <w:spacing w:val="70"/>
          <w:sz w:val="28"/>
          <w:szCs w:val="28"/>
        </w:rPr>
        <w:t xml:space="preserve"> </w:t>
      </w:r>
      <w:r w:rsidRPr="009D0519">
        <w:rPr>
          <w:rFonts w:ascii="Times New Roman" w:hAnsi="Times New Roman"/>
          <w:sz w:val="28"/>
          <w:szCs w:val="28"/>
        </w:rPr>
        <w:t>в технологии,</w:t>
      </w:r>
      <w:r w:rsidRPr="009D0519">
        <w:rPr>
          <w:rFonts w:ascii="Times New Roman" w:hAnsi="Times New Roman"/>
          <w:spacing w:val="70"/>
          <w:sz w:val="28"/>
          <w:szCs w:val="28"/>
        </w:rPr>
        <w:t xml:space="preserve"> </w:t>
      </w:r>
      <w:r w:rsidRPr="009D0519">
        <w:rPr>
          <w:rFonts w:ascii="Times New Roman" w:hAnsi="Times New Roman"/>
          <w:sz w:val="28"/>
          <w:szCs w:val="28"/>
        </w:rPr>
        <w:t>использовать их</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7"/>
          <w:sz w:val="28"/>
          <w:szCs w:val="28"/>
        </w:rPr>
        <w:t xml:space="preserve"> </w:t>
      </w:r>
      <w:r w:rsidRPr="009D0519">
        <w:rPr>
          <w:rFonts w:ascii="Times New Roman" w:hAnsi="Times New Roman"/>
          <w:sz w:val="28"/>
          <w:szCs w:val="28"/>
        </w:rPr>
        <w:t>ответах</w:t>
      </w:r>
      <w:r w:rsidRPr="009D0519">
        <w:rPr>
          <w:rFonts w:ascii="Times New Roman" w:hAnsi="Times New Roman"/>
          <w:spacing w:val="1"/>
          <w:sz w:val="28"/>
          <w:szCs w:val="28"/>
        </w:rPr>
        <w:t xml:space="preserve"> </w:t>
      </w:r>
      <w:r w:rsidRPr="009D0519">
        <w:rPr>
          <w:rFonts w:ascii="Times New Roman" w:hAnsi="Times New Roman"/>
          <w:sz w:val="28"/>
          <w:szCs w:val="28"/>
        </w:rPr>
        <w:t>на</w:t>
      </w:r>
      <w:r w:rsidRPr="009D0519">
        <w:rPr>
          <w:rFonts w:ascii="Times New Roman" w:hAnsi="Times New Roman"/>
          <w:spacing w:val="2"/>
          <w:sz w:val="28"/>
          <w:szCs w:val="28"/>
        </w:rPr>
        <w:t xml:space="preserve"> </w:t>
      </w:r>
      <w:r w:rsidRPr="009D0519">
        <w:rPr>
          <w:rFonts w:ascii="Times New Roman" w:hAnsi="Times New Roman"/>
          <w:sz w:val="28"/>
          <w:szCs w:val="28"/>
        </w:rPr>
        <w:t>вопросы</w:t>
      </w:r>
      <w:r w:rsidRPr="009D0519">
        <w:rPr>
          <w:rFonts w:ascii="Times New Roman" w:hAnsi="Times New Roman"/>
          <w:spacing w:val="-19"/>
          <w:sz w:val="28"/>
          <w:szCs w:val="28"/>
        </w:rPr>
        <w:t xml:space="preserve"> </w:t>
      </w:r>
      <w:r w:rsidRPr="009D0519">
        <w:rPr>
          <w:rFonts w:ascii="Times New Roman" w:hAnsi="Times New Roman"/>
          <w:sz w:val="28"/>
          <w:szCs w:val="28"/>
        </w:rPr>
        <w:t>и</w:t>
      </w:r>
      <w:r w:rsidRPr="009D0519">
        <w:rPr>
          <w:rFonts w:ascii="Times New Roman" w:hAnsi="Times New Roman"/>
          <w:spacing w:val="-25"/>
          <w:sz w:val="28"/>
          <w:szCs w:val="28"/>
        </w:rPr>
        <w:t xml:space="preserve"> </w:t>
      </w:r>
      <w:r w:rsidRPr="009D0519">
        <w:rPr>
          <w:rFonts w:ascii="Times New Roman" w:hAnsi="Times New Roman"/>
          <w:sz w:val="28"/>
          <w:szCs w:val="28"/>
        </w:rPr>
        <w:t>высказываниях</w:t>
      </w:r>
      <w:r w:rsidRPr="009D0519">
        <w:rPr>
          <w:rFonts w:ascii="Times New Roman" w:hAnsi="Times New Roman"/>
          <w:spacing w:val="-31"/>
          <w:sz w:val="28"/>
          <w:szCs w:val="28"/>
        </w:rPr>
        <w:t xml:space="preserve"> </w:t>
      </w:r>
      <w:r w:rsidRPr="009D0519">
        <w:rPr>
          <w:rFonts w:ascii="Times New Roman" w:hAnsi="Times New Roman"/>
          <w:sz w:val="28"/>
          <w:szCs w:val="28"/>
        </w:rPr>
        <w:t>(в</w:t>
      </w:r>
      <w:r w:rsidRPr="009D0519">
        <w:rPr>
          <w:rFonts w:ascii="Times New Roman" w:hAnsi="Times New Roman"/>
          <w:spacing w:val="-6"/>
          <w:sz w:val="28"/>
          <w:szCs w:val="28"/>
        </w:rPr>
        <w:t xml:space="preserve"> </w:t>
      </w:r>
      <w:r w:rsidRPr="009D0519">
        <w:rPr>
          <w:rFonts w:ascii="Times New Roman" w:hAnsi="Times New Roman"/>
          <w:sz w:val="28"/>
          <w:szCs w:val="28"/>
        </w:rPr>
        <w:t>пределах</w:t>
      </w:r>
      <w:r w:rsidRPr="009D0519">
        <w:rPr>
          <w:rFonts w:ascii="Times New Roman" w:hAnsi="Times New Roman"/>
          <w:spacing w:val="-31"/>
          <w:sz w:val="28"/>
          <w:szCs w:val="28"/>
        </w:rPr>
        <w:t xml:space="preserve"> </w:t>
      </w:r>
      <w:r w:rsidRPr="009D0519">
        <w:rPr>
          <w:rFonts w:ascii="Times New Roman" w:hAnsi="Times New Roman"/>
          <w:sz w:val="28"/>
          <w:szCs w:val="28"/>
        </w:rPr>
        <w:t>изученного);</w:t>
      </w:r>
    </w:p>
    <w:p w:rsidR="009D0519" w:rsidRPr="009D0519" w:rsidRDefault="009D0519" w:rsidP="009D0519">
      <w:pPr>
        <w:pStyle w:val="aff2"/>
        <w:spacing w:line="309" w:lineRule="exact"/>
        <w:ind w:left="691" w:firstLine="0"/>
        <w:rPr>
          <w:rFonts w:ascii="Times New Roman" w:hAnsi="Times New Roman"/>
          <w:sz w:val="28"/>
          <w:szCs w:val="28"/>
        </w:rPr>
      </w:pPr>
      <w:r w:rsidRPr="009D0519">
        <w:rPr>
          <w:rFonts w:ascii="Times New Roman" w:hAnsi="Times New Roman"/>
          <w:sz w:val="28"/>
          <w:szCs w:val="28"/>
        </w:rPr>
        <w:t>анализировать</w:t>
      </w:r>
      <w:r w:rsidRPr="009D0519">
        <w:rPr>
          <w:rFonts w:ascii="Times New Roman" w:hAnsi="Times New Roman"/>
          <w:spacing w:val="2"/>
          <w:sz w:val="28"/>
          <w:szCs w:val="28"/>
        </w:rPr>
        <w:t xml:space="preserve"> </w:t>
      </w:r>
      <w:r w:rsidRPr="009D0519">
        <w:rPr>
          <w:rFonts w:ascii="Times New Roman" w:hAnsi="Times New Roman"/>
          <w:sz w:val="28"/>
          <w:szCs w:val="28"/>
        </w:rPr>
        <w:t>конструкции</w:t>
      </w:r>
      <w:r w:rsidRPr="009D0519">
        <w:rPr>
          <w:rFonts w:ascii="Times New Roman" w:hAnsi="Times New Roman"/>
          <w:spacing w:val="-7"/>
          <w:sz w:val="28"/>
          <w:szCs w:val="28"/>
        </w:rPr>
        <w:t xml:space="preserve"> </w:t>
      </w:r>
      <w:r w:rsidRPr="009D0519">
        <w:rPr>
          <w:rFonts w:ascii="Times New Roman" w:hAnsi="Times New Roman"/>
          <w:sz w:val="28"/>
          <w:szCs w:val="28"/>
        </w:rPr>
        <w:t>предложенных</w:t>
      </w:r>
      <w:r w:rsidRPr="009D0519">
        <w:rPr>
          <w:rFonts w:ascii="Times New Roman" w:hAnsi="Times New Roman"/>
          <w:spacing w:val="-15"/>
          <w:sz w:val="28"/>
          <w:szCs w:val="28"/>
        </w:rPr>
        <w:t xml:space="preserve"> </w:t>
      </w:r>
      <w:r w:rsidRPr="009D0519">
        <w:rPr>
          <w:rFonts w:ascii="Times New Roman" w:hAnsi="Times New Roman"/>
          <w:sz w:val="28"/>
          <w:szCs w:val="28"/>
        </w:rPr>
        <w:t>образцов</w:t>
      </w:r>
      <w:r w:rsidRPr="009D0519">
        <w:rPr>
          <w:rFonts w:ascii="Times New Roman" w:hAnsi="Times New Roman"/>
          <w:spacing w:val="-4"/>
          <w:sz w:val="28"/>
          <w:szCs w:val="28"/>
        </w:rPr>
        <w:t xml:space="preserve"> </w:t>
      </w:r>
      <w:r w:rsidRPr="009D0519">
        <w:rPr>
          <w:rFonts w:ascii="Times New Roman" w:hAnsi="Times New Roman"/>
          <w:sz w:val="28"/>
          <w:szCs w:val="28"/>
        </w:rPr>
        <w:t>изделий;</w:t>
      </w:r>
    </w:p>
    <w:p w:rsidR="009D0519" w:rsidRPr="009D0519" w:rsidRDefault="009D0519" w:rsidP="009D0519">
      <w:pPr>
        <w:pStyle w:val="aff2"/>
        <w:spacing w:before="23" w:line="252" w:lineRule="auto"/>
        <w:ind w:right="123"/>
        <w:rPr>
          <w:rFonts w:ascii="Times New Roman" w:hAnsi="Times New Roman"/>
          <w:sz w:val="28"/>
          <w:szCs w:val="28"/>
        </w:rPr>
      </w:pPr>
      <w:r w:rsidRPr="009D0519">
        <w:rPr>
          <w:rFonts w:ascii="Times New Roman" w:hAnsi="Times New Roman"/>
          <w:sz w:val="28"/>
          <w:szCs w:val="28"/>
        </w:rPr>
        <w:t>конструировать</w:t>
      </w:r>
      <w:r w:rsidRPr="009D0519">
        <w:rPr>
          <w:rFonts w:ascii="Times New Roman" w:hAnsi="Times New Roman"/>
          <w:spacing w:val="-14"/>
          <w:sz w:val="28"/>
          <w:szCs w:val="28"/>
        </w:rPr>
        <w:t xml:space="preserve"> </w:t>
      </w:r>
      <w:r w:rsidRPr="009D0519">
        <w:rPr>
          <w:rFonts w:ascii="Times New Roman" w:hAnsi="Times New Roman"/>
          <w:sz w:val="28"/>
          <w:szCs w:val="28"/>
        </w:rPr>
        <w:t>и</w:t>
      </w:r>
      <w:r w:rsidRPr="009D0519">
        <w:rPr>
          <w:rFonts w:ascii="Times New Roman" w:hAnsi="Times New Roman"/>
          <w:spacing w:val="-21"/>
          <w:sz w:val="28"/>
          <w:szCs w:val="28"/>
        </w:rPr>
        <w:t xml:space="preserve"> </w:t>
      </w:r>
      <w:r w:rsidRPr="009D0519">
        <w:rPr>
          <w:rFonts w:ascii="Times New Roman" w:hAnsi="Times New Roman"/>
          <w:sz w:val="28"/>
          <w:szCs w:val="28"/>
        </w:rPr>
        <w:t>моделировать</w:t>
      </w:r>
      <w:r w:rsidRPr="009D0519">
        <w:rPr>
          <w:rFonts w:ascii="Times New Roman" w:hAnsi="Times New Roman"/>
          <w:spacing w:val="-13"/>
          <w:sz w:val="28"/>
          <w:szCs w:val="28"/>
        </w:rPr>
        <w:t xml:space="preserve"> </w:t>
      </w:r>
      <w:r w:rsidRPr="009D0519">
        <w:rPr>
          <w:rFonts w:ascii="Times New Roman" w:hAnsi="Times New Roman"/>
          <w:sz w:val="28"/>
          <w:szCs w:val="28"/>
        </w:rPr>
        <w:t>изделия</w:t>
      </w:r>
      <w:r w:rsidRPr="009D0519">
        <w:rPr>
          <w:rFonts w:ascii="Times New Roman" w:hAnsi="Times New Roman"/>
          <w:spacing w:val="-15"/>
          <w:sz w:val="28"/>
          <w:szCs w:val="28"/>
        </w:rPr>
        <w:t xml:space="preserve"> </w:t>
      </w:r>
      <w:r w:rsidRPr="009D0519">
        <w:rPr>
          <w:rFonts w:ascii="Times New Roman" w:hAnsi="Times New Roman"/>
          <w:sz w:val="28"/>
          <w:szCs w:val="28"/>
        </w:rPr>
        <w:t>из</w:t>
      </w:r>
      <w:r w:rsidRPr="009D0519">
        <w:rPr>
          <w:rFonts w:ascii="Times New Roman" w:hAnsi="Times New Roman"/>
          <w:spacing w:val="-11"/>
          <w:sz w:val="28"/>
          <w:szCs w:val="28"/>
        </w:rPr>
        <w:t xml:space="preserve"> </w:t>
      </w:r>
      <w:r w:rsidRPr="009D0519">
        <w:rPr>
          <w:rFonts w:ascii="Times New Roman" w:hAnsi="Times New Roman"/>
          <w:sz w:val="28"/>
          <w:szCs w:val="28"/>
        </w:rPr>
        <w:t>различных</w:t>
      </w:r>
      <w:r w:rsidRPr="009D0519">
        <w:rPr>
          <w:rFonts w:ascii="Times New Roman" w:hAnsi="Times New Roman"/>
          <w:spacing w:val="-27"/>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18"/>
          <w:sz w:val="28"/>
          <w:szCs w:val="28"/>
        </w:rPr>
        <w:t xml:space="preserve"> </w:t>
      </w:r>
      <w:r w:rsidRPr="009D0519">
        <w:rPr>
          <w:rFonts w:ascii="Times New Roman" w:hAnsi="Times New Roman"/>
          <w:sz w:val="28"/>
          <w:szCs w:val="28"/>
        </w:rPr>
        <w:t>по</w:t>
      </w:r>
      <w:r w:rsidRPr="009D0519">
        <w:rPr>
          <w:rFonts w:ascii="Times New Roman" w:hAnsi="Times New Roman"/>
          <w:spacing w:val="11"/>
          <w:sz w:val="28"/>
          <w:szCs w:val="28"/>
        </w:rPr>
        <w:t xml:space="preserve"> </w:t>
      </w:r>
      <w:r w:rsidRPr="009D0519">
        <w:rPr>
          <w:rFonts w:ascii="Times New Roman" w:hAnsi="Times New Roman"/>
          <w:sz w:val="28"/>
          <w:szCs w:val="28"/>
        </w:rPr>
        <w:t>образцу,</w:t>
      </w:r>
      <w:r w:rsidRPr="009D0519">
        <w:rPr>
          <w:rFonts w:ascii="Times New Roman" w:hAnsi="Times New Roman"/>
          <w:spacing w:val="-68"/>
          <w:sz w:val="28"/>
          <w:szCs w:val="28"/>
        </w:rPr>
        <w:t xml:space="preserve"> </w:t>
      </w:r>
      <w:r w:rsidRPr="009D0519">
        <w:rPr>
          <w:rFonts w:ascii="Times New Roman" w:hAnsi="Times New Roman"/>
          <w:sz w:val="28"/>
          <w:szCs w:val="28"/>
        </w:rPr>
        <w:t>рисунку, простейшему чертежу, эскизу, схеме с использованием общепринятых</w:t>
      </w:r>
      <w:r w:rsidRPr="009D0519">
        <w:rPr>
          <w:rFonts w:ascii="Times New Roman" w:hAnsi="Times New Roman"/>
          <w:spacing w:val="1"/>
          <w:sz w:val="28"/>
          <w:szCs w:val="28"/>
        </w:rPr>
        <w:t xml:space="preserve"> </w:t>
      </w:r>
      <w:r w:rsidRPr="009D0519">
        <w:rPr>
          <w:rFonts w:ascii="Times New Roman" w:hAnsi="Times New Roman"/>
          <w:sz w:val="28"/>
          <w:szCs w:val="28"/>
        </w:rPr>
        <w:t>условных</w:t>
      </w:r>
      <w:r w:rsidRPr="009D0519">
        <w:rPr>
          <w:rFonts w:ascii="Times New Roman" w:hAnsi="Times New Roman"/>
          <w:spacing w:val="-18"/>
          <w:sz w:val="28"/>
          <w:szCs w:val="28"/>
        </w:rPr>
        <w:t xml:space="preserve"> </w:t>
      </w:r>
      <w:r w:rsidRPr="009D0519">
        <w:rPr>
          <w:rFonts w:ascii="Times New Roman" w:hAnsi="Times New Roman"/>
          <w:sz w:val="28"/>
          <w:szCs w:val="28"/>
        </w:rPr>
        <w:t>обозначений</w:t>
      </w:r>
      <w:r w:rsidRPr="009D0519">
        <w:rPr>
          <w:rFonts w:ascii="Times New Roman" w:hAnsi="Times New Roman"/>
          <w:spacing w:val="-27"/>
          <w:sz w:val="28"/>
          <w:szCs w:val="28"/>
        </w:rPr>
        <w:t xml:space="preserve"> </w:t>
      </w:r>
      <w:r w:rsidRPr="009D0519">
        <w:rPr>
          <w:rFonts w:ascii="Times New Roman" w:hAnsi="Times New Roman"/>
          <w:sz w:val="28"/>
          <w:szCs w:val="28"/>
        </w:rPr>
        <w:t>и</w:t>
      </w:r>
      <w:r w:rsidRPr="009D0519">
        <w:rPr>
          <w:rFonts w:ascii="Times New Roman" w:hAnsi="Times New Roman"/>
          <w:spacing w:val="-27"/>
          <w:sz w:val="28"/>
          <w:szCs w:val="28"/>
        </w:rPr>
        <w:t xml:space="preserve"> </w:t>
      </w:r>
      <w:r w:rsidRPr="009D0519">
        <w:rPr>
          <w:rFonts w:ascii="Times New Roman" w:hAnsi="Times New Roman"/>
          <w:sz w:val="28"/>
          <w:szCs w:val="28"/>
        </w:rPr>
        <w:t>по</w:t>
      </w:r>
      <w:r w:rsidRPr="009D0519">
        <w:rPr>
          <w:rFonts w:ascii="Times New Roman" w:hAnsi="Times New Roman"/>
          <w:spacing w:val="-2"/>
          <w:sz w:val="28"/>
          <w:szCs w:val="28"/>
        </w:rPr>
        <w:t xml:space="preserve"> </w:t>
      </w:r>
      <w:r w:rsidRPr="009D0519">
        <w:rPr>
          <w:rFonts w:ascii="Times New Roman" w:hAnsi="Times New Roman"/>
          <w:sz w:val="28"/>
          <w:szCs w:val="28"/>
        </w:rPr>
        <w:t>заданным</w:t>
      </w:r>
      <w:r w:rsidRPr="009D0519">
        <w:rPr>
          <w:rFonts w:ascii="Times New Roman" w:hAnsi="Times New Roman"/>
          <w:spacing w:val="-24"/>
          <w:sz w:val="28"/>
          <w:szCs w:val="28"/>
        </w:rPr>
        <w:t xml:space="preserve"> </w:t>
      </w:r>
      <w:r w:rsidRPr="009D0519">
        <w:rPr>
          <w:rFonts w:ascii="Times New Roman" w:hAnsi="Times New Roman"/>
          <w:sz w:val="28"/>
          <w:szCs w:val="28"/>
        </w:rPr>
        <w:t>условиям;</w:t>
      </w:r>
    </w:p>
    <w:p w:rsidR="009D0519" w:rsidRPr="009D0519" w:rsidRDefault="009D0519" w:rsidP="009D0519">
      <w:pPr>
        <w:pStyle w:val="aff2"/>
        <w:spacing w:before="7" w:line="256" w:lineRule="auto"/>
        <w:ind w:right="126"/>
        <w:rPr>
          <w:rFonts w:ascii="Times New Roman" w:hAnsi="Times New Roman"/>
          <w:sz w:val="28"/>
          <w:szCs w:val="28"/>
        </w:rPr>
      </w:pPr>
      <w:r w:rsidRPr="009D0519">
        <w:rPr>
          <w:rFonts w:ascii="Times New Roman" w:hAnsi="Times New Roman"/>
          <w:sz w:val="28"/>
          <w:szCs w:val="28"/>
        </w:rPr>
        <w:t>выстраивать последовательность практических действий и технологических</w:t>
      </w:r>
      <w:r w:rsidRPr="009D0519">
        <w:rPr>
          <w:rFonts w:ascii="Times New Roman" w:hAnsi="Times New Roman"/>
          <w:spacing w:val="1"/>
          <w:sz w:val="28"/>
          <w:szCs w:val="28"/>
        </w:rPr>
        <w:t xml:space="preserve"> </w:t>
      </w:r>
      <w:r w:rsidRPr="009D0519">
        <w:rPr>
          <w:rFonts w:ascii="Times New Roman" w:hAnsi="Times New Roman"/>
          <w:sz w:val="28"/>
          <w:szCs w:val="28"/>
        </w:rPr>
        <w:t>операций, подбирать материал и</w:t>
      </w:r>
      <w:r w:rsidRPr="009D0519">
        <w:rPr>
          <w:rFonts w:ascii="Times New Roman" w:hAnsi="Times New Roman"/>
          <w:spacing w:val="1"/>
          <w:sz w:val="28"/>
          <w:szCs w:val="28"/>
        </w:rPr>
        <w:t xml:space="preserve"> </w:t>
      </w:r>
      <w:r w:rsidRPr="009D0519">
        <w:rPr>
          <w:rFonts w:ascii="Times New Roman" w:hAnsi="Times New Roman"/>
          <w:sz w:val="28"/>
          <w:szCs w:val="28"/>
        </w:rPr>
        <w:t>инструменты, выполнять экономную разметку,</w:t>
      </w:r>
      <w:r w:rsidRPr="009D0519">
        <w:rPr>
          <w:rFonts w:ascii="Times New Roman" w:hAnsi="Times New Roman"/>
          <w:spacing w:val="1"/>
          <w:sz w:val="28"/>
          <w:szCs w:val="28"/>
        </w:rPr>
        <w:t xml:space="preserve"> </w:t>
      </w:r>
      <w:r w:rsidRPr="009D0519">
        <w:rPr>
          <w:rFonts w:ascii="Times New Roman" w:hAnsi="Times New Roman"/>
          <w:sz w:val="28"/>
          <w:szCs w:val="28"/>
        </w:rPr>
        <w:t>сборку,</w:t>
      </w:r>
      <w:r w:rsidRPr="009D0519">
        <w:rPr>
          <w:rFonts w:ascii="Times New Roman" w:hAnsi="Times New Roman"/>
          <w:spacing w:val="-22"/>
          <w:sz w:val="28"/>
          <w:szCs w:val="28"/>
        </w:rPr>
        <w:t xml:space="preserve"> </w:t>
      </w:r>
      <w:r w:rsidRPr="009D0519">
        <w:rPr>
          <w:rFonts w:ascii="Times New Roman" w:hAnsi="Times New Roman"/>
          <w:sz w:val="28"/>
          <w:szCs w:val="28"/>
        </w:rPr>
        <w:t>отделку</w:t>
      </w:r>
      <w:r w:rsidRPr="009D0519">
        <w:rPr>
          <w:rFonts w:ascii="Times New Roman" w:hAnsi="Times New Roman"/>
          <w:spacing w:val="-32"/>
          <w:sz w:val="28"/>
          <w:szCs w:val="28"/>
        </w:rPr>
        <w:t xml:space="preserve"> </w:t>
      </w:r>
      <w:r w:rsidRPr="009D0519">
        <w:rPr>
          <w:rFonts w:ascii="Times New Roman" w:hAnsi="Times New Roman"/>
          <w:sz w:val="28"/>
          <w:szCs w:val="28"/>
        </w:rPr>
        <w:t>изделия;</w:t>
      </w:r>
    </w:p>
    <w:p w:rsidR="009D0519" w:rsidRPr="009D0519" w:rsidRDefault="009D0519" w:rsidP="009D0519">
      <w:pPr>
        <w:pStyle w:val="aff2"/>
        <w:spacing w:line="309" w:lineRule="exact"/>
        <w:ind w:left="691" w:firstLine="0"/>
        <w:rPr>
          <w:rFonts w:ascii="Times New Roman" w:hAnsi="Times New Roman"/>
          <w:sz w:val="28"/>
          <w:szCs w:val="28"/>
        </w:rPr>
      </w:pPr>
      <w:r w:rsidRPr="009D0519">
        <w:rPr>
          <w:rFonts w:ascii="Times New Roman" w:hAnsi="Times New Roman"/>
          <w:sz w:val="28"/>
          <w:szCs w:val="28"/>
        </w:rPr>
        <w:t>решать</w:t>
      </w:r>
      <w:r w:rsidRPr="009D0519">
        <w:rPr>
          <w:rFonts w:ascii="Times New Roman" w:hAnsi="Times New Roman"/>
          <w:spacing w:val="3"/>
          <w:sz w:val="28"/>
          <w:szCs w:val="28"/>
        </w:rPr>
        <w:t xml:space="preserve"> </w:t>
      </w:r>
      <w:r w:rsidRPr="009D0519">
        <w:rPr>
          <w:rFonts w:ascii="Times New Roman" w:hAnsi="Times New Roman"/>
          <w:sz w:val="28"/>
          <w:szCs w:val="28"/>
        </w:rPr>
        <w:t>простые</w:t>
      </w:r>
      <w:r w:rsidRPr="009D0519">
        <w:rPr>
          <w:rFonts w:ascii="Times New Roman" w:hAnsi="Times New Roman"/>
          <w:spacing w:val="-13"/>
          <w:sz w:val="28"/>
          <w:szCs w:val="28"/>
        </w:rPr>
        <w:t xml:space="preserve"> </w:t>
      </w:r>
      <w:r w:rsidRPr="009D0519">
        <w:rPr>
          <w:rFonts w:ascii="Times New Roman" w:hAnsi="Times New Roman"/>
          <w:sz w:val="28"/>
          <w:szCs w:val="28"/>
        </w:rPr>
        <w:t>задачи</w:t>
      </w:r>
      <w:r w:rsidRPr="009D0519">
        <w:rPr>
          <w:rFonts w:ascii="Times New Roman" w:hAnsi="Times New Roman"/>
          <w:spacing w:val="-8"/>
          <w:sz w:val="28"/>
          <w:szCs w:val="28"/>
        </w:rPr>
        <w:t xml:space="preserve"> </w:t>
      </w:r>
      <w:r w:rsidRPr="009D0519">
        <w:rPr>
          <w:rFonts w:ascii="Times New Roman" w:hAnsi="Times New Roman"/>
          <w:sz w:val="28"/>
          <w:szCs w:val="28"/>
        </w:rPr>
        <w:t>на</w:t>
      </w:r>
      <w:r w:rsidRPr="009D0519">
        <w:rPr>
          <w:rFonts w:ascii="Times New Roman" w:hAnsi="Times New Roman"/>
          <w:spacing w:val="10"/>
          <w:sz w:val="28"/>
          <w:szCs w:val="28"/>
        </w:rPr>
        <w:t xml:space="preserve"> </w:t>
      </w:r>
      <w:r w:rsidRPr="009D0519">
        <w:rPr>
          <w:rFonts w:ascii="Times New Roman" w:hAnsi="Times New Roman"/>
          <w:sz w:val="28"/>
          <w:szCs w:val="28"/>
        </w:rPr>
        <w:t>преобразование</w:t>
      </w:r>
      <w:r w:rsidRPr="009D0519">
        <w:rPr>
          <w:rFonts w:ascii="Times New Roman" w:hAnsi="Times New Roman"/>
          <w:spacing w:val="-14"/>
          <w:sz w:val="28"/>
          <w:szCs w:val="28"/>
        </w:rPr>
        <w:t xml:space="preserve"> </w:t>
      </w:r>
      <w:r w:rsidRPr="009D0519">
        <w:rPr>
          <w:rFonts w:ascii="Times New Roman" w:hAnsi="Times New Roman"/>
          <w:sz w:val="28"/>
          <w:szCs w:val="28"/>
        </w:rPr>
        <w:t>конструкции;</w:t>
      </w:r>
    </w:p>
    <w:p w:rsidR="009D0519" w:rsidRPr="009D0519" w:rsidRDefault="009D0519" w:rsidP="009D0519">
      <w:pPr>
        <w:pStyle w:val="aff2"/>
        <w:spacing w:before="23" w:line="256" w:lineRule="auto"/>
        <w:ind w:left="691" w:right="147" w:firstLine="0"/>
        <w:rPr>
          <w:rFonts w:ascii="Times New Roman" w:hAnsi="Times New Roman"/>
          <w:sz w:val="28"/>
          <w:szCs w:val="28"/>
        </w:rPr>
      </w:pPr>
      <w:r w:rsidRPr="009D0519">
        <w:rPr>
          <w:rFonts w:ascii="Times New Roman" w:hAnsi="Times New Roman"/>
          <w:sz w:val="28"/>
          <w:szCs w:val="28"/>
        </w:rPr>
        <w:t>выполнять работу в соответствии с инструкцией, устной или письменной;</w:t>
      </w:r>
      <w:r w:rsidRPr="009D0519">
        <w:rPr>
          <w:rFonts w:ascii="Times New Roman" w:hAnsi="Times New Roman"/>
          <w:spacing w:val="1"/>
          <w:sz w:val="28"/>
          <w:szCs w:val="28"/>
        </w:rPr>
        <w:t xml:space="preserve"> </w:t>
      </w:r>
      <w:r w:rsidRPr="009D0519">
        <w:rPr>
          <w:rFonts w:ascii="Times New Roman" w:hAnsi="Times New Roman"/>
          <w:sz w:val="28"/>
          <w:szCs w:val="28"/>
        </w:rPr>
        <w:t>соотносить</w:t>
      </w:r>
      <w:r w:rsidRPr="009D0519">
        <w:rPr>
          <w:rFonts w:ascii="Times New Roman" w:hAnsi="Times New Roman"/>
          <w:spacing w:val="32"/>
          <w:sz w:val="28"/>
          <w:szCs w:val="28"/>
        </w:rPr>
        <w:t xml:space="preserve"> </w:t>
      </w:r>
      <w:r w:rsidRPr="009D0519">
        <w:rPr>
          <w:rFonts w:ascii="Times New Roman" w:hAnsi="Times New Roman"/>
          <w:sz w:val="28"/>
          <w:szCs w:val="28"/>
        </w:rPr>
        <w:t>результат</w:t>
      </w:r>
      <w:r w:rsidRPr="009D0519">
        <w:rPr>
          <w:rFonts w:ascii="Times New Roman" w:hAnsi="Times New Roman"/>
          <w:spacing w:val="69"/>
          <w:sz w:val="28"/>
          <w:szCs w:val="28"/>
        </w:rPr>
        <w:t xml:space="preserve"> </w:t>
      </w:r>
      <w:r w:rsidRPr="009D0519">
        <w:rPr>
          <w:rFonts w:ascii="Times New Roman" w:hAnsi="Times New Roman"/>
          <w:sz w:val="28"/>
          <w:szCs w:val="28"/>
        </w:rPr>
        <w:t>работы</w:t>
      </w:r>
      <w:r w:rsidRPr="009D0519">
        <w:rPr>
          <w:rFonts w:ascii="Times New Roman" w:hAnsi="Times New Roman"/>
          <w:spacing w:val="63"/>
          <w:sz w:val="28"/>
          <w:szCs w:val="28"/>
        </w:rPr>
        <w:t xml:space="preserve"> </w:t>
      </w:r>
      <w:r w:rsidRPr="009D0519">
        <w:rPr>
          <w:rFonts w:ascii="Times New Roman" w:hAnsi="Times New Roman"/>
          <w:sz w:val="28"/>
          <w:szCs w:val="28"/>
        </w:rPr>
        <w:t>с</w:t>
      </w:r>
      <w:r w:rsidRPr="009D0519">
        <w:rPr>
          <w:rFonts w:ascii="Times New Roman" w:hAnsi="Times New Roman"/>
          <w:spacing w:val="35"/>
          <w:sz w:val="28"/>
          <w:szCs w:val="28"/>
        </w:rPr>
        <w:t xml:space="preserve"> </w:t>
      </w:r>
      <w:r w:rsidRPr="009D0519">
        <w:rPr>
          <w:rFonts w:ascii="Times New Roman" w:hAnsi="Times New Roman"/>
          <w:sz w:val="28"/>
          <w:szCs w:val="28"/>
        </w:rPr>
        <w:t>заданным</w:t>
      </w:r>
      <w:r w:rsidRPr="009D0519">
        <w:rPr>
          <w:rFonts w:ascii="Times New Roman" w:hAnsi="Times New Roman"/>
          <w:spacing w:val="58"/>
          <w:sz w:val="28"/>
          <w:szCs w:val="28"/>
        </w:rPr>
        <w:t xml:space="preserve"> </w:t>
      </w:r>
      <w:r w:rsidRPr="009D0519">
        <w:rPr>
          <w:rFonts w:ascii="Times New Roman" w:hAnsi="Times New Roman"/>
          <w:sz w:val="28"/>
          <w:szCs w:val="28"/>
        </w:rPr>
        <w:t>алгоритмом,</w:t>
      </w:r>
      <w:r w:rsidRPr="009D0519">
        <w:rPr>
          <w:rFonts w:ascii="Times New Roman" w:hAnsi="Times New Roman"/>
          <w:spacing w:val="62"/>
          <w:sz w:val="28"/>
          <w:szCs w:val="28"/>
        </w:rPr>
        <w:t xml:space="preserve"> </w:t>
      </w:r>
      <w:r w:rsidRPr="009D0519">
        <w:rPr>
          <w:rFonts w:ascii="Times New Roman" w:hAnsi="Times New Roman"/>
          <w:sz w:val="28"/>
          <w:szCs w:val="28"/>
        </w:rPr>
        <w:t>проверять</w:t>
      </w:r>
      <w:r w:rsidRPr="009D0519">
        <w:rPr>
          <w:rFonts w:ascii="Times New Roman" w:hAnsi="Times New Roman"/>
          <w:spacing w:val="64"/>
          <w:sz w:val="28"/>
          <w:szCs w:val="28"/>
        </w:rPr>
        <w:t xml:space="preserve"> </w:t>
      </w:r>
      <w:r w:rsidRPr="009D0519">
        <w:rPr>
          <w:rFonts w:ascii="Times New Roman" w:hAnsi="Times New Roman"/>
          <w:sz w:val="28"/>
          <w:szCs w:val="28"/>
        </w:rPr>
        <w:t>изделия</w:t>
      </w:r>
    </w:p>
    <w:p w:rsidR="009D0519" w:rsidRPr="009D0519" w:rsidRDefault="009D0519" w:rsidP="009D0519">
      <w:pPr>
        <w:pStyle w:val="aff2"/>
        <w:spacing w:line="309" w:lineRule="exact"/>
        <w:ind w:firstLine="0"/>
        <w:rPr>
          <w:rFonts w:ascii="Times New Roman" w:hAnsi="Times New Roman"/>
          <w:sz w:val="28"/>
          <w:szCs w:val="28"/>
        </w:rPr>
      </w:pPr>
      <w:r w:rsidRPr="009D0519">
        <w:rPr>
          <w:rFonts w:ascii="Times New Roman" w:hAnsi="Times New Roman"/>
          <w:sz w:val="28"/>
          <w:szCs w:val="28"/>
        </w:rPr>
        <w:t>в</w:t>
      </w:r>
      <w:r w:rsidRPr="009D0519">
        <w:rPr>
          <w:rFonts w:ascii="Times New Roman" w:hAnsi="Times New Roman"/>
          <w:spacing w:val="2"/>
          <w:sz w:val="28"/>
          <w:szCs w:val="28"/>
        </w:rPr>
        <w:t xml:space="preserve"> </w:t>
      </w:r>
      <w:r w:rsidRPr="009D0519">
        <w:rPr>
          <w:rFonts w:ascii="Times New Roman" w:hAnsi="Times New Roman"/>
          <w:sz w:val="28"/>
          <w:szCs w:val="28"/>
        </w:rPr>
        <w:t>действии,</w:t>
      </w:r>
      <w:r w:rsidRPr="009D0519">
        <w:rPr>
          <w:rFonts w:ascii="Times New Roman" w:hAnsi="Times New Roman"/>
          <w:spacing w:val="24"/>
          <w:sz w:val="28"/>
          <w:szCs w:val="28"/>
        </w:rPr>
        <w:t xml:space="preserve"> </w:t>
      </w:r>
      <w:r w:rsidRPr="009D0519">
        <w:rPr>
          <w:rFonts w:ascii="Times New Roman" w:hAnsi="Times New Roman"/>
          <w:sz w:val="28"/>
          <w:szCs w:val="28"/>
        </w:rPr>
        <w:t>вносить</w:t>
      </w:r>
      <w:r w:rsidRPr="009D0519">
        <w:rPr>
          <w:rFonts w:ascii="Times New Roman" w:hAnsi="Times New Roman"/>
          <w:spacing w:val="7"/>
          <w:sz w:val="28"/>
          <w:szCs w:val="28"/>
        </w:rPr>
        <w:t xml:space="preserve"> </w:t>
      </w:r>
      <w:r w:rsidRPr="009D0519">
        <w:rPr>
          <w:rFonts w:ascii="Times New Roman" w:hAnsi="Times New Roman"/>
          <w:sz w:val="28"/>
          <w:szCs w:val="28"/>
        </w:rPr>
        <w:t>необходимые</w:t>
      </w:r>
      <w:r w:rsidRPr="009D0519">
        <w:rPr>
          <w:rFonts w:ascii="Times New Roman" w:hAnsi="Times New Roman"/>
          <w:spacing w:val="-24"/>
          <w:sz w:val="28"/>
          <w:szCs w:val="28"/>
        </w:rPr>
        <w:t xml:space="preserve"> </w:t>
      </w:r>
      <w:r w:rsidRPr="009D0519">
        <w:rPr>
          <w:rFonts w:ascii="Times New Roman" w:hAnsi="Times New Roman"/>
          <w:sz w:val="28"/>
          <w:szCs w:val="28"/>
        </w:rPr>
        <w:t>дополнения</w:t>
      </w:r>
      <w:r w:rsidRPr="009D0519">
        <w:rPr>
          <w:rFonts w:ascii="Times New Roman" w:hAnsi="Times New Roman"/>
          <w:spacing w:val="-12"/>
          <w:sz w:val="28"/>
          <w:szCs w:val="28"/>
        </w:rPr>
        <w:t xml:space="preserve"> </w:t>
      </w:r>
      <w:r w:rsidRPr="009D0519">
        <w:rPr>
          <w:rFonts w:ascii="Times New Roman" w:hAnsi="Times New Roman"/>
          <w:sz w:val="28"/>
          <w:szCs w:val="28"/>
        </w:rPr>
        <w:t>и</w:t>
      </w:r>
      <w:r w:rsidRPr="009D0519">
        <w:rPr>
          <w:rFonts w:ascii="Times New Roman" w:hAnsi="Times New Roman"/>
          <w:spacing w:val="-20"/>
          <w:sz w:val="28"/>
          <w:szCs w:val="28"/>
        </w:rPr>
        <w:t xml:space="preserve"> </w:t>
      </w:r>
      <w:r w:rsidRPr="009D0519">
        <w:rPr>
          <w:rFonts w:ascii="Times New Roman" w:hAnsi="Times New Roman"/>
          <w:sz w:val="28"/>
          <w:szCs w:val="28"/>
        </w:rPr>
        <w:t>изменения;</w:t>
      </w:r>
    </w:p>
    <w:p w:rsidR="009D0519" w:rsidRPr="009D0519" w:rsidRDefault="009D0519" w:rsidP="009D0519">
      <w:pPr>
        <w:pStyle w:val="aff2"/>
        <w:spacing w:before="23" w:line="256" w:lineRule="auto"/>
        <w:ind w:right="130"/>
        <w:rPr>
          <w:rFonts w:ascii="Times New Roman" w:hAnsi="Times New Roman"/>
          <w:sz w:val="28"/>
          <w:szCs w:val="28"/>
        </w:rPr>
      </w:pPr>
      <w:r w:rsidRPr="009D0519">
        <w:rPr>
          <w:rFonts w:ascii="Times New Roman" w:hAnsi="Times New Roman"/>
          <w:sz w:val="28"/>
          <w:szCs w:val="28"/>
        </w:rPr>
        <w:t>классифицировать</w:t>
      </w:r>
      <w:r w:rsidRPr="009D0519">
        <w:rPr>
          <w:rFonts w:ascii="Times New Roman" w:hAnsi="Times New Roman"/>
          <w:spacing w:val="1"/>
          <w:sz w:val="28"/>
          <w:szCs w:val="28"/>
        </w:rPr>
        <w:t xml:space="preserve"> </w:t>
      </w:r>
      <w:r w:rsidRPr="009D0519">
        <w:rPr>
          <w:rFonts w:ascii="Times New Roman" w:hAnsi="Times New Roman"/>
          <w:sz w:val="28"/>
          <w:szCs w:val="28"/>
        </w:rPr>
        <w:t>изделия</w:t>
      </w:r>
      <w:r w:rsidRPr="009D0519">
        <w:rPr>
          <w:rFonts w:ascii="Times New Roman" w:hAnsi="Times New Roman"/>
          <w:spacing w:val="1"/>
          <w:sz w:val="28"/>
          <w:szCs w:val="28"/>
        </w:rPr>
        <w:t xml:space="preserve"> </w:t>
      </w:r>
      <w:r w:rsidRPr="009D0519">
        <w:rPr>
          <w:rFonts w:ascii="Times New Roman" w:hAnsi="Times New Roman"/>
          <w:sz w:val="28"/>
          <w:szCs w:val="28"/>
        </w:rPr>
        <w:t>по</w:t>
      </w:r>
      <w:r w:rsidRPr="009D0519">
        <w:rPr>
          <w:rFonts w:ascii="Times New Roman" w:hAnsi="Times New Roman"/>
          <w:spacing w:val="1"/>
          <w:sz w:val="28"/>
          <w:szCs w:val="28"/>
        </w:rPr>
        <w:t xml:space="preserve"> </w:t>
      </w:r>
      <w:r w:rsidRPr="009D0519">
        <w:rPr>
          <w:rFonts w:ascii="Times New Roman" w:hAnsi="Times New Roman"/>
          <w:sz w:val="28"/>
          <w:szCs w:val="28"/>
        </w:rPr>
        <w:t>самостоятельно</w:t>
      </w:r>
      <w:r w:rsidRPr="009D0519">
        <w:rPr>
          <w:rFonts w:ascii="Times New Roman" w:hAnsi="Times New Roman"/>
          <w:spacing w:val="1"/>
          <w:sz w:val="28"/>
          <w:szCs w:val="28"/>
        </w:rPr>
        <w:t xml:space="preserve"> </w:t>
      </w:r>
      <w:r w:rsidRPr="009D0519">
        <w:rPr>
          <w:rFonts w:ascii="Times New Roman" w:hAnsi="Times New Roman"/>
          <w:sz w:val="28"/>
          <w:szCs w:val="28"/>
        </w:rPr>
        <w:t>предложенному</w:t>
      </w:r>
      <w:r w:rsidRPr="009D0519">
        <w:rPr>
          <w:rFonts w:ascii="Times New Roman" w:hAnsi="Times New Roman"/>
          <w:spacing w:val="1"/>
          <w:sz w:val="28"/>
          <w:szCs w:val="28"/>
        </w:rPr>
        <w:t xml:space="preserve"> </w:t>
      </w:r>
      <w:r w:rsidRPr="009D0519">
        <w:rPr>
          <w:rFonts w:ascii="Times New Roman" w:hAnsi="Times New Roman"/>
          <w:sz w:val="28"/>
          <w:szCs w:val="28"/>
        </w:rPr>
        <w:t>существенному</w:t>
      </w:r>
      <w:r w:rsidRPr="009D0519">
        <w:rPr>
          <w:rFonts w:ascii="Times New Roman" w:hAnsi="Times New Roman"/>
          <w:spacing w:val="1"/>
          <w:sz w:val="28"/>
          <w:szCs w:val="28"/>
        </w:rPr>
        <w:t xml:space="preserve"> </w:t>
      </w:r>
      <w:r w:rsidRPr="009D0519">
        <w:rPr>
          <w:rFonts w:ascii="Times New Roman" w:hAnsi="Times New Roman"/>
          <w:sz w:val="28"/>
          <w:szCs w:val="28"/>
        </w:rPr>
        <w:t>признаку (используемый материал, форма, размер, назначение,</w:t>
      </w:r>
      <w:r w:rsidRPr="009D0519">
        <w:rPr>
          <w:rFonts w:ascii="Times New Roman" w:hAnsi="Times New Roman"/>
          <w:spacing w:val="1"/>
          <w:sz w:val="28"/>
          <w:szCs w:val="28"/>
        </w:rPr>
        <w:t xml:space="preserve"> </w:t>
      </w:r>
      <w:r w:rsidRPr="009D0519">
        <w:rPr>
          <w:rFonts w:ascii="Times New Roman" w:hAnsi="Times New Roman"/>
          <w:sz w:val="28"/>
          <w:szCs w:val="28"/>
        </w:rPr>
        <w:t>способ</w:t>
      </w:r>
      <w:r w:rsidRPr="009D0519">
        <w:rPr>
          <w:rFonts w:ascii="Times New Roman" w:hAnsi="Times New Roman"/>
          <w:spacing w:val="-21"/>
          <w:sz w:val="28"/>
          <w:szCs w:val="28"/>
        </w:rPr>
        <w:t xml:space="preserve"> </w:t>
      </w:r>
      <w:r w:rsidRPr="009D0519">
        <w:rPr>
          <w:rFonts w:ascii="Times New Roman" w:hAnsi="Times New Roman"/>
          <w:sz w:val="28"/>
          <w:szCs w:val="28"/>
        </w:rPr>
        <w:t>сборки);</w:t>
      </w:r>
    </w:p>
    <w:p w:rsidR="009D0519" w:rsidRPr="009D0519" w:rsidRDefault="009D0519" w:rsidP="009D0519">
      <w:pPr>
        <w:pStyle w:val="aff2"/>
        <w:spacing w:line="256" w:lineRule="auto"/>
        <w:ind w:right="140"/>
        <w:rPr>
          <w:rFonts w:ascii="Times New Roman" w:hAnsi="Times New Roman"/>
          <w:sz w:val="28"/>
          <w:szCs w:val="28"/>
        </w:rPr>
      </w:pPr>
      <w:r w:rsidRPr="009D0519">
        <w:rPr>
          <w:rFonts w:ascii="Times New Roman" w:hAnsi="Times New Roman"/>
          <w:sz w:val="28"/>
          <w:szCs w:val="28"/>
        </w:rPr>
        <w:t>выполнять действия анализа и синтеза, сравнения, классификации предметов</w:t>
      </w:r>
      <w:r w:rsidRPr="009D0519">
        <w:rPr>
          <w:rFonts w:ascii="Times New Roman" w:hAnsi="Times New Roman"/>
          <w:spacing w:val="-67"/>
          <w:sz w:val="28"/>
          <w:szCs w:val="28"/>
        </w:rPr>
        <w:t xml:space="preserve"> </w:t>
      </w:r>
      <w:r w:rsidRPr="009D0519">
        <w:rPr>
          <w:rFonts w:ascii="Times New Roman" w:hAnsi="Times New Roman"/>
          <w:sz w:val="28"/>
          <w:szCs w:val="28"/>
        </w:rPr>
        <w:t>(изделий)</w:t>
      </w:r>
      <w:r w:rsidRPr="009D0519">
        <w:rPr>
          <w:rFonts w:ascii="Times New Roman" w:hAnsi="Times New Roman"/>
          <w:spacing w:val="-15"/>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учетом</w:t>
      </w:r>
      <w:r w:rsidRPr="009D0519">
        <w:rPr>
          <w:rFonts w:ascii="Times New Roman" w:hAnsi="Times New Roman"/>
          <w:spacing w:val="-25"/>
          <w:sz w:val="28"/>
          <w:szCs w:val="28"/>
        </w:rPr>
        <w:t xml:space="preserve"> </w:t>
      </w:r>
      <w:r w:rsidRPr="009D0519">
        <w:rPr>
          <w:rFonts w:ascii="Times New Roman" w:hAnsi="Times New Roman"/>
          <w:sz w:val="28"/>
          <w:szCs w:val="28"/>
        </w:rPr>
        <w:t>указанных</w:t>
      </w:r>
      <w:r w:rsidRPr="009D0519">
        <w:rPr>
          <w:rFonts w:ascii="Times New Roman" w:hAnsi="Times New Roman"/>
          <w:spacing w:val="-18"/>
          <w:sz w:val="28"/>
          <w:szCs w:val="28"/>
        </w:rPr>
        <w:t xml:space="preserve"> </w:t>
      </w:r>
      <w:r w:rsidRPr="009D0519">
        <w:rPr>
          <w:rFonts w:ascii="Times New Roman" w:hAnsi="Times New Roman"/>
          <w:sz w:val="28"/>
          <w:szCs w:val="28"/>
        </w:rPr>
        <w:t>критериев;</w:t>
      </w:r>
    </w:p>
    <w:p w:rsidR="009D0519" w:rsidRPr="009D0519" w:rsidRDefault="009D0519" w:rsidP="009D0519">
      <w:pPr>
        <w:pStyle w:val="aff2"/>
        <w:spacing w:line="247" w:lineRule="auto"/>
        <w:ind w:right="148"/>
        <w:rPr>
          <w:rFonts w:ascii="Times New Roman" w:hAnsi="Times New Roman"/>
          <w:sz w:val="28"/>
          <w:szCs w:val="28"/>
        </w:rPr>
      </w:pPr>
      <w:r w:rsidRPr="009D0519">
        <w:rPr>
          <w:rFonts w:ascii="Times New Roman" w:hAnsi="Times New Roman"/>
          <w:sz w:val="28"/>
          <w:szCs w:val="28"/>
        </w:rPr>
        <w:t>анализировать устройство простых изделий по</w:t>
      </w:r>
      <w:r w:rsidRPr="009D0519">
        <w:rPr>
          <w:rFonts w:ascii="Times New Roman" w:hAnsi="Times New Roman"/>
          <w:spacing w:val="1"/>
          <w:sz w:val="28"/>
          <w:szCs w:val="28"/>
        </w:rPr>
        <w:t xml:space="preserve"> </w:t>
      </w:r>
      <w:r w:rsidRPr="009D0519">
        <w:rPr>
          <w:rFonts w:ascii="Times New Roman" w:hAnsi="Times New Roman"/>
          <w:sz w:val="28"/>
          <w:szCs w:val="28"/>
        </w:rPr>
        <w:t>образцу, рисунку, выделять</w:t>
      </w:r>
      <w:r w:rsidRPr="009D0519">
        <w:rPr>
          <w:rFonts w:ascii="Times New Roman" w:hAnsi="Times New Roman"/>
          <w:spacing w:val="1"/>
          <w:sz w:val="28"/>
          <w:szCs w:val="28"/>
        </w:rPr>
        <w:t xml:space="preserve"> </w:t>
      </w:r>
      <w:r w:rsidRPr="009D0519">
        <w:rPr>
          <w:rFonts w:ascii="Times New Roman" w:hAnsi="Times New Roman"/>
          <w:sz w:val="28"/>
          <w:szCs w:val="28"/>
        </w:rPr>
        <w:t>основные</w:t>
      </w:r>
      <w:r w:rsidRPr="009D0519">
        <w:rPr>
          <w:rFonts w:ascii="Times New Roman" w:hAnsi="Times New Roman"/>
          <w:spacing w:val="-31"/>
          <w:sz w:val="28"/>
          <w:szCs w:val="28"/>
        </w:rPr>
        <w:t xml:space="preserve"> </w:t>
      </w:r>
      <w:r w:rsidRPr="009D0519">
        <w:rPr>
          <w:rFonts w:ascii="Times New Roman" w:hAnsi="Times New Roman"/>
          <w:sz w:val="28"/>
          <w:szCs w:val="28"/>
        </w:rPr>
        <w:t>и</w:t>
      </w:r>
      <w:r w:rsidRPr="009D0519">
        <w:rPr>
          <w:rFonts w:ascii="Times New Roman" w:hAnsi="Times New Roman"/>
          <w:spacing w:val="3"/>
          <w:sz w:val="28"/>
          <w:szCs w:val="28"/>
        </w:rPr>
        <w:t xml:space="preserve"> </w:t>
      </w:r>
      <w:r w:rsidRPr="009D0519">
        <w:rPr>
          <w:rFonts w:ascii="Times New Roman" w:hAnsi="Times New Roman"/>
          <w:sz w:val="28"/>
          <w:szCs w:val="28"/>
        </w:rPr>
        <w:t>второстепенные</w:t>
      </w:r>
      <w:r w:rsidRPr="009D0519">
        <w:rPr>
          <w:rFonts w:ascii="Times New Roman" w:hAnsi="Times New Roman"/>
          <w:spacing w:val="-30"/>
          <w:sz w:val="28"/>
          <w:szCs w:val="28"/>
        </w:rPr>
        <w:t xml:space="preserve"> </w:t>
      </w:r>
      <w:r w:rsidRPr="009D0519">
        <w:rPr>
          <w:rFonts w:ascii="Times New Roman" w:hAnsi="Times New Roman"/>
          <w:sz w:val="28"/>
          <w:szCs w:val="28"/>
        </w:rPr>
        <w:t>составляющие</w:t>
      </w:r>
      <w:r w:rsidRPr="009D0519">
        <w:rPr>
          <w:rFonts w:ascii="Times New Roman" w:hAnsi="Times New Roman"/>
          <w:spacing w:val="-31"/>
          <w:sz w:val="28"/>
          <w:szCs w:val="28"/>
        </w:rPr>
        <w:t xml:space="preserve"> </w:t>
      </w:r>
      <w:r w:rsidRPr="009D0519">
        <w:rPr>
          <w:rFonts w:ascii="Times New Roman" w:hAnsi="Times New Roman"/>
          <w:sz w:val="28"/>
          <w:szCs w:val="28"/>
        </w:rPr>
        <w:t>конструкции.</w:t>
      </w:r>
    </w:p>
    <w:p w:rsidR="009D0519" w:rsidRPr="009D0519" w:rsidRDefault="009D0519" w:rsidP="009D0519">
      <w:pPr>
        <w:spacing w:line="247" w:lineRule="auto"/>
        <w:rPr>
          <w:rFonts w:ascii="Times New Roman" w:hAnsi="Times New Roman"/>
          <w:sz w:val="28"/>
          <w:szCs w:val="28"/>
        </w:rPr>
        <w:sectPr w:rsidR="009D0519" w:rsidRPr="009D0519">
          <w:pgSz w:w="11910" w:h="16850"/>
          <w:pgMar w:top="1160" w:right="720" w:bottom="940" w:left="1020" w:header="717" w:footer="751" w:gutter="0"/>
          <w:cols w:space="720"/>
        </w:sectPr>
      </w:pPr>
    </w:p>
    <w:p w:rsidR="009D0519" w:rsidRPr="004E7A0A" w:rsidRDefault="009D0519" w:rsidP="009D0519">
      <w:pPr>
        <w:pStyle w:val="Heading2"/>
        <w:jc w:val="both"/>
        <w:rPr>
          <w:b w:val="0"/>
        </w:rPr>
      </w:pPr>
      <w:r w:rsidRPr="004E7A0A">
        <w:rPr>
          <w:b w:val="0"/>
        </w:rPr>
        <w:lastRenderedPageBreak/>
        <w:t>Работа</w:t>
      </w:r>
      <w:r w:rsidRPr="004E7A0A">
        <w:rPr>
          <w:b w:val="0"/>
          <w:spacing w:val="-7"/>
        </w:rPr>
        <w:t xml:space="preserve"> </w:t>
      </w:r>
      <w:r w:rsidRPr="004E7A0A">
        <w:rPr>
          <w:b w:val="0"/>
        </w:rPr>
        <w:t>с</w:t>
      </w:r>
      <w:r w:rsidRPr="004E7A0A">
        <w:rPr>
          <w:b w:val="0"/>
          <w:spacing w:val="18"/>
        </w:rPr>
        <w:t xml:space="preserve"> </w:t>
      </w:r>
      <w:r w:rsidRPr="004E7A0A">
        <w:rPr>
          <w:b w:val="0"/>
        </w:rPr>
        <w:t>информацией:</w:t>
      </w:r>
    </w:p>
    <w:p w:rsidR="009D0519" w:rsidRPr="009D0519" w:rsidRDefault="009D0519" w:rsidP="009D0519">
      <w:pPr>
        <w:pStyle w:val="aff2"/>
        <w:spacing w:before="23" w:line="256" w:lineRule="auto"/>
        <w:ind w:right="125"/>
        <w:rPr>
          <w:rFonts w:ascii="Times New Roman" w:hAnsi="Times New Roman"/>
          <w:sz w:val="28"/>
          <w:szCs w:val="28"/>
        </w:rPr>
      </w:pPr>
      <w:r w:rsidRPr="009D0519">
        <w:rPr>
          <w:rFonts w:ascii="Times New Roman" w:hAnsi="Times New Roman"/>
          <w:sz w:val="28"/>
          <w:szCs w:val="28"/>
        </w:rPr>
        <w:t>находить</w:t>
      </w:r>
      <w:r w:rsidRPr="009D0519">
        <w:rPr>
          <w:rFonts w:ascii="Times New Roman" w:hAnsi="Times New Roman"/>
          <w:spacing w:val="1"/>
          <w:sz w:val="28"/>
          <w:szCs w:val="28"/>
        </w:rPr>
        <w:t xml:space="preserve"> </w:t>
      </w:r>
      <w:r w:rsidRPr="009D0519">
        <w:rPr>
          <w:rFonts w:ascii="Times New Roman" w:hAnsi="Times New Roman"/>
          <w:sz w:val="28"/>
          <w:szCs w:val="28"/>
        </w:rPr>
        <w:t>необходимую</w:t>
      </w:r>
      <w:r w:rsidRPr="009D0519">
        <w:rPr>
          <w:rFonts w:ascii="Times New Roman" w:hAnsi="Times New Roman"/>
          <w:spacing w:val="1"/>
          <w:sz w:val="28"/>
          <w:szCs w:val="28"/>
        </w:rPr>
        <w:t xml:space="preserve"> </w:t>
      </w:r>
      <w:r w:rsidRPr="009D0519">
        <w:rPr>
          <w:rFonts w:ascii="Times New Roman" w:hAnsi="Times New Roman"/>
          <w:sz w:val="28"/>
          <w:szCs w:val="28"/>
        </w:rPr>
        <w:t>для</w:t>
      </w:r>
      <w:r w:rsidRPr="009D0519">
        <w:rPr>
          <w:rFonts w:ascii="Times New Roman" w:hAnsi="Times New Roman"/>
          <w:spacing w:val="1"/>
          <w:sz w:val="28"/>
          <w:szCs w:val="28"/>
        </w:rPr>
        <w:t xml:space="preserve"> </w:t>
      </w:r>
      <w:r w:rsidRPr="009D0519">
        <w:rPr>
          <w:rFonts w:ascii="Times New Roman" w:hAnsi="Times New Roman"/>
          <w:sz w:val="28"/>
          <w:szCs w:val="28"/>
        </w:rPr>
        <w:t>выполнения</w:t>
      </w:r>
      <w:r w:rsidRPr="009D0519">
        <w:rPr>
          <w:rFonts w:ascii="Times New Roman" w:hAnsi="Times New Roman"/>
          <w:spacing w:val="1"/>
          <w:sz w:val="28"/>
          <w:szCs w:val="28"/>
        </w:rPr>
        <w:t xml:space="preserve"> </w:t>
      </w:r>
      <w:r w:rsidRPr="009D0519">
        <w:rPr>
          <w:rFonts w:ascii="Times New Roman" w:hAnsi="Times New Roman"/>
          <w:sz w:val="28"/>
          <w:szCs w:val="28"/>
        </w:rPr>
        <w:t>работы</w:t>
      </w:r>
      <w:r w:rsidRPr="009D0519">
        <w:rPr>
          <w:rFonts w:ascii="Times New Roman" w:hAnsi="Times New Roman"/>
          <w:spacing w:val="1"/>
          <w:sz w:val="28"/>
          <w:szCs w:val="28"/>
        </w:rPr>
        <w:t xml:space="preserve"> </w:t>
      </w:r>
      <w:r w:rsidRPr="009D0519">
        <w:rPr>
          <w:rFonts w:ascii="Times New Roman" w:hAnsi="Times New Roman"/>
          <w:sz w:val="28"/>
          <w:szCs w:val="28"/>
        </w:rPr>
        <w:t>информацию,</w:t>
      </w:r>
      <w:r w:rsidRPr="009D0519">
        <w:rPr>
          <w:rFonts w:ascii="Times New Roman" w:hAnsi="Times New Roman"/>
          <w:spacing w:val="1"/>
          <w:sz w:val="28"/>
          <w:szCs w:val="28"/>
        </w:rPr>
        <w:t xml:space="preserve"> </w:t>
      </w:r>
      <w:r w:rsidRPr="009D0519">
        <w:rPr>
          <w:rFonts w:ascii="Times New Roman" w:hAnsi="Times New Roman"/>
          <w:sz w:val="28"/>
          <w:szCs w:val="28"/>
        </w:rPr>
        <w:t>пользуясь</w:t>
      </w:r>
      <w:r w:rsidRPr="009D0519">
        <w:rPr>
          <w:rFonts w:ascii="Times New Roman" w:hAnsi="Times New Roman"/>
          <w:spacing w:val="1"/>
          <w:sz w:val="28"/>
          <w:szCs w:val="28"/>
        </w:rPr>
        <w:t xml:space="preserve"> </w:t>
      </w:r>
      <w:r w:rsidRPr="009D0519">
        <w:rPr>
          <w:rFonts w:ascii="Times New Roman" w:hAnsi="Times New Roman"/>
          <w:sz w:val="28"/>
          <w:szCs w:val="28"/>
        </w:rPr>
        <w:t>различными</w:t>
      </w:r>
      <w:r w:rsidRPr="009D0519">
        <w:rPr>
          <w:rFonts w:ascii="Times New Roman" w:hAnsi="Times New Roman"/>
          <w:spacing w:val="-17"/>
          <w:sz w:val="28"/>
          <w:szCs w:val="28"/>
        </w:rPr>
        <w:t xml:space="preserve"> </w:t>
      </w:r>
      <w:r w:rsidRPr="009D0519">
        <w:rPr>
          <w:rFonts w:ascii="Times New Roman" w:hAnsi="Times New Roman"/>
          <w:sz w:val="28"/>
          <w:szCs w:val="28"/>
        </w:rPr>
        <w:t>источниками,</w:t>
      </w:r>
      <w:r w:rsidRPr="009D0519">
        <w:rPr>
          <w:rFonts w:ascii="Times New Roman" w:hAnsi="Times New Roman"/>
          <w:spacing w:val="-28"/>
          <w:sz w:val="28"/>
          <w:szCs w:val="28"/>
        </w:rPr>
        <w:t xml:space="preserve"> </w:t>
      </w:r>
      <w:r w:rsidRPr="009D0519">
        <w:rPr>
          <w:rFonts w:ascii="Times New Roman" w:hAnsi="Times New Roman"/>
          <w:sz w:val="28"/>
          <w:szCs w:val="28"/>
        </w:rPr>
        <w:t>анализировать</w:t>
      </w:r>
      <w:r w:rsidRPr="009D0519">
        <w:rPr>
          <w:rFonts w:ascii="Times New Roman" w:hAnsi="Times New Roman"/>
          <w:spacing w:val="-26"/>
          <w:sz w:val="28"/>
          <w:szCs w:val="28"/>
        </w:rPr>
        <w:t xml:space="preserve"> </w:t>
      </w:r>
      <w:r w:rsidRPr="009D0519">
        <w:rPr>
          <w:rFonts w:ascii="Times New Roman" w:hAnsi="Times New Roman"/>
          <w:sz w:val="28"/>
          <w:szCs w:val="28"/>
        </w:rPr>
        <w:t>ее</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4"/>
          <w:sz w:val="28"/>
          <w:szCs w:val="28"/>
        </w:rPr>
        <w:t xml:space="preserve"> </w:t>
      </w:r>
      <w:r w:rsidRPr="009D0519">
        <w:rPr>
          <w:rFonts w:ascii="Times New Roman" w:hAnsi="Times New Roman"/>
          <w:sz w:val="28"/>
          <w:szCs w:val="28"/>
        </w:rPr>
        <w:t>отбирать</w:t>
      </w:r>
      <w:r w:rsidRPr="009D0519">
        <w:rPr>
          <w:rFonts w:ascii="Times New Roman" w:hAnsi="Times New Roman"/>
          <w:spacing w:val="-7"/>
          <w:sz w:val="28"/>
          <w:szCs w:val="28"/>
        </w:rPr>
        <w:t xml:space="preserve"> </w:t>
      </w:r>
      <w:r w:rsidRPr="009D0519">
        <w:rPr>
          <w:rFonts w:ascii="Times New Roman" w:hAnsi="Times New Roman"/>
          <w:sz w:val="28"/>
          <w:szCs w:val="28"/>
        </w:rPr>
        <w:t>в</w:t>
      </w:r>
      <w:r w:rsidRPr="009D0519">
        <w:rPr>
          <w:rFonts w:ascii="Times New Roman" w:hAnsi="Times New Roman"/>
          <w:spacing w:val="-11"/>
          <w:sz w:val="28"/>
          <w:szCs w:val="28"/>
        </w:rPr>
        <w:t xml:space="preserve"> </w:t>
      </w:r>
      <w:r w:rsidRPr="009D0519">
        <w:rPr>
          <w:rFonts w:ascii="Times New Roman" w:hAnsi="Times New Roman"/>
          <w:sz w:val="28"/>
          <w:szCs w:val="28"/>
        </w:rPr>
        <w:t>соответствии</w:t>
      </w:r>
      <w:r w:rsidRPr="009D0519">
        <w:rPr>
          <w:rFonts w:ascii="Times New Roman" w:hAnsi="Times New Roman"/>
          <w:spacing w:val="-16"/>
          <w:sz w:val="28"/>
          <w:szCs w:val="28"/>
        </w:rPr>
        <w:t xml:space="preserve"> </w:t>
      </w:r>
      <w:r w:rsidRPr="009D0519">
        <w:rPr>
          <w:rFonts w:ascii="Times New Roman" w:hAnsi="Times New Roman"/>
          <w:sz w:val="28"/>
          <w:szCs w:val="28"/>
        </w:rPr>
        <w:t>с</w:t>
      </w:r>
      <w:r w:rsidRPr="009D0519">
        <w:rPr>
          <w:rFonts w:ascii="Times New Roman" w:hAnsi="Times New Roman"/>
          <w:spacing w:val="18"/>
          <w:sz w:val="28"/>
          <w:szCs w:val="28"/>
        </w:rPr>
        <w:t xml:space="preserve"> </w:t>
      </w:r>
      <w:r w:rsidRPr="009D0519">
        <w:rPr>
          <w:rFonts w:ascii="Times New Roman" w:hAnsi="Times New Roman"/>
          <w:sz w:val="28"/>
          <w:szCs w:val="28"/>
        </w:rPr>
        <w:t>решаемой</w:t>
      </w:r>
      <w:r w:rsidRPr="009D0519">
        <w:rPr>
          <w:rFonts w:ascii="Times New Roman" w:hAnsi="Times New Roman"/>
          <w:spacing w:val="-67"/>
          <w:sz w:val="28"/>
          <w:szCs w:val="28"/>
        </w:rPr>
        <w:t xml:space="preserve"> </w:t>
      </w:r>
      <w:r w:rsidRPr="009D0519">
        <w:rPr>
          <w:rFonts w:ascii="Times New Roman" w:hAnsi="Times New Roman"/>
          <w:sz w:val="28"/>
          <w:szCs w:val="28"/>
        </w:rPr>
        <w:t>задачей;</w:t>
      </w:r>
    </w:p>
    <w:p w:rsidR="009D0519" w:rsidRPr="009D0519" w:rsidRDefault="009D0519" w:rsidP="009D0519">
      <w:pPr>
        <w:pStyle w:val="aff2"/>
        <w:spacing w:before="2" w:line="256" w:lineRule="auto"/>
        <w:ind w:right="134"/>
        <w:rPr>
          <w:rFonts w:ascii="Times New Roman" w:hAnsi="Times New Roman"/>
          <w:sz w:val="28"/>
          <w:szCs w:val="28"/>
        </w:rPr>
      </w:pPr>
      <w:r w:rsidRPr="009D0519">
        <w:rPr>
          <w:rFonts w:ascii="Times New Roman" w:hAnsi="Times New Roman"/>
          <w:sz w:val="28"/>
          <w:szCs w:val="28"/>
        </w:rPr>
        <w:t>на</w:t>
      </w:r>
      <w:r w:rsidRPr="009D0519">
        <w:rPr>
          <w:rFonts w:ascii="Times New Roman" w:hAnsi="Times New Roman"/>
          <w:spacing w:val="1"/>
          <w:sz w:val="28"/>
          <w:szCs w:val="28"/>
        </w:rPr>
        <w:t xml:space="preserve"> </w:t>
      </w:r>
      <w:r w:rsidRPr="009D0519">
        <w:rPr>
          <w:rFonts w:ascii="Times New Roman" w:hAnsi="Times New Roman"/>
          <w:sz w:val="28"/>
          <w:szCs w:val="28"/>
        </w:rPr>
        <w:t>основе анализа информации производить выбор наиболее эффективных</w:t>
      </w:r>
      <w:r w:rsidRPr="009D0519">
        <w:rPr>
          <w:rFonts w:ascii="Times New Roman" w:hAnsi="Times New Roman"/>
          <w:spacing w:val="1"/>
          <w:sz w:val="28"/>
          <w:szCs w:val="28"/>
        </w:rPr>
        <w:t xml:space="preserve"> </w:t>
      </w:r>
      <w:r w:rsidRPr="009D0519">
        <w:rPr>
          <w:rFonts w:ascii="Times New Roman" w:hAnsi="Times New Roman"/>
          <w:sz w:val="28"/>
          <w:szCs w:val="28"/>
        </w:rPr>
        <w:t>способов</w:t>
      </w:r>
      <w:r w:rsidRPr="009D0519">
        <w:rPr>
          <w:rFonts w:ascii="Times New Roman" w:hAnsi="Times New Roman"/>
          <w:spacing w:val="-25"/>
          <w:sz w:val="28"/>
          <w:szCs w:val="28"/>
        </w:rPr>
        <w:t xml:space="preserve"> </w:t>
      </w:r>
      <w:r w:rsidRPr="009D0519">
        <w:rPr>
          <w:rFonts w:ascii="Times New Roman" w:hAnsi="Times New Roman"/>
          <w:sz w:val="28"/>
          <w:szCs w:val="28"/>
        </w:rPr>
        <w:t>работы;</w:t>
      </w:r>
    </w:p>
    <w:p w:rsidR="009D0519" w:rsidRPr="009D0519" w:rsidRDefault="009D0519" w:rsidP="009D0519">
      <w:pPr>
        <w:pStyle w:val="aff2"/>
        <w:spacing w:before="17" w:line="256" w:lineRule="auto"/>
        <w:ind w:right="135"/>
        <w:rPr>
          <w:rFonts w:ascii="Times New Roman" w:hAnsi="Times New Roman"/>
          <w:sz w:val="28"/>
          <w:szCs w:val="28"/>
        </w:rPr>
      </w:pPr>
      <w:r w:rsidRPr="009D0519">
        <w:rPr>
          <w:rFonts w:ascii="Times New Roman" w:hAnsi="Times New Roman"/>
          <w:sz w:val="28"/>
          <w:szCs w:val="28"/>
        </w:rPr>
        <w:t>использовать    знаково-символические     средства     для     решения     задач</w:t>
      </w:r>
      <w:r w:rsidRPr="009D0519">
        <w:rPr>
          <w:rFonts w:ascii="Times New Roman" w:hAnsi="Times New Roman"/>
          <w:spacing w:val="1"/>
          <w:sz w:val="28"/>
          <w:szCs w:val="28"/>
        </w:rPr>
        <w:t xml:space="preserve"> </w:t>
      </w:r>
      <w:r w:rsidRPr="009D0519">
        <w:rPr>
          <w:rFonts w:ascii="Times New Roman" w:hAnsi="Times New Roman"/>
          <w:sz w:val="28"/>
          <w:szCs w:val="28"/>
        </w:rPr>
        <w:t>в умственной или материализованной форме, выполнять действия моделирования,</w:t>
      </w:r>
      <w:r w:rsidRPr="009D0519">
        <w:rPr>
          <w:rFonts w:ascii="Times New Roman" w:hAnsi="Times New Roman"/>
          <w:spacing w:val="-68"/>
          <w:sz w:val="28"/>
          <w:szCs w:val="28"/>
        </w:rPr>
        <w:t xml:space="preserve"> </w:t>
      </w:r>
      <w:r w:rsidRPr="009D0519">
        <w:rPr>
          <w:rFonts w:ascii="Times New Roman" w:hAnsi="Times New Roman"/>
          <w:sz w:val="28"/>
          <w:szCs w:val="28"/>
        </w:rPr>
        <w:t>работать</w:t>
      </w:r>
      <w:r w:rsidRPr="009D0519">
        <w:rPr>
          <w:rFonts w:ascii="Times New Roman" w:hAnsi="Times New Roman"/>
          <w:spacing w:val="-21"/>
          <w:sz w:val="28"/>
          <w:szCs w:val="28"/>
        </w:rPr>
        <w:t xml:space="preserve"> </w:t>
      </w:r>
      <w:r w:rsidRPr="009D0519">
        <w:rPr>
          <w:rFonts w:ascii="Times New Roman" w:hAnsi="Times New Roman"/>
          <w:sz w:val="28"/>
          <w:szCs w:val="28"/>
        </w:rPr>
        <w:t>с</w:t>
      </w:r>
      <w:r w:rsidRPr="009D0519">
        <w:rPr>
          <w:rFonts w:ascii="Times New Roman" w:hAnsi="Times New Roman"/>
          <w:spacing w:val="-32"/>
          <w:sz w:val="28"/>
          <w:szCs w:val="28"/>
        </w:rPr>
        <w:t xml:space="preserve"> </w:t>
      </w:r>
      <w:r w:rsidRPr="009D0519">
        <w:rPr>
          <w:rFonts w:ascii="Times New Roman" w:hAnsi="Times New Roman"/>
          <w:sz w:val="28"/>
          <w:szCs w:val="28"/>
        </w:rPr>
        <w:t>моделями;</w:t>
      </w:r>
    </w:p>
    <w:p w:rsidR="009D0519" w:rsidRPr="009D0519" w:rsidRDefault="009D0519" w:rsidP="009D0519">
      <w:pPr>
        <w:pStyle w:val="aff2"/>
        <w:spacing w:before="2" w:line="256" w:lineRule="auto"/>
        <w:ind w:right="149"/>
        <w:rPr>
          <w:rFonts w:ascii="Times New Roman" w:hAnsi="Times New Roman"/>
          <w:sz w:val="28"/>
          <w:szCs w:val="28"/>
        </w:rPr>
      </w:pPr>
      <w:r w:rsidRPr="009D0519">
        <w:rPr>
          <w:rFonts w:ascii="Times New Roman" w:hAnsi="Times New Roman"/>
          <w:sz w:val="28"/>
          <w:szCs w:val="28"/>
        </w:rPr>
        <w:t>осуществлять</w:t>
      </w:r>
      <w:r w:rsidRPr="009D0519">
        <w:rPr>
          <w:rFonts w:ascii="Times New Roman" w:hAnsi="Times New Roman"/>
          <w:spacing w:val="70"/>
          <w:sz w:val="28"/>
          <w:szCs w:val="28"/>
        </w:rPr>
        <w:t xml:space="preserve"> </w:t>
      </w:r>
      <w:r w:rsidRPr="009D0519">
        <w:rPr>
          <w:rFonts w:ascii="Times New Roman" w:hAnsi="Times New Roman"/>
          <w:sz w:val="28"/>
          <w:szCs w:val="28"/>
        </w:rPr>
        <w:t>поиск</w:t>
      </w:r>
      <w:r w:rsidRPr="009D0519">
        <w:rPr>
          <w:rFonts w:ascii="Times New Roman" w:hAnsi="Times New Roman"/>
          <w:spacing w:val="70"/>
          <w:sz w:val="28"/>
          <w:szCs w:val="28"/>
        </w:rPr>
        <w:t xml:space="preserve"> </w:t>
      </w:r>
      <w:r w:rsidRPr="009D0519">
        <w:rPr>
          <w:rFonts w:ascii="Times New Roman" w:hAnsi="Times New Roman"/>
          <w:sz w:val="28"/>
          <w:szCs w:val="28"/>
        </w:rPr>
        <w:t>дополнительной информации по</w:t>
      </w:r>
      <w:r w:rsidRPr="009D0519">
        <w:rPr>
          <w:rFonts w:ascii="Times New Roman" w:hAnsi="Times New Roman"/>
          <w:spacing w:val="70"/>
          <w:sz w:val="28"/>
          <w:szCs w:val="28"/>
        </w:rPr>
        <w:t xml:space="preserve"> </w:t>
      </w:r>
      <w:r w:rsidRPr="009D0519">
        <w:rPr>
          <w:rFonts w:ascii="Times New Roman" w:hAnsi="Times New Roman"/>
          <w:sz w:val="28"/>
          <w:szCs w:val="28"/>
        </w:rPr>
        <w:t>тематике</w:t>
      </w:r>
      <w:r w:rsidRPr="009D0519">
        <w:rPr>
          <w:rFonts w:ascii="Times New Roman" w:hAnsi="Times New Roman"/>
          <w:spacing w:val="70"/>
          <w:sz w:val="28"/>
          <w:szCs w:val="28"/>
        </w:rPr>
        <w:t xml:space="preserve"> </w:t>
      </w:r>
      <w:r w:rsidRPr="009D0519">
        <w:rPr>
          <w:rFonts w:ascii="Times New Roman" w:hAnsi="Times New Roman"/>
          <w:sz w:val="28"/>
          <w:szCs w:val="28"/>
        </w:rPr>
        <w:t>творческих</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проектных</w:t>
      </w:r>
      <w:r w:rsidRPr="009D0519">
        <w:rPr>
          <w:rFonts w:ascii="Times New Roman" w:hAnsi="Times New Roman"/>
          <w:spacing w:val="-19"/>
          <w:sz w:val="28"/>
          <w:szCs w:val="28"/>
        </w:rPr>
        <w:t xml:space="preserve"> </w:t>
      </w:r>
      <w:r w:rsidRPr="009D0519">
        <w:rPr>
          <w:rFonts w:ascii="Times New Roman" w:hAnsi="Times New Roman"/>
          <w:sz w:val="28"/>
          <w:szCs w:val="28"/>
        </w:rPr>
        <w:t>работ;</w:t>
      </w:r>
    </w:p>
    <w:p w:rsidR="009D0519" w:rsidRPr="009D0519" w:rsidRDefault="009D0519" w:rsidP="009D0519">
      <w:pPr>
        <w:pStyle w:val="aff2"/>
        <w:tabs>
          <w:tab w:val="left" w:pos="2598"/>
          <w:tab w:val="left" w:pos="3931"/>
          <w:tab w:val="left" w:pos="8678"/>
        </w:tabs>
        <w:spacing w:before="2" w:line="268" w:lineRule="auto"/>
        <w:ind w:left="691" w:right="121" w:firstLine="0"/>
        <w:jc w:val="right"/>
        <w:rPr>
          <w:rFonts w:ascii="Times New Roman" w:hAnsi="Times New Roman"/>
          <w:sz w:val="28"/>
          <w:szCs w:val="28"/>
        </w:rPr>
      </w:pPr>
      <w:r w:rsidRPr="009D0519">
        <w:rPr>
          <w:rFonts w:ascii="Times New Roman" w:hAnsi="Times New Roman"/>
          <w:sz w:val="28"/>
          <w:szCs w:val="28"/>
        </w:rPr>
        <w:t>использовать</w:t>
      </w:r>
      <w:r w:rsidRPr="009D0519">
        <w:rPr>
          <w:rFonts w:ascii="Times New Roman" w:hAnsi="Times New Roman"/>
          <w:spacing w:val="-8"/>
          <w:sz w:val="28"/>
          <w:szCs w:val="28"/>
        </w:rPr>
        <w:t xml:space="preserve"> </w:t>
      </w:r>
      <w:r w:rsidRPr="009D0519">
        <w:rPr>
          <w:rFonts w:ascii="Times New Roman" w:hAnsi="Times New Roman"/>
          <w:sz w:val="28"/>
          <w:szCs w:val="28"/>
        </w:rPr>
        <w:t>рисунки</w:t>
      </w:r>
      <w:r w:rsidRPr="009D0519">
        <w:rPr>
          <w:rFonts w:ascii="Times New Roman" w:hAnsi="Times New Roman"/>
          <w:spacing w:val="-17"/>
          <w:sz w:val="28"/>
          <w:szCs w:val="28"/>
        </w:rPr>
        <w:t xml:space="preserve"> </w:t>
      </w:r>
      <w:r w:rsidRPr="009D0519">
        <w:rPr>
          <w:rFonts w:ascii="Times New Roman" w:hAnsi="Times New Roman"/>
          <w:sz w:val="28"/>
          <w:szCs w:val="28"/>
        </w:rPr>
        <w:t>из</w:t>
      </w:r>
      <w:r w:rsidRPr="009D0519">
        <w:rPr>
          <w:rFonts w:ascii="Times New Roman" w:hAnsi="Times New Roman"/>
          <w:spacing w:val="-6"/>
          <w:sz w:val="28"/>
          <w:szCs w:val="28"/>
        </w:rPr>
        <w:t xml:space="preserve"> </w:t>
      </w:r>
      <w:r w:rsidRPr="009D0519">
        <w:rPr>
          <w:rFonts w:ascii="Times New Roman" w:hAnsi="Times New Roman"/>
          <w:sz w:val="28"/>
          <w:szCs w:val="28"/>
        </w:rPr>
        <w:t>ресурса</w:t>
      </w:r>
      <w:r w:rsidRPr="009D0519">
        <w:rPr>
          <w:rFonts w:ascii="Times New Roman" w:hAnsi="Times New Roman"/>
          <w:spacing w:val="-22"/>
          <w:sz w:val="28"/>
          <w:szCs w:val="28"/>
        </w:rPr>
        <w:t xml:space="preserve"> </w:t>
      </w:r>
      <w:r w:rsidRPr="009D0519">
        <w:rPr>
          <w:rFonts w:ascii="Times New Roman" w:hAnsi="Times New Roman"/>
          <w:sz w:val="28"/>
          <w:szCs w:val="28"/>
        </w:rPr>
        <w:t>компьютера</w:t>
      </w:r>
      <w:r w:rsidRPr="009D0519">
        <w:rPr>
          <w:rFonts w:ascii="Times New Roman" w:hAnsi="Times New Roman"/>
          <w:spacing w:val="-22"/>
          <w:sz w:val="28"/>
          <w:szCs w:val="28"/>
        </w:rPr>
        <w:t xml:space="preserve"> </w:t>
      </w:r>
      <w:r w:rsidRPr="009D0519">
        <w:rPr>
          <w:rFonts w:ascii="Times New Roman" w:hAnsi="Times New Roman"/>
          <w:sz w:val="28"/>
          <w:szCs w:val="28"/>
        </w:rPr>
        <w:t>в</w:t>
      </w:r>
      <w:r w:rsidRPr="009D0519">
        <w:rPr>
          <w:rFonts w:ascii="Times New Roman" w:hAnsi="Times New Roman"/>
          <w:spacing w:val="-13"/>
          <w:sz w:val="28"/>
          <w:szCs w:val="28"/>
        </w:rPr>
        <w:t xml:space="preserve"> </w:t>
      </w:r>
      <w:r w:rsidRPr="009D0519">
        <w:rPr>
          <w:rFonts w:ascii="Times New Roman" w:hAnsi="Times New Roman"/>
          <w:sz w:val="28"/>
          <w:szCs w:val="28"/>
        </w:rPr>
        <w:t>оформлении</w:t>
      </w:r>
      <w:r w:rsidRPr="009D0519">
        <w:rPr>
          <w:rFonts w:ascii="Times New Roman" w:hAnsi="Times New Roman"/>
          <w:spacing w:val="-17"/>
          <w:sz w:val="28"/>
          <w:szCs w:val="28"/>
        </w:rPr>
        <w:t xml:space="preserve"> </w:t>
      </w:r>
      <w:r w:rsidRPr="009D0519">
        <w:rPr>
          <w:rFonts w:ascii="Times New Roman" w:hAnsi="Times New Roman"/>
          <w:sz w:val="28"/>
          <w:szCs w:val="28"/>
        </w:rPr>
        <w:t>изделий</w:t>
      </w:r>
      <w:r w:rsidRPr="009D0519">
        <w:rPr>
          <w:rFonts w:ascii="Times New Roman" w:hAnsi="Times New Roman"/>
          <w:spacing w:val="-16"/>
          <w:sz w:val="28"/>
          <w:szCs w:val="28"/>
        </w:rPr>
        <w:t xml:space="preserve"> </w:t>
      </w:r>
      <w:r w:rsidRPr="009D0519">
        <w:rPr>
          <w:rFonts w:ascii="Times New Roman" w:hAnsi="Times New Roman"/>
          <w:sz w:val="28"/>
          <w:szCs w:val="28"/>
        </w:rPr>
        <w:t>и</w:t>
      </w:r>
      <w:r w:rsidRPr="009D0519">
        <w:rPr>
          <w:rFonts w:ascii="Times New Roman" w:hAnsi="Times New Roman"/>
          <w:spacing w:val="-17"/>
          <w:sz w:val="28"/>
          <w:szCs w:val="28"/>
        </w:rPr>
        <w:t xml:space="preserve"> </w:t>
      </w:r>
      <w:r w:rsidRPr="009D0519">
        <w:rPr>
          <w:rFonts w:ascii="Times New Roman" w:hAnsi="Times New Roman"/>
          <w:sz w:val="28"/>
          <w:szCs w:val="28"/>
        </w:rPr>
        <w:t>другое;</w:t>
      </w:r>
      <w:r w:rsidRPr="009D0519">
        <w:rPr>
          <w:rFonts w:ascii="Times New Roman" w:hAnsi="Times New Roman"/>
          <w:spacing w:val="-67"/>
          <w:sz w:val="28"/>
          <w:szCs w:val="28"/>
        </w:rPr>
        <w:t xml:space="preserve"> </w:t>
      </w:r>
      <w:r w:rsidRPr="009D0519">
        <w:rPr>
          <w:rFonts w:ascii="Times New Roman" w:hAnsi="Times New Roman"/>
          <w:sz w:val="28"/>
          <w:szCs w:val="28"/>
        </w:rPr>
        <w:t>использовать</w:t>
      </w:r>
      <w:r w:rsidRPr="009D0519">
        <w:rPr>
          <w:rFonts w:ascii="Times New Roman" w:hAnsi="Times New Roman"/>
          <w:sz w:val="28"/>
          <w:szCs w:val="28"/>
        </w:rPr>
        <w:tab/>
        <w:t>средства</w:t>
      </w:r>
      <w:r w:rsidRPr="009D0519">
        <w:rPr>
          <w:rFonts w:ascii="Times New Roman" w:hAnsi="Times New Roman"/>
          <w:sz w:val="28"/>
          <w:szCs w:val="28"/>
        </w:rPr>
        <w:tab/>
        <w:t>информационно-коммуникационных</w:t>
      </w:r>
      <w:r w:rsidRPr="009D0519">
        <w:rPr>
          <w:rFonts w:ascii="Times New Roman" w:hAnsi="Times New Roman"/>
          <w:sz w:val="28"/>
          <w:szCs w:val="28"/>
        </w:rPr>
        <w:tab/>
      </w:r>
      <w:r w:rsidRPr="009D0519">
        <w:rPr>
          <w:rFonts w:ascii="Times New Roman" w:hAnsi="Times New Roman"/>
          <w:spacing w:val="-1"/>
          <w:sz w:val="28"/>
          <w:szCs w:val="28"/>
        </w:rPr>
        <w:t>технологий</w:t>
      </w:r>
    </w:p>
    <w:p w:rsidR="009D0519" w:rsidRPr="009D0519" w:rsidRDefault="009D0519" w:rsidP="009D0519">
      <w:pPr>
        <w:pStyle w:val="aff2"/>
        <w:tabs>
          <w:tab w:val="left" w:pos="689"/>
          <w:tab w:val="left" w:pos="1993"/>
          <w:tab w:val="left" w:pos="3297"/>
          <w:tab w:val="left" w:pos="3732"/>
          <w:tab w:val="left" w:pos="5635"/>
          <w:tab w:val="left" w:pos="6624"/>
          <w:tab w:val="left" w:pos="7044"/>
          <w:tab w:val="left" w:pos="7764"/>
          <w:tab w:val="left" w:pos="8708"/>
        </w:tabs>
        <w:spacing w:line="306" w:lineRule="exact"/>
        <w:ind w:left="0" w:right="122" w:firstLine="0"/>
        <w:jc w:val="right"/>
        <w:rPr>
          <w:rFonts w:ascii="Times New Roman" w:hAnsi="Times New Roman"/>
          <w:sz w:val="28"/>
          <w:szCs w:val="28"/>
        </w:rPr>
      </w:pPr>
      <w:r w:rsidRPr="009D0519">
        <w:rPr>
          <w:rFonts w:ascii="Times New Roman" w:hAnsi="Times New Roman"/>
          <w:sz w:val="28"/>
          <w:szCs w:val="28"/>
        </w:rPr>
        <w:t>для</w:t>
      </w:r>
      <w:r w:rsidRPr="009D0519">
        <w:rPr>
          <w:rFonts w:ascii="Times New Roman" w:hAnsi="Times New Roman"/>
          <w:sz w:val="28"/>
          <w:szCs w:val="28"/>
        </w:rPr>
        <w:tab/>
        <w:t>решения</w:t>
      </w:r>
      <w:r w:rsidRPr="009D0519">
        <w:rPr>
          <w:rFonts w:ascii="Times New Roman" w:hAnsi="Times New Roman"/>
          <w:sz w:val="28"/>
          <w:szCs w:val="28"/>
        </w:rPr>
        <w:tab/>
        <w:t>учебных</w:t>
      </w:r>
      <w:r w:rsidRPr="009D0519">
        <w:rPr>
          <w:rFonts w:ascii="Times New Roman" w:hAnsi="Times New Roman"/>
          <w:sz w:val="28"/>
          <w:szCs w:val="28"/>
        </w:rPr>
        <w:tab/>
        <w:t>и</w:t>
      </w:r>
      <w:r w:rsidRPr="009D0519">
        <w:rPr>
          <w:rFonts w:ascii="Times New Roman" w:hAnsi="Times New Roman"/>
          <w:sz w:val="28"/>
          <w:szCs w:val="28"/>
        </w:rPr>
        <w:tab/>
        <w:t>практических</w:t>
      </w:r>
      <w:r w:rsidRPr="009D0519">
        <w:rPr>
          <w:rFonts w:ascii="Times New Roman" w:hAnsi="Times New Roman"/>
          <w:sz w:val="28"/>
          <w:szCs w:val="28"/>
        </w:rPr>
        <w:tab/>
        <w:t>задач,</w:t>
      </w:r>
      <w:r w:rsidRPr="009D0519">
        <w:rPr>
          <w:rFonts w:ascii="Times New Roman" w:hAnsi="Times New Roman"/>
          <w:sz w:val="28"/>
          <w:szCs w:val="28"/>
        </w:rPr>
        <w:tab/>
        <w:t>в</w:t>
      </w:r>
      <w:r w:rsidRPr="009D0519">
        <w:rPr>
          <w:rFonts w:ascii="Times New Roman" w:hAnsi="Times New Roman"/>
          <w:sz w:val="28"/>
          <w:szCs w:val="28"/>
        </w:rPr>
        <w:tab/>
        <w:t>том</w:t>
      </w:r>
      <w:r w:rsidRPr="009D0519">
        <w:rPr>
          <w:rFonts w:ascii="Times New Roman" w:hAnsi="Times New Roman"/>
          <w:sz w:val="28"/>
          <w:szCs w:val="28"/>
        </w:rPr>
        <w:tab/>
        <w:t>числе</w:t>
      </w:r>
      <w:r w:rsidRPr="009D0519">
        <w:rPr>
          <w:rFonts w:ascii="Times New Roman" w:hAnsi="Times New Roman"/>
          <w:sz w:val="28"/>
          <w:szCs w:val="28"/>
        </w:rPr>
        <w:tab/>
        <w:t>Интернет,</w:t>
      </w:r>
    </w:p>
    <w:p w:rsidR="009D0519" w:rsidRPr="009D0519" w:rsidRDefault="009D0519" w:rsidP="009D0519">
      <w:pPr>
        <w:pStyle w:val="aff2"/>
        <w:spacing w:before="23"/>
        <w:ind w:firstLine="0"/>
        <w:rPr>
          <w:rFonts w:ascii="Times New Roman" w:hAnsi="Times New Roman"/>
          <w:sz w:val="28"/>
          <w:szCs w:val="28"/>
        </w:rPr>
      </w:pPr>
      <w:r w:rsidRPr="009D0519">
        <w:rPr>
          <w:rFonts w:ascii="Times New Roman" w:hAnsi="Times New Roman"/>
          <w:sz w:val="28"/>
          <w:szCs w:val="28"/>
        </w:rPr>
        <w:t>под</w:t>
      </w:r>
      <w:r w:rsidRPr="009D0519">
        <w:rPr>
          <w:rFonts w:ascii="Times New Roman" w:hAnsi="Times New Roman"/>
          <w:spacing w:val="12"/>
          <w:sz w:val="28"/>
          <w:szCs w:val="28"/>
        </w:rPr>
        <w:t xml:space="preserve"> </w:t>
      </w:r>
      <w:r w:rsidRPr="009D0519">
        <w:rPr>
          <w:rFonts w:ascii="Times New Roman" w:hAnsi="Times New Roman"/>
          <w:sz w:val="28"/>
          <w:szCs w:val="28"/>
        </w:rPr>
        <w:t>руководством</w:t>
      </w:r>
      <w:r w:rsidRPr="009D0519">
        <w:rPr>
          <w:rFonts w:ascii="Times New Roman" w:hAnsi="Times New Roman"/>
          <w:spacing w:val="-13"/>
          <w:sz w:val="28"/>
          <w:szCs w:val="28"/>
        </w:rPr>
        <w:t xml:space="preserve"> </w:t>
      </w:r>
      <w:r w:rsidRPr="009D0519">
        <w:rPr>
          <w:rFonts w:ascii="Times New Roman" w:hAnsi="Times New Roman"/>
          <w:sz w:val="28"/>
          <w:szCs w:val="28"/>
        </w:rPr>
        <w:t>учителя.</w:t>
      </w:r>
    </w:p>
    <w:p w:rsidR="009D0519" w:rsidRPr="009D0519" w:rsidRDefault="009D0519" w:rsidP="009D0519">
      <w:pPr>
        <w:pStyle w:val="aff2"/>
        <w:spacing w:before="6"/>
        <w:ind w:left="0" w:firstLine="0"/>
        <w:jc w:val="left"/>
        <w:rPr>
          <w:rFonts w:ascii="Times New Roman" w:hAnsi="Times New Roman"/>
          <w:sz w:val="28"/>
          <w:szCs w:val="28"/>
        </w:rPr>
      </w:pPr>
    </w:p>
    <w:p w:rsidR="009D0519" w:rsidRPr="009D0519" w:rsidRDefault="009D0519" w:rsidP="009D0519">
      <w:pPr>
        <w:pStyle w:val="Heading1"/>
        <w:rPr>
          <w:rFonts w:ascii="Times New Roman" w:hAnsi="Times New Roman" w:cs="Times New Roman"/>
          <w:sz w:val="28"/>
          <w:szCs w:val="28"/>
        </w:rPr>
      </w:pPr>
      <w:r w:rsidRPr="009D0519">
        <w:rPr>
          <w:rFonts w:ascii="Times New Roman" w:hAnsi="Times New Roman" w:cs="Times New Roman"/>
          <w:sz w:val="28"/>
          <w:szCs w:val="28"/>
        </w:rPr>
        <w:t>Коммуникативные</w:t>
      </w:r>
      <w:r w:rsidRPr="009D0519">
        <w:rPr>
          <w:rFonts w:ascii="Times New Roman" w:hAnsi="Times New Roman" w:cs="Times New Roman"/>
          <w:spacing w:val="14"/>
          <w:sz w:val="28"/>
          <w:szCs w:val="28"/>
        </w:rPr>
        <w:t xml:space="preserve"> </w:t>
      </w:r>
      <w:r w:rsidRPr="009D0519">
        <w:rPr>
          <w:rFonts w:ascii="Times New Roman" w:hAnsi="Times New Roman" w:cs="Times New Roman"/>
          <w:sz w:val="28"/>
          <w:szCs w:val="28"/>
        </w:rPr>
        <w:t>универсальные</w:t>
      </w:r>
      <w:r w:rsidRPr="009D0519">
        <w:rPr>
          <w:rFonts w:ascii="Times New Roman" w:hAnsi="Times New Roman" w:cs="Times New Roman"/>
          <w:spacing w:val="55"/>
          <w:sz w:val="28"/>
          <w:szCs w:val="28"/>
        </w:rPr>
        <w:t xml:space="preserve"> </w:t>
      </w:r>
      <w:r w:rsidRPr="009D0519">
        <w:rPr>
          <w:rFonts w:ascii="Times New Roman" w:hAnsi="Times New Roman" w:cs="Times New Roman"/>
          <w:sz w:val="28"/>
          <w:szCs w:val="28"/>
        </w:rPr>
        <w:t>учебные</w:t>
      </w:r>
      <w:r w:rsidRPr="009D0519">
        <w:rPr>
          <w:rFonts w:ascii="Times New Roman" w:hAnsi="Times New Roman" w:cs="Times New Roman"/>
          <w:spacing w:val="21"/>
          <w:sz w:val="28"/>
          <w:szCs w:val="28"/>
        </w:rPr>
        <w:t xml:space="preserve"> </w:t>
      </w:r>
      <w:r w:rsidRPr="009D0519">
        <w:rPr>
          <w:rFonts w:ascii="Times New Roman" w:hAnsi="Times New Roman" w:cs="Times New Roman"/>
          <w:sz w:val="28"/>
          <w:szCs w:val="28"/>
        </w:rPr>
        <w:t>действия</w:t>
      </w:r>
    </w:p>
    <w:p w:rsidR="009D0519" w:rsidRPr="004E7A0A" w:rsidRDefault="009D0519" w:rsidP="009D0519">
      <w:pPr>
        <w:pStyle w:val="Heading2"/>
        <w:spacing w:before="32"/>
        <w:rPr>
          <w:b w:val="0"/>
        </w:rPr>
      </w:pPr>
      <w:r w:rsidRPr="004E7A0A">
        <w:rPr>
          <w:b w:val="0"/>
        </w:rPr>
        <w:t>Общение:</w:t>
      </w:r>
    </w:p>
    <w:p w:rsidR="009D0519" w:rsidRPr="009D0519" w:rsidRDefault="009D0519" w:rsidP="009D0519">
      <w:pPr>
        <w:pStyle w:val="aff2"/>
        <w:spacing w:before="24" w:line="256" w:lineRule="auto"/>
        <w:ind w:right="129"/>
        <w:rPr>
          <w:rFonts w:ascii="Times New Roman" w:hAnsi="Times New Roman"/>
          <w:sz w:val="28"/>
          <w:szCs w:val="28"/>
        </w:rPr>
      </w:pPr>
      <w:r w:rsidRPr="009D0519">
        <w:rPr>
          <w:rFonts w:ascii="Times New Roman" w:hAnsi="Times New Roman"/>
          <w:sz w:val="28"/>
          <w:szCs w:val="28"/>
        </w:rPr>
        <w:t>соблюдать</w:t>
      </w:r>
      <w:r w:rsidRPr="009D0519">
        <w:rPr>
          <w:rFonts w:ascii="Times New Roman" w:hAnsi="Times New Roman"/>
          <w:spacing w:val="70"/>
          <w:sz w:val="28"/>
          <w:szCs w:val="28"/>
        </w:rPr>
        <w:t xml:space="preserve"> </w:t>
      </w:r>
      <w:r w:rsidRPr="009D0519">
        <w:rPr>
          <w:rFonts w:ascii="Times New Roman" w:hAnsi="Times New Roman"/>
          <w:sz w:val="28"/>
          <w:szCs w:val="28"/>
        </w:rPr>
        <w:t>правила</w:t>
      </w:r>
      <w:r w:rsidRPr="009D0519">
        <w:rPr>
          <w:rFonts w:ascii="Times New Roman" w:hAnsi="Times New Roman"/>
          <w:spacing w:val="70"/>
          <w:sz w:val="28"/>
          <w:szCs w:val="28"/>
        </w:rPr>
        <w:t xml:space="preserve"> </w:t>
      </w:r>
      <w:r w:rsidRPr="009D0519">
        <w:rPr>
          <w:rFonts w:ascii="Times New Roman" w:hAnsi="Times New Roman"/>
          <w:sz w:val="28"/>
          <w:szCs w:val="28"/>
        </w:rPr>
        <w:t>участия</w:t>
      </w:r>
      <w:r w:rsidRPr="009D0519">
        <w:rPr>
          <w:rFonts w:ascii="Times New Roman" w:hAnsi="Times New Roman"/>
          <w:spacing w:val="70"/>
          <w:sz w:val="28"/>
          <w:szCs w:val="28"/>
        </w:rPr>
        <w:t xml:space="preserve"> </w:t>
      </w:r>
      <w:r w:rsidRPr="009D0519">
        <w:rPr>
          <w:rFonts w:ascii="Times New Roman" w:hAnsi="Times New Roman"/>
          <w:sz w:val="28"/>
          <w:szCs w:val="28"/>
        </w:rPr>
        <w:t>в</w:t>
      </w:r>
      <w:r w:rsidRPr="009D0519">
        <w:rPr>
          <w:rFonts w:ascii="Times New Roman" w:hAnsi="Times New Roman"/>
          <w:spacing w:val="70"/>
          <w:sz w:val="28"/>
          <w:szCs w:val="28"/>
        </w:rPr>
        <w:t xml:space="preserve"> </w:t>
      </w:r>
      <w:r w:rsidRPr="009D0519">
        <w:rPr>
          <w:rFonts w:ascii="Times New Roman" w:hAnsi="Times New Roman"/>
          <w:sz w:val="28"/>
          <w:szCs w:val="28"/>
        </w:rPr>
        <w:t>диалоге: ставить</w:t>
      </w:r>
      <w:r w:rsidRPr="009D0519">
        <w:rPr>
          <w:rFonts w:ascii="Times New Roman" w:hAnsi="Times New Roman"/>
          <w:spacing w:val="70"/>
          <w:sz w:val="28"/>
          <w:szCs w:val="28"/>
        </w:rPr>
        <w:t xml:space="preserve"> </w:t>
      </w:r>
      <w:r w:rsidRPr="009D0519">
        <w:rPr>
          <w:rFonts w:ascii="Times New Roman" w:hAnsi="Times New Roman"/>
          <w:sz w:val="28"/>
          <w:szCs w:val="28"/>
        </w:rPr>
        <w:t>вопросы,</w:t>
      </w:r>
      <w:r w:rsidRPr="009D0519">
        <w:rPr>
          <w:rFonts w:ascii="Times New Roman" w:hAnsi="Times New Roman"/>
          <w:spacing w:val="70"/>
          <w:sz w:val="28"/>
          <w:szCs w:val="28"/>
        </w:rPr>
        <w:t xml:space="preserve"> </w:t>
      </w:r>
      <w:r w:rsidRPr="009D0519">
        <w:rPr>
          <w:rFonts w:ascii="Times New Roman" w:hAnsi="Times New Roman"/>
          <w:sz w:val="28"/>
          <w:szCs w:val="28"/>
        </w:rPr>
        <w:t>аргументировать</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1"/>
          <w:sz w:val="28"/>
          <w:szCs w:val="28"/>
        </w:rPr>
        <w:t xml:space="preserve"> </w:t>
      </w:r>
      <w:r w:rsidRPr="009D0519">
        <w:rPr>
          <w:rFonts w:ascii="Times New Roman" w:hAnsi="Times New Roman"/>
          <w:sz w:val="28"/>
          <w:szCs w:val="28"/>
        </w:rPr>
        <w:t>доказывать</w:t>
      </w:r>
      <w:r w:rsidRPr="009D0519">
        <w:rPr>
          <w:rFonts w:ascii="Times New Roman" w:hAnsi="Times New Roman"/>
          <w:spacing w:val="-13"/>
          <w:sz w:val="28"/>
          <w:szCs w:val="28"/>
        </w:rPr>
        <w:t xml:space="preserve"> </w:t>
      </w:r>
      <w:r w:rsidRPr="009D0519">
        <w:rPr>
          <w:rFonts w:ascii="Times New Roman" w:hAnsi="Times New Roman"/>
          <w:sz w:val="28"/>
          <w:szCs w:val="28"/>
        </w:rPr>
        <w:t>свою</w:t>
      </w:r>
      <w:r w:rsidRPr="009D0519">
        <w:rPr>
          <w:rFonts w:ascii="Times New Roman" w:hAnsi="Times New Roman"/>
          <w:spacing w:val="-22"/>
          <w:sz w:val="28"/>
          <w:szCs w:val="28"/>
        </w:rPr>
        <w:t xml:space="preserve"> </w:t>
      </w:r>
      <w:r w:rsidRPr="009D0519">
        <w:rPr>
          <w:rFonts w:ascii="Times New Roman" w:hAnsi="Times New Roman"/>
          <w:sz w:val="28"/>
          <w:szCs w:val="28"/>
        </w:rPr>
        <w:t>точку</w:t>
      </w:r>
      <w:r w:rsidRPr="009D0519">
        <w:rPr>
          <w:rFonts w:ascii="Times New Roman" w:hAnsi="Times New Roman"/>
          <w:spacing w:val="-11"/>
          <w:sz w:val="28"/>
          <w:szCs w:val="28"/>
        </w:rPr>
        <w:t xml:space="preserve"> </w:t>
      </w:r>
      <w:r w:rsidRPr="009D0519">
        <w:rPr>
          <w:rFonts w:ascii="Times New Roman" w:hAnsi="Times New Roman"/>
          <w:sz w:val="28"/>
          <w:szCs w:val="28"/>
        </w:rPr>
        <w:t>зрения,</w:t>
      </w:r>
      <w:r w:rsidRPr="009D0519">
        <w:rPr>
          <w:rFonts w:ascii="Times New Roman" w:hAnsi="Times New Roman"/>
          <w:spacing w:val="-15"/>
          <w:sz w:val="28"/>
          <w:szCs w:val="28"/>
        </w:rPr>
        <w:t xml:space="preserve"> </w:t>
      </w:r>
      <w:r w:rsidRPr="009D0519">
        <w:rPr>
          <w:rFonts w:ascii="Times New Roman" w:hAnsi="Times New Roman"/>
          <w:sz w:val="28"/>
          <w:szCs w:val="28"/>
        </w:rPr>
        <w:t>уважительно</w:t>
      </w:r>
      <w:r w:rsidRPr="009D0519">
        <w:rPr>
          <w:rFonts w:ascii="Times New Roman" w:hAnsi="Times New Roman"/>
          <w:spacing w:val="-27"/>
          <w:sz w:val="28"/>
          <w:szCs w:val="28"/>
        </w:rPr>
        <w:t xml:space="preserve"> </w:t>
      </w:r>
      <w:r w:rsidRPr="009D0519">
        <w:rPr>
          <w:rFonts w:ascii="Times New Roman" w:hAnsi="Times New Roman"/>
          <w:sz w:val="28"/>
          <w:szCs w:val="28"/>
        </w:rPr>
        <w:t>относиться</w:t>
      </w:r>
      <w:r w:rsidRPr="009D0519">
        <w:rPr>
          <w:rFonts w:ascii="Times New Roman" w:hAnsi="Times New Roman"/>
          <w:spacing w:val="-15"/>
          <w:sz w:val="28"/>
          <w:szCs w:val="28"/>
        </w:rPr>
        <w:t xml:space="preserve"> </w:t>
      </w:r>
      <w:r w:rsidRPr="009D0519">
        <w:rPr>
          <w:rFonts w:ascii="Times New Roman" w:hAnsi="Times New Roman"/>
          <w:sz w:val="28"/>
          <w:szCs w:val="28"/>
        </w:rPr>
        <w:t>к</w:t>
      </w:r>
      <w:r w:rsidRPr="009D0519">
        <w:rPr>
          <w:rFonts w:ascii="Times New Roman" w:hAnsi="Times New Roman"/>
          <w:spacing w:val="-5"/>
          <w:sz w:val="28"/>
          <w:szCs w:val="28"/>
        </w:rPr>
        <w:t xml:space="preserve"> </w:t>
      </w:r>
      <w:r w:rsidRPr="009D0519">
        <w:rPr>
          <w:rFonts w:ascii="Times New Roman" w:hAnsi="Times New Roman"/>
          <w:sz w:val="28"/>
          <w:szCs w:val="28"/>
        </w:rPr>
        <w:t>чужому</w:t>
      </w:r>
      <w:r w:rsidRPr="009D0519">
        <w:rPr>
          <w:rFonts w:ascii="Times New Roman" w:hAnsi="Times New Roman"/>
          <w:spacing w:val="-12"/>
          <w:sz w:val="28"/>
          <w:szCs w:val="28"/>
        </w:rPr>
        <w:t xml:space="preserve"> </w:t>
      </w:r>
      <w:r w:rsidRPr="009D0519">
        <w:rPr>
          <w:rFonts w:ascii="Times New Roman" w:hAnsi="Times New Roman"/>
          <w:sz w:val="28"/>
          <w:szCs w:val="28"/>
        </w:rPr>
        <w:t>мнению;</w:t>
      </w:r>
    </w:p>
    <w:p w:rsidR="009D0519" w:rsidRPr="009D0519" w:rsidRDefault="009D0519" w:rsidP="009D0519">
      <w:pPr>
        <w:pStyle w:val="aff2"/>
        <w:spacing w:before="1" w:line="256" w:lineRule="auto"/>
        <w:ind w:right="129"/>
        <w:rPr>
          <w:rFonts w:ascii="Times New Roman" w:hAnsi="Times New Roman"/>
          <w:sz w:val="28"/>
          <w:szCs w:val="28"/>
        </w:rPr>
      </w:pPr>
      <w:r w:rsidRPr="009D0519">
        <w:rPr>
          <w:rFonts w:ascii="Times New Roman" w:hAnsi="Times New Roman"/>
          <w:sz w:val="28"/>
          <w:szCs w:val="28"/>
        </w:rPr>
        <w:t>описывать</w:t>
      </w:r>
      <w:r w:rsidRPr="009D0519">
        <w:rPr>
          <w:rFonts w:ascii="Times New Roman" w:hAnsi="Times New Roman"/>
          <w:spacing w:val="1"/>
          <w:sz w:val="28"/>
          <w:szCs w:val="28"/>
        </w:rPr>
        <w:t xml:space="preserve"> </w:t>
      </w:r>
      <w:r w:rsidRPr="009D0519">
        <w:rPr>
          <w:rFonts w:ascii="Times New Roman" w:hAnsi="Times New Roman"/>
          <w:sz w:val="28"/>
          <w:szCs w:val="28"/>
        </w:rPr>
        <w:t>факты</w:t>
      </w:r>
      <w:r w:rsidRPr="009D0519">
        <w:rPr>
          <w:rFonts w:ascii="Times New Roman" w:hAnsi="Times New Roman"/>
          <w:spacing w:val="1"/>
          <w:sz w:val="28"/>
          <w:szCs w:val="28"/>
        </w:rPr>
        <w:t xml:space="preserve"> </w:t>
      </w:r>
      <w:r w:rsidRPr="009D0519">
        <w:rPr>
          <w:rFonts w:ascii="Times New Roman" w:hAnsi="Times New Roman"/>
          <w:sz w:val="28"/>
          <w:szCs w:val="28"/>
        </w:rPr>
        <w:t>из</w:t>
      </w:r>
      <w:r w:rsidRPr="009D0519">
        <w:rPr>
          <w:rFonts w:ascii="Times New Roman" w:hAnsi="Times New Roman"/>
          <w:spacing w:val="1"/>
          <w:sz w:val="28"/>
          <w:szCs w:val="28"/>
        </w:rPr>
        <w:t xml:space="preserve"> </w:t>
      </w:r>
      <w:r w:rsidRPr="009D0519">
        <w:rPr>
          <w:rFonts w:ascii="Times New Roman" w:hAnsi="Times New Roman"/>
          <w:sz w:val="28"/>
          <w:szCs w:val="28"/>
        </w:rPr>
        <w:t>истории</w:t>
      </w:r>
      <w:r w:rsidRPr="009D0519">
        <w:rPr>
          <w:rFonts w:ascii="Times New Roman" w:hAnsi="Times New Roman"/>
          <w:spacing w:val="1"/>
          <w:sz w:val="28"/>
          <w:szCs w:val="28"/>
        </w:rPr>
        <w:t xml:space="preserve"> </w:t>
      </w:r>
      <w:r w:rsidRPr="009D0519">
        <w:rPr>
          <w:rFonts w:ascii="Times New Roman" w:hAnsi="Times New Roman"/>
          <w:sz w:val="28"/>
          <w:szCs w:val="28"/>
        </w:rPr>
        <w:t>развития</w:t>
      </w:r>
      <w:r w:rsidRPr="009D0519">
        <w:rPr>
          <w:rFonts w:ascii="Times New Roman" w:hAnsi="Times New Roman"/>
          <w:spacing w:val="1"/>
          <w:sz w:val="28"/>
          <w:szCs w:val="28"/>
        </w:rPr>
        <w:t xml:space="preserve"> </w:t>
      </w:r>
      <w:r w:rsidRPr="009D0519">
        <w:rPr>
          <w:rFonts w:ascii="Times New Roman" w:hAnsi="Times New Roman"/>
          <w:sz w:val="28"/>
          <w:szCs w:val="28"/>
        </w:rPr>
        <w:t>ремесел</w:t>
      </w:r>
      <w:r w:rsidRPr="009D0519">
        <w:rPr>
          <w:rFonts w:ascii="Times New Roman" w:hAnsi="Times New Roman"/>
          <w:spacing w:val="1"/>
          <w:sz w:val="28"/>
          <w:szCs w:val="28"/>
        </w:rPr>
        <w:t xml:space="preserve"> </w:t>
      </w:r>
      <w:r w:rsidRPr="009D0519">
        <w:rPr>
          <w:rFonts w:ascii="Times New Roman" w:hAnsi="Times New Roman"/>
          <w:sz w:val="28"/>
          <w:szCs w:val="28"/>
        </w:rPr>
        <w:t>на</w:t>
      </w:r>
      <w:r w:rsidRPr="009D0519">
        <w:rPr>
          <w:rFonts w:ascii="Times New Roman" w:hAnsi="Times New Roman"/>
          <w:spacing w:val="1"/>
          <w:sz w:val="28"/>
          <w:szCs w:val="28"/>
        </w:rPr>
        <w:t xml:space="preserve"> </w:t>
      </w:r>
      <w:r w:rsidRPr="009D0519">
        <w:rPr>
          <w:rFonts w:ascii="Times New Roman" w:hAnsi="Times New Roman"/>
          <w:sz w:val="28"/>
          <w:szCs w:val="28"/>
        </w:rPr>
        <w:t>Руси</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России,</w:t>
      </w:r>
      <w:r w:rsidRPr="009D0519">
        <w:rPr>
          <w:rFonts w:ascii="Times New Roman" w:hAnsi="Times New Roman"/>
          <w:spacing w:val="1"/>
          <w:sz w:val="28"/>
          <w:szCs w:val="28"/>
        </w:rPr>
        <w:t xml:space="preserve"> </w:t>
      </w:r>
      <w:r w:rsidRPr="009D0519">
        <w:rPr>
          <w:rFonts w:ascii="Times New Roman" w:hAnsi="Times New Roman"/>
          <w:sz w:val="28"/>
          <w:szCs w:val="28"/>
        </w:rPr>
        <w:t>высказывать свое</w:t>
      </w:r>
      <w:r w:rsidRPr="009D0519">
        <w:rPr>
          <w:rFonts w:ascii="Times New Roman" w:hAnsi="Times New Roman"/>
          <w:spacing w:val="1"/>
          <w:sz w:val="28"/>
          <w:szCs w:val="28"/>
        </w:rPr>
        <w:t xml:space="preserve"> </w:t>
      </w:r>
      <w:r w:rsidRPr="009D0519">
        <w:rPr>
          <w:rFonts w:ascii="Times New Roman" w:hAnsi="Times New Roman"/>
          <w:sz w:val="28"/>
          <w:szCs w:val="28"/>
        </w:rPr>
        <w:t>отношение к</w:t>
      </w:r>
      <w:r w:rsidRPr="009D0519">
        <w:rPr>
          <w:rFonts w:ascii="Times New Roman" w:hAnsi="Times New Roman"/>
          <w:spacing w:val="1"/>
          <w:sz w:val="28"/>
          <w:szCs w:val="28"/>
        </w:rPr>
        <w:t xml:space="preserve"> </w:t>
      </w:r>
      <w:r w:rsidRPr="009D0519">
        <w:rPr>
          <w:rFonts w:ascii="Times New Roman" w:hAnsi="Times New Roman"/>
          <w:sz w:val="28"/>
          <w:szCs w:val="28"/>
        </w:rPr>
        <w:t>предметам декоративно-прикладного искусства</w:t>
      </w:r>
      <w:r w:rsidRPr="009D0519">
        <w:rPr>
          <w:rFonts w:ascii="Times New Roman" w:hAnsi="Times New Roman"/>
          <w:spacing w:val="1"/>
          <w:sz w:val="28"/>
          <w:szCs w:val="28"/>
        </w:rPr>
        <w:t xml:space="preserve"> </w:t>
      </w:r>
      <w:r w:rsidRPr="009D0519">
        <w:rPr>
          <w:rFonts w:ascii="Times New Roman" w:hAnsi="Times New Roman"/>
          <w:sz w:val="28"/>
          <w:szCs w:val="28"/>
        </w:rPr>
        <w:t>разных</w:t>
      </w:r>
      <w:r w:rsidRPr="009D0519">
        <w:rPr>
          <w:rFonts w:ascii="Times New Roman" w:hAnsi="Times New Roman"/>
          <w:spacing w:val="-33"/>
          <w:sz w:val="28"/>
          <w:szCs w:val="28"/>
        </w:rPr>
        <w:t xml:space="preserve"> </w:t>
      </w:r>
      <w:r w:rsidRPr="009D0519">
        <w:rPr>
          <w:rFonts w:ascii="Times New Roman" w:hAnsi="Times New Roman"/>
          <w:sz w:val="28"/>
          <w:szCs w:val="28"/>
        </w:rPr>
        <w:t>народов</w:t>
      </w:r>
      <w:r w:rsidRPr="009D0519">
        <w:rPr>
          <w:rFonts w:ascii="Times New Roman" w:hAnsi="Times New Roman"/>
          <w:spacing w:val="-24"/>
          <w:sz w:val="28"/>
          <w:szCs w:val="28"/>
        </w:rPr>
        <w:t xml:space="preserve"> </w:t>
      </w:r>
      <w:r w:rsidRPr="009D0519">
        <w:rPr>
          <w:rFonts w:ascii="Times New Roman" w:hAnsi="Times New Roman"/>
          <w:sz w:val="28"/>
          <w:szCs w:val="28"/>
        </w:rPr>
        <w:t>Российской</w:t>
      </w:r>
      <w:r w:rsidRPr="009D0519">
        <w:rPr>
          <w:rFonts w:ascii="Times New Roman" w:hAnsi="Times New Roman"/>
          <w:spacing w:val="-27"/>
          <w:sz w:val="28"/>
          <w:szCs w:val="28"/>
        </w:rPr>
        <w:t xml:space="preserve"> </w:t>
      </w:r>
      <w:r w:rsidRPr="009D0519">
        <w:rPr>
          <w:rFonts w:ascii="Times New Roman" w:hAnsi="Times New Roman"/>
          <w:sz w:val="28"/>
          <w:szCs w:val="28"/>
        </w:rPr>
        <w:t>Федерации;</w:t>
      </w:r>
    </w:p>
    <w:p w:rsidR="009D0519" w:rsidRPr="009D0519" w:rsidRDefault="009D0519" w:rsidP="009D0519">
      <w:pPr>
        <w:pStyle w:val="aff2"/>
        <w:spacing w:before="17" w:line="256" w:lineRule="auto"/>
        <w:ind w:right="132"/>
        <w:rPr>
          <w:rFonts w:ascii="Times New Roman" w:hAnsi="Times New Roman"/>
          <w:sz w:val="28"/>
          <w:szCs w:val="28"/>
        </w:rPr>
      </w:pPr>
      <w:r w:rsidRPr="009D0519">
        <w:rPr>
          <w:rFonts w:ascii="Times New Roman" w:hAnsi="Times New Roman"/>
          <w:sz w:val="28"/>
          <w:szCs w:val="28"/>
        </w:rPr>
        <w:t>создавать</w:t>
      </w:r>
      <w:r w:rsidRPr="009D0519">
        <w:rPr>
          <w:rFonts w:ascii="Times New Roman" w:hAnsi="Times New Roman"/>
          <w:spacing w:val="1"/>
          <w:sz w:val="28"/>
          <w:szCs w:val="28"/>
        </w:rPr>
        <w:t xml:space="preserve"> </w:t>
      </w:r>
      <w:r w:rsidRPr="009D0519">
        <w:rPr>
          <w:rFonts w:ascii="Times New Roman" w:hAnsi="Times New Roman"/>
          <w:sz w:val="28"/>
          <w:szCs w:val="28"/>
        </w:rPr>
        <w:t>тексты-рассуждения:</w:t>
      </w:r>
      <w:r w:rsidRPr="009D0519">
        <w:rPr>
          <w:rFonts w:ascii="Times New Roman" w:hAnsi="Times New Roman"/>
          <w:spacing w:val="1"/>
          <w:sz w:val="28"/>
          <w:szCs w:val="28"/>
        </w:rPr>
        <w:t xml:space="preserve"> </w:t>
      </w:r>
      <w:r w:rsidRPr="009D0519">
        <w:rPr>
          <w:rFonts w:ascii="Times New Roman" w:hAnsi="Times New Roman"/>
          <w:sz w:val="28"/>
          <w:szCs w:val="28"/>
        </w:rPr>
        <w:t>раскрывать</w:t>
      </w:r>
      <w:r w:rsidRPr="009D0519">
        <w:rPr>
          <w:rFonts w:ascii="Times New Roman" w:hAnsi="Times New Roman"/>
          <w:spacing w:val="1"/>
          <w:sz w:val="28"/>
          <w:szCs w:val="28"/>
        </w:rPr>
        <w:t xml:space="preserve"> </w:t>
      </w:r>
      <w:r w:rsidRPr="009D0519">
        <w:rPr>
          <w:rFonts w:ascii="Times New Roman" w:hAnsi="Times New Roman"/>
          <w:sz w:val="28"/>
          <w:szCs w:val="28"/>
        </w:rPr>
        <w:t>последовательность</w:t>
      </w:r>
      <w:r w:rsidRPr="009D0519">
        <w:rPr>
          <w:rFonts w:ascii="Times New Roman" w:hAnsi="Times New Roman"/>
          <w:spacing w:val="70"/>
          <w:sz w:val="28"/>
          <w:szCs w:val="28"/>
        </w:rPr>
        <w:t xml:space="preserve"> </w:t>
      </w:r>
      <w:r w:rsidRPr="009D0519">
        <w:rPr>
          <w:rFonts w:ascii="Times New Roman" w:hAnsi="Times New Roman"/>
          <w:sz w:val="28"/>
          <w:szCs w:val="28"/>
        </w:rPr>
        <w:t>операций</w:t>
      </w:r>
      <w:r w:rsidRPr="009D0519">
        <w:rPr>
          <w:rFonts w:ascii="Times New Roman" w:hAnsi="Times New Roman"/>
          <w:spacing w:val="1"/>
          <w:sz w:val="28"/>
          <w:szCs w:val="28"/>
        </w:rPr>
        <w:t xml:space="preserve"> </w:t>
      </w:r>
      <w:r w:rsidRPr="009D0519">
        <w:rPr>
          <w:rFonts w:ascii="Times New Roman" w:hAnsi="Times New Roman"/>
          <w:sz w:val="28"/>
          <w:szCs w:val="28"/>
        </w:rPr>
        <w:t>при</w:t>
      </w:r>
      <w:r w:rsidRPr="009D0519">
        <w:rPr>
          <w:rFonts w:ascii="Times New Roman" w:hAnsi="Times New Roman"/>
          <w:spacing w:val="-28"/>
          <w:sz w:val="28"/>
          <w:szCs w:val="28"/>
        </w:rPr>
        <w:t xml:space="preserve"> </w:t>
      </w:r>
      <w:r w:rsidRPr="009D0519">
        <w:rPr>
          <w:rFonts w:ascii="Times New Roman" w:hAnsi="Times New Roman"/>
          <w:sz w:val="28"/>
          <w:szCs w:val="28"/>
        </w:rPr>
        <w:t>работе</w:t>
      </w:r>
      <w:r w:rsidRPr="009D0519">
        <w:rPr>
          <w:rFonts w:ascii="Times New Roman" w:hAnsi="Times New Roman"/>
          <w:spacing w:val="-31"/>
          <w:sz w:val="28"/>
          <w:szCs w:val="28"/>
        </w:rPr>
        <w:t xml:space="preserve"> </w:t>
      </w:r>
      <w:r w:rsidRPr="009D0519">
        <w:rPr>
          <w:rFonts w:ascii="Times New Roman" w:hAnsi="Times New Roman"/>
          <w:sz w:val="28"/>
          <w:szCs w:val="28"/>
        </w:rPr>
        <w:t>с разными</w:t>
      </w:r>
      <w:r w:rsidRPr="009D0519">
        <w:rPr>
          <w:rFonts w:ascii="Times New Roman" w:hAnsi="Times New Roman"/>
          <w:spacing w:val="-28"/>
          <w:sz w:val="28"/>
          <w:szCs w:val="28"/>
        </w:rPr>
        <w:t xml:space="preserve"> </w:t>
      </w:r>
      <w:r w:rsidRPr="009D0519">
        <w:rPr>
          <w:rFonts w:ascii="Times New Roman" w:hAnsi="Times New Roman"/>
          <w:sz w:val="28"/>
          <w:szCs w:val="28"/>
        </w:rPr>
        <w:t>материалами;</w:t>
      </w:r>
    </w:p>
    <w:p w:rsidR="009D0519" w:rsidRPr="009D0519" w:rsidRDefault="009D0519" w:rsidP="009D0519">
      <w:pPr>
        <w:pStyle w:val="aff2"/>
        <w:spacing w:before="2" w:line="256" w:lineRule="auto"/>
        <w:ind w:right="135"/>
        <w:rPr>
          <w:rFonts w:ascii="Times New Roman" w:hAnsi="Times New Roman"/>
          <w:sz w:val="28"/>
          <w:szCs w:val="28"/>
        </w:rPr>
      </w:pPr>
      <w:r w:rsidRPr="009D0519">
        <w:rPr>
          <w:rFonts w:ascii="Times New Roman" w:hAnsi="Times New Roman"/>
          <w:sz w:val="28"/>
          <w:szCs w:val="28"/>
        </w:rPr>
        <w:t>осознавать культурно-исторический смысл и назначение праздников, их роль</w:t>
      </w:r>
      <w:r w:rsidRPr="009D0519">
        <w:rPr>
          <w:rFonts w:ascii="Times New Roman" w:hAnsi="Times New Roman"/>
          <w:spacing w:val="-67"/>
          <w:sz w:val="28"/>
          <w:szCs w:val="28"/>
        </w:rPr>
        <w:t xml:space="preserve"> </w:t>
      </w:r>
      <w:r w:rsidRPr="009D0519">
        <w:rPr>
          <w:rFonts w:ascii="Times New Roman" w:hAnsi="Times New Roman"/>
          <w:sz w:val="28"/>
          <w:szCs w:val="28"/>
        </w:rPr>
        <w:t>в    жизни    каждого    человека,    ориентироваться    в    традициях   организации</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оформления</w:t>
      </w:r>
      <w:r w:rsidRPr="009D0519">
        <w:rPr>
          <w:rFonts w:ascii="Times New Roman" w:hAnsi="Times New Roman"/>
          <w:spacing w:val="-22"/>
          <w:sz w:val="28"/>
          <w:szCs w:val="28"/>
        </w:rPr>
        <w:t xml:space="preserve"> </w:t>
      </w:r>
      <w:r w:rsidRPr="009D0519">
        <w:rPr>
          <w:rFonts w:ascii="Times New Roman" w:hAnsi="Times New Roman"/>
          <w:sz w:val="28"/>
          <w:szCs w:val="28"/>
        </w:rPr>
        <w:t>праздников.</w:t>
      </w:r>
    </w:p>
    <w:p w:rsidR="009D0519" w:rsidRPr="009D0519" w:rsidRDefault="009D0519" w:rsidP="009D0519">
      <w:pPr>
        <w:pStyle w:val="aff2"/>
        <w:ind w:left="0" w:firstLine="0"/>
        <w:jc w:val="left"/>
        <w:rPr>
          <w:rFonts w:ascii="Times New Roman" w:hAnsi="Times New Roman"/>
          <w:sz w:val="28"/>
          <w:szCs w:val="28"/>
        </w:rPr>
      </w:pPr>
    </w:p>
    <w:p w:rsidR="009D0519" w:rsidRPr="009D0519" w:rsidRDefault="009D0519" w:rsidP="009D0519">
      <w:pPr>
        <w:pStyle w:val="Heading1"/>
        <w:rPr>
          <w:rFonts w:ascii="Times New Roman" w:hAnsi="Times New Roman" w:cs="Times New Roman"/>
          <w:sz w:val="28"/>
          <w:szCs w:val="28"/>
        </w:rPr>
      </w:pPr>
      <w:r w:rsidRPr="009D0519">
        <w:rPr>
          <w:rFonts w:ascii="Times New Roman" w:hAnsi="Times New Roman" w:cs="Times New Roman"/>
          <w:sz w:val="28"/>
          <w:szCs w:val="28"/>
        </w:rPr>
        <w:t>Регулятивные</w:t>
      </w:r>
      <w:r w:rsidRPr="009D0519">
        <w:rPr>
          <w:rFonts w:ascii="Times New Roman" w:hAnsi="Times New Roman" w:cs="Times New Roman"/>
          <w:spacing w:val="55"/>
          <w:sz w:val="28"/>
          <w:szCs w:val="28"/>
        </w:rPr>
        <w:t xml:space="preserve"> </w:t>
      </w:r>
      <w:r w:rsidRPr="009D0519">
        <w:rPr>
          <w:rFonts w:ascii="Times New Roman" w:hAnsi="Times New Roman" w:cs="Times New Roman"/>
          <w:sz w:val="28"/>
          <w:szCs w:val="28"/>
        </w:rPr>
        <w:t>универсальные</w:t>
      </w:r>
      <w:r w:rsidRPr="009D0519">
        <w:rPr>
          <w:rFonts w:ascii="Times New Roman" w:hAnsi="Times New Roman" w:cs="Times New Roman"/>
          <w:spacing w:val="71"/>
          <w:sz w:val="28"/>
          <w:szCs w:val="28"/>
        </w:rPr>
        <w:t xml:space="preserve"> </w:t>
      </w:r>
      <w:r w:rsidRPr="009D0519">
        <w:rPr>
          <w:rFonts w:ascii="Times New Roman" w:hAnsi="Times New Roman" w:cs="Times New Roman"/>
          <w:sz w:val="28"/>
          <w:szCs w:val="28"/>
        </w:rPr>
        <w:t>учебные</w:t>
      </w:r>
      <w:r w:rsidRPr="009D0519">
        <w:rPr>
          <w:rFonts w:ascii="Times New Roman" w:hAnsi="Times New Roman" w:cs="Times New Roman"/>
          <w:spacing w:val="21"/>
          <w:sz w:val="28"/>
          <w:szCs w:val="28"/>
        </w:rPr>
        <w:t xml:space="preserve"> </w:t>
      </w:r>
      <w:r w:rsidRPr="009D0519">
        <w:rPr>
          <w:rFonts w:ascii="Times New Roman" w:hAnsi="Times New Roman" w:cs="Times New Roman"/>
          <w:sz w:val="28"/>
          <w:szCs w:val="28"/>
        </w:rPr>
        <w:t>действия</w:t>
      </w:r>
    </w:p>
    <w:p w:rsidR="009D0519" w:rsidRPr="004E7A0A" w:rsidRDefault="009D0519" w:rsidP="009D0519">
      <w:pPr>
        <w:pStyle w:val="Heading2"/>
        <w:spacing w:before="18"/>
        <w:jc w:val="both"/>
        <w:rPr>
          <w:b w:val="0"/>
        </w:rPr>
      </w:pPr>
      <w:r w:rsidRPr="004E7A0A">
        <w:rPr>
          <w:b w:val="0"/>
        </w:rPr>
        <w:t>Самоорганизация</w:t>
      </w:r>
      <w:r w:rsidRPr="004E7A0A">
        <w:rPr>
          <w:b w:val="0"/>
          <w:spacing w:val="-10"/>
        </w:rPr>
        <w:t xml:space="preserve"> </w:t>
      </w:r>
      <w:r w:rsidRPr="004E7A0A">
        <w:rPr>
          <w:b w:val="0"/>
        </w:rPr>
        <w:t>и</w:t>
      </w:r>
      <w:r w:rsidRPr="004E7A0A">
        <w:rPr>
          <w:b w:val="0"/>
          <w:spacing w:val="10"/>
        </w:rPr>
        <w:t xml:space="preserve"> </w:t>
      </w:r>
      <w:r w:rsidRPr="004E7A0A">
        <w:rPr>
          <w:b w:val="0"/>
        </w:rPr>
        <w:t>самоконтроль:</w:t>
      </w:r>
    </w:p>
    <w:p w:rsidR="009D0519" w:rsidRPr="009D0519" w:rsidRDefault="009D0519" w:rsidP="009D0519">
      <w:pPr>
        <w:pStyle w:val="aff2"/>
        <w:spacing w:before="23" w:line="256" w:lineRule="auto"/>
        <w:ind w:right="121"/>
        <w:rPr>
          <w:rFonts w:ascii="Times New Roman" w:hAnsi="Times New Roman"/>
          <w:sz w:val="28"/>
          <w:szCs w:val="28"/>
        </w:rPr>
      </w:pPr>
      <w:r w:rsidRPr="009D0519">
        <w:rPr>
          <w:rFonts w:ascii="Times New Roman" w:hAnsi="Times New Roman"/>
          <w:sz w:val="28"/>
          <w:szCs w:val="28"/>
        </w:rPr>
        <w:t>понимать</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принимать</w:t>
      </w:r>
      <w:r w:rsidRPr="009D0519">
        <w:rPr>
          <w:rFonts w:ascii="Times New Roman" w:hAnsi="Times New Roman"/>
          <w:spacing w:val="1"/>
          <w:sz w:val="28"/>
          <w:szCs w:val="28"/>
        </w:rPr>
        <w:t xml:space="preserve"> </w:t>
      </w:r>
      <w:r w:rsidRPr="009D0519">
        <w:rPr>
          <w:rFonts w:ascii="Times New Roman" w:hAnsi="Times New Roman"/>
          <w:sz w:val="28"/>
          <w:szCs w:val="28"/>
        </w:rPr>
        <w:t>учебную</w:t>
      </w:r>
      <w:r w:rsidRPr="009D0519">
        <w:rPr>
          <w:rFonts w:ascii="Times New Roman" w:hAnsi="Times New Roman"/>
          <w:spacing w:val="1"/>
          <w:sz w:val="28"/>
          <w:szCs w:val="28"/>
        </w:rPr>
        <w:t xml:space="preserve"> </w:t>
      </w:r>
      <w:r w:rsidRPr="009D0519">
        <w:rPr>
          <w:rFonts w:ascii="Times New Roman" w:hAnsi="Times New Roman"/>
          <w:sz w:val="28"/>
          <w:szCs w:val="28"/>
        </w:rPr>
        <w:t>задачу,</w:t>
      </w:r>
      <w:r w:rsidRPr="009D0519">
        <w:rPr>
          <w:rFonts w:ascii="Times New Roman" w:hAnsi="Times New Roman"/>
          <w:spacing w:val="1"/>
          <w:sz w:val="28"/>
          <w:szCs w:val="28"/>
        </w:rPr>
        <w:t xml:space="preserve"> </w:t>
      </w:r>
      <w:r w:rsidRPr="009D0519">
        <w:rPr>
          <w:rFonts w:ascii="Times New Roman" w:hAnsi="Times New Roman"/>
          <w:sz w:val="28"/>
          <w:szCs w:val="28"/>
        </w:rPr>
        <w:t>самостоятельно</w:t>
      </w:r>
      <w:r w:rsidRPr="009D0519">
        <w:rPr>
          <w:rFonts w:ascii="Times New Roman" w:hAnsi="Times New Roman"/>
          <w:spacing w:val="1"/>
          <w:sz w:val="28"/>
          <w:szCs w:val="28"/>
        </w:rPr>
        <w:t xml:space="preserve"> </w:t>
      </w:r>
      <w:r w:rsidRPr="009D0519">
        <w:rPr>
          <w:rFonts w:ascii="Times New Roman" w:hAnsi="Times New Roman"/>
          <w:sz w:val="28"/>
          <w:szCs w:val="28"/>
        </w:rPr>
        <w:t>определять</w:t>
      </w:r>
      <w:r w:rsidRPr="009D0519">
        <w:rPr>
          <w:rFonts w:ascii="Times New Roman" w:hAnsi="Times New Roman"/>
          <w:spacing w:val="1"/>
          <w:sz w:val="28"/>
          <w:szCs w:val="28"/>
        </w:rPr>
        <w:t xml:space="preserve"> </w:t>
      </w:r>
      <w:r w:rsidRPr="009D0519">
        <w:rPr>
          <w:rFonts w:ascii="Times New Roman" w:hAnsi="Times New Roman"/>
          <w:sz w:val="28"/>
          <w:szCs w:val="28"/>
        </w:rPr>
        <w:t>цели</w:t>
      </w:r>
      <w:r w:rsidRPr="009D0519">
        <w:rPr>
          <w:rFonts w:ascii="Times New Roman" w:hAnsi="Times New Roman"/>
          <w:spacing w:val="1"/>
          <w:sz w:val="28"/>
          <w:szCs w:val="28"/>
        </w:rPr>
        <w:t xml:space="preserve"> </w:t>
      </w:r>
      <w:r w:rsidRPr="009D0519">
        <w:rPr>
          <w:rFonts w:ascii="Times New Roman" w:hAnsi="Times New Roman"/>
          <w:sz w:val="28"/>
          <w:szCs w:val="28"/>
        </w:rPr>
        <w:t>учебно-познавательной</w:t>
      </w:r>
      <w:r w:rsidRPr="009D0519">
        <w:rPr>
          <w:rFonts w:ascii="Times New Roman" w:hAnsi="Times New Roman"/>
          <w:spacing w:val="-28"/>
          <w:sz w:val="28"/>
          <w:szCs w:val="28"/>
        </w:rPr>
        <w:t xml:space="preserve"> </w:t>
      </w:r>
      <w:r w:rsidRPr="009D0519">
        <w:rPr>
          <w:rFonts w:ascii="Times New Roman" w:hAnsi="Times New Roman"/>
          <w:sz w:val="28"/>
          <w:szCs w:val="28"/>
        </w:rPr>
        <w:t>деятельности;</w:t>
      </w:r>
    </w:p>
    <w:p w:rsidR="009D0519" w:rsidRPr="009D0519" w:rsidRDefault="009D0519" w:rsidP="009D0519">
      <w:pPr>
        <w:pStyle w:val="aff2"/>
        <w:spacing w:before="16" w:line="256" w:lineRule="auto"/>
        <w:ind w:right="138"/>
        <w:rPr>
          <w:rFonts w:ascii="Times New Roman" w:hAnsi="Times New Roman"/>
          <w:sz w:val="28"/>
          <w:szCs w:val="28"/>
        </w:rPr>
      </w:pPr>
      <w:r w:rsidRPr="009D0519">
        <w:rPr>
          <w:rFonts w:ascii="Times New Roman" w:hAnsi="Times New Roman"/>
          <w:sz w:val="28"/>
          <w:szCs w:val="28"/>
        </w:rPr>
        <w:t>планировать</w:t>
      </w:r>
      <w:r w:rsidRPr="009D0519">
        <w:rPr>
          <w:rFonts w:ascii="Times New Roman" w:hAnsi="Times New Roman"/>
          <w:spacing w:val="70"/>
          <w:sz w:val="28"/>
          <w:szCs w:val="28"/>
        </w:rPr>
        <w:t xml:space="preserve"> </w:t>
      </w:r>
      <w:r w:rsidRPr="009D0519">
        <w:rPr>
          <w:rFonts w:ascii="Times New Roman" w:hAnsi="Times New Roman"/>
          <w:sz w:val="28"/>
          <w:szCs w:val="28"/>
        </w:rPr>
        <w:t>практическую</w:t>
      </w:r>
      <w:r w:rsidRPr="009D0519">
        <w:rPr>
          <w:rFonts w:ascii="Times New Roman" w:hAnsi="Times New Roman"/>
          <w:spacing w:val="70"/>
          <w:sz w:val="28"/>
          <w:szCs w:val="28"/>
        </w:rPr>
        <w:t xml:space="preserve"> </w:t>
      </w:r>
      <w:r w:rsidRPr="009D0519">
        <w:rPr>
          <w:rFonts w:ascii="Times New Roman" w:hAnsi="Times New Roman"/>
          <w:sz w:val="28"/>
          <w:szCs w:val="28"/>
        </w:rPr>
        <w:t>работу</w:t>
      </w:r>
      <w:r w:rsidRPr="009D0519">
        <w:rPr>
          <w:rFonts w:ascii="Times New Roman" w:hAnsi="Times New Roman"/>
          <w:spacing w:val="70"/>
          <w:sz w:val="28"/>
          <w:szCs w:val="28"/>
        </w:rPr>
        <w:t xml:space="preserve"> </w:t>
      </w:r>
      <w:r w:rsidRPr="009D0519">
        <w:rPr>
          <w:rFonts w:ascii="Times New Roman" w:hAnsi="Times New Roman"/>
          <w:sz w:val="28"/>
          <w:szCs w:val="28"/>
        </w:rPr>
        <w:t>в</w:t>
      </w:r>
      <w:r w:rsidRPr="009D0519">
        <w:rPr>
          <w:rFonts w:ascii="Times New Roman" w:hAnsi="Times New Roman"/>
          <w:spacing w:val="70"/>
          <w:sz w:val="28"/>
          <w:szCs w:val="28"/>
        </w:rPr>
        <w:t xml:space="preserve"> </w:t>
      </w:r>
      <w:r w:rsidRPr="009D0519">
        <w:rPr>
          <w:rFonts w:ascii="Times New Roman" w:hAnsi="Times New Roman"/>
          <w:sz w:val="28"/>
          <w:szCs w:val="28"/>
        </w:rPr>
        <w:t>соответствии</w:t>
      </w:r>
      <w:r w:rsidRPr="009D0519">
        <w:rPr>
          <w:rFonts w:ascii="Times New Roman" w:hAnsi="Times New Roman"/>
          <w:spacing w:val="71"/>
          <w:sz w:val="28"/>
          <w:szCs w:val="28"/>
        </w:rPr>
        <w:t xml:space="preserve"> </w:t>
      </w:r>
      <w:r w:rsidRPr="009D0519">
        <w:rPr>
          <w:rFonts w:ascii="Times New Roman" w:hAnsi="Times New Roman"/>
          <w:sz w:val="28"/>
          <w:szCs w:val="28"/>
        </w:rPr>
        <w:t>с</w:t>
      </w:r>
      <w:r w:rsidRPr="009D0519">
        <w:rPr>
          <w:rFonts w:ascii="Times New Roman" w:hAnsi="Times New Roman"/>
          <w:spacing w:val="70"/>
          <w:sz w:val="28"/>
          <w:szCs w:val="28"/>
        </w:rPr>
        <w:t xml:space="preserve"> </w:t>
      </w:r>
      <w:r w:rsidRPr="009D0519">
        <w:rPr>
          <w:rFonts w:ascii="Times New Roman" w:hAnsi="Times New Roman"/>
          <w:sz w:val="28"/>
          <w:szCs w:val="28"/>
        </w:rPr>
        <w:t>поставленной</w:t>
      </w:r>
      <w:r w:rsidRPr="009D0519">
        <w:rPr>
          <w:rFonts w:ascii="Times New Roman" w:hAnsi="Times New Roman"/>
          <w:spacing w:val="70"/>
          <w:sz w:val="28"/>
          <w:szCs w:val="28"/>
        </w:rPr>
        <w:t xml:space="preserve"> </w:t>
      </w:r>
      <w:r w:rsidRPr="009D0519">
        <w:rPr>
          <w:rFonts w:ascii="Times New Roman" w:hAnsi="Times New Roman"/>
          <w:sz w:val="28"/>
          <w:szCs w:val="28"/>
        </w:rPr>
        <w:t>целью</w:t>
      </w:r>
      <w:r w:rsidRPr="009D0519">
        <w:rPr>
          <w:rFonts w:ascii="Times New Roman" w:hAnsi="Times New Roman"/>
          <w:spacing w:val="-67"/>
          <w:sz w:val="28"/>
          <w:szCs w:val="28"/>
        </w:rPr>
        <w:t xml:space="preserve"> </w:t>
      </w:r>
      <w:r w:rsidRPr="009D0519">
        <w:rPr>
          <w:rFonts w:ascii="Times New Roman" w:hAnsi="Times New Roman"/>
          <w:sz w:val="28"/>
          <w:szCs w:val="28"/>
        </w:rPr>
        <w:t>и</w:t>
      </w:r>
      <w:r w:rsidRPr="009D0519">
        <w:rPr>
          <w:rFonts w:ascii="Times New Roman" w:hAnsi="Times New Roman"/>
          <w:spacing w:val="2"/>
          <w:sz w:val="28"/>
          <w:szCs w:val="28"/>
        </w:rPr>
        <w:t xml:space="preserve"> </w:t>
      </w:r>
      <w:r w:rsidRPr="009D0519">
        <w:rPr>
          <w:rFonts w:ascii="Times New Roman" w:hAnsi="Times New Roman"/>
          <w:sz w:val="28"/>
          <w:szCs w:val="28"/>
        </w:rPr>
        <w:t>выполнять</w:t>
      </w:r>
      <w:r w:rsidRPr="009D0519">
        <w:rPr>
          <w:rFonts w:ascii="Times New Roman" w:hAnsi="Times New Roman"/>
          <w:spacing w:val="-21"/>
          <w:sz w:val="28"/>
          <w:szCs w:val="28"/>
        </w:rPr>
        <w:t xml:space="preserve"> </w:t>
      </w:r>
      <w:r w:rsidRPr="009D0519">
        <w:rPr>
          <w:rFonts w:ascii="Times New Roman" w:hAnsi="Times New Roman"/>
          <w:sz w:val="28"/>
          <w:szCs w:val="28"/>
        </w:rPr>
        <w:t>ее</w:t>
      </w:r>
      <w:r w:rsidRPr="009D0519">
        <w:rPr>
          <w:rFonts w:ascii="Times New Roman" w:hAnsi="Times New Roman"/>
          <w:spacing w:val="-16"/>
          <w:sz w:val="28"/>
          <w:szCs w:val="28"/>
        </w:rPr>
        <w:t xml:space="preserve"> </w:t>
      </w:r>
      <w:r w:rsidRPr="009D0519">
        <w:rPr>
          <w:rFonts w:ascii="Times New Roman" w:hAnsi="Times New Roman"/>
          <w:sz w:val="28"/>
          <w:szCs w:val="28"/>
        </w:rPr>
        <w:t>в</w:t>
      </w:r>
      <w:r w:rsidRPr="009D0519">
        <w:rPr>
          <w:rFonts w:ascii="Times New Roman" w:hAnsi="Times New Roman"/>
          <w:spacing w:val="-9"/>
          <w:sz w:val="28"/>
          <w:szCs w:val="28"/>
        </w:rPr>
        <w:t xml:space="preserve"> </w:t>
      </w:r>
      <w:r w:rsidRPr="009D0519">
        <w:rPr>
          <w:rFonts w:ascii="Times New Roman" w:hAnsi="Times New Roman"/>
          <w:sz w:val="28"/>
          <w:szCs w:val="28"/>
        </w:rPr>
        <w:t>соответствии</w:t>
      </w:r>
      <w:r w:rsidRPr="009D0519">
        <w:rPr>
          <w:rFonts w:ascii="Times New Roman" w:hAnsi="Times New Roman"/>
          <w:spacing w:val="2"/>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планом;</w:t>
      </w:r>
    </w:p>
    <w:p w:rsidR="009D0519" w:rsidRPr="009D0519" w:rsidRDefault="009D0519" w:rsidP="009D0519">
      <w:pPr>
        <w:pStyle w:val="aff2"/>
        <w:spacing w:before="2" w:line="256" w:lineRule="auto"/>
        <w:ind w:right="138"/>
        <w:rPr>
          <w:rFonts w:ascii="Times New Roman" w:hAnsi="Times New Roman"/>
          <w:sz w:val="28"/>
          <w:szCs w:val="28"/>
        </w:rPr>
      </w:pPr>
      <w:r w:rsidRPr="009D0519">
        <w:rPr>
          <w:rFonts w:ascii="Times New Roman" w:hAnsi="Times New Roman"/>
          <w:sz w:val="28"/>
          <w:szCs w:val="28"/>
        </w:rPr>
        <w:t>на</w:t>
      </w:r>
      <w:r w:rsidRPr="009D0519">
        <w:rPr>
          <w:rFonts w:ascii="Times New Roman" w:hAnsi="Times New Roman"/>
          <w:spacing w:val="1"/>
          <w:sz w:val="28"/>
          <w:szCs w:val="28"/>
        </w:rPr>
        <w:t xml:space="preserve"> </w:t>
      </w:r>
      <w:r w:rsidRPr="009D0519">
        <w:rPr>
          <w:rFonts w:ascii="Times New Roman" w:hAnsi="Times New Roman"/>
          <w:sz w:val="28"/>
          <w:szCs w:val="28"/>
        </w:rPr>
        <w:t>основе анализа причинно-следственных связей между</w:t>
      </w:r>
      <w:r w:rsidRPr="009D0519">
        <w:rPr>
          <w:rFonts w:ascii="Times New Roman" w:hAnsi="Times New Roman"/>
          <w:spacing w:val="1"/>
          <w:sz w:val="28"/>
          <w:szCs w:val="28"/>
        </w:rPr>
        <w:t xml:space="preserve"> </w:t>
      </w:r>
      <w:r w:rsidRPr="009D0519">
        <w:rPr>
          <w:rFonts w:ascii="Times New Roman" w:hAnsi="Times New Roman"/>
          <w:sz w:val="28"/>
          <w:szCs w:val="28"/>
        </w:rPr>
        <w:t>действиями и их</w:t>
      </w:r>
      <w:r w:rsidRPr="009D0519">
        <w:rPr>
          <w:rFonts w:ascii="Times New Roman" w:hAnsi="Times New Roman"/>
          <w:spacing w:val="1"/>
          <w:sz w:val="28"/>
          <w:szCs w:val="28"/>
        </w:rPr>
        <w:t xml:space="preserve"> </w:t>
      </w:r>
      <w:r w:rsidRPr="009D0519">
        <w:rPr>
          <w:rFonts w:ascii="Times New Roman" w:hAnsi="Times New Roman"/>
          <w:sz w:val="28"/>
          <w:szCs w:val="28"/>
        </w:rPr>
        <w:t>результатами прогнозировать практические «шаги» для получения необходимого</w:t>
      </w:r>
      <w:r w:rsidRPr="009D0519">
        <w:rPr>
          <w:rFonts w:ascii="Times New Roman" w:hAnsi="Times New Roman"/>
          <w:spacing w:val="1"/>
          <w:sz w:val="28"/>
          <w:szCs w:val="28"/>
        </w:rPr>
        <w:t xml:space="preserve"> </w:t>
      </w:r>
      <w:r w:rsidRPr="009D0519">
        <w:rPr>
          <w:rFonts w:ascii="Times New Roman" w:hAnsi="Times New Roman"/>
          <w:sz w:val="28"/>
          <w:szCs w:val="28"/>
        </w:rPr>
        <w:t>результата;</w:t>
      </w:r>
    </w:p>
    <w:p w:rsidR="009D0519" w:rsidRPr="009D0519" w:rsidRDefault="009D0519" w:rsidP="009D0519">
      <w:pPr>
        <w:pStyle w:val="aff2"/>
        <w:spacing w:before="2" w:line="268" w:lineRule="auto"/>
        <w:ind w:right="147"/>
        <w:rPr>
          <w:rFonts w:ascii="Times New Roman" w:hAnsi="Times New Roman"/>
          <w:sz w:val="28"/>
          <w:szCs w:val="28"/>
        </w:rPr>
      </w:pPr>
      <w:r w:rsidRPr="009D0519">
        <w:rPr>
          <w:rFonts w:ascii="Times New Roman" w:hAnsi="Times New Roman"/>
          <w:sz w:val="28"/>
          <w:szCs w:val="28"/>
        </w:rPr>
        <w:t>выполнять</w:t>
      </w:r>
      <w:r w:rsidRPr="009D0519">
        <w:rPr>
          <w:rFonts w:ascii="Times New Roman" w:hAnsi="Times New Roman"/>
          <w:spacing w:val="-11"/>
          <w:sz w:val="28"/>
          <w:szCs w:val="28"/>
        </w:rPr>
        <w:t xml:space="preserve"> </w:t>
      </w:r>
      <w:r w:rsidRPr="009D0519">
        <w:rPr>
          <w:rFonts w:ascii="Times New Roman" w:hAnsi="Times New Roman"/>
          <w:sz w:val="28"/>
          <w:szCs w:val="28"/>
        </w:rPr>
        <w:t>действия</w:t>
      </w:r>
      <w:r w:rsidRPr="009D0519">
        <w:rPr>
          <w:rFonts w:ascii="Times New Roman" w:hAnsi="Times New Roman"/>
          <w:spacing w:val="-13"/>
          <w:sz w:val="28"/>
          <w:szCs w:val="28"/>
        </w:rPr>
        <w:t xml:space="preserve"> </w:t>
      </w:r>
      <w:r w:rsidRPr="009D0519">
        <w:rPr>
          <w:rFonts w:ascii="Times New Roman" w:hAnsi="Times New Roman"/>
          <w:sz w:val="28"/>
          <w:szCs w:val="28"/>
        </w:rPr>
        <w:t>контроля</w:t>
      </w:r>
      <w:r w:rsidRPr="009D0519">
        <w:rPr>
          <w:rFonts w:ascii="Times New Roman" w:hAnsi="Times New Roman"/>
          <w:spacing w:val="-30"/>
          <w:sz w:val="28"/>
          <w:szCs w:val="28"/>
        </w:rPr>
        <w:t xml:space="preserve"> </w:t>
      </w:r>
      <w:r w:rsidRPr="009D0519">
        <w:rPr>
          <w:rFonts w:ascii="Times New Roman" w:hAnsi="Times New Roman"/>
          <w:sz w:val="28"/>
          <w:szCs w:val="28"/>
        </w:rPr>
        <w:t>(самоконтроля)</w:t>
      </w:r>
      <w:r w:rsidRPr="009D0519">
        <w:rPr>
          <w:rFonts w:ascii="Times New Roman" w:hAnsi="Times New Roman"/>
          <w:spacing w:val="-23"/>
          <w:sz w:val="28"/>
          <w:szCs w:val="28"/>
        </w:rPr>
        <w:t xml:space="preserve"> </w:t>
      </w:r>
      <w:r w:rsidRPr="009D0519">
        <w:rPr>
          <w:rFonts w:ascii="Times New Roman" w:hAnsi="Times New Roman"/>
          <w:sz w:val="28"/>
          <w:szCs w:val="28"/>
        </w:rPr>
        <w:t>и</w:t>
      </w:r>
      <w:r w:rsidRPr="009D0519">
        <w:rPr>
          <w:rFonts w:ascii="Times New Roman" w:hAnsi="Times New Roman"/>
          <w:spacing w:val="-19"/>
          <w:sz w:val="28"/>
          <w:szCs w:val="28"/>
        </w:rPr>
        <w:t xml:space="preserve"> </w:t>
      </w:r>
      <w:r w:rsidRPr="009D0519">
        <w:rPr>
          <w:rFonts w:ascii="Times New Roman" w:hAnsi="Times New Roman"/>
          <w:sz w:val="28"/>
          <w:szCs w:val="28"/>
        </w:rPr>
        <w:t>оценки,</w:t>
      </w:r>
      <w:r w:rsidRPr="009D0519">
        <w:rPr>
          <w:rFonts w:ascii="Times New Roman" w:hAnsi="Times New Roman"/>
          <w:spacing w:val="-13"/>
          <w:sz w:val="28"/>
          <w:szCs w:val="28"/>
        </w:rPr>
        <w:t xml:space="preserve"> </w:t>
      </w:r>
      <w:r w:rsidRPr="009D0519">
        <w:rPr>
          <w:rFonts w:ascii="Times New Roman" w:hAnsi="Times New Roman"/>
          <w:sz w:val="28"/>
          <w:szCs w:val="28"/>
        </w:rPr>
        <w:t>процесса</w:t>
      </w:r>
      <w:r w:rsidRPr="009D0519">
        <w:rPr>
          <w:rFonts w:ascii="Times New Roman" w:hAnsi="Times New Roman"/>
          <w:spacing w:val="-6"/>
          <w:sz w:val="28"/>
          <w:szCs w:val="28"/>
        </w:rPr>
        <w:t xml:space="preserve"> </w:t>
      </w:r>
      <w:r w:rsidRPr="009D0519">
        <w:rPr>
          <w:rFonts w:ascii="Times New Roman" w:hAnsi="Times New Roman"/>
          <w:sz w:val="28"/>
          <w:szCs w:val="28"/>
        </w:rPr>
        <w:t>и</w:t>
      </w:r>
      <w:r w:rsidRPr="009D0519">
        <w:rPr>
          <w:rFonts w:ascii="Times New Roman" w:hAnsi="Times New Roman"/>
          <w:spacing w:val="-19"/>
          <w:sz w:val="28"/>
          <w:szCs w:val="28"/>
        </w:rPr>
        <w:t xml:space="preserve"> </w:t>
      </w:r>
      <w:r w:rsidRPr="009D0519">
        <w:rPr>
          <w:rFonts w:ascii="Times New Roman" w:hAnsi="Times New Roman"/>
          <w:sz w:val="28"/>
          <w:szCs w:val="28"/>
        </w:rPr>
        <w:t>результата</w:t>
      </w:r>
      <w:r w:rsidRPr="009D0519">
        <w:rPr>
          <w:rFonts w:ascii="Times New Roman" w:hAnsi="Times New Roman"/>
          <w:spacing w:val="-68"/>
          <w:sz w:val="28"/>
          <w:szCs w:val="28"/>
        </w:rPr>
        <w:t xml:space="preserve"> </w:t>
      </w:r>
      <w:r w:rsidRPr="009D0519">
        <w:rPr>
          <w:rFonts w:ascii="Times New Roman" w:hAnsi="Times New Roman"/>
          <w:sz w:val="28"/>
          <w:szCs w:val="28"/>
        </w:rPr>
        <w:t>деятельности,</w:t>
      </w:r>
      <w:r w:rsidRPr="009D0519">
        <w:rPr>
          <w:rFonts w:ascii="Times New Roman" w:hAnsi="Times New Roman"/>
          <w:spacing w:val="-10"/>
          <w:sz w:val="28"/>
          <w:szCs w:val="28"/>
        </w:rPr>
        <w:t xml:space="preserve"> </w:t>
      </w:r>
      <w:r w:rsidRPr="009D0519">
        <w:rPr>
          <w:rFonts w:ascii="Times New Roman" w:hAnsi="Times New Roman"/>
          <w:sz w:val="28"/>
          <w:szCs w:val="28"/>
        </w:rPr>
        <w:t>при</w:t>
      </w:r>
      <w:r w:rsidRPr="009D0519">
        <w:rPr>
          <w:rFonts w:ascii="Times New Roman" w:hAnsi="Times New Roman"/>
          <w:spacing w:val="-17"/>
          <w:sz w:val="28"/>
          <w:szCs w:val="28"/>
        </w:rPr>
        <w:t xml:space="preserve"> </w:t>
      </w:r>
      <w:r w:rsidRPr="009D0519">
        <w:rPr>
          <w:rFonts w:ascii="Times New Roman" w:hAnsi="Times New Roman"/>
          <w:sz w:val="28"/>
          <w:szCs w:val="28"/>
        </w:rPr>
        <w:t>необходимости</w:t>
      </w:r>
      <w:r w:rsidRPr="009D0519">
        <w:rPr>
          <w:rFonts w:ascii="Times New Roman" w:hAnsi="Times New Roman"/>
          <w:spacing w:val="-16"/>
          <w:sz w:val="28"/>
          <w:szCs w:val="28"/>
        </w:rPr>
        <w:t xml:space="preserve"> </w:t>
      </w:r>
      <w:r w:rsidRPr="009D0519">
        <w:rPr>
          <w:rFonts w:ascii="Times New Roman" w:hAnsi="Times New Roman"/>
          <w:sz w:val="28"/>
          <w:szCs w:val="28"/>
        </w:rPr>
        <w:t>вносить</w:t>
      </w:r>
      <w:r w:rsidRPr="009D0519">
        <w:rPr>
          <w:rFonts w:ascii="Times New Roman" w:hAnsi="Times New Roman"/>
          <w:spacing w:val="-8"/>
          <w:sz w:val="28"/>
          <w:szCs w:val="28"/>
        </w:rPr>
        <w:t xml:space="preserve"> </w:t>
      </w:r>
      <w:r w:rsidRPr="009D0519">
        <w:rPr>
          <w:rFonts w:ascii="Times New Roman" w:hAnsi="Times New Roman"/>
          <w:sz w:val="28"/>
          <w:szCs w:val="28"/>
        </w:rPr>
        <w:t>кор</w:t>
      </w:r>
      <w:r w:rsidRPr="009D0519">
        <w:rPr>
          <w:rFonts w:ascii="Times New Roman" w:hAnsi="Times New Roman"/>
          <w:spacing w:val="-26"/>
          <w:sz w:val="28"/>
          <w:szCs w:val="28"/>
        </w:rPr>
        <w:t xml:space="preserve"> </w:t>
      </w:r>
      <w:r w:rsidRPr="009D0519">
        <w:rPr>
          <w:rFonts w:ascii="Times New Roman" w:hAnsi="Times New Roman"/>
          <w:sz w:val="28"/>
          <w:szCs w:val="28"/>
        </w:rPr>
        <w:t>рективы</w:t>
      </w:r>
      <w:r w:rsidRPr="009D0519">
        <w:rPr>
          <w:rFonts w:ascii="Times New Roman" w:hAnsi="Times New Roman"/>
          <w:spacing w:val="-9"/>
          <w:sz w:val="28"/>
          <w:szCs w:val="28"/>
        </w:rPr>
        <w:t xml:space="preserve"> </w:t>
      </w:r>
      <w:r w:rsidRPr="009D0519">
        <w:rPr>
          <w:rFonts w:ascii="Times New Roman" w:hAnsi="Times New Roman"/>
          <w:sz w:val="28"/>
          <w:szCs w:val="28"/>
        </w:rPr>
        <w:t>в</w:t>
      </w:r>
      <w:r w:rsidRPr="009D0519">
        <w:rPr>
          <w:rFonts w:ascii="Times New Roman" w:hAnsi="Times New Roman"/>
          <w:spacing w:val="-13"/>
          <w:sz w:val="28"/>
          <w:szCs w:val="28"/>
        </w:rPr>
        <w:t xml:space="preserve"> </w:t>
      </w:r>
      <w:r w:rsidRPr="009D0519">
        <w:rPr>
          <w:rFonts w:ascii="Times New Roman" w:hAnsi="Times New Roman"/>
          <w:sz w:val="28"/>
          <w:szCs w:val="28"/>
        </w:rPr>
        <w:t>выполняемые</w:t>
      </w:r>
      <w:r w:rsidRPr="009D0519">
        <w:rPr>
          <w:rFonts w:ascii="Times New Roman" w:hAnsi="Times New Roman"/>
          <w:spacing w:val="-22"/>
          <w:sz w:val="28"/>
          <w:szCs w:val="28"/>
        </w:rPr>
        <w:t xml:space="preserve"> </w:t>
      </w:r>
      <w:r w:rsidRPr="009D0519">
        <w:rPr>
          <w:rFonts w:ascii="Times New Roman" w:hAnsi="Times New Roman"/>
          <w:sz w:val="28"/>
          <w:szCs w:val="28"/>
        </w:rPr>
        <w:t>действия;</w:t>
      </w:r>
    </w:p>
    <w:p w:rsidR="009D0519" w:rsidRPr="009D0519" w:rsidRDefault="009D0519" w:rsidP="009D0519">
      <w:pPr>
        <w:pStyle w:val="aff2"/>
        <w:spacing w:line="306" w:lineRule="exact"/>
        <w:ind w:left="691" w:firstLine="0"/>
        <w:rPr>
          <w:rFonts w:ascii="Times New Roman" w:hAnsi="Times New Roman"/>
          <w:sz w:val="28"/>
          <w:szCs w:val="28"/>
        </w:rPr>
      </w:pPr>
      <w:r w:rsidRPr="009D0519">
        <w:rPr>
          <w:rFonts w:ascii="Times New Roman" w:hAnsi="Times New Roman"/>
          <w:sz w:val="28"/>
          <w:szCs w:val="28"/>
        </w:rPr>
        <w:t>проявлять</w:t>
      </w:r>
      <w:r w:rsidRPr="009D0519">
        <w:rPr>
          <w:rFonts w:ascii="Times New Roman" w:hAnsi="Times New Roman"/>
          <w:spacing w:val="4"/>
          <w:sz w:val="28"/>
          <w:szCs w:val="28"/>
        </w:rPr>
        <w:t xml:space="preserve"> </w:t>
      </w:r>
      <w:r w:rsidRPr="009D0519">
        <w:rPr>
          <w:rFonts w:ascii="Times New Roman" w:hAnsi="Times New Roman"/>
          <w:sz w:val="28"/>
          <w:szCs w:val="28"/>
        </w:rPr>
        <w:t>волевую</w:t>
      </w:r>
      <w:r w:rsidRPr="009D0519">
        <w:rPr>
          <w:rFonts w:ascii="Times New Roman" w:hAnsi="Times New Roman"/>
          <w:spacing w:val="-6"/>
          <w:sz w:val="28"/>
          <w:szCs w:val="28"/>
        </w:rPr>
        <w:t xml:space="preserve"> </w:t>
      </w:r>
      <w:r w:rsidRPr="009D0519">
        <w:rPr>
          <w:rFonts w:ascii="Times New Roman" w:hAnsi="Times New Roman"/>
          <w:sz w:val="28"/>
          <w:szCs w:val="28"/>
        </w:rPr>
        <w:t>саморегуляцию</w:t>
      </w:r>
      <w:r w:rsidRPr="009D0519">
        <w:rPr>
          <w:rFonts w:ascii="Times New Roman" w:hAnsi="Times New Roman"/>
          <w:spacing w:val="-6"/>
          <w:sz w:val="28"/>
          <w:szCs w:val="28"/>
        </w:rPr>
        <w:t xml:space="preserve"> </w:t>
      </w:r>
      <w:r w:rsidRPr="009D0519">
        <w:rPr>
          <w:rFonts w:ascii="Times New Roman" w:hAnsi="Times New Roman"/>
          <w:sz w:val="28"/>
          <w:szCs w:val="28"/>
        </w:rPr>
        <w:t>при</w:t>
      </w:r>
      <w:r w:rsidRPr="009D0519">
        <w:rPr>
          <w:rFonts w:ascii="Times New Roman" w:hAnsi="Times New Roman"/>
          <w:spacing w:val="-6"/>
          <w:sz w:val="28"/>
          <w:szCs w:val="28"/>
        </w:rPr>
        <w:t xml:space="preserve"> </w:t>
      </w:r>
      <w:r w:rsidRPr="009D0519">
        <w:rPr>
          <w:rFonts w:ascii="Times New Roman" w:hAnsi="Times New Roman"/>
          <w:sz w:val="28"/>
          <w:szCs w:val="28"/>
        </w:rPr>
        <w:t>выполнении</w:t>
      </w:r>
      <w:r w:rsidRPr="009D0519">
        <w:rPr>
          <w:rFonts w:ascii="Times New Roman" w:hAnsi="Times New Roman"/>
          <w:spacing w:val="-7"/>
          <w:sz w:val="28"/>
          <w:szCs w:val="28"/>
        </w:rPr>
        <w:t xml:space="preserve"> </w:t>
      </w:r>
      <w:r w:rsidRPr="009D0519">
        <w:rPr>
          <w:rFonts w:ascii="Times New Roman" w:hAnsi="Times New Roman"/>
          <w:sz w:val="28"/>
          <w:szCs w:val="28"/>
        </w:rPr>
        <w:t>задания.</w:t>
      </w:r>
    </w:p>
    <w:p w:rsidR="009D0519" w:rsidRPr="009D0519" w:rsidRDefault="009D0519" w:rsidP="009D0519">
      <w:pPr>
        <w:spacing w:line="306" w:lineRule="exact"/>
        <w:rPr>
          <w:rFonts w:ascii="Times New Roman" w:hAnsi="Times New Roman"/>
          <w:sz w:val="28"/>
          <w:szCs w:val="28"/>
        </w:rPr>
        <w:sectPr w:rsidR="009D0519" w:rsidRPr="009D0519">
          <w:pgSz w:w="11910" w:h="16850"/>
          <w:pgMar w:top="1160" w:right="720" w:bottom="940" w:left="1020" w:header="717" w:footer="751" w:gutter="0"/>
          <w:cols w:space="720"/>
        </w:sectPr>
      </w:pPr>
    </w:p>
    <w:p w:rsidR="009D0519" w:rsidRPr="009D0519" w:rsidRDefault="009D0519" w:rsidP="009D0519">
      <w:pPr>
        <w:pStyle w:val="Heading1"/>
        <w:spacing w:before="100"/>
        <w:rPr>
          <w:rFonts w:ascii="Times New Roman" w:hAnsi="Times New Roman" w:cs="Times New Roman"/>
          <w:sz w:val="28"/>
          <w:szCs w:val="28"/>
        </w:rPr>
      </w:pPr>
      <w:r w:rsidRPr="009D0519">
        <w:rPr>
          <w:rFonts w:ascii="Times New Roman" w:hAnsi="Times New Roman" w:cs="Times New Roman"/>
          <w:sz w:val="28"/>
          <w:szCs w:val="28"/>
        </w:rPr>
        <w:lastRenderedPageBreak/>
        <w:t>Совместная</w:t>
      </w:r>
      <w:r w:rsidRPr="009D0519">
        <w:rPr>
          <w:rFonts w:ascii="Times New Roman" w:hAnsi="Times New Roman" w:cs="Times New Roman"/>
          <w:spacing w:val="48"/>
          <w:sz w:val="28"/>
          <w:szCs w:val="28"/>
        </w:rPr>
        <w:t xml:space="preserve"> </w:t>
      </w:r>
      <w:r w:rsidRPr="009D0519">
        <w:rPr>
          <w:rFonts w:ascii="Times New Roman" w:hAnsi="Times New Roman" w:cs="Times New Roman"/>
          <w:sz w:val="28"/>
          <w:szCs w:val="28"/>
        </w:rPr>
        <w:t>деятельность:</w:t>
      </w:r>
    </w:p>
    <w:p w:rsidR="009D0519" w:rsidRPr="009D0519" w:rsidRDefault="009D0519" w:rsidP="009D0519">
      <w:pPr>
        <w:pStyle w:val="aff2"/>
        <w:spacing w:before="16" w:line="256" w:lineRule="auto"/>
        <w:ind w:right="123"/>
        <w:rPr>
          <w:rFonts w:ascii="Times New Roman" w:hAnsi="Times New Roman"/>
          <w:sz w:val="28"/>
          <w:szCs w:val="28"/>
        </w:rPr>
      </w:pPr>
      <w:r w:rsidRPr="009D0519">
        <w:rPr>
          <w:rFonts w:ascii="Times New Roman" w:hAnsi="Times New Roman"/>
          <w:sz w:val="28"/>
          <w:szCs w:val="28"/>
        </w:rPr>
        <w:t>организовывать под</w:t>
      </w:r>
      <w:r w:rsidRPr="009D0519">
        <w:rPr>
          <w:rFonts w:ascii="Times New Roman" w:hAnsi="Times New Roman"/>
          <w:spacing w:val="1"/>
          <w:sz w:val="28"/>
          <w:szCs w:val="28"/>
        </w:rPr>
        <w:t xml:space="preserve"> </w:t>
      </w:r>
      <w:r w:rsidRPr="009D0519">
        <w:rPr>
          <w:rFonts w:ascii="Times New Roman" w:hAnsi="Times New Roman"/>
          <w:sz w:val="28"/>
          <w:szCs w:val="28"/>
        </w:rPr>
        <w:t>руководством</w:t>
      </w:r>
      <w:r w:rsidRPr="009D0519">
        <w:rPr>
          <w:rFonts w:ascii="Times New Roman" w:hAnsi="Times New Roman"/>
          <w:spacing w:val="1"/>
          <w:sz w:val="28"/>
          <w:szCs w:val="28"/>
        </w:rPr>
        <w:t xml:space="preserve"> </w:t>
      </w:r>
      <w:r w:rsidRPr="009D0519">
        <w:rPr>
          <w:rFonts w:ascii="Times New Roman" w:hAnsi="Times New Roman"/>
          <w:sz w:val="28"/>
          <w:szCs w:val="28"/>
        </w:rPr>
        <w:t>учителя</w:t>
      </w:r>
      <w:r w:rsidRPr="009D0519">
        <w:rPr>
          <w:rFonts w:ascii="Times New Roman" w:hAnsi="Times New Roman"/>
          <w:spacing w:val="1"/>
          <w:sz w:val="28"/>
          <w:szCs w:val="28"/>
        </w:rPr>
        <w:t xml:space="preserve"> </w:t>
      </w:r>
      <w:r w:rsidRPr="009D0519">
        <w:rPr>
          <w:rFonts w:ascii="Times New Roman" w:hAnsi="Times New Roman"/>
          <w:sz w:val="28"/>
          <w:szCs w:val="28"/>
        </w:rPr>
        <w:t>совместную</w:t>
      </w:r>
      <w:r w:rsidRPr="009D0519">
        <w:rPr>
          <w:rFonts w:ascii="Times New Roman" w:hAnsi="Times New Roman"/>
          <w:spacing w:val="1"/>
          <w:sz w:val="28"/>
          <w:szCs w:val="28"/>
        </w:rPr>
        <w:t xml:space="preserve"> </w:t>
      </w:r>
      <w:r w:rsidRPr="009D0519">
        <w:rPr>
          <w:rFonts w:ascii="Times New Roman" w:hAnsi="Times New Roman"/>
          <w:sz w:val="28"/>
          <w:szCs w:val="28"/>
        </w:rPr>
        <w:t>работу</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группе:</w:t>
      </w:r>
      <w:r w:rsidRPr="009D0519">
        <w:rPr>
          <w:rFonts w:ascii="Times New Roman" w:hAnsi="Times New Roman"/>
          <w:spacing w:val="1"/>
          <w:sz w:val="28"/>
          <w:szCs w:val="28"/>
        </w:rPr>
        <w:t xml:space="preserve"> </w:t>
      </w:r>
      <w:r w:rsidRPr="009D0519">
        <w:rPr>
          <w:rFonts w:ascii="Times New Roman" w:hAnsi="Times New Roman"/>
          <w:sz w:val="28"/>
          <w:szCs w:val="28"/>
        </w:rPr>
        <w:t>распределять</w:t>
      </w:r>
      <w:r w:rsidRPr="009D0519">
        <w:rPr>
          <w:rFonts w:ascii="Times New Roman" w:hAnsi="Times New Roman"/>
          <w:spacing w:val="1"/>
          <w:sz w:val="28"/>
          <w:szCs w:val="28"/>
        </w:rPr>
        <w:t xml:space="preserve"> </w:t>
      </w:r>
      <w:r w:rsidRPr="009D0519">
        <w:rPr>
          <w:rFonts w:ascii="Times New Roman" w:hAnsi="Times New Roman"/>
          <w:sz w:val="28"/>
          <w:szCs w:val="28"/>
        </w:rPr>
        <w:t>роли,</w:t>
      </w:r>
      <w:r w:rsidRPr="009D0519">
        <w:rPr>
          <w:rFonts w:ascii="Times New Roman" w:hAnsi="Times New Roman"/>
          <w:spacing w:val="1"/>
          <w:sz w:val="28"/>
          <w:szCs w:val="28"/>
        </w:rPr>
        <w:t xml:space="preserve"> </w:t>
      </w:r>
      <w:r w:rsidRPr="009D0519">
        <w:rPr>
          <w:rFonts w:ascii="Times New Roman" w:hAnsi="Times New Roman"/>
          <w:sz w:val="28"/>
          <w:szCs w:val="28"/>
        </w:rPr>
        <w:t>выполнять</w:t>
      </w:r>
      <w:r w:rsidRPr="009D0519">
        <w:rPr>
          <w:rFonts w:ascii="Times New Roman" w:hAnsi="Times New Roman"/>
          <w:spacing w:val="1"/>
          <w:sz w:val="28"/>
          <w:szCs w:val="28"/>
        </w:rPr>
        <w:t xml:space="preserve"> </w:t>
      </w:r>
      <w:r w:rsidRPr="009D0519">
        <w:rPr>
          <w:rFonts w:ascii="Times New Roman" w:hAnsi="Times New Roman"/>
          <w:sz w:val="28"/>
          <w:szCs w:val="28"/>
        </w:rPr>
        <w:t>функции</w:t>
      </w:r>
      <w:r w:rsidRPr="009D0519">
        <w:rPr>
          <w:rFonts w:ascii="Times New Roman" w:hAnsi="Times New Roman"/>
          <w:spacing w:val="1"/>
          <w:sz w:val="28"/>
          <w:szCs w:val="28"/>
        </w:rPr>
        <w:t xml:space="preserve"> </w:t>
      </w:r>
      <w:r w:rsidRPr="009D0519">
        <w:rPr>
          <w:rFonts w:ascii="Times New Roman" w:hAnsi="Times New Roman"/>
          <w:sz w:val="28"/>
          <w:szCs w:val="28"/>
        </w:rPr>
        <w:t>руководителя</w:t>
      </w:r>
      <w:r w:rsidRPr="009D0519">
        <w:rPr>
          <w:rFonts w:ascii="Times New Roman" w:hAnsi="Times New Roman"/>
          <w:spacing w:val="1"/>
          <w:sz w:val="28"/>
          <w:szCs w:val="28"/>
        </w:rPr>
        <w:t xml:space="preserve"> </w:t>
      </w:r>
      <w:r w:rsidRPr="009D0519">
        <w:rPr>
          <w:rFonts w:ascii="Times New Roman" w:hAnsi="Times New Roman"/>
          <w:sz w:val="28"/>
          <w:szCs w:val="28"/>
        </w:rPr>
        <w:t>или</w:t>
      </w:r>
      <w:r w:rsidRPr="009D0519">
        <w:rPr>
          <w:rFonts w:ascii="Times New Roman" w:hAnsi="Times New Roman"/>
          <w:spacing w:val="1"/>
          <w:sz w:val="28"/>
          <w:szCs w:val="28"/>
        </w:rPr>
        <w:t xml:space="preserve"> </w:t>
      </w:r>
      <w:r w:rsidRPr="009D0519">
        <w:rPr>
          <w:rFonts w:ascii="Times New Roman" w:hAnsi="Times New Roman"/>
          <w:sz w:val="28"/>
          <w:szCs w:val="28"/>
        </w:rPr>
        <w:t>подчиненного,</w:t>
      </w:r>
      <w:r w:rsidRPr="009D0519">
        <w:rPr>
          <w:rFonts w:ascii="Times New Roman" w:hAnsi="Times New Roman"/>
          <w:spacing w:val="1"/>
          <w:sz w:val="28"/>
          <w:szCs w:val="28"/>
        </w:rPr>
        <w:t xml:space="preserve"> </w:t>
      </w:r>
      <w:r w:rsidRPr="009D0519">
        <w:rPr>
          <w:rFonts w:ascii="Times New Roman" w:hAnsi="Times New Roman"/>
          <w:sz w:val="28"/>
          <w:szCs w:val="28"/>
        </w:rPr>
        <w:t>осуществлять</w:t>
      </w:r>
      <w:r w:rsidRPr="009D0519">
        <w:rPr>
          <w:rFonts w:ascii="Times New Roman" w:hAnsi="Times New Roman"/>
          <w:spacing w:val="-20"/>
          <w:sz w:val="28"/>
          <w:szCs w:val="28"/>
        </w:rPr>
        <w:t xml:space="preserve"> </w:t>
      </w:r>
      <w:r w:rsidRPr="009D0519">
        <w:rPr>
          <w:rFonts w:ascii="Times New Roman" w:hAnsi="Times New Roman"/>
          <w:sz w:val="28"/>
          <w:szCs w:val="28"/>
        </w:rPr>
        <w:t>продуктивное</w:t>
      </w:r>
      <w:r w:rsidRPr="009D0519">
        <w:rPr>
          <w:rFonts w:ascii="Times New Roman" w:hAnsi="Times New Roman"/>
          <w:spacing w:val="-30"/>
          <w:sz w:val="28"/>
          <w:szCs w:val="28"/>
        </w:rPr>
        <w:t xml:space="preserve"> </w:t>
      </w:r>
      <w:r w:rsidRPr="009D0519">
        <w:rPr>
          <w:rFonts w:ascii="Times New Roman" w:hAnsi="Times New Roman"/>
          <w:sz w:val="28"/>
          <w:szCs w:val="28"/>
        </w:rPr>
        <w:t>сотрудничество,</w:t>
      </w:r>
      <w:r w:rsidRPr="009D0519">
        <w:rPr>
          <w:rFonts w:ascii="Times New Roman" w:hAnsi="Times New Roman"/>
          <w:spacing w:val="-20"/>
          <w:sz w:val="28"/>
          <w:szCs w:val="28"/>
        </w:rPr>
        <w:t xml:space="preserve"> </w:t>
      </w:r>
      <w:r w:rsidRPr="009D0519">
        <w:rPr>
          <w:rFonts w:ascii="Times New Roman" w:hAnsi="Times New Roman"/>
          <w:sz w:val="28"/>
          <w:szCs w:val="28"/>
        </w:rPr>
        <w:t>взаимопомощь;</w:t>
      </w:r>
    </w:p>
    <w:p w:rsidR="009D0519" w:rsidRPr="009D0519" w:rsidRDefault="009D0519" w:rsidP="009D0519">
      <w:pPr>
        <w:pStyle w:val="aff2"/>
        <w:spacing w:before="18" w:line="256" w:lineRule="auto"/>
        <w:ind w:right="144"/>
        <w:rPr>
          <w:rFonts w:ascii="Times New Roman" w:hAnsi="Times New Roman"/>
          <w:sz w:val="28"/>
          <w:szCs w:val="28"/>
        </w:rPr>
      </w:pPr>
      <w:r w:rsidRPr="009D0519">
        <w:rPr>
          <w:rFonts w:ascii="Times New Roman" w:hAnsi="Times New Roman"/>
          <w:sz w:val="28"/>
          <w:szCs w:val="28"/>
        </w:rPr>
        <w:t>проявлять интерес к деятельности своих товарищей и результатам их работы,</w:t>
      </w:r>
      <w:r w:rsidRPr="009D0519">
        <w:rPr>
          <w:rFonts w:ascii="Times New Roman" w:hAnsi="Times New Roman"/>
          <w:spacing w:val="-67"/>
          <w:sz w:val="28"/>
          <w:szCs w:val="28"/>
        </w:rPr>
        <w:t xml:space="preserve"> </w:t>
      </w:r>
      <w:r w:rsidRPr="009D0519">
        <w:rPr>
          <w:rFonts w:ascii="Times New Roman" w:hAnsi="Times New Roman"/>
          <w:sz w:val="28"/>
          <w:szCs w:val="28"/>
        </w:rPr>
        <w:t>в</w:t>
      </w:r>
      <w:r w:rsidRPr="009D0519">
        <w:rPr>
          <w:rFonts w:ascii="Times New Roman" w:hAnsi="Times New Roman"/>
          <w:spacing w:val="-5"/>
          <w:sz w:val="28"/>
          <w:szCs w:val="28"/>
        </w:rPr>
        <w:t xml:space="preserve"> </w:t>
      </w:r>
      <w:r w:rsidRPr="009D0519">
        <w:rPr>
          <w:rFonts w:ascii="Times New Roman" w:hAnsi="Times New Roman"/>
          <w:sz w:val="28"/>
          <w:szCs w:val="28"/>
        </w:rPr>
        <w:t>доброжелательной</w:t>
      </w:r>
      <w:r w:rsidRPr="009D0519">
        <w:rPr>
          <w:rFonts w:ascii="Times New Roman" w:hAnsi="Times New Roman"/>
          <w:spacing w:val="-25"/>
          <w:sz w:val="28"/>
          <w:szCs w:val="28"/>
        </w:rPr>
        <w:t xml:space="preserve"> </w:t>
      </w:r>
      <w:r w:rsidRPr="009D0519">
        <w:rPr>
          <w:rFonts w:ascii="Times New Roman" w:hAnsi="Times New Roman"/>
          <w:sz w:val="28"/>
          <w:szCs w:val="28"/>
        </w:rPr>
        <w:t>форме</w:t>
      </w:r>
      <w:r w:rsidRPr="009D0519">
        <w:rPr>
          <w:rFonts w:ascii="Times New Roman" w:hAnsi="Times New Roman"/>
          <w:spacing w:val="-30"/>
          <w:sz w:val="28"/>
          <w:szCs w:val="28"/>
        </w:rPr>
        <w:t xml:space="preserve"> </w:t>
      </w:r>
      <w:r w:rsidRPr="009D0519">
        <w:rPr>
          <w:rFonts w:ascii="Times New Roman" w:hAnsi="Times New Roman"/>
          <w:sz w:val="28"/>
          <w:szCs w:val="28"/>
        </w:rPr>
        <w:t>комментировать</w:t>
      </w:r>
      <w:r w:rsidRPr="009D0519">
        <w:rPr>
          <w:rFonts w:ascii="Times New Roman" w:hAnsi="Times New Roman"/>
          <w:spacing w:val="-17"/>
          <w:sz w:val="28"/>
          <w:szCs w:val="28"/>
        </w:rPr>
        <w:t xml:space="preserve"> </w:t>
      </w:r>
      <w:r w:rsidRPr="009D0519">
        <w:rPr>
          <w:rFonts w:ascii="Times New Roman" w:hAnsi="Times New Roman"/>
          <w:sz w:val="28"/>
          <w:szCs w:val="28"/>
        </w:rPr>
        <w:t>и</w:t>
      </w:r>
      <w:r w:rsidRPr="009D0519">
        <w:rPr>
          <w:rFonts w:ascii="Times New Roman" w:hAnsi="Times New Roman"/>
          <w:spacing w:val="-24"/>
          <w:sz w:val="28"/>
          <w:szCs w:val="28"/>
        </w:rPr>
        <w:t xml:space="preserve"> </w:t>
      </w:r>
      <w:r w:rsidRPr="009D0519">
        <w:rPr>
          <w:rFonts w:ascii="Times New Roman" w:hAnsi="Times New Roman"/>
          <w:sz w:val="28"/>
          <w:szCs w:val="28"/>
        </w:rPr>
        <w:t>оценивать</w:t>
      </w:r>
      <w:r w:rsidRPr="009D0519">
        <w:rPr>
          <w:rFonts w:ascii="Times New Roman" w:hAnsi="Times New Roman"/>
          <w:spacing w:val="-17"/>
          <w:sz w:val="28"/>
          <w:szCs w:val="28"/>
        </w:rPr>
        <w:t xml:space="preserve"> </w:t>
      </w:r>
      <w:r w:rsidRPr="009D0519">
        <w:rPr>
          <w:rFonts w:ascii="Times New Roman" w:hAnsi="Times New Roman"/>
          <w:sz w:val="28"/>
          <w:szCs w:val="28"/>
        </w:rPr>
        <w:t>их</w:t>
      </w:r>
      <w:r w:rsidRPr="009D0519">
        <w:rPr>
          <w:rFonts w:ascii="Times New Roman" w:hAnsi="Times New Roman"/>
          <w:spacing w:val="1"/>
          <w:sz w:val="28"/>
          <w:szCs w:val="28"/>
        </w:rPr>
        <w:t xml:space="preserve"> </w:t>
      </w:r>
      <w:r w:rsidRPr="009D0519">
        <w:rPr>
          <w:rFonts w:ascii="Times New Roman" w:hAnsi="Times New Roman"/>
          <w:sz w:val="28"/>
          <w:szCs w:val="28"/>
        </w:rPr>
        <w:t>достижения;</w:t>
      </w:r>
    </w:p>
    <w:p w:rsidR="009D0519" w:rsidRDefault="009D0519" w:rsidP="009D0519">
      <w:pPr>
        <w:pStyle w:val="aff2"/>
        <w:spacing w:before="1" w:line="256" w:lineRule="auto"/>
        <w:ind w:right="102"/>
        <w:rPr>
          <w:rFonts w:ascii="Times New Roman" w:hAnsi="Times New Roman"/>
          <w:sz w:val="28"/>
          <w:szCs w:val="28"/>
        </w:rPr>
      </w:pP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процессе анализа и</w:t>
      </w:r>
      <w:r w:rsidRPr="009D0519">
        <w:rPr>
          <w:rFonts w:ascii="Times New Roman" w:hAnsi="Times New Roman"/>
          <w:spacing w:val="1"/>
          <w:sz w:val="28"/>
          <w:szCs w:val="28"/>
        </w:rPr>
        <w:t xml:space="preserve"> </w:t>
      </w:r>
      <w:r w:rsidRPr="009D0519">
        <w:rPr>
          <w:rFonts w:ascii="Times New Roman" w:hAnsi="Times New Roman"/>
          <w:sz w:val="28"/>
          <w:szCs w:val="28"/>
        </w:rPr>
        <w:t>оценки</w:t>
      </w:r>
      <w:r w:rsidRPr="009D0519">
        <w:rPr>
          <w:rFonts w:ascii="Times New Roman" w:hAnsi="Times New Roman"/>
          <w:spacing w:val="1"/>
          <w:sz w:val="28"/>
          <w:szCs w:val="28"/>
        </w:rPr>
        <w:t xml:space="preserve"> </w:t>
      </w:r>
      <w:r w:rsidRPr="009D0519">
        <w:rPr>
          <w:rFonts w:ascii="Times New Roman" w:hAnsi="Times New Roman"/>
          <w:sz w:val="28"/>
          <w:szCs w:val="28"/>
        </w:rPr>
        <w:t>совместной</w:t>
      </w:r>
      <w:r w:rsidRPr="009D0519">
        <w:rPr>
          <w:rFonts w:ascii="Times New Roman" w:hAnsi="Times New Roman"/>
          <w:spacing w:val="1"/>
          <w:sz w:val="28"/>
          <w:szCs w:val="28"/>
        </w:rPr>
        <w:t xml:space="preserve"> </w:t>
      </w:r>
      <w:r w:rsidRPr="009D0519">
        <w:rPr>
          <w:rFonts w:ascii="Times New Roman" w:hAnsi="Times New Roman"/>
          <w:sz w:val="28"/>
          <w:szCs w:val="28"/>
        </w:rPr>
        <w:t>деятельности</w:t>
      </w:r>
      <w:r w:rsidRPr="009D0519">
        <w:rPr>
          <w:rFonts w:ascii="Times New Roman" w:hAnsi="Times New Roman"/>
          <w:spacing w:val="1"/>
          <w:sz w:val="28"/>
          <w:szCs w:val="28"/>
        </w:rPr>
        <w:t xml:space="preserve"> </w:t>
      </w:r>
      <w:r w:rsidRPr="009D0519">
        <w:rPr>
          <w:rFonts w:ascii="Times New Roman" w:hAnsi="Times New Roman"/>
          <w:sz w:val="28"/>
          <w:szCs w:val="28"/>
        </w:rPr>
        <w:t>высказывать свои</w:t>
      </w:r>
      <w:r w:rsidRPr="009D0519">
        <w:rPr>
          <w:rFonts w:ascii="Times New Roman" w:hAnsi="Times New Roman"/>
          <w:spacing w:val="1"/>
          <w:sz w:val="28"/>
          <w:szCs w:val="28"/>
        </w:rPr>
        <w:t xml:space="preserve"> </w:t>
      </w:r>
      <w:r w:rsidRPr="009D0519">
        <w:rPr>
          <w:rFonts w:ascii="Times New Roman" w:hAnsi="Times New Roman"/>
          <w:sz w:val="28"/>
          <w:szCs w:val="28"/>
        </w:rPr>
        <w:t>предложения и пожелания, выслушивать и принимать к сведению мнение других</w:t>
      </w:r>
      <w:r w:rsidRPr="009D0519">
        <w:rPr>
          <w:rFonts w:ascii="Times New Roman" w:hAnsi="Times New Roman"/>
          <w:spacing w:val="1"/>
          <w:sz w:val="28"/>
          <w:szCs w:val="28"/>
        </w:rPr>
        <w:t xml:space="preserve"> </w:t>
      </w:r>
      <w:r w:rsidRPr="009D0519">
        <w:rPr>
          <w:rFonts w:ascii="Times New Roman" w:hAnsi="Times New Roman"/>
          <w:sz w:val="28"/>
          <w:szCs w:val="28"/>
        </w:rPr>
        <w:t>обучающихся, их советы и пожелания, с уважением относиться к разной оценке</w:t>
      </w:r>
      <w:r w:rsidRPr="009D0519">
        <w:rPr>
          <w:rFonts w:ascii="Times New Roman" w:hAnsi="Times New Roman"/>
          <w:spacing w:val="1"/>
          <w:sz w:val="28"/>
          <w:szCs w:val="28"/>
        </w:rPr>
        <w:t xml:space="preserve"> </w:t>
      </w:r>
      <w:r w:rsidRPr="009D0519">
        <w:rPr>
          <w:rFonts w:ascii="Times New Roman" w:hAnsi="Times New Roman"/>
          <w:sz w:val="28"/>
          <w:szCs w:val="28"/>
        </w:rPr>
        <w:t>своих</w:t>
      </w:r>
      <w:r w:rsidRPr="009D0519">
        <w:rPr>
          <w:rFonts w:ascii="Times New Roman" w:hAnsi="Times New Roman"/>
          <w:spacing w:val="-19"/>
          <w:sz w:val="28"/>
          <w:szCs w:val="28"/>
        </w:rPr>
        <w:t xml:space="preserve"> </w:t>
      </w:r>
      <w:r w:rsidRPr="009D0519">
        <w:rPr>
          <w:rFonts w:ascii="Times New Roman" w:hAnsi="Times New Roman"/>
          <w:sz w:val="28"/>
          <w:szCs w:val="28"/>
        </w:rPr>
        <w:t>достижений.</w:t>
      </w:r>
    </w:p>
    <w:p w:rsidR="004E7A0A" w:rsidRPr="009D0519" w:rsidRDefault="004E7A0A" w:rsidP="009D0519">
      <w:pPr>
        <w:pStyle w:val="aff2"/>
        <w:spacing w:before="1" w:line="256" w:lineRule="auto"/>
        <w:ind w:right="102"/>
        <w:rPr>
          <w:rFonts w:ascii="Times New Roman" w:hAnsi="Times New Roman"/>
          <w:sz w:val="28"/>
          <w:szCs w:val="28"/>
        </w:rPr>
      </w:pPr>
      <w:r>
        <w:rPr>
          <w:rFonts w:ascii="Times New Roman" w:hAnsi="Times New Roman"/>
          <w:sz w:val="28"/>
          <w:szCs w:val="28"/>
        </w:rPr>
        <w:t>Планируемые результаты освоения программы по труду (технологии) на уровне начального общего образования</w:t>
      </w:r>
    </w:p>
    <w:p w:rsidR="009D0519" w:rsidRPr="009D0519" w:rsidRDefault="004E7A0A" w:rsidP="009D0519">
      <w:pPr>
        <w:pStyle w:val="aff2"/>
        <w:spacing w:before="6"/>
        <w:ind w:left="0" w:firstLine="0"/>
        <w:jc w:val="left"/>
        <w:rPr>
          <w:rFonts w:ascii="Times New Roman" w:hAnsi="Times New Roman"/>
          <w:b/>
          <w:sz w:val="28"/>
          <w:szCs w:val="28"/>
        </w:rPr>
      </w:pPr>
      <w:bookmarkStart w:id="236" w:name="_bookmark6"/>
      <w:bookmarkEnd w:id="236"/>
      <w:r w:rsidRPr="009D0519">
        <w:rPr>
          <w:rFonts w:ascii="Times New Roman" w:hAnsi="Times New Roman"/>
          <w:sz w:val="28"/>
          <w:szCs w:val="28"/>
        </w:rPr>
        <w:t>Личностные</w:t>
      </w:r>
      <w:r w:rsidRPr="009D0519">
        <w:rPr>
          <w:rFonts w:ascii="Times New Roman" w:hAnsi="Times New Roman"/>
          <w:spacing w:val="-25"/>
          <w:sz w:val="28"/>
          <w:szCs w:val="28"/>
        </w:rPr>
        <w:t xml:space="preserve"> </w:t>
      </w:r>
      <w:r w:rsidRPr="009D0519">
        <w:rPr>
          <w:rFonts w:ascii="Times New Roman" w:hAnsi="Times New Roman"/>
          <w:sz w:val="28"/>
          <w:szCs w:val="28"/>
        </w:rPr>
        <w:t>результаты</w:t>
      </w:r>
    </w:p>
    <w:p w:rsidR="009D0519" w:rsidRPr="009D0519" w:rsidRDefault="009D0519" w:rsidP="009D0519">
      <w:pPr>
        <w:pStyle w:val="aff2"/>
        <w:spacing w:before="144" w:line="259" w:lineRule="auto"/>
        <w:ind w:right="114"/>
        <w:rPr>
          <w:rFonts w:ascii="Times New Roman" w:hAnsi="Times New Roman"/>
          <w:sz w:val="28"/>
          <w:szCs w:val="28"/>
        </w:rPr>
      </w:pPr>
      <w:bookmarkStart w:id="237" w:name="_bookmark7"/>
      <w:bookmarkEnd w:id="237"/>
      <w:r w:rsidRPr="009D0519">
        <w:rPr>
          <w:rFonts w:ascii="Times New Roman" w:hAnsi="Times New Roman"/>
          <w:sz w:val="28"/>
          <w:szCs w:val="28"/>
        </w:rPr>
        <w:t>Личностные</w:t>
      </w:r>
      <w:r w:rsidRPr="009D0519">
        <w:rPr>
          <w:rFonts w:ascii="Times New Roman" w:hAnsi="Times New Roman"/>
          <w:spacing w:val="-25"/>
          <w:sz w:val="28"/>
          <w:szCs w:val="28"/>
        </w:rPr>
        <w:t xml:space="preserve"> </w:t>
      </w:r>
      <w:r w:rsidRPr="009D0519">
        <w:rPr>
          <w:rFonts w:ascii="Times New Roman" w:hAnsi="Times New Roman"/>
          <w:sz w:val="28"/>
          <w:szCs w:val="28"/>
        </w:rPr>
        <w:t>результаты</w:t>
      </w:r>
      <w:r w:rsidRPr="009D0519">
        <w:rPr>
          <w:rFonts w:ascii="Times New Roman" w:hAnsi="Times New Roman"/>
          <w:spacing w:val="-12"/>
          <w:sz w:val="28"/>
          <w:szCs w:val="28"/>
        </w:rPr>
        <w:t xml:space="preserve"> </w:t>
      </w:r>
      <w:r w:rsidRPr="009D0519">
        <w:rPr>
          <w:rFonts w:ascii="Times New Roman" w:hAnsi="Times New Roman"/>
          <w:sz w:val="28"/>
          <w:szCs w:val="28"/>
        </w:rPr>
        <w:t>освоения</w:t>
      </w:r>
      <w:r w:rsidRPr="009D0519">
        <w:rPr>
          <w:rFonts w:ascii="Times New Roman" w:hAnsi="Times New Roman"/>
          <w:spacing w:val="-12"/>
          <w:sz w:val="28"/>
          <w:szCs w:val="28"/>
        </w:rPr>
        <w:t xml:space="preserve"> </w:t>
      </w:r>
      <w:r w:rsidRPr="009D0519">
        <w:rPr>
          <w:rFonts w:ascii="Times New Roman" w:hAnsi="Times New Roman"/>
          <w:sz w:val="28"/>
          <w:szCs w:val="28"/>
        </w:rPr>
        <w:t>программы</w:t>
      </w:r>
      <w:r w:rsidRPr="009D0519">
        <w:rPr>
          <w:rFonts w:ascii="Times New Roman" w:hAnsi="Times New Roman"/>
          <w:spacing w:val="-30"/>
          <w:sz w:val="28"/>
          <w:szCs w:val="28"/>
        </w:rPr>
        <w:t xml:space="preserve"> </w:t>
      </w:r>
      <w:r w:rsidRPr="009D0519">
        <w:rPr>
          <w:rFonts w:ascii="Times New Roman" w:hAnsi="Times New Roman"/>
          <w:sz w:val="28"/>
          <w:szCs w:val="28"/>
        </w:rPr>
        <w:t>по</w:t>
      </w:r>
      <w:r w:rsidRPr="009D0519">
        <w:rPr>
          <w:rFonts w:ascii="Times New Roman" w:hAnsi="Times New Roman"/>
          <w:spacing w:val="6"/>
          <w:sz w:val="28"/>
          <w:szCs w:val="28"/>
        </w:rPr>
        <w:t xml:space="preserve"> </w:t>
      </w:r>
      <w:r w:rsidRPr="009D0519">
        <w:rPr>
          <w:rFonts w:ascii="Times New Roman" w:hAnsi="Times New Roman"/>
          <w:sz w:val="28"/>
          <w:szCs w:val="28"/>
        </w:rPr>
        <w:t>труду</w:t>
      </w:r>
      <w:r w:rsidRPr="009D0519">
        <w:rPr>
          <w:rFonts w:ascii="Times New Roman" w:hAnsi="Times New Roman"/>
          <w:spacing w:val="-26"/>
          <w:sz w:val="28"/>
          <w:szCs w:val="28"/>
        </w:rPr>
        <w:t xml:space="preserve"> </w:t>
      </w:r>
      <w:r w:rsidRPr="009D0519">
        <w:rPr>
          <w:rFonts w:ascii="Times New Roman" w:hAnsi="Times New Roman"/>
          <w:sz w:val="28"/>
          <w:szCs w:val="28"/>
        </w:rPr>
        <w:t>(технологии)</w:t>
      </w:r>
      <w:r w:rsidRPr="009D0519">
        <w:rPr>
          <w:rFonts w:ascii="Times New Roman" w:hAnsi="Times New Roman"/>
          <w:spacing w:val="-18"/>
          <w:sz w:val="28"/>
          <w:szCs w:val="28"/>
        </w:rPr>
        <w:t xml:space="preserve"> </w:t>
      </w:r>
      <w:r w:rsidRPr="009D0519">
        <w:rPr>
          <w:rFonts w:ascii="Times New Roman" w:hAnsi="Times New Roman"/>
          <w:sz w:val="28"/>
          <w:szCs w:val="28"/>
        </w:rPr>
        <w:t>на</w:t>
      </w:r>
      <w:r w:rsidRPr="009D0519">
        <w:rPr>
          <w:rFonts w:ascii="Times New Roman" w:hAnsi="Times New Roman"/>
          <w:spacing w:val="-6"/>
          <w:sz w:val="28"/>
          <w:szCs w:val="28"/>
        </w:rPr>
        <w:t xml:space="preserve"> </w:t>
      </w:r>
      <w:r w:rsidRPr="009D0519">
        <w:rPr>
          <w:rFonts w:ascii="Times New Roman" w:hAnsi="Times New Roman"/>
          <w:sz w:val="28"/>
          <w:szCs w:val="28"/>
        </w:rPr>
        <w:t>уровне</w:t>
      </w:r>
      <w:r w:rsidRPr="009D0519">
        <w:rPr>
          <w:rFonts w:ascii="Times New Roman" w:hAnsi="Times New Roman"/>
          <w:spacing w:val="-68"/>
          <w:sz w:val="28"/>
          <w:szCs w:val="28"/>
        </w:rPr>
        <w:t xml:space="preserve"> </w:t>
      </w:r>
      <w:r w:rsidRPr="009D0519">
        <w:rPr>
          <w:rFonts w:ascii="Times New Roman" w:hAnsi="Times New Roman"/>
          <w:sz w:val="28"/>
          <w:szCs w:val="28"/>
        </w:rPr>
        <w:t>начального</w:t>
      </w:r>
      <w:r w:rsidRPr="009D0519">
        <w:rPr>
          <w:rFonts w:ascii="Times New Roman" w:hAnsi="Times New Roman"/>
          <w:spacing w:val="-24"/>
          <w:sz w:val="28"/>
          <w:szCs w:val="28"/>
        </w:rPr>
        <w:t xml:space="preserve"> </w:t>
      </w:r>
      <w:r w:rsidRPr="009D0519">
        <w:rPr>
          <w:rFonts w:ascii="Times New Roman" w:hAnsi="Times New Roman"/>
          <w:sz w:val="28"/>
          <w:szCs w:val="28"/>
        </w:rPr>
        <w:t>общего</w:t>
      </w:r>
      <w:r w:rsidRPr="009D0519">
        <w:rPr>
          <w:rFonts w:ascii="Times New Roman" w:hAnsi="Times New Roman"/>
          <w:spacing w:val="-6"/>
          <w:sz w:val="28"/>
          <w:szCs w:val="28"/>
        </w:rPr>
        <w:t xml:space="preserve"> </w:t>
      </w:r>
      <w:r w:rsidRPr="009D0519">
        <w:rPr>
          <w:rFonts w:ascii="Times New Roman" w:hAnsi="Times New Roman"/>
          <w:sz w:val="28"/>
          <w:szCs w:val="28"/>
        </w:rPr>
        <w:t>образования</w:t>
      </w:r>
      <w:r w:rsidRPr="009D0519">
        <w:rPr>
          <w:rFonts w:ascii="Times New Roman" w:hAnsi="Times New Roman"/>
          <w:spacing w:val="-16"/>
          <w:sz w:val="28"/>
          <w:szCs w:val="28"/>
        </w:rPr>
        <w:t xml:space="preserve"> </w:t>
      </w:r>
      <w:r w:rsidRPr="009D0519">
        <w:rPr>
          <w:rFonts w:ascii="Times New Roman" w:hAnsi="Times New Roman"/>
          <w:sz w:val="28"/>
          <w:szCs w:val="28"/>
        </w:rPr>
        <w:t>достигаются</w:t>
      </w:r>
      <w:r w:rsidRPr="009D0519">
        <w:rPr>
          <w:rFonts w:ascii="Times New Roman" w:hAnsi="Times New Roman"/>
          <w:spacing w:val="-10"/>
          <w:sz w:val="28"/>
          <w:szCs w:val="28"/>
        </w:rPr>
        <w:t xml:space="preserve"> </w:t>
      </w:r>
      <w:r w:rsidRPr="009D0519">
        <w:rPr>
          <w:rFonts w:ascii="Times New Roman" w:hAnsi="Times New Roman"/>
          <w:sz w:val="28"/>
          <w:szCs w:val="28"/>
        </w:rPr>
        <w:t>в</w:t>
      </w:r>
      <w:r w:rsidRPr="009D0519">
        <w:rPr>
          <w:rFonts w:ascii="Times New Roman" w:hAnsi="Times New Roman"/>
          <w:spacing w:val="-14"/>
          <w:sz w:val="28"/>
          <w:szCs w:val="28"/>
        </w:rPr>
        <w:t xml:space="preserve"> </w:t>
      </w:r>
      <w:r w:rsidRPr="009D0519">
        <w:rPr>
          <w:rFonts w:ascii="Times New Roman" w:hAnsi="Times New Roman"/>
          <w:sz w:val="28"/>
          <w:szCs w:val="28"/>
        </w:rPr>
        <w:t>единстве</w:t>
      </w:r>
      <w:r w:rsidRPr="009D0519">
        <w:rPr>
          <w:rFonts w:ascii="Times New Roman" w:hAnsi="Times New Roman"/>
          <w:spacing w:val="-22"/>
          <w:sz w:val="28"/>
          <w:szCs w:val="28"/>
        </w:rPr>
        <w:t xml:space="preserve"> </w:t>
      </w:r>
      <w:r w:rsidRPr="009D0519">
        <w:rPr>
          <w:rFonts w:ascii="Times New Roman" w:hAnsi="Times New Roman"/>
          <w:sz w:val="28"/>
          <w:szCs w:val="28"/>
        </w:rPr>
        <w:t>учебной</w:t>
      </w:r>
      <w:r w:rsidRPr="009D0519">
        <w:rPr>
          <w:rFonts w:ascii="Times New Roman" w:hAnsi="Times New Roman"/>
          <w:spacing w:val="-6"/>
          <w:sz w:val="28"/>
          <w:szCs w:val="28"/>
        </w:rPr>
        <w:t xml:space="preserve"> </w:t>
      </w:r>
      <w:r w:rsidRPr="009D0519">
        <w:rPr>
          <w:rFonts w:ascii="Times New Roman" w:hAnsi="Times New Roman"/>
          <w:sz w:val="28"/>
          <w:szCs w:val="28"/>
        </w:rPr>
        <w:t>и</w:t>
      </w:r>
      <w:r w:rsidRPr="009D0519">
        <w:rPr>
          <w:rFonts w:ascii="Times New Roman" w:hAnsi="Times New Roman"/>
          <w:spacing w:val="-17"/>
          <w:sz w:val="28"/>
          <w:szCs w:val="28"/>
        </w:rPr>
        <w:t xml:space="preserve"> </w:t>
      </w:r>
      <w:r w:rsidRPr="009D0519">
        <w:rPr>
          <w:rFonts w:ascii="Times New Roman" w:hAnsi="Times New Roman"/>
          <w:sz w:val="28"/>
          <w:szCs w:val="28"/>
        </w:rPr>
        <w:t>воспитательной</w:t>
      </w:r>
      <w:r w:rsidRPr="009D0519">
        <w:rPr>
          <w:rFonts w:ascii="Times New Roman" w:hAnsi="Times New Roman"/>
          <w:spacing w:val="-68"/>
          <w:sz w:val="28"/>
          <w:szCs w:val="28"/>
        </w:rPr>
        <w:t xml:space="preserve"> </w:t>
      </w:r>
      <w:r w:rsidRPr="009D0519">
        <w:rPr>
          <w:rFonts w:ascii="Times New Roman" w:hAnsi="Times New Roman"/>
          <w:sz w:val="28"/>
          <w:szCs w:val="28"/>
        </w:rPr>
        <w:t>деятельности в</w:t>
      </w:r>
      <w:r w:rsidRPr="009D0519">
        <w:rPr>
          <w:rFonts w:ascii="Times New Roman" w:hAnsi="Times New Roman"/>
          <w:spacing w:val="1"/>
          <w:sz w:val="28"/>
          <w:szCs w:val="28"/>
        </w:rPr>
        <w:t xml:space="preserve"> </w:t>
      </w:r>
      <w:r w:rsidRPr="009D0519">
        <w:rPr>
          <w:rFonts w:ascii="Times New Roman" w:hAnsi="Times New Roman"/>
          <w:sz w:val="28"/>
          <w:szCs w:val="28"/>
        </w:rPr>
        <w:t>соответствии</w:t>
      </w:r>
      <w:r w:rsidRPr="009D0519">
        <w:rPr>
          <w:rFonts w:ascii="Times New Roman" w:hAnsi="Times New Roman"/>
          <w:spacing w:val="70"/>
          <w:sz w:val="28"/>
          <w:szCs w:val="28"/>
        </w:rPr>
        <w:t xml:space="preserve"> </w:t>
      </w:r>
      <w:r w:rsidRPr="009D0519">
        <w:rPr>
          <w:rFonts w:ascii="Times New Roman" w:hAnsi="Times New Roman"/>
          <w:sz w:val="28"/>
          <w:szCs w:val="28"/>
        </w:rPr>
        <w:t>с</w:t>
      </w:r>
      <w:r w:rsidRPr="009D0519">
        <w:rPr>
          <w:rFonts w:ascii="Times New Roman" w:hAnsi="Times New Roman"/>
          <w:spacing w:val="70"/>
          <w:sz w:val="28"/>
          <w:szCs w:val="28"/>
        </w:rPr>
        <w:t xml:space="preserve"> </w:t>
      </w:r>
      <w:r w:rsidRPr="009D0519">
        <w:rPr>
          <w:rFonts w:ascii="Times New Roman" w:hAnsi="Times New Roman"/>
          <w:sz w:val="28"/>
          <w:szCs w:val="28"/>
        </w:rPr>
        <w:t>традиционными российскими социокультурными</w:t>
      </w:r>
      <w:r w:rsidRPr="009D0519">
        <w:rPr>
          <w:rFonts w:ascii="Times New Roman" w:hAnsi="Times New Roman"/>
          <w:spacing w:val="-67"/>
          <w:sz w:val="28"/>
          <w:szCs w:val="28"/>
        </w:rPr>
        <w:t xml:space="preserve"> </w:t>
      </w:r>
      <w:r w:rsidRPr="009D0519">
        <w:rPr>
          <w:rFonts w:ascii="Times New Roman" w:hAnsi="Times New Roman"/>
          <w:sz w:val="28"/>
          <w:szCs w:val="28"/>
        </w:rPr>
        <w:t>и   духовно-нравственными   ценностями,   принятыми   в    обществе   правилами</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70"/>
          <w:sz w:val="28"/>
          <w:szCs w:val="28"/>
        </w:rPr>
        <w:t xml:space="preserve"> </w:t>
      </w:r>
      <w:r w:rsidRPr="009D0519">
        <w:rPr>
          <w:rFonts w:ascii="Times New Roman" w:hAnsi="Times New Roman"/>
          <w:sz w:val="28"/>
          <w:szCs w:val="28"/>
        </w:rPr>
        <w:t>нормами поведения и</w:t>
      </w:r>
      <w:r w:rsidRPr="009D0519">
        <w:rPr>
          <w:rFonts w:ascii="Times New Roman" w:hAnsi="Times New Roman"/>
          <w:spacing w:val="70"/>
          <w:sz w:val="28"/>
          <w:szCs w:val="28"/>
        </w:rPr>
        <w:t xml:space="preserve"> </w:t>
      </w:r>
      <w:r w:rsidRPr="009D0519">
        <w:rPr>
          <w:rFonts w:ascii="Times New Roman" w:hAnsi="Times New Roman"/>
          <w:sz w:val="28"/>
          <w:szCs w:val="28"/>
        </w:rPr>
        <w:t>способствуют процессам самопознания, самовоспитания</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4"/>
          <w:sz w:val="28"/>
          <w:szCs w:val="28"/>
        </w:rPr>
        <w:t xml:space="preserve"> </w:t>
      </w:r>
      <w:r w:rsidRPr="009D0519">
        <w:rPr>
          <w:rFonts w:ascii="Times New Roman" w:hAnsi="Times New Roman"/>
          <w:sz w:val="28"/>
          <w:szCs w:val="28"/>
        </w:rPr>
        <w:t>саморазвития,</w:t>
      </w:r>
      <w:r w:rsidRPr="009D0519">
        <w:rPr>
          <w:rFonts w:ascii="Times New Roman" w:hAnsi="Times New Roman"/>
          <w:spacing w:val="-20"/>
          <w:sz w:val="28"/>
          <w:szCs w:val="28"/>
        </w:rPr>
        <w:t xml:space="preserve"> </w:t>
      </w:r>
      <w:r w:rsidRPr="009D0519">
        <w:rPr>
          <w:rFonts w:ascii="Times New Roman" w:hAnsi="Times New Roman"/>
          <w:sz w:val="28"/>
          <w:szCs w:val="28"/>
        </w:rPr>
        <w:t>формирования</w:t>
      </w:r>
      <w:r w:rsidRPr="009D0519">
        <w:rPr>
          <w:rFonts w:ascii="Times New Roman" w:hAnsi="Times New Roman"/>
          <w:spacing w:val="-35"/>
          <w:sz w:val="28"/>
          <w:szCs w:val="28"/>
        </w:rPr>
        <w:t xml:space="preserve"> </w:t>
      </w:r>
      <w:r w:rsidRPr="009D0519">
        <w:rPr>
          <w:rFonts w:ascii="Times New Roman" w:hAnsi="Times New Roman"/>
          <w:sz w:val="28"/>
          <w:szCs w:val="28"/>
        </w:rPr>
        <w:t>внутренней</w:t>
      </w:r>
      <w:r w:rsidRPr="009D0519">
        <w:rPr>
          <w:rFonts w:ascii="Times New Roman" w:hAnsi="Times New Roman"/>
          <w:spacing w:val="-26"/>
          <w:sz w:val="28"/>
          <w:szCs w:val="28"/>
        </w:rPr>
        <w:t xml:space="preserve"> </w:t>
      </w:r>
      <w:r w:rsidRPr="009D0519">
        <w:rPr>
          <w:rFonts w:ascii="Times New Roman" w:hAnsi="Times New Roman"/>
          <w:sz w:val="28"/>
          <w:szCs w:val="28"/>
        </w:rPr>
        <w:t>позиции</w:t>
      </w:r>
      <w:r w:rsidRPr="009D0519">
        <w:rPr>
          <w:rFonts w:ascii="Times New Roman" w:hAnsi="Times New Roman"/>
          <w:spacing w:val="-26"/>
          <w:sz w:val="28"/>
          <w:szCs w:val="28"/>
        </w:rPr>
        <w:t xml:space="preserve"> </w:t>
      </w:r>
      <w:r w:rsidRPr="009D0519">
        <w:rPr>
          <w:rFonts w:ascii="Times New Roman" w:hAnsi="Times New Roman"/>
          <w:sz w:val="28"/>
          <w:szCs w:val="28"/>
        </w:rPr>
        <w:t>личности.</w:t>
      </w:r>
    </w:p>
    <w:p w:rsidR="009D0519" w:rsidRPr="009D0519" w:rsidRDefault="009D0519" w:rsidP="009D0519">
      <w:pPr>
        <w:pStyle w:val="aff2"/>
        <w:spacing w:line="256" w:lineRule="auto"/>
        <w:ind w:right="135"/>
        <w:rPr>
          <w:rFonts w:ascii="Times New Roman" w:hAnsi="Times New Roman"/>
          <w:sz w:val="28"/>
          <w:szCs w:val="28"/>
        </w:rPr>
      </w:pP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результате изучения</w:t>
      </w:r>
      <w:r w:rsidRPr="009D0519">
        <w:rPr>
          <w:rFonts w:ascii="Times New Roman" w:hAnsi="Times New Roman"/>
          <w:spacing w:val="1"/>
          <w:sz w:val="28"/>
          <w:szCs w:val="28"/>
        </w:rPr>
        <w:t xml:space="preserve"> </w:t>
      </w:r>
      <w:r w:rsidRPr="009D0519">
        <w:rPr>
          <w:rFonts w:ascii="Times New Roman" w:hAnsi="Times New Roman"/>
          <w:sz w:val="28"/>
          <w:szCs w:val="28"/>
        </w:rPr>
        <w:t>труда (технологии)</w:t>
      </w:r>
      <w:r w:rsidRPr="009D0519">
        <w:rPr>
          <w:rFonts w:ascii="Times New Roman" w:hAnsi="Times New Roman"/>
          <w:spacing w:val="1"/>
          <w:sz w:val="28"/>
          <w:szCs w:val="28"/>
        </w:rPr>
        <w:t xml:space="preserve"> </w:t>
      </w:r>
      <w:r w:rsidRPr="009D0519">
        <w:rPr>
          <w:rFonts w:ascii="Times New Roman" w:hAnsi="Times New Roman"/>
          <w:sz w:val="28"/>
          <w:szCs w:val="28"/>
        </w:rPr>
        <w:t>на</w:t>
      </w:r>
      <w:r w:rsidRPr="009D0519">
        <w:rPr>
          <w:rFonts w:ascii="Times New Roman" w:hAnsi="Times New Roman"/>
          <w:spacing w:val="1"/>
          <w:sz w:val="28"/>
          <w:szCs w:val="28"/>
        </w:rPr>
        <w:t xml:space="preserve"> </w:t>
      </w:r>
      <w:r w:rsidRPr="009D0519">
        <w:rPr>
          <w:rFonts w:ascii="Times New Roman" w:hAnsi="Times New Roman"/>
          <w:sz w:val="28"/>
          <w:szCs w:val="28"/>
        </w:rPr>
        <w:t>уровне начального общего</w:t>
      </w:r>
      <w:r w:rsidRPr="009D0519">
        <w:rPr>
          <w:rFonts w:ascii="Times New Roman" w:hAnsi="Times New Roman"/>
          <w:spacing w:val="1"/>
          <w:sz w:val="28"/>
          <w:szCs w:val="28"/>
        </w:rPr>
        <w:t xml:space="preserve"> </w:t>
      </w:r>
      <w:r w:rsidRPr="009D0519">
        <w:rPr>
          <w:rFonts w:ascii="Times New Roman" w:hAnsi="Times New Roman"/>
          <w:sz w:val="28"/>
          <w:szCs w:val="28"/>
        </w:rPr>
        <w:t>образования</w:t>
      </w:r>
      <w:r w:rsidRPr="009D0519">
        <w:rPr>
          <w:rFonts w:ascii="Times New Roman" w:hAnsi="Times New Roman"/>
          <w:spacing w:val="1"/>
          <w:sz w:val="28"/>
          <w:szCs w:val="28"/>
        </w:rPr>
        <w:t xml:space="preserve"> </w:t>
      </w:r>
      <w:r w:rsidRPr="009D0519">
        <w:rPr>
          <w:rFonts w:ascii="Times New Roman" w:hAnsi="Times New Roman"/>
          <w:sz w:val="28"/>
          <w:szCs w:val="28"/>
        </w:rPr>
        <w:t>у</w:t>
      </w:r>
      <w:r w:rsidRPr="009D0519">
        <w:rPr>
          <w:rFonts w:ascii="Times New Roman" w:hAnsi="Times New Roman"/>
          <w:spacing w:val="1"/>
          <w:sz w:val="28"/>
          <w:szCs w:val="28"/>
        </w:rPr>
        <w:t xml:space="preserve"> </w:t>
      </w:r>
      <w:r w:rsidRPr="009D0519">
        <w:rPr>
          <w:rFonts w:ascii="Times New Roman" w:hAnsi="Times New Roman"/>
          <w:sz w:val="28"/>
          <w:szCs w:val="28"/>
        </w:rPr>
        <w:t>обучающегося</w:t>
      </w:r>
      <w:r w:rsidRPr="009D0519">
        <w:rPr>
          <w:rFonts w:ascii="Times New Roman" w:hAnsi="Times New Roman"/>
          <w:spacing w:val="1"/>
          <w:sz w:val="28"/>
          <w:szCs w:val="28"/>
        </w:rPr>
        <w:t xml:space="preserve"> </w:t>
      </w:r>
      <w:r w:rsidRPr="009D0519">
        <w:rPr>
          <w:rFonts w:ascii="Times New Roman" w:hAnsi="Times New Roman"/>
          <w:sz w:val="28"/>
          <w:szCs w:val="28"/>
        </w:rPr>
        <w:t>будут</w:t>
      </w:r>
      <w:r w:rsidRPr="009D0519">
        <w:rPr>
          <w:rFonts w:ascii="Times New Roman" w:hAnsi="Times New Roman"/>
          <w:spacing w:val="1"/>
          <w:sz w:val="28"/>
          <w:szCs w:val="28"/>
        </w:rPr>
        <w:t xml:space="preserve"> </w:t>
      </w:r>
      <w:r w:rsidRPr="009D0519">
        <w:rPr>
          <w:rFonts w:ascii="Times New Roman" w:hAnsi="Times New Roman"/>
          <w:sz w:val="28"/>
          <w:szCs w:val="28"/>
        </w:rPr>
        <w:t>сформированы</w:t>
      </w:r>
      <w:r w:rsidRPr="009D0519">
        <w:rPr>
          <w:rFonts w:ascii="Times New Roman" w:hAnsi="Times New Roman"/>
          <w:spacing w:val="1"/>
          <w:sz w:val="28"/>
          <w:szCs w:val="28"/>
        </w:rPr>
        <w:t xml:space="preserve"> </w:t>
      </w:r>
      <w:r w:rsidRPr="009D0519">
        <w:rPr>
          <w:rFonts w:ascii="Times New Roman" w:hAnsi="Times New Roman"/>
          <w:sz w:val="28"/>
          <w:szCs w:val="28"/>
        </w:rPr>
        <w:t>следующие</w:t>
      </w:r>
      <w:r w:rsidRPr="009D0519">
        <w:rPr>
          <w:rFonts w:ascii="Times New Roman" w:hAnsi="Times New Roman"/>
          <w:spacing w:val="1"/>
          <w:sz w:val="28"/>
          <w:szCs w:val="28"/>
        </w:rPr>
        <w:t xml:space="preserve"> </w:t>
      </w:r>
      <w:r w:rsidRPr="009D0519">
        <w:rPr>
          <w:rFonts w:ascii="Times New Roman" w:hAnsi="Times New Roman"/>
          <w:sz w:val="28"/>
          <w:szCs w:val="28"/>
        </w:rPr>
        <w:t>личностные</w:t>
      </w:r>
      <w:r w:rsidRPr="009D0519">
        <w:rPr>
          <w:rFonts w:ascii="Times New Roman" w:hAnsi="Times New Roman"/>
          <w:spacing w:val="1"/>
          <w:sz w:val="28"/>
          <w:szCs w:val="28"/>
        </w:rPr>
        <w:t xml:space="preserve"> </w:t>
      </w:r>
      <w:r w:rsidRPr="009D0519">
        <w:rPr>
          <w:rFonts w:ascii="Times New Roman" w:hAnsi="Times New Roman"/>
          <w:sz w:val="28"/>
          <w:szCs w:val="28"/>
        </w:rPr>
        <w:t>результаты:</w:t>
      </w:r>
    </w:p>
    <w:p w:rsidR="009D0519" w:rsidRPr="009D0519" w:rsidRDefault="009D0519" w:rsidP="009D0519">
      <w:pPr>
        <w:pStyle w:val="aff2"/>
        <w:spacing w:before="2" w:line="264" w:lineRule="auto"/>
        <w:ind w:right="138"/>
        <w:rPr>
          <w:rFonts w:ascii="Times New Roman" w:hAnsi="Times New Roman"/>
          <w:sz w:val="28"/>
          <w:szCs w:val="28"/>
        </w:rPr>
      </w:pPr>
      <w:r w:rsidRPr="009D0519">
        <w:rPr>
          <w:rFonts w:ascii="Times New Roman" w:hAnsi="Times New Roman"/>
          <w:sz w:val="28"/>
          <w:szCs w:val="28"/>
        </w:rPr>
        <w:t>первоначальные представления о</w:t>
      </w:r>
      <w:r w:rsidRPr="009D0519">
        <w:rPr>
          <w:rFonts w:ascii="Times New Roman" w:hAnsi="Times New Roman"/>
          <w:spacing w:val="1"/>
          <w:sz w:val="28"/>
          <w:szCs w:val="28"/>
        </w:rPr>
        <w:t xml:space="preserve"> </w:t>
      </w:r>
      <w:r w:rsidRPr="009D0519">
        <w:rPr>
          <w:rFonts w:ascii="Times New Roman" w:hAnsi="Times New Roman"/>
          <w:sz w:val="28"/>
          <w:szCs w:val="28"/>
        </w:rPr>
        <w:t>созидательном и</w:t>
      </w:r>
      <w:r w:rsidRPr="009D0519">
        <w:rPr>
          <w:rFonts w:ascii="Times New Roman" w:hAnsi="Times New Roman"/>
          <w:spacing w:val="1"/>
          <w:sz w:val="28"/>
          <w:szCs w:val="28"/>
        </w:rPr>
        <w:t xml:space="preserve"> </w:t>
      </w:r>
      <w:r w:rsidRPr="009D0519">
        <w:rPr>
          <w:rFonts w:ascii="Times New Roman" w:hAnsi="Times New Roman"/>
          <w:sz w:val="28"/>
          <w:szCs w:val="28"/>
        </w:rPr>
        <w:t>нравственном значении</w:t>
      </w:r>
      <w:r w:rsidRPr="009D0519">
        <w:rPr>
          <w:rFonts w:ascii="Times New Roman" w:hAnsi="Times New Roman"/>
          <w:spacing w:val="1"/>
          <w:sz w:val="28"/>
          <w:szCs w:val="28"/>
        </w:rPr>
        <w:t xml:space="preserve"> </w:t>
      </w:r>
      <w:r w:rsidRPr="009D0519">
        <w:rPr>
          <w:rFonts w:ascii="Times New Roman" w:hAnsi="Times New Roman"/>
          <w:sz w:val="28"/>
          <w:szCs w:val="28"/>
        </w:rPr>
        <w:t>труда</w:t>
      </w:r>
      <w:r w:rsidRPr="009D0519">
        <w:rPr>
          <w:rFonts w:ascii="Times New Roman" w:hAnsi="Times New Roman"/>
          <w:spacing w:val="-3"/>
          <w:sz w:val="28"/>
          <w:szCs w:val="28"/>
        </w:rPr>
        <w:t xml:space="preserve"> </w:t>
      </w:r>
      <w:r w:rsidRPr="009D0519">
        <w:rPr>
          <w:rFonts w:ascii="Times New Roman" w:hAnsi="Times New Roman"/>
          <w:sz w:val="28"/>
          <w:szCs w:val="28"/>
        </w:rPr>
        <w:t>в</w:t>
      </w:r>
      <w:r w:rsidRPr="009D0519">
        <w:rPr>
          <w:rFonts w:ascii="Times New Roman" w:hAnsi="Times New Roman"/>
          <w:spacing w:val="-13"/>
          <w:sz w:val="28"/>
          <w:szCs w:val="28"/>
        </w:rPr>
        <w:t xml:space="preserve"> </w:t>
      </w:r>
      <w:r w:rsidRPr="009D0519">
        <w:rPr>
          <w:rFonts w:ascii="Times New Roman" w:hAnsi="Times New Roman"/>
          <w:sz w:val="28"/>
          <w:szCs w:val="28"/>
        </w:rPr>
        <w:t>жизни</w:t>
      </w:r>
      <w:r w:rsidRPr="009D0519">
        <w:rPr>
          <w:rFonts w:ascii="Times New Roman" w:hAnsi="Times New Roman"/>
          <w:spacing w:val="-16"/>
          <w:sz w:val="28"/>
          <w:szCs w:val="28"/>
        </w:rPr>
        <w:t xml:space="preserve"> </w:t>
      </w:r>
      <w:r w:rsidRPr="009D0519">
        <w:rPr>
          <w:rFonts w:ascii="Times New Roman" w:hAnsi="Times New Roman"/>
          <w:sz w:val="28"/>
          <w:szCs w:val="28"/>
        </w:rPr>
        <w:t>человека</w:t>
      </w:r>
      <w:r w:rsidRPr="009D0519">
        <w:rPr>
          <w:rFonts w:ascii="Times New Roman" w:hAnsi="Times New Roman"/>
          <w:spacing w:val="-3"/>
          <w:sz w:val="28"/>
          <w:szCs w:val="28"/>
        </w:rPr>
        <w:t xml:space="preserve"> </w:t>
      </w:r>
      <w:r w:rsidRPr="009D0519">
        <w:rPr>
          <w:rFonts w:ascii="Times New Roman" w:hAnsi="Times New Roman"/>
          <w:sz w:val="28"/>
          <w:szCs w:val="28"/>
        </w:rPr>
        <w:t>и</w:t>
      </w:r>
      <w:r w:rsidRPr="009D0519">
        <w:rPr>
          <w:rFonts w:ascii="Times New Roman" w:hAnsi="Times New Roman"/>
          <w:spacing w:val="-16"/>
          <w:sz w:val="28"/>
          <w:szCs w:val="28"/>
        </w:rPr>
        <w:t xml:space="preserve"> </w:t>
      </w:r>
      <w:r w:rsidRPr="009D0519">
        <w:rPr>
          <w:rFonts w:ascii="Times New Roman" w:hAnsi="Times New Roman"/>
          <w:sz w:val="28"/>
          <w:szCs w:val="28"/>
        </w:rPr>
        <w:t>общества,</w:t>
      </w:r>
      <w:r w:rsidRPr="009D0519">
        <w:rPr>
          <w:rFonts w:ascii="Times New Roman" w:hAnsi="Times New Roman"/>
          <w:spacing w:val="-9"/>
          <w:sz w:val="28"/>
          <w:szCs w:val="28"/>
        </w:rPr>
        <w:t xml:space="preserve"> </w:t>
      </w:r>
      <w:r w:rsidRPr="009D0519">
        <w:rPr>
          <w:rFonts w:ascii="Times New Roman" w:hAnsi="Times New Roman"/>
          <w:sz w:val="28"/>
          <w:szCs w:val="28"/>
        </w:rPr>
        <w:t>уважительное</w:t>
      </w:r>
      <w:r w:rsidRPr="009D0519">
        <w:rPr>
          <w:rFonts w:ascii="Times New Roman" w:hAnsi="Times New Roman"/>
          <w:spacing w:val="-22"/>
          <w:sz w:val="28"/>
          <w:szCs w:val="28"/>
        </w:rPr>
        <w:t xml:space="preserve"> </w:t>
      </w:r>
      <w:r w:rsidRPr="009D0519">
        <w:rPr>
          <w:rFonts w:ascii="Times New Roman" w:hAnsi="Times New Roman"/>
          <w:sz w:val="28"/>
          <w:szCs w:val="28"/>
        </w:rPr>
        <w:t>отношение</w:t>
      </w:r>
      <w:r w:rsidRPr="009D0519">
        <w:rPr>
          <w:rFonts w:ascii="Times New Roman" w:hAnsi="Times New Roman"/>
          <w:spacing w:val="-21"/>
          <w:sz w:val="28"/>
          <w:szCs w:val="28"/>
        </w:rPr>
        <w:t xml:space="preserve"> </w:t>
      </w:r>
      <w:r w:rsidRPr="009D0519">
        <w:rPr>
          <w:rFonts w:ascii="Times New Roman" w:hAnsi="Times New Roman"/>
          <w:sz w:val="28"/>
          <w:szCs w:val="28"/>
        </w:rPr>
        <w:t>к</w:t>
      </w:r>
      <w:r w:rsidRPr="009D0519">
        <w:rPr>
          <w:rFonts w:ascii="Times New Roman" w:hAnsi="Times New Roman"/>
          <w:spacing w:val="-18"/>
          <w:sz w:val="28"/>
          <w:szCs w:val="28"/>
        </w:rPr>
        <w:t xml:space="preserve"> </w:t>
      </w:r>
      <w:r w:rsidRPr="009D0519">
        <w:rPr>
          <w:rFonts w:ascii="Times New Roman" w:hAnsi="Times New Roman"/>
          <w:sz w:val="28"/>
          <w:szCs w:val="28"/>
        </w:rPr>
        <w:t>труду</w:t>
      </w:r>
      <w:r w:rsidRPr="009D0519">
        <w:rPr>
          <w:rFonts w:ascii="Times New Roman" w:hAnsi="Times New Roman"/>
          <w:spacing w:val="-4"/>
          <w:sz w:val="28"/>
          <w:szCs w:val="28"/>
        </w:rPr>
        <w:t xml:space="preserve"> </w:t>
      </w:r>
      <w:r w:rsidRPr="009D0519">
        <w:rPr>
          <w:rFonts w:ascii="Times New Roman" w:hAnsi="Times New Roman"/>
          <w:sz w:val="28"/>
          <w:szCs w:val="28"/>
        </w:rPr>
        <w:t>и</w:t>
      </w:r>
      <w:r w:rsidRPr="009D0519">
        <w:rPr>
          <w:rFonts w:ascii="Times New Roman" w:hAnsi="Times New Roman"/>
          <w:spacing w:val="-16"/>
          <w:sz w:val="28"/>
          <w:szCs w:val="28"/>
        </w:rPr>
        <w:t xml:space="preserve"> </w:t>
      </w:r>
      <w:r w:rsidRPr="009D0519">
        <w:rPr>
          <w:rFonts w:ascii="Times New Roman" w:hAnsi="Times New Roman"/>
          <w:sz w:val="28"/>
          <w:szCs w:val="28"/>
        </w:rPr>
        <w:t>творчеству</w:t>
      </w:r>
      <w:r w:rsidRPr="009D0519">
        <w:rPr>
          <w:rFonts w:ascii="Times New Roman" w:hAnsi="Times New Roman"/>
          <w:spacing w:val="-68"/>
          <w:sz w:val="28"/>
          <w:szCs w:val="28"/>
        </w:rPr>
        <w:t xml:space="preserve"> </w:t>
      </w:r>
      <w:r w:rsidRPr="009D0519">
        <w:rPr>
          <w:rFonts w:ascii="Times New Roman" w:hAnsi="Times New Roman"/>
          <w:sz w:val="28"/>
          <w:szCs w:val="28"/>
        </w:rPr>
        <w:t>мастеров;</w:t>
      </w:r>
    </w:p>
    <w:p w:rsidR="009D0519" w:rsidRPr="009D0519" w:rsidRDefault="009D0519" w:rsidP="009D0519">
      <w:pPr>
        <w:pStyle w:val="aff2"/>
        <w:spacing w:line="256" w:lineRule="auto"/>
        <w:ind w:right="131"/>
        <w:rPr>
          <w:rFonts w:ascii="Times New Roman" w:hAnsi="Times New Roman"/>
          <w:sz w:val="28"/>
          <w:szCs w:val="28"/>
        </w:rPr>
      </w:pPr>
      <w:r w:rsidRPr="009D0519">
        <w:rPr>
          <w:rFonts w:ascii="Times New Roman" w:hAnsi="Times New Roman"/>
          <w:sz w:val="28"/>
          <w:szCs w:val="28"/>
        </w:rPr>
        <w:t>осознание</w:t>
      </w:r>
      <w:r w:rsidRPr="009D0519">
        <w:rPr>
          <w:rFonts w:ascii="Times New Roman" w:hAnsi="Times New Roman"/>
          <w:spacing w:val="1"/>
          <w:sz w:val="28"/>
          <w:szCs w:val="28"/>
        </w:rPr>
        <w:t xml:space="preserve"> </w:t>
      </w:r>
      <w:r w:rsidRPr="009D0519">
        <w:rPr>
          <w:rFonts w:ascii="Times New Roman" w:hAnsi="Times New Roman"/>
          <w:sz w:val="28"/>
          <w:szCs w:val="28"/>
        </w:rPr>
        <w:t>роли</w:t>
      </w:r>
      <w:r w:rsidRPr="009D0519">
        <w:rPr>
          <w:rFonts w:ascii="Times New Roman" w:hAnsi="Times New Roman"/>
          <w:spacing w:val="1"/>
          <w:sz w:val="28"/>
          <w:szCs w:val="28"/>
        </w:rPr>
        <w:t xml:space="preserve"> </w:t>
      </w:r>
      <w:r w:rsidRPr="009D0519">
        <w:rPr>
          <w:rFonts w:ascii="Times New Roman" w:hAnsi="Times New Roman"/>
          <w:sz w:val="28"/>
          <w:szCs w:val="28"/>
        </w:rPr>
        <w:t>человека</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используемых</w:t>
      </w:r>
      <w:r w:rsidRPr="009D0519">
        <w:rPr>
          <w:rFonts w:ascii="Times New Roman" w:hAnsi="Times New Roman"/>
          <w:spacing w:val="1"/>
          <w:sz w:val="28"/>
          <w:szCs w:val="28"/>
        </w:rPr>
        <w:t xml:space="preserve"> </w:t>
      </w:r>
      <w:r w:rsidRPr="009D0519">
        <w:rPr>
          <w:rFonts w:ascii="Times New Roman" w:hAnsi="Times New Roman"/>
          <w:sz w:val="28"/>
          <w:szCs w:val="28"/>
        </w:rPr>
        <w:t>им</w:t>
      </w:r>
      <w:r w:rsidRPr="009D0519">
        <w:rPr>
          <w:rFonts w:ascii="Times New Roman" w:hAnsi="Times New Roman"/>
          <w:spacing w:val="1"/>
          <w:sz w:val="28"/>
          <w:szCs w:val="28"/>
        </w:rPr>
        <w:t xml:space="preserve"> </w:t>
      </w:r>
      <w:r w:rsidRPr="009D0519">
        <w:rPr>
          <w:rFonts w:ascii="Times New Roman" w:hAnsi="Times New Roman"/>
          <w:sz w:val="28"/>
          <w:szCs w:val="28"/>
        </w:rPr>
        <w:t>технологий</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сохранении</w:t>
      </w:r>
      <w:r w:rsidRPr="009D0519">
        <w:rPr>
          <w:rFonts w:ascii="Times New Roman" w:hAnsi="Times New Roman"/>
          <w:spacing w:val="1"/>
          <w:sz w:val="28"/>
          <w:szCs w:val="28"/>
        </w:rPr>
        <w:t xml:space="preserve"> </w:t>
      </w:r>
      <w:r w:rsidRPr="009D0519">
        <w:rPr>
          <w:rFonts w:ascii="Times New Roman" w:hAnsi="Times New Roman"/>
          <w:sz w:val="28"/>
          <w:szCs w:val="28"/>
        </w:rPr>
        <w:t>гармонического</w:t>
      </w:r>
      <w:r w:rsidRPr="009D0519">
        <w:rPr>
          <w:rFonts w:ascii="Times New Roman" w:hAnsi="Times New Roman"/>
          <w:spacing w:val="1"/>
          <w:sz w:val="28"/>
          <w:szCs w:val="28"/>
        </w:rPr>
        <w:t xml:space="preserve"> </w:t>
      </w:r>
      <w:r w:rsidRPr="009D0519">
        <w:rPr>
          <w:rFonts w:ascii="Times New Roman" w:hAnsi="Times New Roman"/>
          <w:sz w:val="28"/>
          <w:szCs w:val="28"/>
        </w:rPr>
        <w:t>сосуществования</w:t>
      </w:r>
      <w:r w:rsidRPr="009D0519">
        <w:rPr>
          <w:rFonts w:ascii="Times New Roman" w:hAnsi="Times New Roman"/>
          <w:spacing w:val="1"/>
          <w:sz w:val="28"/>
          <w:szCs w:val="28"/>
        </w:rPr>
        <w:t xml:space="preserve"> </w:t>
      </w:r>
      <w:r w:rsidRPr="009D0519">
        <w:rPr>
          <w:rFonts w:ascii="Times New Roman" w:hAnsi="Times New Roman"/>
          <w:sz w:val="28"/>
          <w:szCs w:val="28"/>
        </w:rPr>
        <w:t>рукотворного</w:t>
      </w:r>
      <w:r w:rsidRPr="009D0519">
        <w:rPr>
          <w:rFonts w:ascii="Times New Roman" w:hAnsi="Times New Roman"/>
          <w:spacing w:val="1"/>
          <w:sz w:val="28"/>
          <w:szCs w:val="28"/>
        </w:rPr>
        <w:t xml:space="preserve"> </w:t>
      </w:r>
      <w:r w:rsidRPr="009D0519">
        <w:rPr>
          <w:rFonts w:ascii="Times New Roman" w:hAnsi="Times New Roman"/>
          <w:sz w:val="28"/>
          <w:szCs w:val="28"/>
        </w:rPr>
        <w:t>мира</w:t>
      </w:r>
      <w:r w:rsidRPr="009D0519">
        <w:rPr>
          <w:rFonts w:ascii="Times New Roman" w:hAnsi="Times New Roman"/>
          <w:spacing w:val="1"/>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миром</w:t>
      </w:r>
      <w:r w:rsidRPr="009D0519">
        <w:rPr>
          <w:rFonts w:ascii="Times New Roman" w:hAnsi="Times New Roman"/>
          <w:spacing w:val="1"/>
          <w:sz w:val="28"/>
          <w:szCs w:val="28"/>
        </w:rPr>
        <w:t xml:space="preserve"> </w:t>
      </w:r>
      <w:r w:rsidRPr="009D0519">
        <w:rPr>
          <w:rFonts w:ascii="Times New Roman" w:hAnsi="Times New Roman"/>
          <w:sz w:val="28"/>
          <w:szCs w:val="28"/>
        </w:rPr>
        <w:t>природы,</w:t>
      </w:r>
      <w:r w:rsidRPr="009D0519">
        <w:rPr>
          <w:rFonts w:ascii="Times New Roman" w:hAnsi="Times New Roman"/>
          <w:spacing w:val="1"/>
          <w:sz w:val="28"/>
          <w:szCs w:val="28"/>
        </w:rPr>
        <w:t xml:space="preserve"> </w:t>
      </w:r>
      <w:r w:rsidRPr="009D0519">
        <w:rPr>
          <w:rFonts w:ascii="Times New Roman" w:hAnsi="Times New Roman"/>
          <w:sz w:val="28"/>
          <w:szCs w:val="28"/>
        </w:rPr>
        <w:t>ответственное отношение</w:t>
      </w:r>
      <w:r w:rsidRPr="009D0519">
        <w:rPr>
          <w:rFonts w:ascii="Times New Roman" w:hAnsi="Times New Roman"/>
          <w:spacing w:val="-30"/>
          <w:sz w:val="28"/>
          <w:szCs w:val="28"/>
        </w:rPr>
        <w:t xml:space="preserve"> </w:t>
      </w:r>
      <w:r w:rsidRPr="009D0519">
        <w:rPr>
          <w:rFonts w:ascii="Times New Roman" w:hAnsi="Times New Roman"/>
          <w:sz w:val="28"/>
          <w:szCs w:val="28"/>
        </w:rPr>
        <w:t>к</w:t>
      </w:r>
      <w:r w:rsidRPr="009D0519">
        <w:rPr>
          <w:rFonts w:ascii="Times New Roman" w:hAnsi="Times New Roman"/>
          <w:spacing w:val="4"/>
          <w:sz w:val="28"/>
          <w:szCs w:val="28"/>
        </w:rPr>
        <w:t xml:space="preserve"> </w:t>
      </w:r>
      <w:r w:rsidRPr="009D0519">
        <w:rPr>
          <w:rFonts w:ascii="Times New Roman" w:hAnsi="Times New Roman"/>
          <w:sz w:val="28"/>
          <w:szCs w:val="28"/>
        </w:rPr>
        <w:t>сохранению</w:t>
      </w:r>
      <w:r w:rsidRPr="009D0519">
        <w:rPr>
          <w:rFonts w:ascii="Times New Roman" w:hAnsi="Times New Roman"/>
          <w:spacing w:val="-26"/>
          <w:sz w:val="28"/>
          <w:szCs w:val="28"/>
        </w:rPr>
        <w:t xml:space="preserve"> </w:t>
      </w:r>
      <w:r w:rsidRPr="009D0519">
        <w:rPr>
          <w:rFonts w:ascii="Times New Roman" w:hAnsi="Times New Roman"/>
          <w:sz w:val="28"/>
          <w:szCs w:val="28"/>
        </w:rPr>
        <w:t>окружающей</w:t>
      </w:r>
      <w:r w:rsidRPr="009D0519">
        <w:rPr>
          <w:rFonts w:ascii="Times New Roman" w:hAnsi="Times New Roman"/>
          <w:spacing w:val="-26"/>
          <w:sz w:val="28"/>
          <w:szCs w:val="28"/>
        </w:rPr>
        <w:t xml:space="preserve"> </w:t>
      </w:r>
      <w:r w:rsidRPr="009D0519">
        <w:rPr>
          <w:rFonts w:ascii="Times New Roman" w:hAnsi="Times New Roman"/>
          <w:sz w:val="28"/>
          <w:szCs w:val="28"/>
        </w:rPr>
        <w:t>среды;</w:t>
      </w:r>
    </w:p>
    <w:p w:rsidR="009D0519" w:rsidRPr="009D0519" w:rsidRDefault="009D0519" w:rsidP="009D0519">
      <w:pPr>
        <w:pStyle w:val="aff2"/>
        <w:spacing w:line="264" w:lineRule="auto"/>
        <w:ind w:right="111"/>
        <w:rPr>
          <w:rFonts w:ascii="Times New Roman" w:hAnsi="Times New Roman"/>
          <w:sz w:val="28"/>
          <w:szCs w:val="28"/>
        </w:rPr>
      </w:pPr>
      <w:r w:rsidRPr="009D0519">
        <w:rPr>
          <w:rFonts w:ascii="Times New Roman" w:hAnsi="Times New Roman"/>
          <w:sz w:val="28"/>
          <w:szCs w:val="28"/>
        </w:rPr>
        <w:t>понимание    культурно-исторической    ценности     традиций,    отраженных</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предметном</w:t>
      </w:r>
      <w:r w:rsidRPr="009D0519">
        <w:rPr>
          <w:rFonts w:ascii="Times New Roman" w:hAnsi="Times New Roman"/>
          <w:spacing w:val="1"/>
          <w:sz w:val="28"/>
          <w:szCs w:val="28"/>
        </w:rPr>
        <w:t xml:space="preserve"> </w:t>
      </w:r>
      <w:r w:rsidRPr="009D0519">
        <w:rPr>
          <w:rFonts w:ascii="Times New Roman" w:hAnsi="Times New Roman"/>
          <w:sz w:val="28"/>
          <w:szCs w:val="28"/>
        </w:rPr>
        <w:t>мире,</w:t>
      </w:r>
      <w:r w:rsidRPr="009D0519">
        <w:rPr>
          <w:rFonts w:ascii="Times New Roman" w:hAnsi="Times New Roman"/>
          <w:spacing w:val="1"/>
          <w:sz w:val="28"/>
          <w:szCs w:val="28"/>
        </w:rPr>
        <w:t xml:space="preserve"> </w:t>
      </w:r>
      <w:r w:rsidRPr="009D0519">
        <w:rPr>
          <w:rFonts w:ascii="Times New Roman" w:hAnsi="Times New Roman"/>
          <w:sz w:val="28"/>
          <w:szCs w:val="28"/>
        </w:rPr>
        <w:t>чувство</w:t>
      </w:r>
      <w:r w:rsidRPr="009D0519">
        <w:rPr>
          <w:rFonts w:ascii="Times New Roman" w:hAnsi="Times New Roman"/>
          <w:spacing w:val="1"/>
          <w:sz w:val="28"/>
          <w:szCs w:val="28"/>
        </w:rPr>
        <w:t xml:space="preserve"> </w:t>
      </w:r>
      <w:r w:rsidRPr="009D0519">
        <w:rPr>
          <w:rFonts w:ascii="Times New Roman" w:hAnsi="Times New Roman"/>
          <w:sz w:val="28"/>
          <w:szCs w:val="28"/>
        </w:rPr>
        <w:t>сопричастности</w:t>
      </w:r>
      <w:r w:rsidRPr="009D0519">
        <w:rPr>
          <w:rFonts w:ascii="Times New Roman" w:hAnsi="Times New Roman"/>
          <w:spacing w:val="1"/>
          <w:sz w:val="28"/>
          <w:szCs w:val="28"/>
        </w:rPr>
        <w:t xml:space="preserve"> </w:t>
      </w:r>
      <w:r w:rsidRPr="009D0519">
        <w:rPr>
          <w:rFonts w:ascii="Times New Roman" w:hAnsi="Times New Roman"/>
          <w:sz w:val="28"/>
          <w:szCs w:val="28"/>
        </w:rPr>
        <w:t>к</w:t>
      </w:r>
      <w:r w:rsidRPr="009D0519">
        <w:rPr>
          <w:rFonts w:ascii="Times New Roman" w:hAnsi="Times New Roman"/>
          <w:spacing w:val="1"/>
          <w:sz w:val="28"/>
          <w:szCs w:val="28"/>
        </w:rPr>
        <w:t xml:space="preserve"> </w:t>
      </w:r>
      <w:r w:rsidRPr="009D0519">
        <w:rPr>
          <w:rFonts w:ascii="Times New Roman" w:hAnsi="Times New Roman"/>
          <w:sz w:val="28"/>
          <w:szCs w:val="28"/>
        </w:rPr>
        <w:t>культуре</w:t>
      </w:r>
      <w:r w:rsidRPr="009D0519">
        <w:rPr>
          <w:rFonts w:ascii="Times New Roman" w:hAnsi="Times New Roman"/>
          <w:spacing w:val="1"/>
          <w:sz w:val="28"/>
          <w:szCs w:val="28"/>
        </w:rPr>
        <w:t xml:space="preserve"> </w:t>
      </w:r>
      <w:r w:rsidRPr="009D0519">
        <w:rPr>
          <w:rFonts w:ascii="Times New Roman" w:hAnsi="Times New Roman"/>
          <w:sz w:val="28"/>
          <w:szCs w:val="28"/>
        </w:rPr>
        <w:t>своего</w:t>
      </w:r>
      <w:r w:rsidRPr="009D0519">
        <w:rPr>
          <w:rFonts w:ascii="Times New Roman" w:hAnsi="Times New Roman"/>
          <w:spacing w:val="1"/>
          <w:sz w:val="28"/>
          <w:szCs w:val="28"/>
        </w:rPr>
        <w:t xml:space="preserve"> </w:t>
      </w:r>
      <w:r w:rsidRPr="009D0519">
        <w:rPr>
          <w:rFonts w:ascii="Times New Roman" w:hAnsi="Times New Roman"/>
          <w:sz w:val="28"/>
          <w:szCs w:val="28"/>
        </w:rPr>
        <w:t>народа,</w:t>
      </w:r>
      <w:r w:rsidRPr="009D0519">
        <w:rPr>
          <w:rFonts w:ascii="Times New Roman" w:hAnsi="Times New Roman"/>
          <w:spacing w:val="1"/>
          <w:sz w:val="28"/>
          <w:szCs w:val="28"/>
        </w:rPr>
        <w:t xml:space="preserve"> </w:t>
      </w:r>
      <w:r w:rsidRPr="009D0519">
        <w:rPr>
          <w:rFonts w:ascii="Times New Roman" w:hAnsi="Times New Roman"/>
          <w:sz w:val="28"/>
          <w:szCs w:val="28"/>
        </w:rPr>
        <w:t>уважительное</w:t>
      </w:r>
      <w:r w:rsidRPr="009D0519">
        <w:rPr>
          <w:rFonts w:ascii="Times New Roman" w:hAnsi="Times New Roman"/>
          <w:spacing w:val="-29"/>
          <w:sz w:val="28"/>
          <w:szCs w:val="28"/>
        </w:rPr>
        <w:t xml:space="preserve"> </w:t>
      </w:r>
      <w:r w:rsidRPr="009D0519">
        <w:rPr>
          <w:rFonts w:ascii="Times New Roman" w:hAnsi="Times New Roman"/>
          <w:sz w:val="28"/>
          <w:szCs w:val="28"/>
        </w:rPr>
        <w:t>отношение</w:t>
      </w:r>
      <w:r w:rsidRPr="009D0519">
        <w:rPr>
          <w:rFonts w:ascii="Times New Roman" w:hAnsi="Times New Roman"/>
          <w:spacing w:val="-29"/>
          <w:sz w:val="28"/>
          <w:szCs w:val="28"/>
        </w:rPr>
        <w:t xml:space="preserve"> </w:t>
      </w:r>
      <w:r w:rsidRPr="009D0519">
        <w:rPr>
          <w:rFonts w:ascii="Times New Roman" w:hAnsi="Times New Roman"/>
          <w:sz w:val="28"/>
          <w:szCs w:val="28"/>
        </w:rPr>
        <w:t>к</w:t>
      </w:r>
      <w:r w:rsidRPr="009D0519">
        <w:rPr>
          <w:rFonts w:ascii="Times New Roman" w:hAnsi="Times New Roman"/>
          <w:spacing w:val="-3"/>
          <w:sz w:val="28"/>
          <w:szCs w:val="28"/>
        </w:rPr>
        <w:t xml:space="preserve"> </w:t>
      </w:r>
      <w:r w:rsidRPr="009D0519">
        <w:rPr>
          <w:rFonts w:ascii="Times New Roman" w:hAnsi="Times New Roman"/>
          <w:sz w:val="28"/>
          <w:szCs w:val="28"/>
        </w:rPr>
        <w:t>культурным</w:t>
      </w:r>
      <w:r w:rsidRPr="009D0519">
        <w:rPr>
          <w:rFonts w:ascii="Times New Roman" w:hAnsi="Times New Roman"/>
          <w:spacing w:val="-23"/>
          <w:sz w:val="28"/>
          <w:szCs w:val="28"/>
        </w:rPr>
        <w:t xml:space="preserve"> </w:t>
      </w:r>
      <w:r w:rsidRPr="009D0519">
        <w:rPr>
          <w:rFonts w:ascii="Times New Roman" w:hAnsi="Times New Roman"/>
          <w:sz w:val="28"/>
          <w:szCs w:val="28"/>
        </w:rPr>
        <w:t>традициям</w:t>
      </w:r>
      <w:r w:rsidRPr="009D0519">
        <w:rPr>
          <w:rFonts w:ascii="Times New Roman" w:hAnsi="Times New Roman"/>
          <w:spacing w:val="-22"/>
          <w:sz w:val="28"/>
          <w:szCs w:val="28"/>
        </w:rPr>
        <w:t xml:space="preserve"> </w:t>
      </w:r>
      <w:r w:rsidRPr="009D0519">
        <w:rPr>
          <w:rFonts w:ascii="Times New Roman" w:hAnsi="Times New Roman"/>
          <w:sz w:val="28"/>
          <w:szCs w:val="28"/>
        </w:rPr>
        <w:t>других</w:t>
      </w:r>
      <w:r w:rsidRPr="009D0519">
        <w:rPr>
          <w:rFonts w:ascii="Times New Roman" w:hAnsi="Times New Roman"/>
          <w:spacing w:val="-15"/>
          <w:sz w:val="28"/>
          <w:szCs w:val="28"/>
        </w:rPr>
        <w:t xml:space="preserve"> </w:t>
      </w:r>
      <w:r w:rsidRPr="009D0519">
        <w:rPr>
          <w:rFonts w:ascii="Times New Roman" w:hAnsi="Times New Roman"/>
          <w:sz w:val="28"/>
          <w:szCs w:val="28"/>
        </w:rPr>
        <w:t>народов;</w:t>
      </w:r>
    </w:p>
    <w:p w:rsidR="009D0519" w:rsidRPr="009D0519" w:rsidRDefault="009D0519" w:rsidP="009D0519">
      <w:pPr>
        <w:pStyle w:val="aff2"/>
        <w:spacing w:line="256" w:lineRule="auto"/>
        <w:ind w:right="118"/>
        <w:rPr>
          <w:rFonts w:ascii="Times New Roman" w:hAnsi="Times New Roman"/>
          <w:sz w:val="28"/>
          <w:szCs w:val="28"/>
        </w:rPr>
      </w:pPr>
      <w:r w:rsidRPr="009D0519">
        <w:rPr>
          <w:rFonts w:ascii="Times New Roman" w:hAnsi="Times New Roman"/>
          <w:sz w:val="28"/>
          <w:szCs w:val="28"/>
        </w:rPr>
        <w:t>проявление способности</w:t>
      </w:r>
      <w:r w:rsidRPr="009D0519">
        <w:rPr>
          <w:rFonts w:ascii="Times New Roman" w:hAnsi="Times New Roman"/>
          <w:spacing w:val="1"/>
          <w:sz w:val="28"/>
          <w:szCs w:val="28"/>
        </w:rPr>
        <w:t xml:space="preserve"> </w:t>
      </w:r>
      <w:r w:rsidRPr="009D0519">
        <w:rPr>
          <w:rFonts w:ascii="Times New Roman" w:hAnsi="Times New Roman"/>
          <w:sz w:val="28"/>
          <w:szCs w:val="28"/>
        </w:rPr>
        <w:t>к</w:t>
      </w:r>
      <w:r w:rsidRPr="009D0519">
        <w:rPr>
          <w:rFonts w:ascii="Times New Roman" w:hAnsi="Times New Roman"/>
          <w:spacing w:val="1"/>
          <w:sz w:val="28"/>
          <w:szCs w:val="28"/>
        </w:rPr>
        <w:t xml:space="preserve"> </w:t>
      </w:r>
      <w:r w:rsidRPr="009D0519">
        <w:rPr>
          <w:rFonts w:ascii="Times New Roman" w:hAnsi="Times New Roman"/>
          <w:sz w:val="28"/>
          <w:szCs w:val="28"/>
        </w:rPr>
        <w:t>эстетической</w:t>
      </w:r>
      <w:r w:rsidRPr="009D0519">
        <w:rPr>
          <w:rFonts w:ascii="Times New Roman" w:hAnsi="Times New Roman"/>
          <w:spacing w:val="1"/>
          <w:sz w:val="28"/>
          <w:szCs w:val="28"/>
        </w:rPr>
        <w:t xml:space="preserve"> </w:t>
      </w:r>
      <w:r w:rsidRPr="009D0519">
        <w:rPr>
          <w:rFonts w:ascii="Times New Roman" w:hAnsi="Times New Roman"/>
          <w:sz w:val="28"/>
          <w:szCs w:val="28"/>
        </w:rPr>
        <w:t>оценке</w:t>
      </w:r>
      <w:r w:rsidRPr="009D0519">
        <w:rPr>
          <w:rFonts w:ascii="Times New Roman" w:hAnsi="Times New Roman"/>
          <w:spacing w:val="1"/>
          <w:sz w:val="28"/>
          <w:szCs w:val="28"/>
        </w:rPr>
        <w:t xml:space="preserve"> </w:t>
      </w:r>
      <w:r w:rsidRPr="009D0519">
        <w:rPr>
          <w:rFonts w:ascii="Times New Roman" w:hAnsi="Times New Roman"/>
          <w:sz w:val="28"/>
          <w:szCs w:val="28"/>
        </w:rPr>
        <w:t>окружающей предметной</w:t>
      </w:r>
      <w:r w:rsidRPr="009D0519">
        <w:rPr>
          <w:rFonts w:ascii="Times New Roman" w:hAnsi="Times New Roman"/>
          <w:spacing w:val="1"/>
          <w:sz w:val="28"/>
          <w:szCs w:val="28"/>
        </w:rPr>
        <w:t xml:space="preserve"> </w:t>
      </w:r>
      <w:r w:rsidRPr="009D0519">
        <w:rPr>
          <w:rFonts w:ascii="Times New Roman" w:hAnsi="Times New Roman"/>
          <w:sz w:val="28"/>
          <w:szCs w:val="28"/>
        </w:rPr>
        <w:t>среды,    эстетические    чувства    –    эмоционально-положительное    восприятие</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70"/>
          <w:sz w:val="28"/>
          <w:szCs w:val="28"/>
        </w:rPr>
        <w:t xml:space="preserve"> </w:t>
      </w:r>
      <w:r w:rsidRPr="009D0519">
        <w:rPr>
          <w:rFonts w:ascii="Times New Roman" w:hAnsi="Times New Roman"/>
          <w:sz w:val="28"/>
          <w:szCs w:val="28"/>
        </w:rPr>
        <w:t>понимание</w:t>
      </w:r>
      <w:r w:rsidRPr="009D0519">
        <w:rPr>
          <w:rFonts w:ascii="Times New Roman" w:hAnsi="Times New Roman"/>
          <w:spacing w:val="70"/>
          <w:sz w:val="28"/>
          <w:szCs w:val="28"/>
        </w:rPr>
        <w:t xml:space="preserve"> </w:t>
      </w:r>
      <w:r w:rsidRPr="009D0519">
        <w:rPr>
          <w:rFonts w:ascii="Times New Roman" w:hAnsi="Times New Roman"/>
          <w:sz w:val="28"/>
          <w:szCs w:val="28"/>
        </w:rPr>
        <w:t>красоты</w:t>
      </w:r>
      <w:r w:rsidRPr="009D0519">
        <w:rPr>
          <w:rFonts w:ascii="Times New Roman" w:hAnsi="Times New Roman"/>
          <w:spacing w:val="70"/>
          <w:sz w:val="28"/>
          <w:szCs w:val="28"/>
        </w:rPr>
        <w:t xml:space="preserve"> </w:t>
      </w:r>
      <w:r w:rsidRPr="009D0519">
        <w:rPr>
          <w:rFonts w:ascii="Times New Roman" w:hAnsi="Times New Roman"/>
          <w:sz w:val="28"/>
          <w:szCs w:val="28"/>
        </w:rPr>
        <w:t>форм</w:t>
      </w:r>
      <w:r w:rsidRPr="009D0519">
        <w:rPr>
          <w:rFonts w:ascii="Times New Roman" w:hAnsi="Times New Roman"/>
          <w:spacing w:val="70"/>
          <w:sz w:val="28"/>
          <w:szCs w:val="28"/>
        </w:rPr>
        <w:t xml:space="preserve"> </w:t>
      </w:r>
      <w:r w:rsidRPr="009D0519">
        <w:rPr>
          <w:rFonts w:ascii="Times New Roman" w:hAnsi="Times New Roman"/>
          <w:sz w:val="28"/>
          <w:szCs w:val="28"/>
        </w:rPr>
        <w:t>и</w:t>
      </w:r>
      <w:r w:rsidRPr="009D0519">
        <w:rPr>
          <w:rFonts w:ascii="Times New Roman" w:hAnsi="Times New Roman"/>
          <w:spacing w:val="70"/>
          <w:sz w:val="28"/>
          <w:szCs w:val="28"/>
        </w:rPr>
        <w:t xml:space="preserve"> </w:t>
      </w:r>
      <w:r w:rsidRPr="009D0519">
        <w:rPr>
          <w:rFonts w:ascii="Times New Roman" w:hAnsi="Times New Roman"/>
          <w:sz w:val="28"/>
          <w:szCs w:val="28"/>
        </w:rPr>
        <w:t>образов природных объектов,</w:t>
      </w:r>
      <w:r w:rsidRPr="009D0519">
        <w:rPr>
          <w:rFonts w:ascii="Times New Roman" w:hAnsi="Times New Roman"/>
          <w:spacing w:val="70"/>
          <w:sz w:val="28"/>
          <w:szCs w:val="28"/>
        </w:rPr>
        <w:t xml:space="preserve"> </w:t>
      </w:r>
      <w:r w:rsidRPr="009D0519">
        <w:rPr>
          <w:rFonts w:ascii="Times New Roman" w:hAnsi="Times New Roman"/>
          <w:sz w:val="28"/>
          <w:szCs w:val="28"/>
        </w:rPr>
        <w:t>образцов мировой</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2"/>
          <w:sz w:val="28"/>
          <w:szCs w:val="28"/>
        </w:rPr>
        <w:t xml:space="preserve"> </w:t>
      </w:r>
      <w:r w:rsidRPr="009D0519">
        <w:rPr>
          <w:rFonts w:ascii="Times New Roman" w:hAnsi="Times New Roman"/>
          <w:sz w:val="28"/>
          <w:szCs w:val="28"/>
        </w:rPr>
        <w:t>отечественной</w:t>
      </w:r>
      <w:r w:rsidRPr="009D0519">
        <w:rPr>
          <w:rFonts w:ascii="Times New Roman" w:hAnsi="Times New Roman"/>
          <w:spacing w:val="-12"/>
          <w:sz w:val="28"/>
          <w:szCs w:val="28"/>
        </w:rPr>
        <w:t xml:space="preserve"> </w:t>
      </w:r>
      <w:r w:rsidRPr="009D0519">
        <w:rPr>
          <w:rFonts w:ascii="Times New Roman" w:hAnsi="Times New Roman"/>
          <w:sz w:val="28"/>
          <w:szCs w:val="28"/>
        </w:rPr>
        <w:t>художественной</w:t>
      </w:r>
      <w:r w:rsidRPr="009D0519">
        <w:rPr>
          <w:rFonts w:ascii="Times New Roman" w:hAnsi="Times New Roman"/>
          <w:spacing w:val="-28"/>
          <w:sz w:val="28"/>
          <w:szCs w:val="28"/>
        </w:rPr>
        <w:t xml:space="preserve"> </w:t>
      </w:r>
      <w:r w:rsidRPr="009D0519">
        <w:rPr>
          <w:rFonts w:ascii="Times New Roman" w:hAnsi="Times New Roman"/>
          <w:sz w:val="28"/>
          <w:szCs w:val="28"/>
        </w:rPr>
        <w:t>культуры;</w:t>
      </w:r>
    </w:p>
    <w:p w:rsidR="009D0519" w:rsidRPr="009D0519" w:rsidRDefault="009D0519" w:rsidP="009D0519">
      <w:pPr>
        <w:pStyle w:val="aff2"/>
        <w:spacing w:line="256" w:lineRule="auto"/>
        <w:ind w:right="135"/>
        <w:rPr>
          <w:rFonts w:ascii="Times New Roman" w:hAnsi="Times New Roman"/>
          <w:sz w:val="28"/>
          <w:szCs w:val="28"/>
        </w:rPr>
      </w:pPr>
      <w:r w:rsidRPr="009D0519">
        <w:rPr>
          <w:rFonts w:ascii="Times New Roman" w:hAnsi="Times New Roman"/>
          <w:sz w:val="28"/>
          <w:szCs w:val="28"/>
        </w:rPr>
        <w:t>проявление</w:t>
      </w:r>
      <w:r w:rsidRPr="009D0519">
        <w:rPr>
          <w:rFonts w:ascii="Times New Roman" w:hAnsi="Times New Roman"/>
          <w:spacing w:val="1"/>
          <w:sz w:val="28"/>
          <w:szCs w:val="28"/>
        </w:rPr>
        <w:t xml:space="preserve"> </w:t>
      </w:r>
      <w:r w:rsidRPr="009D0519">
        <w:rPr>
          <w:rFonts w:ascii="Times New Roman" w:hAnsi="Times New Roman"/>
          <w:sz w:val="28"/>
          <w:szCs w:val="28"/>
        </w:rPr>
        <w:t>положительного</w:t>
      </w:r>
      <w:r w:rsidRPr="009D0519">
        <w:rPr>
          <w:rFonts w:ascii="Times New Roman" w:hAnsi="Times New Roman"/>
          <w:spacing w:val="1"/>
          <w:sz w:val="28"/>
          <w:szCs w:val="28"/>
        </w:rPr>
        <w:t xml:space="preserve"> </w:t>
      </w:r>
      <w:r w:rsidRPr="009D0519">
        <w:rPr>
          <w:rFonts w:ascii="Times New Roman" w:hAnsi="Times New Roman"/>
          <w:sz w:val="28"/>
          <w:szCs w:val="28"/>
        </w:rPr>
        <w:t>отношения</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интереса</w:t>
      </w:r>
      <w:r w:rsidRPr="009D0519">
        <w:rPr>
          <w:rFonts w:ascii="Times New Roman" w:hAnsi="Times New Roman"/>
          <w:spacing w:val="1"/>
          <w:sz w:val="28"/>
          <w:szCs w:val="28"/>
        </w:rPr>
        <w:t xml:space="preserve"> </w:t>
      </w:r>
      <w:r w:rsidRPr="009D0519">
        <w:rPr>
          <w:rFonts w:ascii="Times New Roman" w:hAnsi="Times New Roman"/>
          <w:sz w:val="28"/>
          <w:szCs w:val="28"/>
        </w:rPr>
        <w:t>к</w:t>
      </w:r>
      <w:r w:rsidRPr="009D0519">
        <w:rPr>
          <w:rFonts w:ascii="Times New Roman" w:hAnsi="Times New Roman"/>
          <w:spacing w:val="1"/>
          <w:sz w:val="28"/>
          <w:szCs w:val="28"/>
        </w:rPr>
        <w:t xml:space="preserve"> </w:t>
      </w:r>
      <w:r w:rsidRPr="009D0519">
        <w:rPr>
          <w:rFonts w:ascii="Times New Roman" w:hAnsi="Times New Roman"/>
          <w:sz w:val="28"/>
          <w:szCs w:val="28"/>
        </w:rPr>
        <w:t>различным</w:t>
      </w:r>
      <w:r w:rsidRPr="009D0519">
        <w:rPr>
          <w:rFonts w:ascii="Times New Roman" w:hAnsi="Times New Roman"/>
          <w:spacing w:val="1"/>
          <w:sz w:val="28"/>
          <w:szCs w:val="28"/>
        </w:rPr>
        <w:t xml:space="preserve"> </w:t>
      </w:r>
      <w:r w:rsidRPr="009D0519">
        <w:rPr>
          <w:rFonts w:ascii="Times New Roman" w:hAnsi="Times New Roman"/>
          <w:sz w:val="28"/>
          <w:szCs w:val="28"/>
        </w:rPr>
        <w:t>видам</w:t>
      </w:r>
      <w:r w:rsidRPr="009D0519">
        <w:rPr>
          <w:rFonts w:ascii="Times New Roman" w:hAnsi="Times New Roman"/>
          <w:spacing w:val="1"/>
          <w:sz w:val="28"/>
          <w:szCs w:val="28"/>
        </w:rPr>
        <w:t xml:space="preserve"> </w:t>
      </w:r>
      <w:r w:rsidRPr="009D0519">
        <w:rPr>
          <w:rFonts w:ascii="Times New Roman" w:hAnsi="Times New Roman"/>
          <w:sz w:val="28"/>
          <w:szCs w:val="28"/>
        </w:rPr>
        <w:t>творческой</w:t>
      </w:r>
      <w:r w:rsidRPr="009D0519">
        <w:rPr>
          <w:rFonts w:ascii="Times New Roman" w:hAnsi="Times New Roman"/>
          <w:spacing w:val="1"/>
          <w:sz w:val="28"/>
          <w:szCs w:val="28"/>
        </w:rPr>
        <w:t xml:space="preserve"> </w:t>
      </w:r>
      <w:r w:rsidRPr="009D0519">
        <w:rPr>
          <w:rFonts w:ascii="Times New Roman" w:hAnsi="Times New Roman"/>
          <w:sz w:val="28"/>
          <w:szCs w:val="28"/>
        </w:rPr>
        <w:t>преобразующей</w:t>
      </w:r>
      <w:r w:rsidRPr="009D0519">
        <w:rPr>
          <w:rFonts w:ascii="Times New Roman" w:hAnsi="Times New Roman"/>
          <w:spacing w:val="1"/>
          <w:sz w:val="28"/>
          <w:szCs w:val="28"/>
        </w:rPr>
        <w:t xml:space="preserve"> </w:t>
      </w:r>
      <w:r w:rsidRPr="009D0519">
        <w:rPr>
          <w:rFonts w:ascii="Times New Roman" w:hAnsi="Times New Roman"/>
          <w:sz w:val="28"/>
          <w:szCs w:val="28"/>
        </w:rPr>
        <w:t>деятельности,</w:t>
      </w:r>
      <w:r w:rsidRPr="009D0519">
        <w:rPr>
          <w:rFonts w:ascii="Times New Roman" w:hAnsi="Times New Roman"/>
          <w:spacing w:val="1"/>
          <w:sz w:val="28"/>
          <w:szCs w:val="28"/>
        </w:rPr>
        <w:t xml:space="preserve"> </w:t>
      </w:r>
      <w:r w:rsidRPr="009D0519">
        <w:rPr>
          <w:rFonts w:ascii="Times New Roman" w:hAnsi="Times New Roman"/>
          <w:sz w:val="28"/>
          <w:szCs w:val="28"/>
        </w:rPr>
        <w:t>стремление</w:t>
      </w:r>
      <w:r w:rsidRPr="009D0519">
        <w:rPr>
          <w:rFonts w:ascii="Times New Roman" w:hAnsi="Times New Roman"/>
          <w:spacing w:val="1"/>
          <w:sz w:val="28"/>
          <w:szCs w:val="28"/>
        </w:rPr>
        <w:t xml:space="preserve"> </w:t>
      </w:r>
      <w:r w:rsidRPr="009D0519">
        <w:rPr>
          <w:rFonts w:ascii="Times New Roman" w:hAnsi="Times New Roman"/>
          <w:sz w:val="28"/>
          <w:szCs w:val="28"/>
        </w:rPr>
        <w:t>к</w:t>
      </w:r>
      <w:r w:rsidRPr="009D0519">
        <w:rPr>
          <w:rFonts w:ascii="Times New Roman" w:hAnsi="Times New Roman"/>
          <w:spacing w:val="1"/>
          <w:sz w:val="28"/>
          <w:szCs w:val="28"/>
        </w:rPr>
        <w:t xml:space="preserve"> </w:t>
      </w:r>
      <w:r w:rsidRPr="009D0519">
        <w:rPr>
          <w:rFonts w:ascii="Times New Roman" w:hAnsi="Times New Roman"/>
          <w:sz w:val="28"/>
          <w:szCs w:val="28"/>
        </w:rPr>
        <w:t>творческой</w:t>
      </w:r>
      <w:r w:rsidRPr="009D0519">
        <w:rPr>
          <w:rFonts w:ascii="Times New Roman" w:hAnsi="Times New Roman"/>
          <w:spacing w:val="1"/>
          <w:sz w:val="28"/>
          <w:szCs w:val="28"/>
        </w:rPr>
        <w:t xml:space="preserve"> </w:t>
      </w:r>
      <w:r w:rsidRPr="009D0519">
        <w:rPr>
          <w:rFonts w:ascii="Times New Roman" w:hAnsi="Times New Roman"/>
          <w:sz w:val="28"/>
          <w:szCs w:val="28"/>
        </w:rPr>
        <w:lastRenderedPageBreak/>
        <w:t>самореализации,</w:t>
      </w:r>
      <w:r w:rsidRPr="009D0519">
        <w:rPr>
          <w:rFonts w:ascii="Times New Roman" w:hAnsi="Times New Roman"/>
          <w:spacing w:val="-28"/>
          <w:sz w:val="28"/>
          <w:szCs w:val="28"/>
        </w:rPr>
        <w:t xml:space="preserve"> </w:t>
      </w:r>
      <w:r w:rsidRPr="009D0519">
        <w:rPr>
          <w:rFonts w:ascii="Times New Roman" w:hAnsi="Times New Roman"/>
          <w:sz w:val="28"/>
          <w:szCs w:val="28"/>
        </w:rPr>
        <w:t>мотивация</w:t>
      </w:r>
      <w:r w:rsidRPr="009D0519">
        <w:rPr>
          <w:rFonts w:ascii="Times New Roman" w:hAnsi="Times New Roman"/>
          <w:spacing w:val="-27"/>
          <w:sz w:val="28"/>
          <w:szCs w:val="28"/>
        </w:rPr>
        <w:t xml:space="preserve"> </w:t>
      </w:r>
      <w:r w:rsidRPr="009D0519">
        <w:rPr>
          <w:rFonts w:ascii="Times New Roman" w:hAnsi="Times New Roman"/>
          <w:sz w:val="28"/>
          <w:szCs w:val="28"/>
        </w:rPr>
        <w:t>к</w:t>
      </w:r>
      <w:r w:rsidRPr="009D0519">
        <w:rPr>
          <w:rFonts w:ascii="Times New Roman" w:hAnsi="Times New Roman"/>
          <w:spacing w:val="-17"/>
          <w:sz w:val="28"/>
          <w:szCs w:val="28"/>
        </w:rPr>
        <w:t xml:space="preserve"> </w:t>
      </w:r>
      <w:r w:rsidRPr="009D0519">
        <w:rPr>
          <w:rFonts w:ascii="Times New Roman" w:hAnsi="Times New Roman"/>
          <w:sz w:val="28"/>
          <w:szCs w:val="28"/>
        </w:rPr>
        <w:t>творческому</w:t>
      </w:r>
      <w:r w:rsidRPr="009D0519">
        <w:rPr>
          <w:rFonts w:ascii="Times New Roman" w:hAnsi="Times New Roman"/>
          <w:spacing w:val="-23"/>
          <w:sz w:val="28"/>
          <w:szCs w:val="28"/>
        </w:rPr>
        <w:t xml:space="preserve"> </w:t>
      </w:r>
      <w:r w:rsidRPr="009D0519">
        <w:rPr>
          <w:rFonts w:ascii="Times New Roman" w:hAnsi="Times New Roman"/>
          <w:sz w:val="28"/>
          <w:szCs w:val="28"/>
        </w:rPr>
        <w:t>труду,</w:t>
      </w:r>
      <w:r w:rsidRPr="009D0519">
        <w:rPr>
          <w:rFonts w:ascii="Times New Roman" w:hAnsi="Times New Roman"/>
          <w:spacing w:val="-27"/>
          <w:sz w:val="28"/>
          <w:szCs w:val="28"/>
        </w:rPr>
        <w:t xml:space="preserve"> </w:t>
      </w:r>
      <w:r w:rsidRPr="009D0519">
        <w:rPr>
          <w:rFonts w:ascii="Times New Roman" w:hAnsi="Times New Roman"/>
          <w:sz w:val="28"/>
          <w:szCs w:val="28"/>
        </w:rPr>
        <w:t>работе</w:t>
      </w:r>
      <w:r w:rsidRPr="009D0519">
        <w:rPr>
          <w:rFonts w:ascii="Times New Roman" w:hAnsi="Times New Roman"/>
          <w:spacing w:val="-21"/>
          <w:sz w:val="28"/>
          <w:szCs w:val="28"/>
        </w:rPr>
        <w:t xml:space="preserve"> </w:t>
      </w:r>
      <w:r w:rsidRPr="009D0519">
        <w:rPr>
          <w:rFonts w:ascii="Times New Roman" w:hAnsi="Times New Roman"/>
          <w:sz w:val="28"/>
          <w:szCs w:val="28"/>
        </w:rPr>
        <w:t>на</w:t>
      </w:r>
      <w:r w:rsidRPr="009D0519">
        <w:rPr>
          <w:rFonts w:ascii="Times New Roman" w:hAnsi="Times New Roman"/>
          <w:spacing w:val="-1"/>
          <w:sz w:val="28"/>
          <w:szCs w:val="28"/>
        </w:rPr>
        <w:t xml:space="preserve"> </w:t>
      </w:r>
      <w:r w:rsidRPr="009D0519">
        <w:rPr>
          <w:rFonts w:ascii="Times New Roman" w:hAnsi="Times New Roman"/>
          <w:sz w:val="28"/>
          <w:szCs w:val="28"/>
        </w:rPr>
        <w:t>результат,</w:t>
      </w:r>
      <w:r w:rsidRPr="009D0519">
        <w:rPr>
          <w:rFonts w:ascii="Times New Roman" w:hAnsi="Times New Roman"/>
          <w:spacing w:val="-7"/>
          <w:sz w:val="28"/>
          <w:szCs w:val="28"/>
        </w:rPr>
        <w:t xml:space="preserve"> </w:t>
      </w:r>
      <w:r w:rsidRPr="009D0519">
        <w:rPr>
          <w:rFonts w:ascii="Times New Roman" w:hAnsi="Times New Roman"/>
          <w:sz w:val="28"/>
          <w:szCs w:val="28"/>
        </w:rPr>
        <w:t>способность</w:t>
      </w:r>
      <w:r w:rsidRPr="009D0519">
        <w:rPr>
          <w:rFonts w:ascii="Times New Roman" w:hAnsi="Times New Roman"/>
          <w:spacing w:val="-68"/>
          <w:sz w:val="28"/>
          <w:szCs w:val="28"/>
        </w:rPr>
        <w:t xml:space="preserve"> </w:t>
      </w:r>
      <w:r w:rsidRPr="009D0519">
        <w:rPr>
          <w:rFonts w:ascii="Times New Roman" w:hAnsi="Times New Roman"/>
          <w:sz w:val="28"/>
          <w:szCs w:val="28"/>
        </w:rPr>
        <w:t>к</w:t>
      </w:r>
      <w:r w:rsidRPr="009D0519">
        <w:rPr>
          <w:rFonts w:ascii="Times New Roman" w:hAnsi="Times New Roman"/>
          <w:spacing w:val="4"/>
          <w:sz w:val="28"/>
          <w:szCs w:val="28"/>
        </w:rPr>
        <w:t xml:space="preserve"> </w:t>
      </w:r>
      <w:r w:rsidRPr="009D0519">
        <w:rPr>
          <w:rFonts w:ascii="Times New Roman" w:hAnsi="Times New Roman"/>
          <w:sz w:val="28"/>
          <w:szCs w:val="28"/>
        </w:rPr>
        <w:t>различным</w:t>
      </w:r>
      <w:r w:rsidRPr="009D0519">
        <w:rPr>
          <w:rFonts w:ascii="Times New Roman" w:hAnsi="Times New Roman"/>
          <w:spacing w:val="-23"/>
          <w:sz w:val="28"/>
          <w:szCs w:val="28"/>
        </w:rPr>
        <w:t xml:space="preserve"> </w:t>
      </w:r>
      <w:r w:rsidRPr="009D0519">
        <w:rPr>
          <w:rFonts w:ascii="Times New Roman" w:hAnsi="Times New Roman"/>
          <w:sz w:val="28"/>
          <w:szCs w:val="28"/>
        </w:rPr>
        <w:t>видам</w:t>
      </w:r>
      <w:r w:rsidRPr="009D0519">
        <w:rPr>
          <w:rFonts w:ascii="Times New Roman" w:hAnsi="Times New Roman"/>
          <w:spacing w:val="-19"/>
          <w:sz w:val="28"/>
          <w:szCs w:val="28"/>
        </w:rPr>
        <w:t xml:space="preserve"> </w:t>
      </w:r>
      <w:r w:rsidRPr="009D0519">
        <w:rPr>
          <w:rFonts w:ascii="Times New Roman" w:hAnsi="Times New Roman"/>
          <w:sz w:val="28"/>
          <w:szCs w:val="28"/>
        </w:rPr>
        <w:t>практической</w:t>
      </w:r>
      <w:r w:rsidRPr="009D0519">
        <w:rPr>
          <w:rFonts w:ascii="Times New Roman" w:hAnsi="Times New Roman"/>
          <w:spacing w:val="-26"/>
          <w:sz w:val="28"/>
          <w:szCs w:val="28"/>
        </w:rPr>
        <w:t xml:space="preserve"> </w:t>
      </w:r>
      <w:r w:rsidRPr="009D0519">
        <w:rPr>
          <w:rFonts w:ascii="Times New Roman" w:hAnsi="Times New Roman"/>
          <w:sz w:val="28"/>
          <w:szCs w:val="28"/>
        </w:rPr>
        <w:t>преобразующей</w:t>
      </w:r>
      <w:r w:rsidRPr="009D0519">
        <w:rPr>
          <w:rFonts w:ascii="Times New Roman" w:hAnsi="Times New Roman"/>
          <w:spacing w:val="-26"/>
          <w:sz w:val="28"/>
          <w:szCs w:val="28"/>
        </w:rPr>
        <w:t xml:space="preserve"> </w:t>
      </w:r>
      <w:r w:rsidRPr="009D0519">
        <w:rPr>
          <w:rFonts w:ascii="Times New Roman" w:hAnsi="Times New Roman"/>
          <w:sz w:val="28"/>
          <w:szCs w:val="28"/>
        </w:rPr>
        <w:t>деятельности;</w:t>
      </w:r>
    </w:p>
    <w:p w:rsidR="009D0519" w:rsidRPr="009D0519" w:rsidRDefault="009D0519" w:rsidP="009D0519">
      <w:pPr>
        <w:pStyle w:val="aff2"/>
        <w:spacing w:before="1" w:line="264" w:lineRule="auto"/>
        <w:ind w:right="114"/>
        <w:rPr>
          <w:rFonts w:ascii="Times New Roman" w:hAnsi="Times New Roman"/>
          <w:sz w:val="28"/>
          <w:szCs w:val="28"/>
        </w:rPr>
      </w:pPr>
      <w:r w:rsidRPr="009D0519">
        <w:rPr>
          <w:rFonts w:ascii="Times New Roman" w:hAnsi="Times New Roman"/>
          <w:sz w:val="28"/>
          <w:szCs w:val="28"/>
        </w:rPr>
        <w:t>проявление устойчивых волевых качеств</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способность</w:t>
      </w:r>
      <w:r w:rsidRPr="009D0519">
        <w:rPr>
          <w:rFonts w:ascii="Times New Roman" w:hAnsi="Times New Roman"/>
          <w:spacing w:val="1"/>
          <w:sz w:val="28"/>
          <w:szCs w:val="28"/>
        </w:rPr>
        <w:t xml:space="preserve"> </w:t>
      </w:r>
      <w:r w:rsidRPr="009D0519">
        <w:rPr>
          <w:rFonts w:ascii="Times New Roman" w:hAnsi="Times New Roman"/>
          <w:sz w:val="28"/>
          <w:szCs w:val="28"/>
        </w:rPr>
        <w:t>к</w:t>
      </w:r>
      <w:r w:rsidRPr="009D0519">
        <w:rPr>
          <w:rFonts w:ascii="Times New Roman" w:hAnsi="Times New Roman"/>
          <w:spacing w:val="1"/>
          <w:sz w:val="28"/>
          <w:szCs w:val="28"/>
        </w:rPr>
        <w:t xml:space="preserve"> </w:t>
      </w:r>
      <w:r w:rsidRPr="009D0519">
        <w:rPr>
          <w:rFonts w:ascii="Times New Roman" w:hAnsi="Times New Roman"/>
          <w:sz w:val="28"/>
          <w:szCs w:val="28"/>
        </w:rPr>
        <w:t>саморегуляции:</w:t>
      </w:r>
      <w:r w:rsidRPr="009D0519">
        <w:rPr>
          <w:rFonts w:ascii="Times New Roman" w:hAnsi="Times New Roman"/>
          <w:spacing w:val="1"/>
          <w:sz w:val="28"/>
          <w:szCs w:val="28"/>
        </w:rPr>
        <w:t xml:space="preserve"> </w:t>
      </w:r>
      <w:r w:rsidRPr="009D0519">
        <w:rPr>
          <w:rFonts w:ascii="Times New Roman" w:hAnsi="Times New Roman"/>
          <w:sz w:val="28"/>
          <w:szCs w:val="28"/>
        </w:rPr>
        <w:t>организованность,</w:t>
      </w:r>
      <w:r w:rsidRPr="009D0519">
        <w:rPr>
          <w:rFonts w:ascii="Times New Roman" w:hAnsi="Times New Roman"/>
          <w:spacing w:val="1"/>
          <w:sz w:val="28"/>
          <w:szCs w:val="28"/>
        </w:rPr>
        <w:t xml:space="preserve"> </w:t>
      </w:r>
      <w:r w:rsidRPr="009D0519">
        <w:rPr>
          <w:rFonts w:ascii="Times New Roman" w:hAnsi="Times New Roman"/>
          <w:sz w:val="28"/>
          <w:szCs w:val="28"/>
        </w:rPr>
        <w:t>аккуратность,</w:t>
      </w:r>
      <w:r w:rsidRPr="009D0519">
        <w:rPr>
          <w:rFonts w:ascii="Times New Roman" w:hAnsi="Times New Roman"/>
          <w:spacing w:val="1"/>
          <w:sz w:val="28"/>
          <w:szCs w:val="28"/>
        </w:rPr>
        <w:t xml:space="preserve"> </w:t>
      </w:r>
      <w:r w:rsidRPr="009D0519">
        <w:rPr>
          <w:rFonts w:ascii="Times New Roman" w:hAnsi="Times New Roman"/>
          <w:sz w:val="28"/>
          <w:szCs w:val="28"/>
        </w:rPr>
        <w:t>трудолюбие,</w:t>
      </w:r>
      <w:r w:rsidRPr="009D0519">
        <w:rPr>
          <w:rFonts w:ascii="Times New Roman" w:hAnsi="Times New Roman"/>
          <w:spacing w:val="1"/>
          <w:sz w:val="28"/>
          <w:szCs w:val="28"/>
        </w:rPr>
        <w:t xml:space="preserve"> </w:t>
      </w:r>
      <w:r w:rsidRPr="009D0519">
        <w:rPr>
          <w:rFonts w:ascii="Times New Roman" w:hAnsi="Times New Roman"/>
          <w:sz w:val="28"/>
          <w:szCs w:val="28"/>
        </w:rPr>
        <w:t>ответственность,</w:t>
      </w:r>
      <w:r w:rsidRPr="009D0519">
        <w:rPr>
          <w:rFonts w:ascii="Times New Roman" w:hAnsi="Times New Roman"/>
          <w:spacing w:val="1"/>
          <w:sz w:val="28"/>
          <w:szCs w:val="28"/>
        </w:rPr>
        <w:t xml:space="preserve"> </w:t>
      </w:r>
      <w:r w:rsidRPr="009D0519">
        <w:rPr>
          <w:rFonts w:ascii="Times New Roman" w:hAnsi="Times New Roman"/>
          <w:sz w:val="28"/>
          <w:szCs w:val="28"/>
        </w:rPr>
        <w:t>умение</w:t>
      </w:r>
      <w:r w:rsidRPr="009D0519">
        <w:rPr>
          <w:rFonts w:ascii="Times New Roman" w:hAnsi="Times New Roman"/>
          <w:spacing w:val="1"/>
          <w:sz w:val="28"/>
          <w:szCs w:val="28"/>
        </w:rPr>
        <w:t xml:space="preserve"> </w:t>
      </w:r>
      <w:r w:rsidRPr="009D0519">
        <w:rPr>
          <w:rFonts w:ascii="Times New Roman" w:hAnsi="Times New Roman"/>
          <w:sz w:val="28"/>
          <w:szCs w:val="28"/>
        </w:rPr>
        <w:t>справляться</w:t>
      </w:r>
      <w:r w:rsidRPr="009D0519">
        <w:rPr>
          <w:rFonts w:ascii="Times New Roman" w:hAnsi="Times New Roman"/>
          <w:spacing w:val="-22"/>
          <w:sz w:val="28"/>
          <w:szCs w:val="28"/>
        </w:rPr>
        <w:t xml:space="preserve"> </w:t>
      </w:r>
      <w:r w:rsidRPr="009D0519">
        <w:rPr>
          <w:rFonts w:ascii="Times New Roman" w:hAnsi="Times New Roman"/>
          <w:sz w:val="28"/>
          <w:szCs w:val="28"/>
        </w:rPr>
        <w:t>с</w:t>
      </w:r>
      <w:r w:rsidRPr="009D0519">
        <w:rPr>
          <w:rFonts w:ascii="Times New Roman" w:hAnsi="Times New Roman"/>
          <w:spacing w:val="-16"/>
          <w:sz w:val="28"/>
          <w:szCs w:val="28"/>
        </w:rPr>
        <w:t xml:space="preserve"> </w:t>
      </w:r>
      <w:r w:rsidRPr="009D0519">
        <w:rPr>
          <w:rFonts w:ascii="Times New Roman" w:hAnsi="Times New Roman"/>
          <w:sz w:val="28"/>
          <w:szCs w:val="28"/>
        </w:rPr>
        <w:t>доступными</w:t>
      </w:r>
      <w:r w:rsidRPr="009D0519">
        <w:rPr>
          <w:rFonts w:ascii="Times New Roman" w:hAnsi="Times New Roman"/>
          <w:spacing w:val="-28"/>
          <w:sz w:val="28"/>
          <w:szCs w:val="28"/>
        </w:rPr>
        <w:t xml:space="preserve"> </w:t>
      </w:r>
      <w:r w:rsidRPr="009D0519">
        <w:rPr>
          <w:rFonts w:ascii="Times New Roman" w:hAnsi="Times New Roman"/>
          <w:sz w:val="28"/>
          <w:szCs w:val="28"/>
        </w:rPr>
        <w:t>проблемами;</w:t>
      </w:r>
    </w:p>
    <w:p w:rsidR="009D0519" w:rsidRPr="009D0519" w:rsidRDefault="009D0519" w:rsidP="009D0519">
      <w:pPr>
        <w:pStyle w:val="aff2"/>
        <w:spacing w:line="256" w:lineRule="auto"/>
        <w:ind w:right="103"/>
        <w:rPr>
          <w:rFonts w:ascii="Times New Roman" w:hAnsi="Times New Roman"/>
          <w:sz w:val="28"/>
          <w:szCs w:val="28"/>
        </w:rPr>
      </w:pPr>
      <w:r w:rsidRPr="009D0519">
        <w:rPr>
          <w:rFonts w:ascii="Times New Roman" w:hAnsi="Times New Roman"/>
          <w:sz w:val="28"/>
          <w:szCs w:val="28"/>
        </w:rPr>
        <w:t>готовность вступать</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сотрудничество с</w:t>
      </w:r>
      <w:r w:rsidRPr="009D0519">
        <w:rPr>
          <w:rFonts w:ascii="Times New Roman" w:hAnsi="Times New Roman"/>
          <w:spacing w:val="1"/>
          <w:sz w:val="28"/>
          <w:szCs w:val="28"/>
        </w:rPr>
        <w:t xml:space="preserve"> </w:t>
      </w:r>
      <w:r w:rsidRPr="009D0519">
        <w:rPr>
          <w:rFonts w:ascii="Times New Roman" w:hAnsi="Times New Roman"/>
          <w:sz w:val="28"/>
          <w:szCs w:val="28"/>
        </w:rPr>
        <w:t>другими людьми</w:t>
      </w:r>
      <w:r w:rsidRPr="009D0519">
        <w:rPr>
          <w:rFonts w:ascii="Times New Roman" w:hAnsi="Times New Roman"/>
          <w:spacing w:val="1"/>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учетом</w:t>
      </w:r>
      <w:r w:rsidRPr="009D0519">
        <w:rPr>
          <w:rFonts w:ascii="Times New Roman" w:hAnsi="Times New Roman"/>
          <w:spacing w:val="1"/>
          <w:sz w:val="28"/>
          <w:szCs w:val="28"/>
        </w:rPr>
        <w:t xml:space="preserve"> </w:t>
      </w:r>
      <w:r w:rsidRPr="009D0519">
        <w:rPr>
          <w:rFonts w:ascii="Times New Roman" w:hAnsi="Times New Roman"/>
          <w:sz w:val="28"/>
          <w:szCs w:val="28"/>
        </w:rPr>
        <w:t>этики</w:t>
      </w:r>
      <w:r w:rsidRPr="009D0519">
        <w:rPr>
          <w:rFonts w:ascii="Times New Roman" w:hAnsi="Times New Roman"/>
          <w:spacing w:val="1"/>
          <w:sz w:val="28"/>
          <w:szCs w:val="28"/>
        </w:rPr>
        <w:t xml:space="preserve"> </w:t>
      </w:r>
      <w:r w:rsidRPr="009D0519">
        <w:rPr>
          <w:rFonts w:ascii="Times New Roman" w:hAnsi="Times New Roman"/>
          <w:sz w:val="28"/>
          <w:szCs w:val="28"/>
        </w:rPr>
        <w:t>общения,</w:t>
      </w:r>
      <w:r w:rsidRPr="009D0519">
        <w:rPr>
          <w:rFonts w:ascii="Times New Roman" w:hAnsi="Times New Roman"/>
          <w:spacing w:val="-20"/>
          <w:sz w:val="28"/>
          <w:szCs w:val="28"/>
        </w:rPr>
        <w:t xml:space="preserve"> </w:t>
      </w:r>
      <w:r w:rsidRPr="009D0519">
        <w:rPr>
          <w:rFonts w:ascii="Times New Roman" w:hAnsi="Times New Roman"/>
          <w:sz w:val="28"/>
          <w:szCs w:val="28"/>
        </w:rPr>
        <w:t>проявление</w:t>
      </w:r>
      <w:r w:rsidRPr="009D0519">
        <w:rPr>
          <w:rFonts w:ascii="Times New Roman" w:hAnsi="Times New Roman"/>
          <w:spacing w:val="-31"/>
          <w:sz w:val="28"/>
          <w:szCs w:val="28"/>
        </w:rPr>
        <w:t xml:space="preserve"> </w:t>
      </w:r>
      <w:r w:rsidRPr="009D0519">
        <w:rPr>
          <w:rFonts w:ascii="Times New Roman" w:hAnsi="Times New Roman"/>
          <w:sz w:val="28"/>
          <w:szCs w:val="28"/>
        </w:rPr>
        <w:t>толерантности</w:t>
      </w:r>
      <w:r w:rsidRPr="009D0519">
        <w:rPr>
          <w:rFonts w:ascii="Times New Roman" w:hAnsi="Times New Roman"/>
          <w:spacing w:val="-26"/>
          <w:sz w:val="28"/>
          <w:szCs w:val="28"/>
        </w:rPr>
        <w:t xml:space="preserve"> </w:t>
      </w:r>
      <w:r w:rsidRPr="009D0519">
        <w:rPr>
          <w:rFonts w:ascii="Times New Roman" w:hAnsi="Times New Roman"/>
          <w:sz w:val="28"/>
          <w:szCs w:val="28"/>
        </w:rPr>
        <w:t>и</w:t>
      </w:r>
      <w:r w:rsidRPr="009D0519">
        <w:rPr>
          <w:rFonts w:ascii="Times New Roman" w:hAnsi="Times New Roman"/>
          <w:spacing w:val="-11"/>
          <w:sz w:val="28"/>
          <w:szCs w:val="28"/>
        </w:rPr>
        <w:t xml:space="preserve"> </w:t>
      </w:r>
      <w:r w:rsidRPr="009D0519">
        <w:rPr>
          <w:rFonts w:ascii="Times New Roman" w:hAnsi="Times New Roman"/>
          <w:sz w:val="28"/>
          <w:szCs w:val="28"/>
        </w:rPr>
        <w:t>доброжелательности.</w:t>
      </w:r>
    </w:p>
    <w:p w:rsidR="009D0519" w:rsidRPr="009D0519" w:rsidRDefault="009D0519" w:rsidP="009D0519">
      <w:pPr>
        <w:pStyle w:val="aff2"/>
        <w:spacing w:before="2"/>
        <w:ind w:left="0" w:firstLine="0"/>
        <w:jc w:val="left"/>
        <w:rPr>
          <w:rFonts w:ascii="Times New Roman" w:hAnsi="Times New Roman"/>
          <w:sz w:val="28"/>
          <w:szCs w:val="28"/>
        </w:rPr>
      </w:pPr>
    </w:p>
    <w:p w:rsidR="009D0519" w:rsidRPr="004E7A0A" w:rsidRDefault="004E7A0A" w:rsidP="009D0519">
      <w:pPr>
        <w:pStyle w:val="Heading2"/>
        <w:spacing w:before="0"/>
        <w:rPr>
          <w:b w:val="0"/>
        </w:rPr>
      </w:pPr>
      <w:bookmarkStart w:id="238" w:name="_bookmark8"/>
      <w:bookmarkEnd w:id="238"/>
      <w:r>
        <w:t xml:space="preserve"> </w:t>
      </w:r>
      <w:r w:rsidRPr="004E7A0A">
        <w:rPr>
          <w:b w:val="0"/>
        </w:rPr>
        <w:t>Метапредметные результаты</w:t>
      </w:r>
    </w:p>
    <w:p w:rsidR="009D0519" w:rsidRPr="009D0519" w:rsidRDefault="009D0519" w:rsidP="009D0519">
      <w:pPr>
        <w:pStyle w:val="aff2"/>
        <w:spacing w:before="143" w:line="268" w:lineRule="auto"/>
        <w:ind w:right="133"/>
        <w:rPr>
          <w:rFonts w:ascii="Times New Roman" w:hAnsi="Times New Roman"/>
          <w:sz w:val="28"/>
          <w:szCs w:val="28"/>
        </w:rPr>
      </w:pP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результате изучения</w:t>
      </w:r>
      <w:r w:rsidRPr="009D0519">
        <w:rPr>
          <w:rFonts w:ascii="Times New Roman" w:hAnsi="Times New Roman"/>
          <w:spacing w:val="1"/>
          <w:sz w:val="28"/>
          <w:szCs w:val="28"/>
        </w:rPr>
        <w:t xml:space="preserve"> </w:t>
      </w:r>
      <w:r w:rsidRPr="009D0519">
        <w:rPr>
          <w:rFonts w:ascii="Times New Roman" w:hAnsi="Times New Roman"/>
          <w:sz w:val="28"/>
          <w:szCs w:val="28"/>
        </w:rPr>
        <w:t>труда</w:t>
      </w:r>
      <w:r w:rsidRPr="009D0519">
        <w:rPr>
          <w:rFonts w:ascii="Times New Roman" w:hAnsi="Times New Roman"/>
          <w:spacing w:val="1"/>
          <w:sz w:val="28"/>
          <w:szCs w:val="28"/>
        </w:rPr>
        <w:t xml:space="preserve"> </w:t>
      </w:r>
      <w:r w:rsidRPr="009D0519">
        <w:rPr>
          <w:rFonts w:ascii="Times New Roman" w:hAnsi="Times New Roman"/>
          <w:sz w:val="28"/>
          <w:szCs w:val="28"/>
        </w:rPr>
        <w:t>(технологии)</w:t>
      </w:r>
      <w:r w:rsidRPr="009D0519">
        <w:rPr>
          <w:rFonts w:ascii="Times New Roman" w:hAnsi="Times New Roman"/>
          <w:spacing w:val="1"/>
          <w:sz w:val="28"/>
          <w:szCs w:val="28"/>
        </w:rPr>
        <w:t xml:space="preserve"> </w:t>
      </w:r>
      <w:r w:rsidRPr="009D0519">
        <w:rPr>
          <w:rFonts w:ascii="Times New Roman" w:hAnsi="Times New Roman"/>
          <w:sz w:val="28"/>
          <w:szCs w:val="28"/>
        </w:rPr>
        <w:t>на</w:t>
      </w:r>
      <w:r w:rsidRPr="009D0519">
        <w:rPr>
          <w:rFonts w:ascii="Times New Roman" w:hAnsi="Times New Roman"/>
          <w:spacing w:val="1"/>
          <w:sz w:val="28"/>
          <w:szCs w:val="28"/>
        </w:rPr>
        <w:t xml:space="preserve"> </w:t>
      </w:r>
      <w:r w:rsidRPr="009D0519">
        <w:rPr>
          <w:rFonts w:ascii="Times New Roman" w:hAnsi="Times New Roman"/>
          <w:sz w:val="28"/>
          <w:szCs w:val="28"/>
        </w:rPr>
        <w:t>уровне начального общего</w:t>
      </w:r>
      <w:r w:rsidRPr="009D0519">
        <w:rPr>
          <w:rFonts w:ascii="Times New Roman" w:hAnsi="Times New Roman"/>
          <w:spacing w:val="1"/>
          <w:sz w:val="28"/>
          <w:szCs w:val="28"/>
        </w:rPr>
        <w:t xml:space="preserve"> </w:t>
      </w:r>
      <w:r w:rsidRPr="009D0519">
        <w:rPr>
          <w:rFonts w:ascii="Times New Roman" w:hAnsi="Times New Roman"/>
          <w:sz w:val="28"/>
          <w:szCs w:val="28"/>
        </w:rPr>
        <w:t>образования</w:t>
      </w:r>
      <w:r w:rsidRPr="009D0519">
        <w:rPr>
          <w:rFonts w:ascii="Times New Roman" w:hAnsi="Times New Roman"/>
          <w:spacing w:val="-15"/>
          <w:sz w:val="28"/>
          <w:szCs w:val="28"/>
        </w:rPr>
        <w:t xml:space="preserve"> </w:t>
      </w:r>
      <w:r w:rsidRPr="009D0519">
        <w:rPr>
          <w:rFonts w:ascii="Times New Roman" w:hAnsi="Times New Roman"/>
          <w:sz w:val="28"/>
          <w:szCs w:val="28"/>
        </w:rPr>
        <w:t>у</w:t>
      </w:r>
      <w:r w:rsidRPr="009D0519">
        <w:rPr>
          <w:rFonts w:ascii="Times New Roman" w:hAnsi="Times New Roman"/>
          <w:spacing w:val="-11"/>
          <w:sz w:val="28"/>
          <w:szCs w:val="28"/>
        </w:rPr>
        <w:t xml:space="preserve"> </w:t>
      </w:r>
      <w:r w:rsidRPr="009D0519">
        <w:rPr>
          <w:rFonts w:ascii="Times New Roman" w:hAnsi="Times New Roman"/>
          <w:sz w:val="28"/>
          <w:szCs w:val="28"/>
        </w:rPr>
        <w:t>обучающегося</w:t>
      </w:r>
      <w:r w:rsidRPr="009D0519">
        <w:rPr>
          <w:rFonts w:ascii="Times New Roman" w:hAnsi="Times New Roman"/>
          <w:spacing w:val="-14"/>
          <w:sz w:val="28"/>
          <w:szCs w:val="28"/>
        </w:rPr>
        <w:t xml:space="preserve"> </w:t>
      </w:r>
      <w:r w:rsidRPr="009D0519">
        <w:rPr>
          <w:rFonts w:ascii="Times New Roman" w:hAnsi="Times New Roman"/>
          <w:sz w:val="28"/>
          <w:szCs w:val="28"/>
        </w:rPr>
        <w:t>будут</w:t>
      </w:r>
      <w:r w:rsidRPr="009D0519">
        <w:rPr>
          <w:rFonts w:ascii="Times New Roman" w:hAnsi="Times New Roman"/>
          <w:spacing w:val="-24"/>
          <w:sz w:val="28"/>
          <w:szCs w:val="28"/>
        </w:rPr>
        <w:t xml:space="preserve"> </w:t>
      </w:r>
      <w:r w:rsidRPr="009D0519">
        <w:rPr>
          <w:rFonts w:ascii="Times New Roman" w:hAnsi="Times New Roman"/>
          <w:sz w:val="28"/>
          <w:szCs w:val="28"/>
        </w:rPr>
        <w:t>сформированы</w:t>
      </w:r>
      <w:r w:rsidRPr="009D0519">
        <w:rPr>
          <w:rFonts w:ascii="Times New Roman" w:hAnsi="Times New Roman"/>
          <w:spacing w:val="-15"/>
          <w:sz w:val="28"/>
          <w:szCs w:val="28"/>
        </w:rPr>
        <w:t xml:space="preserve"> </w:t>
      </w:r>
      <w:r w:rsidRPr="009D0519">
        <w:rPr>
          <w:rFonts w:ascii="Times New Roman" w:hAnsi="Times New Roman"/>
          <w:sz w:val="28"/>
          <w:szCs w:val="28"/>
        </w:rPr>
        <w:t>познавательные</w:t>
      </w:r>
      <w:r w:rsidRPr="009D0519">
        <w:rPr>
          <w:rFonts w:ascii="Times New Roman" w:hAnsi="Times New Roman"/>
          <w:spacing w:val="-26"/>
          <w:sz w:val="28"/>
          <w:szCs w:val="28"/>
        </w:rPr>
        <w:t xml:space="preserve"> </w:t>
      </w:r>
      <w:r w:rsidRPr="009D0519">
        <w:rPr>
          <w:rFonts w:ascii="Times New Roman" w:hAnsi="Times New Roman"/>
          <w:sz w:val="28"/>
          <w:szCs w:val="28"/>
        </w:rPr>
        <w:t>универсальные</w:t>
      </w:r>
    </w:p>
    <w:p w:rsidR="009D0519" w:rsidRPr="009D0519" w:rsidRDefault="009D0519" w:rsidP="009D0519">
      <w:pPr>
        <w:pStyle w:val="aff2"/>
        <w:spacing w:before="83" w:line="256" w:lineRule="auto"/>
        <w:ind w:right="141" w:firstLine="0"/>
        <w:rPr>
          <w:rFonts w:ascii="Times New Roman" w:hAnsi="Times New Roman"/>
          <w:sz w:val="28"/>
          <w:szCs w:val="28"/>
        </w:rPr>
      </w:pPr>
      <w:r w:rsidRPr="009D0519">
        <w:rPr>
          <w:rFonts w:ascii="Times New Roman" w:hAnsi="Times New Roman"/>
          <w:sz w:val="28"/>
          <w:szCs w:val="28"/>
        </w:rPr>
        <w:t>учебные</w:t>
      </w:r>
      <w:r w:rsidRPr="009D0519">
        <w:rPr>
          <w:rFonts w:ascii="Times New Roman" w:hAnsi="Times New Roman"/>
          <w:spacing w:val="1"/>
          <w:sz w:val="28"/>
          <w:szCs w:val="28"/>
        </w:rPr>
        <w:t xml:space="preserve"> </w:t>
      </w:r>
      <w:r w:rsidRPr="009D0519">
        <w:rPr>
          <w:rFonts w:ascii="Times New Roman" w:hAnsi="Times New Roman"/>
          <w:sz w:val="28"/>
          <w:szCs w:val="28"/>
        </w:rPr>
        <w:t>действия,</w:t>
      </w:r>
      <w:r w:rsidRPr="009D0519">
        <w:rPr>
          <w:rFonts w:ascii="Times New Roman" w:hAnsi="Times New Roman"/>
          <w:spacing w:val="1"/>
          <w:sz w:val="28"/>
          <w:szCs w:val="28"/>
        </w:rPr>
        <w:t xml:space="preserve"> </w:t>
      </w:r>
      <w:r w:rsidRPr="009D0519">
        <w:rPr>
          <w:rFonts w:ascii="Times New Roman" w:hAnsi="Times New Roman"/>
          <w:sz w:val="28"/>
          <w:szCs w:val="28"/>
        </w:rPr>
        <w:t>коммуникативные</w:t>
      </w:r>
      <w:r w:rsidRPr="009D0519">
        <w:rPr>
          <w:rFonts w:ascii="Times New Roman" w:hAnsi="Times New Roman"/>
          <w:spacing w:val="1"/>
          <w:sz w:val="28"/>
          <w:szCs w:val="28"/>
        </w:rPr>
        <w:t xml:space="preserve"> </w:t>
      </w:r>
      <w:r w:rsidRPr="009D0519">
        <w:rPr>
          <w:rFonts w:ascii="Times New Roman" w:hAnsi="Times New Roman"/>
          <w:sz w:val="28"/>
          <w:szCs w:val="28"/>
        </w:rPr>
        <w:t>универсальные</w:t>
      </w:r>
      <w:r w:rsidRPr="009D0519">
        <w:rPr>
          <w:rFonts w:ascii="Times New Roman" w:hAnsi="Times New Roman"/>
          <w:spacing w:val="1"/>
          <w:sz w:val="28"/>
          <w:szCs w:val="28"/>
        </w:rPr>
        <w:t xml:space="preserve"> </w:t>
      </w:r>
      <w:r w:rsidRPr="009D0519">
        <w:rPr>
          <w:rFonts w:ascii="Times New Roman" w:hAnsi="Times New Roman"/>
          <w:sz w:val="28"/>
          <w:szCs w:val="28"/>
        </w:rPr>
        <w:t>учебные</w:t>
      </w:r>
      <w:r w:rsidRPr="009D0519">
        <w:rPr>
          <w:rFonts w:ascii="Times New Roman" w:hAnsi="Times New Roman"/>
          <w:spacing w:val="1"/>
          <w:sz w:val="28"/>
          <w:szCs w:val="28"/>
        </w:rPr>
        <w:t xml:space="preserve"> </w:t>
      </w:r>
      <w:r w:rsidRPr="009D0519">
        <w:rPr>
          <w:rFonts w:ascii="Times New Roman" w:hAnsi="Times New Roman"/>
          <w:sz w:val="28"/>
          <w:szCs w:val="28"/>
        </w:rPr>
        <w:t>действия,</w:t>
      </w:r>
      <w:r w:rsidRPr="009D0519">
        <w:rPr>
          <w:rFonts w:ascii="Times New Roman" w:hAnsi="Times New Roman"/>
          <w:spacing w:val="1"/>
          <w:sz w:val="28"/>
          <w:szCs w:val="28"/>
        </w:rPr>
        <w:t xml:space="preserve"> </w:t>
      </w:r>
      <w:r w:rsidRPr="009D0519">
        <w:rPr>
          <w:rFonts w:ascii="Times New Roman" w:hAnsi="Times New Roman"/>
          <w:sz w:val="28"/>
          <w:szCs w:val="28"/>
        </w:rPr>
        <w:t>регулятивные</w:t>
      </w:r>
      <w:r w:rsidRPr="009D0519">
        <w:rPr>
          <w:rFonts w:ascii="Times New Roman" w:hAnsi="Times New Roman"/>
          <w:spacing w:val="-28"/>
          <w:sz w:val="28"/>
          <w:szCs w:val="28"/>
        </w:rPr>
        <w:t xml:space="preserve"> </w:t>
      </w:r>
      <w:r w:rsidRPr="009D0519">
        <w:rPr>
          <w:rFonts w:ascii="Times New Roman" w:hAnsi="Times New Roman"/>
          <w:sz w:val="28"/>
          <w:szCs w:val="28"/>
        </w:rPr>
        <w:t>универсальные</w:t>
      </w:r>
      <w:r w:rsidRPr="009D0519">
        <w:rPr>
          <w:rFonts w:ascii="Times New Roman" w:hAnsi="Times New Roman"/>
          <w:spacing w:val="-27"/>
          <w:sz w:val="28"/>
          <w:szCs w:val="28"/>
        </w:rPr>
        <w:t xml:space="preserve"> </w:t>
      </w:r>
      <w:r w:rsidRPr="009D0519">
        <w:rPr>
          <w:rFonts w:ascii="Times New Roman" w:hAnsi="Times New Roman"/>
          <w:sz w:val="28"/>
          <w:szCs w:val="28"/>
        </w:rPr>
        <w:t>учебные</w:t>
      </w:r>
      <w:r w:rsidRPr="009D0519">
        <w:rPr>
          <w:rFonts w:ascii="Times New Roman" w:hAnsi="Times New Roman"/>
          <w:spacing w:val="-28"/>
          <w:sz w:val="28"/>
          <w:szCs w:val="28"/>
        </w:rPr>
        <w:t xml:space="preserve"> </w:t>
      </w:r>
      <w:r w:rsidRPr="009D0519">
        <w:rPr>
          <w:rFonts w:ascii="Times New Roman" w:hAnsi="Times New Roman"/>
          <w:sz w:val="28"/>
          <w:szCs w:val="28"/>
        </w:rPr>
        <w:t>действия,</w:t>
      </w:r>
      <w:r w:rsidRPr="009D0519">
        <w:rPr>
          <w:rFonts w:ascii="Times New Roman" w:hAnsi="Times New Roman"/>
          <w:spacing w:val="-16"/>
          <w:sz w:val="28"/>
          <w:szCs w:val="28"/>
        </w:rPr>
        <w:t xml:space="preserve"> </w:t>
      </w:r>
      <w:r w:rsidRPr="009D0519">
        <w:rPr>
          <w:rFonts w:ascii="Times New Roman" w:hAnsi="Times New Roman"/>
          <w:sz w:val="28"/>
          <w:szCs w:val="28"/>
        </w:rPr>
        <w:t>совместная</w:t>
      </w:r>
      <w:r w:rsidRPr="009D0519">
        <w:rPr>
          <w:rFonts w:ascii="Times New Roman" w:hAnsi="Times New Roman"/>
          <w:spacing w:val="-16"/>
          <w:sz w:val="28"/>
          <w:szCs w:val="28"/>
        </w:rPr>
        <w:t xml:space="preserve"> </w:t>
      </w:r>
      <w:r w:rsidRPr="009D0519">
        <w:rPr>
          <w:rFonts w:ascii="Times New Roman" w:hAnsi="Times New Roman"/>
          <w:sz w:val="28"/>
          <w:szCs w:val="28"/>
        </w:rPr>
        <w:t>деятельность.</w:t>
      </w:r>
    </w:p>
    <w:p w:rsidR="009D0519" w:rsidRPr="009D0519" w:rsidRDefault="009D0519" w:rsidP="009D0519">
      <w:pPr>
        <w:pStyle w:val="aff2"/>
        <w:spacing w:before="7"/>
        <w:ind w:left="0" w:firstLine="0"/>
        <w:jc w:val="left"/>
        <w:rPr>
          <w:rFonts w:ascii="Times New Roman" w:hAnsi="Times New Roman"/>
          <w:sz w:val="28"/>
          <w:szCs w:val="28"/>
        </w:rPr>
      </w:pPr>
    </w:p>
    <w:p w:rsidR="009D0519" w:rsidRPr="009D0519" w:rsidRDefault="009D0519" w:rsidP="009D0519">
      <w:pPr>
        <w:pStyle w:val="Heading1"/>
        <w:rPr>
          <w:rFonts w:ascii="Times New Roman" w:hAnsi="Times New Roman" w:cs="Times New Roman"/>
          <w:sz w:val="28"/>
          <w:szCs w:val="28"/>
        </w:rPr>
      </w:pPr>
      <w:r w:rsidRPr="009D0519">
        <w:rPr>
          <w:rFonts w:ascii="Times New Roman" w:hAnsi="Times New Roman" w:cs="Times New Roman"/>
          <w:sz w:val="28"/>
          <w:szCs w:val="28"/>
        </w:rPr>
        <w:t>Познавательные</w:t>
      </w:r>
      <w:r w:rsidRPr="009D0519">
        <w:rPr>
          <w:rFonts w:ascii="Times New Roman" w:hAnsi="Times New Roman" w:cs="Times New Roman"/>
          <w:spacing w:val="71"/>
          <w:sz w:val="28"/>
          <w:szCs w:val="28"/>
        </w:rPr>
        <w:t xml:space="preserve"> </w:t>
      </w:r>
      <w:r w:rsidRPr="009D0519">
        <w:rPr>
          <w:rFonts w:ascii="Times New Roman" w:hAnsi="Times New Roman" w:cs="Times New Roman"/>
          <w:sz w:val="28"/>
          <w:szCs w:val="28"/>
        </w:rPr>
        <w:t>универсальные</w:t>
      </w:r>
      <w:r w:rsidRPr="009D0519">
        <w:rPr>
          <w:rFonts w:ascii="Times New Roman" w:hAnsi="Times New Roman" w:cs="Times New Roman"/>
          <w:spacing w:val="55"/>
          <w:sz w:val="28"/>
          <w:szCs w:val="28"/>
        </w:rPr>
        <w:t xml:space="preserve"> </w:t>
      </w:r>
      <w:r w:rsidRPr="009D0519">
        <w:rPr>
          <w:rFonts w:ascii="Times New Roman" w:hAnsi="Times New Roman" w:cs="Times New Roman"/>
          <w:sz w:val="28"/>
          <w:szCs w:val="28"/>
        </w:rPr>
        <w:t>учебные</w:t>
      </w:r>
      <w:r w:rsidRPr="009D0519">
        <w:rPr>
          <w:rFonts w:ascii="Times New Roman" w:hAnsi="Times New Roman" w:cs="Times New Roman"/>
          <w:spacing w:val="38"/>
          <w:sz w:val="28"/>
          <w:szCs w:val="28"/>
        </w:rPr>
        <w:t xml:space="preserve"> </w:t>
      </w:r>
      <w:r w:rsidRPr="009D0519">
        <w:rPr>
          <w:rFonts w:ascii="Times New Roman" w:hAnsi="Times New Roman" w:cs="Times New Roman"/>
          <w:sz w:val="28"/>
          <w:szCs w:val="28"/>
        </w:rPr>
        <w:t>действия</w:t>
      </w:r>
    </w:p>
    <w:p w:rsidR="009D0519" w:rsidRPr="004E7A0A" w:rsidRDefault="009D0519" w:rsidP="009D0519">
      <w:pPr>
        <w:pStyle w:val="Heading2"/>
        <w:spacing w:before="32"/>
        <w:jc w:val="both"/>
        <w:rPr>
          <w:b w:val="0"/>
        </w:rPr>
      </w:pPr>
      <w:r w:rsidRPr="004E7A0A">
        <w:rPr>
          <w:b w:val="0"/>
        </w:rPr>
        <w:t>Базовые</w:t>
      </w:r>
      <w:r w:rsidRPr="004E7A0A">
        <w:rPr>
          <w:b w:val="0"/>
          <w:spacing w:val="-18"/>
        </w:rPr>
        <w:t xml:space="preserve"> </w:t>
      </w:r>
      <w:r w:rsidRPr="004E7A0A">
        <w:rPr>
          <w:b w:val="0"/>
        </w:rPr>
        <w:t>логические</w:t>
      </w:r>
      <w:r w:rsidRPr="004E7A0A">
        <w:rPr>
          <w:b w:val="0"/>
          <w:spacing w:val="-18"/>
        </w:rPr>
        <w:t xml:space="preserve"> </w:t>
      </w:r>
      <w:r w:rsidRPr="004E7A0A">
        <w:rPr>
          <w:b w:val="0"/>
        </w:rPr>
        <w:t>и</w:t>
      </w:r>
      <w:r w:rsidRPr="004E7A0A">
        <w:rPr>
          <w:b w:val="0"/>
          <w:spacing w:val="-8"/>
        </w:rPr>
        <w:t xml:space="preserve"> </w:t>
      </w:r>
      <w:r w:rsidRPr="004E7A0A">
        <w:rPr>
          <w:b w:val="0"/>
        </w:rPr>
        <w:t>исследовательские</w:t>
      </w:r>
      <w:r w:rsidRPr="004E7A0A">
        <w:rPr>
          <w:b w:val="0"/>
          <w:spacing w:val="-18"/>
        </w:rPr>
        <w:t xml:space="preserve"> </w:t>
      </w:r>
      <w:r w:rsidRPr="004E7A0A">
        <w:rPr>
          <w:b w:val="0"/>
        </w:rPr>
        <w:t>действия:</w:t>
      </w:r>
    </w:p>
    <w:p w:rsidR="009D0519" w:rsidRPr="009D0519" w:rsidRDefault="009D0519" w:rsidP="009D0519">
      <w:pPr>
        <w:pStyle w:val="aff2"/>
        <w:spacing w:before="23" w:line="256" w:lineRule="auto"/>
        <w:ind w:right="138"/>
        <w:rPr>
          <w:rFonts w:ascii="Times New Roman" w:hAnsi="Times New Roman"/>
          <w:sz w:val="28"/>
          <w:szCs w:val="28"/>
        </w:rPr>
      </w:pPr>
      <w:r w:rsidRPr="009D0519">
        <w:rPr>
          <w:rFonts w:ascii="Times New Roman" w:hAnsi="Times New Roman"/>
          <w:sz w:val="28"/>
          <w:szCs w:val="28"/>
        </w:rPr>
        <w:t>ориентироваться</w:t>
      </w:r>
      <w:r w:rsidRPr="009D0519">
        <w:rPr>
          <w:rFonts w:ascii="Times New Roman" w:hAnsi="Times New Roman"/>
          <w:spacing w:val="71"/>
          <w:sz w:val="28"/>
          <w:szCs w:val="28"/>
        </w:rPr>
        <w:t xml:space="preserve"> </w:t>
      </w:r>
      <w:r w:rsidRPr="009D0519">
        <w:rPr>
          <w:rFonts w:ascii="Times New Roman" w:hAnsi="Times New Roman"/>
          <w:sz w:val="28"/>
          <w:szCs w:val="28"/>
        </w:rPr>
        <w:t>в</w:t>
      </w:r>
      <w:r w:rsidRPr="009D0519">
        <w:rPr>
          <w:rFonts w:ascii="Times New Roman" w:hAnsi="Times New Roman"/>
          <w:spacing w:val="71"/>
          <w:sz w:val="28"/>
          <w:szCs w:val="28"/>
        </w:rPr>
        <w:t xml:space="preserve"> </w:t>
      </w:r>
      <w:r w:rsidRPr="009D0519">
        <w:rPr>
          <w:rFonts w:ascii="Times New Roman" w:hAnsi="Times New Roman"/>
          <w:sz w:val="28"/>
          <w:szCs w:val="28"/>
        </w:rPr>
        <w:t>терминах   и   понятиях,   используемых   в   технологии</w:t>
      </w:r>
      <w:r w:rsidRPr="009D0519">
        <w:rPr>
          <w:rFonts w:ascii="Times New Roman" w:hAnsi="Times New Roman"/>
          <w:spacing w:val="-67"/>
          <w:sz w:val="28"/>
          <w:szCs w:val="28"/>
        </w:rPr>
        <w:t xml:space="preserve"> </w:t>
      </w:r>
      <w:r w:rsidRPr="009D0519">
        <w:rPr>
          <w:rFonts w:ascii="Times New Roman" w:hAnsi="Times New Roman"/>
          <w:sz w:val="28"/>
          <w:szCs w:val="28"/>
        </w:rPr>
        <w:t>(в</w:t>
      </w:r>
      <w:r w:rsidRPr="009D0519">
        <w:rPr>
          <w:rFonts w:ascii="Times New Roman" w:hAnsi="Times New Roman"/>
          <w:spacing w:val="70"/>
          <w:sz w:val="28"/>
          <w:szCs w:val="28"/>
        </w:rPr>
        <w:t xml:space="preserve"> </w:t>
      </w:r>
      <w:r w:rsidRPr="009D0519">
        <w:rPr>
          <w:rFonts w:ascii="Times New Roman" w:hAnsi="Times New Roman"/>
          <w:sz w:val="28"/>
          <w:szCs w:val="28"/>
        </w:rPr>
        <w:t>пределах изученного), использовать изученную терминологию в своих устных</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письменных</w:t>
      </w:r>
      <w:r w:rsidRPr="009D0519">
        <w:rPr>
          <w:rFonts w:ascii="Times New Roman" w:hAnsi="Times New Roman"/>
          <w:spacing w:val="-18"/>
          <w:sz w:val="28"/>
          <w:szCs w:val="28"/>
        </w:rPr>
        <w:t xml:space="preserve"> </w:t>
      </w:r>
      <w:r w:rsidRPr="009D0519">
        <w:rPr>
          <w:rFonts w:ascii="Times New Roman" w:hAnsi="Times New Roman"/>
          <w:sz w:val="28"/>
          <w:szCs w:val="28"/>
        </w:rPr>
        <w:t>высказываниях;</w:t>
      </w:r>
    </w:p>
    <w:p w:rsidR="009D0519" w:rsidRPr="009D0519" w:rsidRDefault="009D0519" w:rsidP="009D0519">
      <w:pPr>
        <w:pStyle w:val="aff2"/>
        <w:spacing w:before="3" w:line="256" w:lineRule="auto"/>
        <w:ind w:right="148"/>
        <w:rPr>
          <w:rFonts w:ascii="Times New Roman" w:hAnsi="Times New Roman"/>
          <w:sz w:val="28"/>
          <w:szCs w:val="28"/>
        </w:rPr>
      </w:pPr>
      <w:r w:rsidRPr="009D0519">
        <w:rPr>
          <w:rFonts w:ascii="Times New Roman" w:hAnsi="Times New Roman"/>
          <w:sz w:val="28"/>
          <w:szCs w:val="28"/>
        </w:rPr>
        <w:t>осуществлять</w:t>
      </w:r>
      <w:r w:rsidRPr="009D0519">
        <w:rPr>
          <w:rFonts w:ascii="Times New Roman" w:hAnsi="Times New Roman"/>
          <w:spacing w:val="70"/>
          <w:sz w:val="28"/>
          <w:szCs w:val="28"/>
        </w:rPr>
        <w:t xml:space="preserve"> </w:t>
      </w:r>
      <w:r w:rsidRPr="009D0519">
        <w:rPr>
          <w:rFonts w:ascii="Times New Roman" w:hAnsi="Times New Roman"/>
          <w:sz w:val="28"/>
          <w:szCs w:val="28"/>
        </w:rPr>
        <w:t>анализ</w:t>
      </w:r>
      <w:r w:rsidRPr="009D0519">
        <w:rPr>
          <w:rFonts w:ascii="Times New Roman" w:hAnsi="Times New Roman"/>
          <w:spacing w:val="70"/>
          <w:sz w:val="28"/>
          <w:szCs w:val="28"/>
        </w:rPr>
        <w:t xml:space="preserve"> </w:t>
      </w:r>
      <w:r w:rsidRPr="009D0519">
        <w:rPr>
          <w:rFonts w:ascii="Times New Roman" w:hAnsi="Times New Roman"/>
          <w:sz w:val="28"/>
          <w:szCs w:val="28"/>
        </w:rPr>
        <w:t>объектов</w:t>
      </w:r>
      <w:r w:rsidRPr="009D0519">
        <w:rPr>
          <w:rFonts w:ascii="Times New Roman" w:hAnsi="Times New Roman"/>
          <w:spacing w:val="70"/>
          <w:sz w:val="28"/>
          <w:szCs w:val="28"/>
        </w:rPr>
        <w:t xml:space="preserve"> </w:t>
      </w:r>
      <w:r w:rsidRPr="009D0519">
        <w:rPr>
          <w:rFonts w:ascii="Times New Roman" w:hAnsi="Times New Roman"/>
          <w:sz w:val="28"/>
          <w:szCs w:val="28"/>
        </w:rPr>
        <w:t>и   изделий   с   выделением   существенных</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несущественных</w:t>
      </w:r>
      <w:r w:rsidRPr="009D0519">
        <w:rPr>
          <w:rFonts w:ascii="Times New Roman" w:hAnsi="Times New Roman"/>
          <w:spacing w:val="-18"/>
          <w:sz w:val="28"/>
          <w:szCs w:val="28"/>
        </w:rPr>
        <w:t xml:space="preserve"> </w:t>
      </w:r>
      <w:r w:rsidRPr="009D0519">
        <w:rPr>
          <w:rFonts w:ascii="Times New Roman" w:hAnsi="Times New Roman"/>
          <w:sz w:val="28"/>
          <w:szCs w:val="28"/>
        </w:rPr>
        <w:t>признаков;</w:t>
      </w:r>
    </w:p>
    <w:p w:rsidR="009D0519" w:rsidRPr="009D0519" w:rsidRDefault="009D0519" w:rsidP="009D0519">
      <w:pPr>
        <w:pStyle w:val="aff2"/>
        <w:spacing w:before="16" w:line="256" w:lineRule="auto"/>
        <w:ind w:left="691" w:right="98" w:firstLine="0"/>
        <w:rPr>
          <w:rFonts w:ascii="Times New Roman" w:hAnsi="Times New Roman"/>
          <w:sz w:val="28"/>
          <w:szCs w:val="28"/>
        </w:rPr>
      </w:pPr>
      <w:r w:rsidRPr="009D0519">
        <w:rPr>
          <w:rFonts w:ascii="Times New Roman" w:hAnsi="Times New Roman"/>
          <w:sz w:val="28"/>
          <w:szCs w:val="28"/>
        </w:rPr>
        <w:t>сравнивать группы объектов (изделий), выделять в них общее и различия;</w:t>
      </w:r>
      <w:r w:rsidRPr="009D0519">
        <w:rPr>
          <w:rFonts w:ascii="Times New Roman" w:hAnsi="Times New Roman"/>
          <w:spacing w:val="1"/>
          <w:sz w:val="28"/>
          <w:szCs w:val="28"/>
        </w:rPr>
        <w:t xml:space="preserve"> </w:t>
      </w:r>
      <w:r w:rsidRPr="009D0519">
        <w:rPr>
          <w:rFonts w:ascii="Times New Roman" w:hAnsi="Times New Roman"/>
          <w:sz w:val="28"/>
          <w:szCs w:val="28"/>
        </w:rPr>
        <w:t>делать</w:t>
      </w:r>
      <w:r w:rsidRPr="009D0519">
        <w:rPr>
          <w:rFonts w:ascii="Times New Roman" w:hAnsi="Times New Roman"/>
          <w:spacing w:val="68"/>
          <w:sz w:val="28"/>
          <w:szCs w:val="28"/>
        </w:rPr>
        <w:t xml:space="preserve"> </w:t>
      </w:r>
      <w:r w:rsidRPr="009D0519">
        <w:rPr>
          <w:rFonts w:ascii="Times New Roman" w:hAnsi="Times New Roman"/>
          <w:sz w:val="28"/>
          <w:szCs w:val="28"/>
        </w:rPr>
        <w:t>обобщения</w:t>
      </w:r>
      <w:r w:rsidRPr="009D0519">
        <w:rPr>
          <w:rFonts w:ascii="Times New Roman" w:hAnsi="Times New Roman"/>
          <w:spacing w:val="51"/>
          <w:sz w:val="28"/>
          <w:szCs w:val="28"/>
        </w:rPr>
        <w:t xml:space="preserve"> </w:t>
      </w:r>
      <w:r w:rsidRPr="009D0519">
        <w:rPr>
          <w:rFonts w:ascii="Times New Roman" w:hAnsi="Times New Roman"/>
          <w:sz w:val="28"/>
          <w:szCs w:val="28"/>
        </w:rPr>
        <w:t>(технико-технологического</w:t>
      </w:r>
      <w:r w:rsidRPr="009D0519">
        <w:rPr>
          <w:rFonts w:ascii="Times New Roman" w:hAnsi="Times New Roman"/>
          <w:spacing w:val="39"/>
          <w:sz w:val="28"/>
          <w:szCs w:val="28"/>
        </w:rPr>
        <w:t xml:space="preserve"> </w:t>
      </w:r>
      <w:r w:rsidRPr="009D0519">
        <w:rPr>
          <w:rFonts w:ascii="Times New Roman" w:hAnsi="Times New Roman"/>
          <w:sz w:val="28"/>
          <w:szCs w:val="28"/>
        </w:rPr>
        <w:t>и</w:t>
      </w:r>
      <w:r w:rsidRPr="009D0519">
        <w:rPr>
          <w:rFonts w:ascii="Times New Roman" w:hAnsi="Times New Roman"/>
          <w:spacing w:val="22"/>
          <w:sz w:val="28"/>
          <w:szCs w:val="28"/>
        </w:rPr>
        <w:t xml:space="preserve"> </w:t>
      </w:r>
      <w:r w:rsidRPr="009D0519">
        <w:rPr>
          <w:rFonts w:ascii="Times New Roman" w:hAnsi="Times New Roman"/>
          <w:sz w:val="28"/>
          <w:szCs w:val="28"/>
        </w:rPr>
        <w:t>декоративно-</w:t>
      </w:r>
    </w:p>
    <w:p w:rsidR="009D0519" w:rsidRPr="009D0519" w:rsidRDefault="009D0519" w:rsidP="009D0519">
      <w:pPr>
        <w:pStyle w:val="aff2"/>
        <w:spacing w:before="2"/>
        <w:ind w:firstLine="0"/>
        <w:rPr>
          <w:rFonts w:ascii="Times New Roman" w:hAnsi="Times New Roman"/>
          <w:sz w:val="28"/>
          <w:szCs w:val="28"/>
        </w:rPr>
      </w:pPr>
      <w:r w:rsidRPr="009D0519">
        <w:rPr>
          <w:rFonts w:ascii="Times New Roman" w:hAnsi="Times New Roman"/>
          <w:sz w:val="28"/>
          <w:szCs w:val="28"/>
        </w:rPr>
        <w:t>художественного</w:t>
      </w:r>
      <w:r w:rsidRPr="009D0519">
        <w:rPr>
          <w:rFonts w:ascii="Times New Roman" w:hAnsi="Times New Roman"/>
          <w:spacing w:val="-3"/>
          <w:sz w:val="28"/>
          <w:szCs w:val="28"/>
        </w:rPr>
        <w:t xml:space="preserve"> </w:t>
      </w:r>
      <w:r w:rsidRPr="009D0519">
        <w:rPr>
          <w:rFonts w:ascii="Times New Roman" w:hAnsi="Times New Roman"/>
          <w:sz w:val="28"/>
          <w:szCs w:val="28"/>
        </w:rPr>
        <w:t>характера)</w:t>
      </w:r>
      <w:r w:rsidRPr="009D0519">
        <w:rPr>
          <w:rFonts w:ascii="Times New Roman" w:hAnsi="Times New Roman"/>
          <w:spacing w:val="-18"/>
          <w:sz w:val="28"/>
          <w:szCs w:val="28"/>
        </w:rPr>
        <w:t xml:space="preserve"> </w:t>
      </w:r>
      <w:r w:rsidRPr="009D0519">
        <w:rPr>
          <w:rFonts w:ascii="Times New Roman" w:hAnsi="Times New Roman"/>
          <w:sz w:val="28"/>
          <w:szCs w:val="28"/>
        </w:rPr>
        <w:t>по</w:t>
      </w:r>
      <w:r w:rsidRPr="009D0519">
        <w:rPr>
          <w:rFonts w:ascii="Times New Roman" w:hAnsi="Times New Roman"/>
          <w:spacing w:val="-3"/>
          <w:sz w:val="28"/>
          <w:szCs w:val="28"/>
        </w:rPr>
        <w:t xml:space="preserve"> </w:t>
      </w:r>
      <w:r w:rsidRPr="009D0519">
        <w:rPr>
          <w:rFonts w:ascii="Times New Roman" w:hAnsi="Times New Roman"/>
          <w:sz w:val="28"/>
          <w:szCs w:val="28"/>
        </w:rPr>
        <w:t>изучаемой</w:t>
      </w:r>
      <w:r w:rsidRPr="009D0519">
        <w:rPr>
          <w:rFonts w:ascii="Times New Roman" w:hAnsi="Times New Roman"/>
          <w:spacing w:val="-14"/>
          <w:sz w:val="28"/>
          <w:szCs w:val="28"/>
        </w:rPr>
        <w:t xml:space="preserve"> </w:t>
      </w:r>
      <w:r w:rsidRPr="009D0519">
        <w:rPr>
          <w:rFonts w:ascii="Times New Roman" w:hAnsi="Times New Roman"/>
          <w:sz w:val="28"/>
          <w:szCs w:val="28"/>
        </w:rPr>
        <w:t>тематике;</w:t>
      </w:r>
    </w:p>
    <w:p w:rsidR="009D0519" w:rsidRPr="009D0519" w:rsidRDefault="009D0519" w:rsidP="009D0519">
      <w:pPr>
        <w:pStyle w:val="aff2"/>
        <w:spacing w:before="23" w:line="256" w:lineRule="auto"/>
        <w:ind w:right="134"/>
        <w:rPr>
          <w:rFonts w:ascii="Times New Roman" w:hAnsi="Times New Roman"/>
          <w:sz w:val="28"/>
          <w:szCs w:val="28"/>
        </w:rPr>
      </w:pPr>
      <w:r w:rsidRPr="009D0519">
        <w:rPr>
          <w:rFonts w:ascii="Times New Roman" w:hAnsi="Times New Roman"/>
          <w:sz w:val="28"/>
          <w:szCs w:val="28"/>
        </w:rPr>
        <w:t>использовать</w:t>
      </w:r>
      <w:r w:rsidRPr="009D0519">
        <w:rPr>
          <w:rFonts w:ascii="Times New Roman" w:hAnsi="Times New Roman"/>
          <w:spacing w:val="1"/>
          <w:sz w:val="28"/>
          <w:szCs w:val="28"/>
        </w:rPr>
        <w:t xml:space="preserve"> </w:t>
      </w:r>
      <w:r w:rsidRPr="009D0519">
        <w:rPr>
          <w:rFonts w:ascii="Times New Roman" w:hAnsi="Times New Roman"/>
          <w:sz w:val="28"/>
          <w:szCs w:val="28"/>
        </w:rPr>
        <w:t>схемы,</w:t>
      </w:r>
      <w:r w:rsidRPr="009D0519">
        <w:rPr>
          <w:rFonts w:ascii="Times New Roman" w:hAnsi="Times New Roman"/>
          <w:spacing w:val="1"/>
          <w:sz w:val="28"/>
          <w:szCs w:val="28"/>
        </w:rPr>
        <w:t xml:space="preserve"> </w:t>
      </w:r>
      <w:r w:rsidRPr="009D0519">
        <w:rPr>
          <w:rFonts w:ascii="Times New Roman" w:hAnsi="Times New Roman"/>
          <w:sz w:val="28"/>
          <w:szCs w:val="28"/>
        </w:rPr>
        <w:t>модели</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простейшие</w:t>
      </w:r>
      <w:r w:rsidRPr="009D0519">
        <w:rPr>
          <w:rFonts w:ascii="Times New Roman" w:hAnsi="Times New Roman"/>
          <w:spacing w:val="1"/>
          <w:sz w:val="28"/>
          <w:szCs w:val="28"/>
        </w:rPr>
        <w:t xml:space="preserve"> </w:t>
      </w:r>
      <w:r w:rsidRPr="009D0519">
        <w:rPr>
          <w:rFonts w:ascii="Times New Roman" w:hAnsi="Times New Roman"/>
          <w:sz w:val="28"/>
          <w:szCs w:val="28"/>
        </w:rPr>
        <w:t>чертежи</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собственной</w:t>
      </w:r>
      <w:r w:rsidRPr="009D0519">
        <w:rPr>
          <w:rFonts w:ascii="Times New Roman" w:hAnsi="Times New Roman"/>
          <w:spacing w:val="1"/>
          <w:sz w:val="28"/>
          <w:szCs w:val="28"/>
        </w:rPr>
        <w:t xml:space="preserve"> </w:t>
      </w:r>
      <w:r w:rsidRPr="009D0519">
        <w:rPr>
          <w:rFonts w:ascii="Times New Roman" w:hAnsi="Times New Roman"/>
          <w:sz w:val="28"/>
          <w:szCs w:val="28"/>
        </w:rPr>
        <w:t>практической</w:t>
      </w:r>
      <w:r w:rsidRPr="009D0519">
        <w:rPr>
          <w:rFonts w:ascii="Times New Roman" w:hAnsi="Times New Roman"/>
          <w:spacing w:val="-28"/>
          <w:sz w:val="28"/>
          <w:szCs w:val="28"/>
        </w:rPr>
        <w:t xml:space="preserve"> </w:t>
      </w:r>
      <w:r w:rsidRPr="009D0519">
        <w:rPr>
          <w:rFonts w:ascii="Times New Roman" w:hAnsi="Times New Roman"/>
          <w:sz w:val="28"/>
          <w:szCs w:val="28"/>
        </w:rPr>
        <w:t>творческой</w:t>
      </w:r>
      <w:r w:rsidRPr="009D0519">
        <w:rPr>
          <w:rFonts w:ascii="Times New Roman" w:hAnsi="Times New Roman"/>
          <w:spacing w:val="-27"/>
          <w:sz w:val="28"/>
          <w:szCs w:val="28"/>
        </w:rPr>
        <w:t xml:space="preserve"> </w:t>
      </w:r>
      <w:r w:rsidRPr="009D0519">
        <w:rPr>
          <w:rFonts w:ascii="Times New Roman" w:hAnsi="Times New Roman"/>
          <w:sz w:val="28"/>
          <w:szCs w:val="28"/>
        </w:rPr>
        <w:t>деятельности;</w:t>
      </w:r>
    </w:p>
    <w:p w:rsidR="009D0519" w:rsidRPr="009D0519" w:rsidRDefault="009D0519" w:rsidP="009D0519">
      <w:pPr>
        <w:pStyle w:val="aff2"/>
        <w:spacing w:before="2" w:line="264" w:lineRule="auto"/>
        <w:ind w:right="98"/>
        <w:rPr>
          <w:rFonts w:ascii="Times New Roman" w:hAnsi="Times New Roman"/>
          <w:sz w:val="28"/>
          <w:szCs w:val="28"/>
        </w:rPr>
      </w:pPr>
      <w:r w:rsidRPr="009D0519">
        <w:rPr>
          <w:rFonts w:ascii="Times New Roman" w:hAnsi="Times New Roman"/>
          <w:sz w:val="28"/>
          <w:szCs w:val="28"/>
        </w:rPr>
        <w:t>комбинировать</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использовать</w:t>
      </w:r>
      <w:r w:rsidRPr="009D0519">
        <w:rPr>
          <w:rFonts w:ascii="Times New Roman" w:hAnsi="Times New Roman"/>
          <w:spacing w:val="1"/>
          <w:sz w:val="28"/>
          <w:szCs w:val="28"/>
        </w:rPr>
        <w:t xml:space="preserve"> </w:t>
      </w:r>
      <w:r w:rsidRPr="009D0519">
        <w:rPr>
          <w:rFonts w:ascii="Times New Roman" w:hAnsi="Times New Roman"/>
          <w:sz w:val="28"/>
          <w:szCs w:val="28"/>
        </w:rPr>
        <w:t>освоенные</w:t>
      </w:r>
      <w:r w:rsidRPr="009D0519">
        <w:rPr>
          <w:rFonts w:ascii="Times New Roman" w:hAnsi="Times New Roman"/>
          <w:spacing w:val="1"/>
          <w:sz w:val="28"/>
          <w:szCs w:val="28"/>
        </w:rPr>
        <w:t xml:space="preserve"> </w:t>
      </w:r>
      <w:r w:rsidRPr="009D0519">
        <w:rPr>
          <w:rFonts w:ascii="Times New Roman" w:hAnsi="Times New Roman"/>
          <w:sz w:val="28"/>
          <w:szCs w:val="28"/>
        </w:rPr>
        <w:t>технологии</w:t>
      </w:r>
      <w:r w:rsidRPr="009D0519">
        <w:rPr>
          <w:rFonts w:ascii="Times New Roman" w:hAnsi="Times New Roman"/>
          <w:spacing w:val="1"/>
          <w:sz w:val="28"/>
          <w:szCs w:val="28"/>
        </w:rPr>
        <w:t xml:space="preserve"> </w:t>
      </w:r>
      <w:r w:rsidRPr="009D0519">
        <w:rPr>
          <w:rFonts w:ascii="Times New Roman" w:hAnsi="Times New Roman"/>
          <w:sz w:val="28"/>
          <w:szCs w:val="28"/>
        </w:rPr>
        <w:t>при</w:t>
      </w:r>
      <w:r w:rsidRPr="009D0519">
        <w:rPr>
          <w:rFonts w:ascii="Times New Roman" w:hAnsi="Times New Roman"/>
          <w:spacing w:val="1"/>
          <w:sz w:val="28"/>
          <w:szCs w:val="28"/>
        </w:rPr>
        <w:t xml:space="preserve"> </w:t>
      </w:r>
      <w:r w:rsidRPr="009D0519">
        <w:rPr>
          <w:rFonts w:ascii="Times New Roman" w:hAnsi="Times New Roman"/>
          <w:sz w:val="28"/>
          <w:szCs w:val="28"/>
        </w:rPr>
        <w:t>изготовлении</w:t>
      </w:r>
      <w:r w:rsidRPr="009D0519">
        <w:rPr>
          <w:rFonts w:ascii="Times New Roman" w:hAnsi="Times New Roman"/>
          <w:spacing w:val="1"/>
          <w:sz w:val="28"/>
          <w:szCs w:val="28"/>
        </w:rPr>
        <w:t xml:space="preserve"> </w:t>
      </w:r>
      <w:r w:rsidRPr="009D0519">
        <w:rPr>
          <w:rFonts w:ascii="Times New Roman" w:hAnsi="Times New Roman"/>
          <w:sz w:val="28"/>
          <w:szCs w:val="28"/>
        </w:rPr>
        <w:t>изделий</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соответствии</w:t>
      </w:r>
      <w:r w:rsidRPr="009D0519">
        <w:rPr>
          <w:rFonts w:ascii="Times New Roman" w:hAnsi="Times New Roman"/>
          <w:spacing w:val="1"/>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технической,</w:t>
      </w:r>
      <w:r w:rsidRPr="009D0519">
        <w:rPr>
          <w:rFonts w:ascii="Times New Roman" w:hAnsi="Times New Roman"/>
          <w:spacing w:val="1"/>
          <w:sz w:val="28"/>
          <w:szCs w:val="28"/>
        </w:rPr>
        <w:t xml:space="preserve"> </w:t>
      </w:r>
      <w:r w:rsidRPr="009D0519">
        <w:rPr>
          <w:rFonts w:ascii="Times New Roman" w:hAnsi="Times New Roman"/>
          <w:sz w:val="28"/>
          <w:szCs w:val="28"/>
        </w:rPr>
        <w:t>технологической</w:t>
      </w:r>
      <w:r w:rsidRPr="009D0519">
        <w:rPr>
          <w:rFonts w:ascii="Times New Roman" w:hAnsi="Times New Roman"/>
          <w:spacing w:val="1"/>
          <w:sz w:val="28"/>
          <w:szCs w:val="28"/>
        </w:rPr>
        <w:t xml:space="preserve"> </w:t>
      </w:r>
      <w:r w:rsidRPr="009D0519">
        <w:rPr>
          <w:rFonts w:ascii="Times New Roman" w:hAnsi="Times New Roman"/>
          <w:sz w:val="28"/>
          <w:szCs w:val="28"/>
        </w:rPr>
        <w:t>или</w:t>
      </w:r>
      <w:r w:rsidRPr="009D0519">
        <w:rPr>
          <w:rFonts w:ascii="Times New Roman" w:hAnsi="Times New Roman"/>
          <w:spacing w:val="1"/>
          <w:sz w:val="28"/>
          <w:szCs w:val="28"/>
        </w:rPr>
        <w:t xml:space="preserve"> </w:t>
      </w:r>
      <w:r w:rsidRPr="009D0519">
        <w:rPr>
          <w:rFonts w:ascii="Times New Roman" w:hAnsi="Times New Roman"/>
          <w:sz w:val="28"/>
          <w:szCs w:val="28"/>
        </w:rPr>
        <w:t>декоративно-</w:t>
      </w:r>
      <w:r w:rsidRPr="009D0519">
        <w:rPr>
          <w:rFonts w:ascii="Times New Roman" w:hAnsi="Times New Roman"/>
          <w:spacing w:val="1"/>
          <w:sz w:val="28"/>
          <w:szCs w:val="28"/>
        </w:rPr>
        <w:t xml:space="preserve"> </w:t>
      </w:r>
      <w:r w:rsidRPr="009D0519">
        <w:rPr>
          <w:rFonts w:ascii="Times New Roman" w:hAnsi="Times New Roman"/>
          <w:sz w:val="28"/>
          <w:szCs w:val="28"/>
        </w:rPr>
        <w:t>художественной</w:t>
      </w:r>
      <w:r w:rsidRPr="009D0519">
        <w:rPr>
          <w:rFonts w:ascii="Times New Roman" w:hAnsi="Times New Roman"/>
          <w:spacing w:val="-28"/>
          <w:sz w:val="28"/>
          <w:szCs w:val="28"/>
        </w:rPr>
        <w:t xml:space="preserve"> </w:t>
      </w:r>
      <w:r w:rsidRPr="009D0519">
        <w:rPr>
          <w:rFonts w:ascii="Times New Roman" w:hAnsi="Times New Roman"/>
          <w:sz w:val="28"/>
          <w:szCs w:val="28"/>
        </w:rPr>
        <w:t>задачей;</w:t>
      </w:r>
    </w:p>
    <w:p w:rsidR="009D0519" w:rsidRPr="009D0519" w:rsidRDefault="009D0519" w:rsidP="009D0519">
      <w:pPr>
        <w:pStyle w:val="aff2"/>
        <w:spacing w:line="256" w:lineRule="auto"/>
        <w:ind w:right="130"/>
        <w:rPr>
          <w:rFonts w:ascii="Times New Roman" w:hAnsi="Times New Roman"/>
          <w:sz w:val="28"/>
          <w:szCs w:val="28"/>
        </w:rPr>
      </w:pPr>
      <w:r w:rsidRPr="009D0519">
        <w:rPr>
          <w:rFonts w:ascii="Times New Roman" w:hAnsi="Times New Roman"/>
          <w:sz w:val="28"/>
          <w:szCs w:val="28"/>
        </w:rPr>
        <w:t>понимать</w:t>
      </w:r>
      <w:r w:rsidRPr="009D0519">
        <w:rPr>
          <w:rFonts w:ascii="Times New Roman" w:hAnsi="Times New Roman"/>
          <w:spacing w:val="1"/>
          <w:sz w:val="28"/>
          <w:szCs w:val="28"/>
        </w:rPr>
        <w:t xml:space="preserve"> </w:t>
      </w:r>
      <w:r w:rsidRPr="009D0519">
        <w:rPr>
          <w:rFonts w:ascii="Times New Roman" w:hAnsi="Times New Roman"/>
          <w:sz w:val="28"/>
          <w:szCs w:val="28"/>
        </w:rPr>
        <w:t>необходимость</w:t>
      </w:r>
      <w:r w:rsidRPr="009D0519">
        <w:rPr>
          <w:rFonts w:ascii="Times New Roman" w:hAnsi="Times New Roman"/>
          <w:spacing w:val="1"/>
          <w:sz w:val="28"/>
          <w:szCs w:val="28"/>
        </w:rPr>
        <w:t xml:space="preserve"> </w:t>
      </w:r>
      <w:r w:rsidRPr="009D0519">
        <w:rPr>
          <w:rFonts w:ascii="Times New Roman" w:hAnsi="Times New Roman"/>
          <w:sz w:val="28"/>
          <w:szCs w:val="28"/>
        </w:rPr>
        <w:t>поиска</w:t>
      </w:r>
      <w:r w:rsidRPr="009D0519">
        <w:rPr>
          <w:rFonts w:ascii="Times New Roman" w:hAnsi="Times New Roman"/>
          <w:spacing w:val="1"/>
          <w:sz w:val="28"/>
          <w:szCs w:val="28"/>
        </w:rPr>
        <w:t xml:space="preserve"> </w:t>
      </w:r>
      <w:r w:rsidRPr="009D0519">
        <w:rPr>
          <w:rFonts w:ascii="Times New Roman" w:hAnsi="Times New Roman"/>
          <w:sz w:val="28"/>
          <w:szCs w:val="28"/>
        </w:rPr>
        <w:t>новых</w:t>
      </w:r>
      <w:r w:rsidRPr="009D0519">
        <w:rPr>
          <w:rFonts w:ascii="Times New Roman" w:hAnsi="Times New Roman"/>
          <w:spacing w:val="1"/>
          <w:sz w:val="28"/>
          <w:szCs w:val="28"/>
        </w:rPr>
        <w:t xml:space="preserve"> </w:t>
      </w:r>
      <w:r w:rsidRPr="009D0519">
        <w:rPr>
          <w:rFonts w:ascii="Times New Roman" w:hAnsi="Times New Roman"/>
          <w:sz w:val="28"/>
          <w:szCs w:val="28"/>
        </w:rPr>
        <w:t>технологий</w:t>
      </w:r>
      <w:r w:rsidRPr="009D0519">
        <w:rPr>
          <w:rFonts w:ascii="Times New Roman" w:hAnsi="Times New Roman"/>
          <w:spacing w:val="1"/>
          <w:sz w:val="28"/>
          <w:szCs w:val="28"/>
        </w:rPr>
        <w:t xml:space="preserve"> </w:t>
      </w:r>
      <w:r w:rsidRPr="009D0519">
        <w:rPr>
          <w:rFonts w:ascii="Times New Roman" w:hAnsi="Times New Roman"/>
          <w:sz w:val="28"/>
          <w:szCs w:val="28"/>
        </w:rPr>
        <w:t>на</w:t>
      </w:r>
      <w:r w:rsidRPr="009D0519">
        <w:rPr>
          <w:rFonts w:ascii="Times New Roman" w:hAnsi="Times New Roman"/>
          <w:spacing w:val="1"/>
          <w:sz w:val="28"/>
          <w:szCs w:val="28"/>
        </w:rPr>
        <w:t xml:space="preserve"> </w:t>
      </w:r>
      <w:r w:rsidRPr="009D0519">
        <w:rPr>
          <w:rFonts w:ascii="Times New Roman" w:hAnsi="Times New Roman"/>
          <w:sz w:val="28"/>
          <w:szCs w:val="28"/>
        </w:rPr>
        <w:t>основе</w:t>
      </w:r>
      <w:r w:rsidRPr="009D0519">
        <w:rPr>
          <w:rFonts w:ascii="Times New Roman" w:hAnsi="Times New Roman"/>
          <w:spacing w:val="1"/>
          <w:sz w:val="28"/>
          <w:szCs w:val="28"/>
        </w:rPr>
        <w:t xml:space="preserve"> </w:t>
      </w:r>
      <w:r w:rsidRPr="009D0519">
        <w:rPr>
          <w:rFonts w:ascii="Times New Roman" w:hAnsi="Times New Roman"/>
          <w:sz w:val="28"/>
          <w:szCs w:val="28"/>
        </w:rPr>
        <w:t>изучения</w:t>
      </w:r>
      <w:r w:rsidRPr="009D0519">
        <w:rPr>
          <w:rFonts w:ascii="Times New Roman" w:hAnsi="Times New Roman"/>
          <w:spacing w:val="1"/>
          <w:sz w:val="28"/>
          <w:szCs w:val="28"/>
        </w:rPr>
        <w:t xml:space="preserve"> </w:t>
      </w:r>
      <w:r w:rsidRPr="009D0519">
        <w:rPr>
          <w:rFonts w:ascii="Times New Roman" w:hAnsi="Times New Roman"/>
          <w:sz w:val="28"/>
          <w:szCs w:val="28"/>
        </w:rPr>
        <w:t>объектов и</w:t>
      </w:r>
      <w:r w:rsidRPr="009D0519">
        <w:rPr>
          <w:rFonts w:ascii="Times New Roman" w:hAnsi="Times New Roman"/>
          <w:spacing w:val="1"/>
          <w:sz w:val="28"/>
          <w:szCs w:val="28"/>
        </w:rPr>
        <w:t xml:space="preserve"> </w:t>
      </w:r>
      <w:r w:rsidRPr="009D0519">
        <w:rPr>
          <w:rFonts w:ascii="Times New Roman" w:hAnsi="Times New Roman"/>
          <w:sz w:val="28"/>
          <w:szCs w:val="28"/>
        </w:rPr>
        <w:t>законов природы, доступного исторического и</w:t>
      </w:r>
      <w:r w:rsidRPr="009D0519">
        <w:rPr>
          <w:rFonts w:ascii="Times New Roman" w:hAnsi="Times New Roman"/>
          <w:spacing w:val="1"/>
          <w:sz w:val="28"/>
          <w:szCs w:val="28"/>
        </w:rPr>
        <w:t xml:space="preserve"> </w:t>
      </w:r>
      <w:r w:rsidRPr="009D0519">
        <w:rPr>
          <w:rFonts w:ascii="Times New Roman" w:hAnsi="Times New Roman"/>
          <w:sz w:val="28"/>
          <w:szCs w:val="28"/>
        </w:rPr>
        <w:t>современного опыта</w:t>
      </w:r>
      <w:r w:rsidRPr="009D0519">
        <w:rPr>
          <w:rFonts w:ascii="Times New Roman" w:hAnsi="Times New Roman"/>
          <w:spacing w:val="1"/>
          <w:sz w:val="28"/>
          <w:szCs w:val="28"/>
        </w:rPr>
        <w:t xml:space="preserve"> </w:t>
      </w:r>
      <w:r w:rsidRPr="009D0519">
        <w:rPr>
          <w:rFonts w:ascii="Times New Roman" w:hAnsi="Times New Roman"/>
          <w:sz w:val="28"/>
          <w:szCs w:val="28"/>
        </w:rPr>
        <w:t>технологической</w:t>
      </w:r>
      <w:r w:rsidRPr="009D0519">
        <w:rPr>
          <w:rFonts w:ascii="Times New Roman" w:hAnsi="Times New Roman"/>
          <w:spacing w:val="-28"/>
          <w:sz w:val="28"/>
          <w:szCs w:val="28"/>
        </w:rPr>
        <w:t xml:space="preserve"> </w:t>
      </w:r>
      <w:r w:rsidRPr="009D0519">
        <w:rPr>
          <w:rFonts w:ascii="Times New Roman" w:hAnsi="Times New Roman"/>
          <w:sz w:val="28"/>
          <w:szCs w:val="28"/>
        </w:rPr>
        <w:t>деятельности.</w:t>
      </w:r>
    </w:p>
    <w:p w:rsidR="009D0519" w:rsidRPr="009D0519" w:rsidRDefault="009D0519" w:rsidP="009D0519">
      <w:pPr>
        <w:pStyle w:val="aff2"/>
        <w:spacing w:before="7"/>
        <w:ind w:left="0" w:firstLine="0"/>
        <w:jc w:val="left"/>
        <w:rPr>
          <w:rFonts w:ascii="Times New Roman" w:hAnsi="Times New Roman"/>
          <w:sz w:val="28"/>
          <w:szCs w:val="28"/>
        </w:rPr>
      </w:pPr>
    </w:p>
    <w:p w:rsidR="009D0519" w:rsidRPr="004E7A0A" w:rsidRDefault="009D0519" w:rsidP="009D0519">
      <w:pPr>
        <w:pStyle w:val="Heading2"/>
        <w:spacing w:before="1"/>
        <w:jc w:val="both"/>
        <w:rPr>
          <w:b w:val="0"/>
        </w:rPr>
      </w:pPr>
      <w:r w:rsidRPr="004E7A0A">
        <w:rPr>
          <w:b w:val="0"/>
        </w:rPr>
        <w:t>Работа</w:t>
      </w:r>
      <w:r w:rsidRPr="004E7A0A">
        <w:rPr>
          <w:b w:val="0"/>
          <w:spacing w:val="-6"/>
        </w:rPr>
        <w:t xml:space="preserve"> </w:t>
      </w:r>
      <w:r w:rsidRPr="004E7A0A">
        <w:rPr>
          <w:b w:val="0"/>
        </w:rPr>
        <w:t>с</w:t>
      </w:r>
      <w:r w:rsidRPr="004E7A0A">
        <w:rPr>
          <w:b w:val="0"/>
          <w:spacing w:val="15"/>
        </w:rPr>
        <w:t xml:space="preserve"> </w:t>
      </w:r>
      <w:r w:rsidRPr="004E7A0A">
        <w:rPr>
          <w:b w:val="0"/>
        </w:rPr>
        <w:t>информацией:</w:t>
      </w:r>
    </w:p>
    <w:p w:rsidR="009D0519" w:rsidRPr="009D0519" w:rsidRDefault="009D0519" w:rsidP="009D0519">
      <w:pPr>
        <w:pStyle w:val="aff2"/>
        <w:spacing w:before="38" w:line="256" w:lineRule="auto"/>
        <w:ind w:right="126"/>
        <w:rPr>
          <w:rFonts w:ascii="Times New Roman" w:hAnsi="Times New Roman"/>
          <w:sz w:val="28"/>
          <w:szCs w:val="28"/>
        </w:rPr>
      </w:pPr>
      <w:r w:rsidRPr="009D0519">
        <w:rPr>
          <w:rFonts w:ascii="Times New Roman" w:hAnsi="Times New Roman"/>
          <w:sz w:val="28"/>
          <w:szCs w:val="28"/>
        </w:rPr>
        <w:t>осуществлять</w:t>
      </w:r>
      <w:r w:rsidRPr="009D0519">
        <w:rPr>
          <w:rFonts w:ascii="Times New Roman" w:hAnsi="Times New Roman"/>
          <w:spacing w:val="71"/>
          <w:sz w:val="28"/>
          <w:szCs w:val="28"/>
        </w:rPr>
        <w:t xml:space="preserve"> </w:t>
      </w:r>
      <w:r w:rsidRPr="009D0519">
        <w:rPr>
          <w:rFonts w:ascii="Times New Roman" w:hAnsi="Times New Roman"/>
          <w:sz w:val="28"/>
          <w:szCs w:val="28"/>
        </w:rPr>
        <w:t>поиск   необходимой</w:t>
      </w:r>
      <w:r w:rsidRPr="009D0519">
        <w:rPr>
          <w:rFonts w:ascii="Times New Roman" w:hAnsi="Times New Roman"/>
          <w:spacing w:val="70"/>
          <w:sz w:val="28"/>
          <w:szCs w:val="28"/>
        </w:rPr>
        <w:t xml:space="preserve"> </w:t>
      </w:r>
      <w:r w:rsidRPr="009D0519">
        <w:rPr>
          <w:rFonts w:ascii="Times New Roman" w:hAnsi="Times New Roman"/>
          <w:sz w:val="28"/>
          <w:szCs w:val="28"/>
        </w:rPr>
        <w:t>для   выполнения   работы</w:t>
      </w:r>
      <w:r w:rsidRPr="009D0519">
        <w:rPr>
          <w:rFonts w:ascii="Times New Roman" w:hAnsi="Times New Roman"/>
          <w:spacing w:val="70"/>
          <w:sz w:val="28"/>
          <w:szCs w:val="28"/>
        </w:rPr>
        <w:t xml:space="preserve"> </w:t>
      </w:r>
      <w:r w:rsidRPr="009D0519">
        <w:rPr>
          <w:rFonts w:ascii="Times New Roman" w:hAnsi="Times New Roman"/>
          <w:sz w:val="28"/>
          <w:szCs w:val="28"/>
        </w:rPr>
        <w:t>информации</w:t>
      </w:r>
      <w:r w:rsidRPr="009D0519">
        <w:rPr>
          <w:rFonts w:ascii="Times New Roman" w:hAnsi="Times New Roman"/>
          <w:spacing w:val="-67"/>
          <w:sz w:val="28"/>
          <w:szCs w:val="28"/>
        </w:rPr>
        <w:t xml:space="preserve"> </w:t>
      </w:r>
      <w:r w:rsidRPr="009D0519">
        <w:rPr>
          <w:rFonts w:ascii="Times New Roman" w:hAnsi="Times New Roman"/>
          <w:sz w:val="28"/>
          <w:szCs w:val="28"/>
        </w:rPr>
        <w:t>в   учебнике   и   других</w:t>
      </w:r>
      <w:r w:rsidRPr="009D0519">
        <w:rPr>
          <w:rFonts w:ascii="Times New Roman" w:hAnsi="Times New Roman"/>
          <w:spacing w:val="70"/>
          <w:sz w:val="28"/>
          <w:szCs w:val="28"/>
        </w:rPr>
        <w:t xml:space="preserve"> </w:t>
      </w:r>
      <w:r w:rsidRPr="009D0519">
        <w:rPr>
          <w:rFonts w:ascii="Times New Roman" w:hAnsi="Times New Roman"/>
          <w:sz w:val="28"/>
          <w:szCs w:val="28"/>
        </w:rPr>
        <w:t>доступных</w:t>
      </w:r>
      <w:r w:rsidRPr="009D0519">
        <w:rPr>
          <w:rFonts w:ascii="Times New Roman" w:hAnsi="Times New Roman"/>
          <w:spacing w:val="70"/>
          <w:sz w:val="28"/>
          <w:szCs w:val="28"/>
        </w:rPr>
        <w:t xml:space="preserve"> </w:t>
      </w:r>
      <w:r w:rsidRPr="009D0519">
        <w:rPr>
          <w:rFonts w:ascii="Times New Roman" w:hAnsi="Times New Roman"/>
          <w:sz w:val="28"/>
          <w:szCs w:val="28"/>
        </w:rPr>
        <w:t>источниках,   анализировать</w:t>
      </w:r>
      <w:r w:rsidRPr="009D0519">
        <w:rPr>
          <w:rFonts w:ascii="Times New Roman" w:hAnsi="Times New Roman"/>
          <w:spacing w:val="70"/>
          <w:sz w:val="28"/>
          <w:szCs w:val="28"/>
        </w:rPr>
        <w:t xml:space="preserve"> </w:t>
      </w:r>
      <w:r w:rsidRPr="009D0519">
        <w:rPr>
          <w:rFonts w:ascii="Times New Roman" w:hAnsi="Times New Roman"/>
          <w:sz w:val="28"/>
          <w:szCs w:val="28"/>
        </w:rPr>
        <w:t>ее   и   отбирать</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0"/>
          <w:sz w:val="28"/>
          <w:szCs w:val="28"/>
        </w:rPr>
        <w:t xml:space="preserve"> </w:t>
      </w:r>
      <w:r w:rsidRPr="009D0519">
        <w:rPr>
          <w:rFonts w:ascii="Times New Roman" w:hAnsi="Times New Roman"/>
          <w:sz w:val="28"/>
          <w:szCs w:val="28"/>
        </w:rPr>
        <w:t>соответствии</w:t>
      </w:r>
      <w:r w:rsidRPr="009D0519">
        <w:rPr>
          <w:rFonts w:ascii="Times New Roman" w:hAnsi="Times New Roman"/>
          <w:spacing w:val="2"/>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решаемой</w:t>
      </w:r>
      <w:r w:rsidRPr="009D0519">
        <w:rPr>
          <w:rFonts w:ascii="Times New Roman" w:hAnsi="Times New Roman"/>
          <w:spacing w:val="-28"/>
          <w:sz w:val="28"/>
          <w:szCs w:val="28"/>
        </w:rPr>
        <w:t xml:space="preserve"> </w:t>
      </w:r>
      <w:r w:rsidRPr="009D0519">
        <w:rPr>
          <w:rFonts w:ascii="Times New Roman" w:hAnsi="Times New Roman"/>
          <w:sz w:val="28"/>
          <w:szCs w:val="28"/>
        </w:rPr>
        <w:t>задачей;</w:t>
      </w:r>
    </w:p>
    <w:p w:rsidR="009D0519" w:rsidRPr="009D0519" w:rsidRDefault="009D0519" w:rsidP="009D0519">
      <w:pPr>
        <w:pStyle w:val="aff2"/>
        <w:spacing w:before="2" w:line="256" w:lineRule="auto"/>
        <w:ind w:right="133"/>
        <w:rPr>
          <w:rFonts w:ascii="Times New Roman" w:hAnsi="Times New Roman"/>
          <w:sz w:val="28"/>
          <w:szCs w:val="28"/>
        </w:rPr>
      </w:pPr>
      <w:r w:rsidRPr="009D0519">
        <w:rPr>
          <w:rFonts w:ascii="Times New Roman" w:hAnsi="Times New Roman"/>
          <w:sz w:val="28"/>
          <w:szCs w:val="28"/>
        </w:rPr>
        <w:lastRenderedPageBreak/>
        <w:t>анализировать</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использовать</w:t>
      </w:r>
      <w:r w:rsidRPr="009D0519">
        <w:rPr>
          <w:rFonts w:ascii="Times New Roman" w:hAnsi="Times New Roman"/>
          <w:spacing w:val="1"/>
          <w:sz w:val="28"/>
          <w:szCs w:val="28"/>
        </w:rPr>
        <w:t xml:space="preserve"> </w:t>
      </w:r>
      <w:r w:rsidRPr="009D0519">
        <w:rPr>
          <w:rFonts w:ascii="Times New Roman" w:hAnsi="Times New Roman"/>
          <w:sz w:val="28"/>
          <w:szCs w:val="28"/>
        </w:rPr>
        <w:t>знаково-символические</w:t>
      </w:r>
      <w:r w:rsidRPr="009D0519">
        <w:rPr>
          <w:rFonts w:ascii="Times New Roman" w:hAnsi="Times New Roman"/>
          <w:spacing w:val="1"/>
          <w:sz w:val="28"/>
          <w:szCs w:val="28"/>
        </w:rPr>
        <w:t xml:space="preserve"> </w:t>
      </w:r>
      <w:r w:rsidRPr="009D0519">
        <w:rPr>
          <w:rFonts w:ascii="Times New Roman" w:hAnsi="Times New Roman"/>
          <w:sz w:val="28"/>
          <w:szCs w:val="28"/>
        </w:rPr>
        <w:t>средства</w:t>
      </w:r>
      <w:r w:rsidRPr="009D0519">
        <w:rPr>
          <w:rFonts w:ascii="Times New Roman" w:hAnsi="Times New Roman"/>
          <w:spacing w:val="1"/>
          <w:sz w:val="28"/>
          <w:szCs w:val="28"/>
        </w:rPr>
        <w:t xml:space="preserve"> </w:t>
      </w:r>
      <w:r w:rsidRPr="009D0519">
        <w:rPr>
          <w:rFonts w:ascii="Times New Roman" w:hAnsi="Times New Roman"/>
          <w:sz w:val="28"/>
          <w:szCs w:val="28"/>
        </w:rPr>
        <w:t>представления</w:t>
      </w:r>
      <w:r w:rsidRPr="009D0519">
        <w:rPr>
          <w:rFonts w:ascii="Times New Roman" w:hAnsi="Times New Roman"/>
          <w:spacing w:val="-9"/>
          <w:sz w:val="28"/>
          <w:szCs w:val="28"/>
        </w:rPr>
        <w:t xml:space="preserve"> </w:t>
      </w:r>
      <w:r w:rsidRPr="009D0519">
        <w:rPr>
          <w:rFonts w:ascii="Times New Roman" w:hAnsi="Times New Roman"/>
          <w:sz w:val="28"/>
          <w:szCs w:val="28"/>
        </w:rPr>
        <w:t>информации</w:t>
      </w:r>
      <w:r w:rsidRPr="009D0519">
        <w:rPr>
          <w:rFonts w:ascii="Times New Roman" w:hAnsi="Times New Roman"/>
          <w:spacing w:val="-16"/>
          <w:sz w:val="28"/>
          <w:szCs w:val="28"/>
        </w:rPr>
        <w:t xml:space="preserve"> </w:t>
      </w:r>
      <w:r w:rsidRPr="009D0519">
        <w:rPr>
          <w:rFonts w:ascii="Times New Roman" w:hAnsi="Times New Roman"/>
          <w:sz w:val="28"/>
          <w:szCs w:val="28"/>
        </w:rPr>
        <w:t>для</w:t>
      </w:r>
      <w:r w:rsidRPr="009D0519">
        <w:rPr>
          <w:rFonts w:ascii="Times New Roman" w:hAnsi="Times New Roman"/>
          <w:spacing w:val="-9"/>
          <w:sz w:val="28"/>
          <w:szCs w:val="28"/>
        </w:rPr>
        <w:t xml:space="preserve"> </w:t>
      </w:r>
      <w:r w:rsidRPr="009D0519">
        <w:rPr>
          <w:rFonts w:ascii="Times New Roman" w:hAnsi="Times New Roman"/>
          <w:sz w:val="28"/>
          <w:szCs w:val="28"/>
        </w:rPr>
        <w:t>решения</w:t>
      </w:r>
      <w:r w:rsidRPr="009D0519">
        <w:rPr>
          <w:rFonts w:ascii="Times New Roman" w:hAnsi="Times New Roman"/>
          <w:spacing w:val="-8"/>
          <w:sz w:val="28"/>
          <w:szCs w:val="28"/>
        </w:rPr>
        <w:t xml:space="preserve"> </w:t>
      </w:r>
      <w:r w:rsidRPr="009D0519">
        <w:rPr>
          <w:rFonts w:ascii="Times New Roman" w:hAnsi="Times New Roman"/>
          <w:sz w:val="28"/>
          <w:szCs w:val="28"/>
        </w:rPr>
        <w:t>задач</w:t>
      </w:r>
      <w:r w:rsidRPr="009D0519">
        <w:rPr>
          <w:rFonts w:ascii="Times New Roman" w:hAnsi="Times New Roman"/>
          <w:spacing w:val="-5"/>
          <w:sz w:val="28"/>
          <w:szCs w:val="28"/>
        </w:rPr>
        <w:t xml:space="preserve"> </w:t>
      </w:r>
      <w:r w:rsidRPr="009D0519">
        <w:rPr>
          <w:rFonts w:ascii="Times New Roman" w:hAnsi="Times New Roman"/>
          <w:sz w:val="28"/>
          <w:szCs w:val="28"/>
        </w:rPr>
        <w:t>в</w:t>
      </w:r>
      <w:r w:rsidRPr="009D0519">
        <w:rPr>
          <w:rFonts w:ascii="Times New Roman" w:hAnsi="Times New Roman"/>
          <w:spacing w:val="-12"/>
          <w:sz w:val="28"/>
          <w:szCs w:val="28"/>
        </w:rPr>
        <w:t xml:space="preserve"> </w:t>
      </w:r>
      <w:r w:rsidRPr="009D0519">
        <w:rPr>
          <w:rFonts w:ascii="Times New Roman" w:hAnsi="Times New Roman"/>
          <w:sz w:val="28"/>
          <w:szCs w:val="28"/>
        </w:rPr>
        <w:t>умственной</w:t>
      </w:r>
      <w:r w:rsidRPr="009D0519">
        <w:rPr>
          <w:rFonts w:ascii="Times New Roman" w:hAnsi="Times New Roman"/>
          <w:spacing w:val="-16"/>
          <w:sz w:val="28"/>
          <w:szCs w:val="28"/>
        </w:rPr>
        <w:t xml:space="preserve"> </w:t>
      </w:r>
      <w:r w:rsidRPr="009D0519">
        <w:rPr>
          <w:rFonts w:ascii="Times New Roman" w:hAnsi="Times New Roman"/>
          <w:sz w:val="28"/>
          <w:szCs w:val="28"/>
        </w:rPr>
        <w:t>и</w:t>
      </w:r>
      <w:r w:rsidRPr="009D0519">
        <w:rPr>
          <w:rFonts w:ascii="Times New Roman" w:hAnsi="Times New Roman"/>
          <w:spacing w:val="3"/>
          <w:sz w:val="28"/>
          <w:szCs w:val="28"/>
        </w:rPr>
        <w:t xml:space="preserve"> </w:t>
      </w:r>
      <w:r w:rsidRPr="009D0519">
        <w:rPr>
          <w:rFonts w:ascii="Times New Roman" w:hAnsi="Times New Roman"/>
          <w:sz w:val="28"/>
          <w:szCs w:val="28"/>
        </w:rPr>
        <w:t>материализованной</w:t>
      </w:r>
      <w:r w:rsidRPr="009D0519">
        <w:rPr>
          <w:rFonts w:ascii="Times New Roman" w:hAnsi="Times New Roman"/>
          <w:spacing w:val="-68"/>
          <w:sz w:val="28"/>
          <w:szCs w:val="28"/>
        </w:rPr>
        <w:t xml:space="preserve"> </w:t>
      </w:r>
      <w:r w:rsidRPr="009D0519">
        <w:rPr>
          <w:rFonts w:ascii="Times New Roman" w:hAnsi="Times New Roman"/>
          <w:sz w:val="28"/>
          <w:szCs w:val="28"/>
        </w:rPr>
        <w:t>форме,</w:t>
      </w:r>
      <w:r w:rsidRPr="009D0519">
        <w:rPr>
          <w:rFonts w:ascii="Times New Roman" w:hAnsi="Times New Roman"/>
          <w:spacing w:val="-19"/>
          <w:sz w:val="28"/>
          <w:szCs w:val="28"/>
        </w:rPr>
        <w:t xml:space="preserve"> </w:t>
      </w:r>
      <w:r w:rsidRPr="009D0519">
        <w:rPr>
          <w:rFonts w:ascii="Times New Roman" w:hAnsi="Times New Roman"/>
          <w:sz w:val="28"/>
          <w:szCs w:val="28"/>
        </w:rPr>
        <w:t>выполнять</w:t>
      </w:r>
      <w:r w:rsidRPr="009D0519">
        <w:rPr>
          <w:rFonts w:ascii="Times New Roman" w:hAnsi="Times New Roman"/>
          <w:spacing w:val="-18"/>
          <w:sz w:val="28"/>
          <w:szCs w:val="28"/>
        </w:rPr>
        <w:t xml:space="preserve"> </w:t>
      </w:r>
      <w:r w:rsidRPr="009D0519">
        <w:rPr>
          <w:rFonts w:ascii="Times New Roman" w:hAnsi="Times New Roman"/>
          <w:sz w:val="28"/>
          <w:szCs w:val="28"/>
        </w:rPr>
        <w:t>действия</w:t>
      </w:r>
      <w:r w:rsidRPr="009D0519">
        <w:rPr>
          <w:rFonts w:ascii="Times New Roman" w:hAnsi="Times New Roman"/>
          <w:spacing w:val="-19"/>
          <w:sz w:val="28"/>
          <w:szCs w:val="28"/>
        </w:rPr>
        <w:t xml:space="preserve"> </w:t>
      </w:r>
      <w:r w:rsidRPr="009D0519">
        <w:rPr>
          <w:rFonts w:ascii="Times New Roman" w:hAnsi="Times New Roman"/>
          <w:sz w:val="28"/>
          <w:szCs w:val="28"/>
        </w:rPr>
        <w:t>моделирования,</w:t>
      </w:r>
      <w:r w:rsidRPr="009D0519">
        <w:rPr>
          <w:rFonts w:ascii="Times New Roman" w:hAnsi="Times New Roman"/>
          <w:spacing w:val="-19"/>
          <w:sz w:val="28"/>
          <w:szCs w:val="28"/>
        </w:rPr>
        <w:t xml:space="preserve"> </w:t>
      </w:r>
      <w:r w:rsidRPr="009D0519">
        <w:rPr>
          <w:rFonts w:ascii="Times New Roman" w:hAnsi="Times New Roman"/>
          <w:sz w:val="28"/>
          <w:szCs w:val="28"/>
        </w:rPr>
        <w:t>работать</w:t>
      </w:r>
      <w:r w:rsidRPr="009D0519">
        <w:rPr>
          <w:rFonts w:ascii="Times New Roman" w:hAnsi="Times New Roman"/>
          <w:spacing w:val="-18"/>
          <w:sz w:val="28"/>
          <w:szCs w:val="28"/>
        </w:rPr>
        <w:t xml:space="preserve"> </w:t>
      </w:r>
      <w:r w:rsidRPr="009D0519">
        <w:rPr>
          <w:rFonts w:ascii="Times New Roman" w:hAnsi="Times New Roman"/>
          <w:sz w:val="28"/>
          <w:szCs w:val="28"/>
        </w:rPr>
        <w:t>с</w:t>
      </w:r>
      <w:r w:rsidRPr="009D0519">
        <w:rPr>
          <w:rFonts w:ascii="Times New Roman" w:hAnsi="Times New Roman"/>
          <w:spacing w:val="-14"/>
          <w:sz w:val="28"/>
          <w:szCs w:val="28"/>
        </w:rPr>
        <w:t xml:space="preserve"> </w:t>
      </w:r>
      <w:r w:rsidRPr="009D0519">
        <w:rPr>
          <w:rFonts w:ascii="Times New Roman" w:hAnsi="Times New Roman"/>
          <w:sz w:val="28"/>
          <w:szCs w:val="28"/>
        </w:rPr>
        <w:t>моделями;</w:t>
      </w:r>
    </w:p>
    <w:p w:rsidR="009D0519" w:rsidRPr="009D0519" w:rsidRDefault="009D0519" w:rsidP="009D0519">
      <w:pPr>
        <w:pStyle w:val="aff2"/>
        <w:spacing w:before="18" w:line="256" w:lineRule="auto"/>
        <w:ind w:right="122"/>
        <w:rPr>
          <w:rFonts w:ascii="Times New Roman" w:hAnsi="Times New Roman"/>
          <w:sz w:val="28"/>
          <w:szCs w:val="28"/>
        </w:rPr>
      </w:pPr>
      <w:r w:rsidRPr="009D0519">
        <w:rPr>
          <w:rFonts w:ascii="Times New Roman" w:hAnsi="Times New Roman"/>
          <w:sz w:val="28"/>
          <w:szCs w:val="28"/>
        </w:rPr>
        <w:t>использовать</w:t>
      </w:r>
      <w:r w:rsidRPr="009D0519">
        <w:rPr>
          <w:rFonts w:ascii="Times New Roman" w:hAnsi="Times New Roman"/>
          <w:spacing w:val="71"/>
          <w:sz w:val="28"/>
          <w:szCs w:val="28"/>
        </w:rPr>
        <w:t xml:space="preserve"> </w:t>
      </w:r>
      <w:r w:rsidRPr="009D0519">
        <w:rPr>
          <w:rFonts w:ascii="Times New Roman" w:hAnsi="Times New Roman"/>
          <w:sz w:val="28"/>
          <w:szCs w:val="28"/>
        </w:rPr>
        <w:t xml:space="preserve">средства  </w:t>
      </w:r>
      <w:r w:rsidRPr="009D0519">
        <w:rPr>
          <w:rFonts w:ascii="Times New Roman" w:hAnsi="Times New Roman"/>
          <w:spacing w:val="1"/>
          <w:sz w:val="28"/>
          <w:szCs w:val="28"/>
        </w:rPr>
        <w:t xml:space="preserve"> </w:t>
      </w:r>
      <w:r w:rsidRPr="009D0519">
        <w:rPr>
          <w:rFonts w:ascii="Times New Roman" w:hAnsi="Times New Roman"/>
          <w:sz w:val="28"/>
          <w:szCs w:val="28"/>
        </w:rPr>
        <w:t xml:space="preserve">информационно-коммуникационных  </w:t>
      </w:r>
      <w:r w:rsidRPr="009D0519">
        <w:rPr>
          <w:rFonts w:ascii="Times New Roman" w:hAnsi="Times New Roman"/>
          <w:spacing w:val="1"/>
          <w:sz w:val="28"/>
          <w:szCs w:val="28"/>
        </w:rPr>
        <w:t xml:space="preserve"> </w:t>
      </w:r>
      <w:r w:rsidRPr="009D0519">
        <w:rPr>
          <w:rFonts w:ascii="Times New Roman" w:hAnsi="Times New Roman"/>
          <w:sz w:val="28"/>
          <w:szCs w:val="28"/>
        </w:rPr>
        <w:t>технологий</w:t>
      </w:r>
      <w:r w:rsidRPr="009D0519">
        <w:rPr>
          <w:rFonts w:ascii="Times New Roman" w:hAnsi="Times New Roman"/>
          <w:spacing w:val="1"/>
          <w:sz w:val="28"/>
          <w:szCs w:val="28"/>
        </w:rPr>
        <w:t xml:space="preserve"> </w:t>
      </w:r>
      <w:r w:rsidRPr="009D0519">
        <w:rPr>
          <w:rFonts w:ascii="Times New Roman" w:hAnsi="Times New Roman"/>
          <w:sz w:val="28"/>
          <w:szCs w:val="28"/>
        </w:rPr>
        <w:t xml:space="preserve">для  </w:t>
      </w:r>
      <w:r w:rsidRPr="009D0519">
        <w:rPr>
          <w:rFonts w:ascii="Times New Roman" w:hAnsi="Times New Roman"/>
          <w:spacing w:val="1"/>
          <w:sz w:val="28"/>
          <w:szCs w:val="28"/>
        </w:rPr>
        <w:t xml:space="preserve"> </w:t>
      </w:r>
      <w:r w:rsidRPr="009D0519">
        <w:rPr>
          <w:rFonts w:ascii="Times New Roman" w:hAnsi="Times New Roman"/>
          <w:sz w:val="28"/>
          <w:szCs w:val="28"/>
        </w:rPr>
        <w:t>решения    учебных    и    практических    задач    (в    том    числе    Интернет</w:t>
      </w:r>
      <w:r w:rsidRPr="009D0519">
        <w:rPr>
          <w:rFonts w:ascii="Times New Roman" w:hAnsi="Times New Roman"/>
          <w:spacing w:val="-67"/>
          <w:sz w:val="28"/>
          <w:szCs w:val="28"/>
        </w:rPr>
        <w:t xml:space="preserve"> </w:t>
      </w:r>
      <w:r w:rsidRPr="009D0519">
        <w:rPr>
          <w:rFonts w:ascii="Times New Roman" w:hAnsi="Times New Roman"/>
          <w:sz w:val="28"/>
          <w:szCs w:val="28"/>
        </w:rPr>
        <w:t>с      контролируемым     выходом),     оценивать      объективность     информации</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2"/>
          <w:sz w:val="28"/>
          <w:szCs w:val="28"/>
        </w:rPr>
        <w:t xml:space="preserve"> </w:t>
      </w:r>
      <w:r w:rsidRPr="009D0519">
        <w:rPr>
          <w:rFonts w:ascii="Times New Roman" w:hAnsi="Times New Roman"/>
          <w:sz w:val="28"/>
          <w:szCs w:val="28"/>
        </w:rPr>
        <w:t>возможности</w:t>
      </w:r>
      <w:r w:rsidRPr="009D0519">
        <w:rPr>
          <w:rFonts w:ascii="Times New Roman" w:hAnsi="Times New Roman"/>
          <w:spacing w:val="-21"/>
          <w:sz w:val="28"/>
          <w:szCs w:val="28"/>
        </w:rPr>
        <w:t xml:space="preserve"> </w:t>
      </w:r>
      <w:r w:rsidRPr="009D0519">
        <w:rPr>
          <w:rFonts w:ascii="Times New Roman" w:hAnsi="Times New Roman"/>
          <w:sz w:val="28"/>
          <w:szCs w:val="28"/>
        </w:rPr>
        <w:t>ее</w:t>
      </w:r>
      <w:r w:rsidRPr="009D0519">
        <w:rPr>
          <w:rFonts w:ascii="Times New Roman" w:hAnsi="Times New Roman"/>
          <w:spacing w:val="-9"/>
          <w:sz w:val="28"/>
          <w:szCs w:val="28"/>
        </w:rPr>
        <w:t xml:space="preserve"> </w:t>
      </w:r>
      <w:r w:rsidRPr="009D0519">
        <w:rPr>
          <w:rFonts w:ascii="Times New Roman" w:hAnsi="Times New Roman"/>
          <w:sz w:val="28"/>
          <w:szCs w:val="28"/>
        </w:rPr>
        <w:t>использования</w:t>
      </w:r>
      <w:r w:rsidRPr="009D0519">
        <w:rPr>
          <w:rFonts w:ascii="Times New Roman" w:hAnsi="Times New Roman"/>
          <w:spacing w:val="-14"/>
          <w:sz w:val="28"/>
          <w:szCs w:val="28"/>
        </w:rPr>
        <w:t xml:space="preserve"> </w:t>
      </w:r>
      <w:r w:rsidRPr="009D0519">
        <w:rPr>
          <w:rFonts w:ascii="Times New Roman" w:hAnsi="Times New Roman"/>
          <w:sz w:val="28"/>
          <w:szCs w:val="28"/>
        </w:rPr>
        <w:t>для</w:t>
      </w:r>
      <w:r w:rsidRPr="009D0519">
        <w:rPr>
          <w:rFonts w:ascii="Times New Roman" w:hAnsi="Times New Roman"/>
          <w:spacing w:val="-14"/>
          <w:sz w:val="28"/>
          <w:szCs w:val="28"/>
        </w:rPr>
        <w:t xml:space="preserve"> </w:t>
      </w:r>
      <w:r w:rsidRPr="009D0519">
        <w:rPr>
          <w:rFonts w:ascii="Times New Roman" w:hAnsi="Times New Roman"/>
          <w:sz w:val="28"/>
          <w:szCs w:val="28"/>
        </w:rPr>
        <w:t>решения</w:t>
      </w:r>
      <w:r w:rsidRPr="009D0519">
        <w:rPr>
          <w:rFonts w:ascii="Times New Roman" w:hAnsi="Times New Roman"/>
          <w:spacing w:val="-32"/>
          <w:sz w:val="28"/>
          <w:szCs w:val="28"/>
        </w:rPr>
        <w:t xml:space="preserve"> </w:t>
      </w:r>
      <w:r w:rsidRPr="009D0519">
        <w:rPr>
          <w:rFonts w:ascii="Times New Roman" w:hAnsi="Times New Roman"/>
          <w:sz w:val="28"/>
          <w:szCs w:val="28"/>
        </w:rPr>
        <w:t>конкретных</w:t>
      </w:r>
      <w:r w:rsidRPr="009D0519">
        <w:rPr>
          <w:rFonts w:ascii="Times New Roman" w:hAnsi="Times New Roman"/>
          <w:spacing w:val="-27"/>
          <w:sz w:val="28"/>
          <w:szCs w:val="28"/>
        </w:rPr>
        <w:t xml:space="preserve"> </w:t>
      </w:r>
      <w:r w:rsidRPr="009D0519">
        <w:rPr>
          <w:rFonts w:ascii="Times New Roman" w:hAnsi="Times New Roman"/>
          <w:sz w:val="28"/>
          <w:szCs w:val="28"/>
        </w:rPr>
        <w:t>учебных</w:t>
      </w:r>
      <w:r w:rsidRPr="009D0519">
        <w:rPr>
          <w:rFonts w:ascii="Times New Roman" w:hAnsi="Times New Roman"/>
          <w:spacing w:val="-27"/>
          <w:sz w:val="28"/>
          <w:szCs w:val="28"/>
        </w:rPr>
        <w:t xml:space="preserve"> </w:t>
      </w:r>
      <w:r w:rsidRPr="009D0519">
        <w:rPr>
          <w:rFonts w:ascii="Times New Roman" w:hAnsi="Times New Roman"/>
          <w:sz w:val="28"/>
          <w:szCs w:val="28"/>
        </w:rPr>
        <w:t>задач;</w:t>
      </w:r>
    </w:p>
    <w:p w:rsidR="009D0519" w:rsidRPr="009D0519" w:rsidRDefault="009D0519" w:rsidP="009D0519">
      <w:pPr>
        <w:pStyle w:val="aff2"/>
        <w:spacing w:before="3" w:line="256" w:lineRule="auto"/>
        <w:ind w:right="138"/>
        <w:rPr>
          <w:rFonts w:ascii="Times New Roman" w:hAnsi="Times New Roman"/>
          <w:sz w:val="28"/>
          <w:szCs w:val="28"/>
        </w:rPr>
      </w:pPr>
      <w:r w:rsidRPr="009D0519">
        <w:rPr>
          <w:rFonts w:ascii="Times New Roman" w:hAnsi="Times New Roman"/>
          <w:sz w:val="28"/>
          <w:szCs w:val="28"/>
        </w:rPr>
        <w:t>следовать</w:t>
      </w:r>
      <w:r w:rsidRPr="009D0519">
        <w:rPr>
          <w:rFonts w:ascii="Times New Roman" w:hAnsi="Times New Roman"/>
          <w:spacing w:val="-2"/>
          <w:sz w:val="28"/>
          <w:szCs w:val="28"/>
        </w:rPr>
        <w:t xml:space="preserve"> </w:t>
      </w:r>
      <w:r w:rsidRPr="009D0519">
        <w:rPr>
          <w:rFonts w:ascii="Times New Roman" w:hAnsi="Times New Roman"/>
          <w:sz w:val="28"/>
          <w:szCs w:val="28"/>
        </w:rPr>
        <w:t>при</w:t>
      </w:r>
      <w:r w:rsidRPr="009D0519">
        <w:rPr>
          <w:rFonts w:ascii="Times New Roman" w:hAnsi="Times New Roman"/>
          <w:spacing w:val="-12"/>
          <w:sz w:val="28"/>
          <w:szCs w:val="28"/>
        </w:rPr>
        <w:t xml:space="preserve"> </w:t>
      </w:r>
      <w:r w:rsidRPr="009D0519">
        <w:rPr>
          <w:rFonts w:ascii="Times New Roman" w:hAnsi="Times New Roman"/>
          <w:sz w:val="28"/>
          <w:szCs w:val="28"/>
        </w:rPr>
        <w:t>выполнении</w:t>
      </w:r>
      <w:r w:rsidRPr="009D0519">
        <w:rPr>
          <w:rFonts w:ascii="Times New Roman" w:hAnsi="Times New Roman"/>
          <w:spacing w:val="-12"/>
          <w:sz w:val="28"/>
          <w:szCs w:val="28"/>
        </w:rPr>
        <w:t xml:space="preserve"> </w:t>
      </w:r>
      <w:r w:rsidRPr="009D0519">
        <w:rPr>
          <w:rFonts w:ascii="Times New Roman" w:hAnsi="Times New Roman"/>
          <w:sz w:val="28"/>
          <w:szCs w:val="28"/>
        </w:rPr>
        <w:t>работы</w:t>
      </w:r>
      <w:r w:rsidRPr="009D0519">
        <w:rPr>
          <w:rFonts w:ascii="Times New Roman" w:hAnsi="Times New Roman"/>
          <w:spacing w:val="-3"/>
          <w:sz w:val="28"/>
          <w:szCs w:val="28"/>
        </w:rPr>
        <w:t xml:space="preserve"> </w:t>
      </w:r>
      <w:r w:rsidRPr="009D0519">
        <w:rPr>
          <w:rFonts w:ascii="Times New Roman" w:hAnsi="Times New Roman"/>
          <w:sz w:val="28"/>
          <w:szCs w:val="28"/>
        </w:rPr>
        <w:t>инструкциям</w:t>
      </w:r>
      <w:r w:rsidRPr="009D0519">
        <w:rPr>
          <w:rFonts w:ascii="Times New Roman" w:hAnsi="Times New Roman"/>
          <w:spacing w:val="-9"/>
          <w:sz w:val="28"/>
          <w:szCs w:val="28"/>
        </w:rPr>
        <w:t xml:space="preserve"> </w:t>
      </w:r>
      <w:r w:rsidRPr="009D0519">
        <w:rPr>
          <w:rFonts w:ascii="Times New Roman" w:hAnsi="Times New Roman"/>
          <w:sz w:val="28"/>
          <w:szCs w:val="28"/>
        </w:rPr>
        <w:t>учителя</w:t>
      </w:r>
      <w:r w:rsidRPr="009D0519">
        <w:rPr>
          <w:rFonts w:ascii="Times New Roman" w:hAnsi="Times New Roman"/>
          <w:spacing w:val="-24"/>
          <w:sz w:val="28"/>
          <w:szCs w:val="28"/>
        </w:rPr>
        <w:t xml:space="preserve"> </w:t>
      </w:r>
      <w:r w:rsidRPr="009D0519">
        <w:rPr>
          <w:rFonts w:ascii="Times New Roman" w:hAnsi="Times New Roman"/>
          <w:sz w:val="28"/>
          <w:szCs w:val="28"/>
        </w:rPr>
        <w:t>или</w:t>
      </w:r>
      <w:r w:rsidRPr="009D0519">
        <w:rPr>
          <w:rFonts w:ascii="Times New Roman" w:hAnsi="Times New Roman"/>
          <w:spacing w:val="-12"/>
          <w:sz w:val="28"/>
          <w:szCs w:val="28"/>
        </w:rPr>
        <w:t xml:space="preserve"> </w:t>
      </w:r>
      <w:r w:rsidRPr="009D0519">
        <w:rPr>
          <w:rFonts w:ascii="Times New Roman" w:hAnsi="Times New Roman"/>
          <w:sz w:val="28"/>
          <w:szCs w:val="28"/>
        </w:rPr>
        <w:t>представленным</w:t>
      </w:r>
      <w:r w:rsidRPr="009D0519">
        <w:rPr>
          <w:rFonts w:ascii="Times New Roman" w:hAnsi="Times New Roman"/>
          <w:spacing w:val="-67"/>
          <w:sz w:val="28"/>
          <w:szCs w:val="28"/>
        </w:rPr>
        <w:t xml:space="preserve"> </w:t>
      </w:r>
      <w:r w:rsidRPr="009D0519">
        <w:rPr>
          <w:rFonts w:ascii="Times New Roman" w:hAnsi="Times New Roman"/>
          <w:sz w:val="28"/>
          <w:szCs w:val="28"/>
        </w:rPr>
        <w:t>в</w:t>
      </w:r>
      <w:r w:rsidRPr="009D0519">
        <w:rPr>
          <w:rFonts w:ascii="Times New Roman" w:hAnsi="Times New Roman"/>
          <w:spacing w:val="-9"/>
          <w:sz w:val="28"/>
          <w:szCs w:val="28"/>
        </w:rPr>
        <w:t xml:space="preserve"> </w:t>
      </w:r>
      <w:r w:rsidRPr="009D0519">
        <w:rPr>
          <w:rFonts w:ascii="Times New Roman" w:hAnsi="Times New Roman"/>
          <w:sz w:val="28"/>
          <w:szCs w:val="28"/>
        </w:rPr>
        <w:t>других</w:t>
      </w:r>
      <w:r w:rsidRPr="009D0519">
        <w:rPr>
          <w:rFonts w:ascii="Times New Roman" w:hAnsi="Times New Roman"/>
          <w:spacing w:val="-18"/>
          <w:sz w:val="28"/>
          <w:szCs w:val="28"/>
        </w:rPr>
        <w:t xml:space="preserve"> </w:t>
      </w:r>
      <w:r w:rsidRPr="009D0519">
        <w:rPr>
          <w:rFonts w:ascii="Times New Roman" w:hAnsi="Times New Roman"/>
          <w:sz w:val="28"/>
          <w:szCs w:val="28"/>
        </w:rPr>
        <w:t>информационных</w:t>
      </w:r>
      <w:r w:rsidRPr="009D0519">
        <w:rPr>
          <w:rFonts w:ascii="Times New Roman" w:hAnsi="Times New Roman"/>
          <w:spacing w:val="-33"/>
          <w:sz w:val="28"/>
          <w:szCs w:val="28"/>
        </w:rPr>
        <w:t xml:space="preserve"> </w:t>
      </w:r>
      <w:r w:rsidRPr="009D0519">
        <w:rPr>
          <w:rFonts w:ascii="Times New Roman" w:hAnsi="Times New Roman"/>
          <w:sz w:val="28"/>
          <w:szCs w:val="28"/>
        </w:rPr>
        <w:t>источниках.</w:t>
      </w:r>
    </w:p>
    <w:p w:rsidR="009D0519" w:rsidRPr="009D0519" w:rsidRDefault="009D0519" w:rsidP="009D0519">
      <w:pPr>
        <w:pStyle w:val="aff2"/>
        <w:spacing w:before="11"/>
        <w:ind w:left="0" w:firstLine="0"/>
        <w:jc w:val="left"/>
        <w:rPr>
          <w:rFonts w:ascii="Times New Roman" w:hAnsi="Times New Roman"/>
          <w:sz w:val="28"/>
          <w:szCs w:val="28"/>
        </w:rPr>
      </w:pPr>
    </w:p>
    <w:p w:rsidR="009D0519" w:rsidRPr="009D0519" w:rsidRDefault="009D0519" w:rsidP="009D0519">
      <w:pPr>
        <w:pStyle w:val="Heading1"/>
        <w:rPr>
          <w:rFonts w:ascii="Times New Roman" w:hAnsi="Times New Roman" w:cs="Times New Roman"/>
          <w:sz w:val="28"/>
          <w:szCs w:val="28"/>
        </w:rPr>
      </w:pPr>
      <w:r w:rsidRPr="009D0519">
        <w:rPr>
          <w:rFonts w:ascii="Times New Roman" w:hAnsi="Times New Roman" w:cs="Times New Roman"/>
          <w:sz w:val="28"/>
          <w:szCs w:val="28"/>
        </w:rPr>
        <w:t>Коммуникативные</w:t>
      </w:r>
      <w:r w:rsidRPr="009D0519">
        <w:rPr>
          <w:rFonts w:ascii="Times New Roman" w:hAnsi="Times New Roman" w:cs="Times New Roman"/>
          <w:spacing w:val="14"/>
          <w:sz w:val="28"/>
          <w:szCs w:val="28"/>
        </w:rPr>
        <w:t xml:space="preserve"> </w:t>
      </w:r>
      <w:r w:rsidRPr="009D0519">
        <w:rPr>
          <w:rFonts w:ascii="Times New Roman" w:hAnsi="Times New Roman" w:cs="Times New Roman"/>
          <w:sz w:val="28"/>
          <w:szCs w:val="28"/>
        </w:rPr>
        <w:t>универсальные</w:t>
      </w:r>
      <w:r w:rsidRPr="009D0519">
        <w:rPr>
          <w:rFonts w:ascii="Times New Roman" w:hAnsi="Times New Roman" w:cs="Times New Roman"/>
          <w:spacing w:val="55"/>
          <w:sz w:val="28"/>
          <w:szCs w:val="28"/>
        </w:rPr>
        <w:t xml:space="preserve"> </w:t>
      </w:r>
      <w:r w:rsidRPr="009D0519">
        <w:rPr>
          <w:rFonts w:ascii="Times New Roman" w:hAnsi="Times New Roman" w:cs="Times New Roman"/>
          <w:sz w:val="28"/>
          <w:szCs w:val="28"/>
        </w:rPr>
        <w:t>учебные</w:t>
      </w:r>
      <w:r w:rsidRPr="009D0519">
        <w:rPr>
          <w:rFonts w:ascii="Times New Roman" w:hAnsi="Times New Roman" w:cs="Times New Roman"/>
          <w:spacing w:val="21"/>
          <w:sz w:val="28"/>
          <w:szCs w:val="28"/>
        </w:rPr>
        <w:t xml:space="preserve"> </w:t>
      </w:r>
      <w:r w:rsidRPr="009D0519">
        <w:rPr>
          <w:rFonts w:ascii="Times New Roman" w:hAnsi="Times New Roman" w:cs="Times New Roman"/>
          <w:sz w:val="28"/>
          <w:szCs w:val="28"/>
        </w:rPr>
        <w:t>действия</w:t>
      </w:r>
    </w:p>
    <w:p w:rsidR="009D0519" w:rsidRPr="004E7A0A" w:rsidRDefault="009D0519" w:rsidP="009D0519">
      <w:pPr>
        <w:pStyle w:val="Heading2"/>
        <w:spacing w:before="17"/>
        <w:rPr>
          <w:b w:val="0"/>
        </w:rPr>
      </w:pPr>
      <w:r w:rsidRPr="004E7A0A">
        <w:rPr>
          <w:b w:val="0"/>
        </w:rPr>
        <w:t>Общение:</w:t>
      </w:r>
    </w:p>
    <w:p w:rsidR="009D0519" w:rsidRPr="009D0519" w:rsidRDefault="009D0519" w:rsidP="009D0519">
      <w:pPr>
        <w:pStyle w:val="aff2"/>
        <w:tabs>
          <w:tab w:val="left" w:pos="1664"/>
          <w:tab w:val="left" w:pos="2099"/>
          <w:tab w:val="left" w:pos="3882"/>
          <w:tab w:val="left" w:pos="6025"/>
          <w:tab w:val="left" w:pos="7793"/>
          <w:tab w:val="left" w:pos="8963"/>
          <w:tab w:val="left" w:pos="9398"/>
        </w:tabs>
        <w:spacing w:before="23" w:line="268" w:lineRule="auto"/>
        <w:ind w:right="98"/>
        <w:jc w:val="left"/>
        <w:rPr>
          <w:rFonts w:ascii="Times New Roman" w:hAnsi="Times New Roman"/>
          <w:sz w:val="28"/>
          <w:szCs w:val="28"/>
        </w:rPr>
      </w:pPr>
      <w:r w:rsidRPr="009D0519">
        <w:rPr>
          <w:rFonts w:ascii="Times New Roman" w:hAnsi="Times New Roman"/>
          <w:sz w:val="28"/>
          <w:szCs w:val="28"/>
        </w:rPr>
        <w:t>вступать</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диалог,</w:t>
      </w:r>
      <w:r w:rsidRPr="009D0519">
        <w:rPr>
          <w:rFonts w:ascii="Times New Roman" w:hAnsi="Times New Roman"/>
          <w:spacing w:val="1"/>
          <w:sz w:val="28"/>
          <w:szCs w:val="28"/>
        </w:rPr>
        <w:t xml:space="preserve"> </w:t>
      </w:r>
      <w:r w:rsidRPr="009D0519">
        <w:rPr>
          <w:rFonts w:ascii="Times New Roman" w:hAnsi="Times New Roman"/>
          <w:sz w:val="28"/>
          <w:szCs w:val="28"/>
        </w:rPr>
        <w:t>задавать</w:t>
      </w:r>
      <w:r w:rsidRPr="009D0519">
        <w:rPr>
          <w:rFonts w:ascii="Times New Roman" w:hAnsi="Times New Roman"/>
          <w:spacing w:val="1"/>
          <w:sz w:val="28"/>
          <w:szCs w:val="28"/>
        </w:rPr>
        <w:t xml:space="preserve"> </w:t>
      </w:r>
      <w:r w:rsidRPr="009D0519">
        <w:rPr>
          <w:rFonts w:ascii="Times New Roman" w:hAnsi="Times New Roman"/>
          <w:sz w:val="28"/>
          <w:szCs w:val="28"/>
        </w:rPr>
        <w:t>собеседнику</w:t>
      </w:r>
      <w:r w:rsidRPr="009D0519">
        <w:rPr>
          <w:rFonts w:ascii="Times New Roman" w:hAnsi="Times New Roman"/>
          <w:spacing w:val="1"/>
          <w:sz w:val="28"/>
          <w:szCs w:val="28"/>
        </w:rPr>
        <w:t xml:space="preserve"> </w:t>
      </w:r>
      <w:r w:rsidRPr="009D0519">
        <w:rPr>
          <w:rFonts w:ascii="Times New Roman" w:hAnsi="Times New Roman"/>
          <w:sz w:val="28"/>
          <w:szCs w:val="28"/>
        </w:rPr>
        <w:t>вопросы,</w:t>
      </w:r>
      <w:r w:rsidRPr="009D0519">
        <w:rPr>
          <w:rFonts w:ascii="Times New Roman" w:hAnsi="Times New Roman"/>
          <w:spacing w:val="1"/>
          <w:sz w:val="28"/>
          <w:szCs w:val="28"/>
        </w:rPr>
        <w:t xml:space="preserve"> </w:t>
      </w:r>
      <w:r w:rsidRPr="009D0519">
        <w:rPr>
          <w:rFonts w:ascii="Times New Roman" w:hAnsi="Times New Roman"/>
          <w:sz w:val="28"/>
          <w:szCs w:val="28"/>
        </w:rPr>
        <w:t>использовать</w:t>
      </w:r>
      <w:r w:rsidRPr="009D0519">
        <w:rPr>
          <w:rFonts w:ascii="Times New Roman" w:hAnsi="Times New Roman"/>
          <w:spacing w:val="1"/>
          <w:sz w:val="28"/>
          <w:szCs w:val="28"/>
        </w:rPr>
        <w:t xml:space="preserve"> </w:t>
      </w:r>
      <w:r w:rsidRPr="009D0519">
        <w:rPr>
          <w:rFonts w:ascii="Times New Roman" w:hAnsi="Times New Roman"/>
          <w:sz w:val="28"/>
          <w:szCs w:val="28"/>
        </w:rPr>
        <w:t>реплики-</w:t>
      </w:r>
      <w:r w:rsidRPr="009D0519">
        <w:rPr>
          <w:rFonts w:ascii="Times New Roman" w:hAnsi="Times New Roman"/>
          <w:spacing w:val="-67"/>
          <w:sz w:val="28"/>
          <w:szCs w:val="28"/>
        </w:rPr>
        <w:t xml:space="preserve"> </w:t>
      </w:r>
      <w:r w:rsidRPr="009D0519">
        <w:rPr>
          <w:rFonts w:ascii="Times New Roman" w:hAnsi="Times New Roman"/>
          <w:sz w:val="28"/>
          <w:szCs w:val="28"/>
        </w:rPr>
        <w:t>уточнения</w:t>
      </w:r>
      <w:r w:rsidRPr="009D0519">
        <w:rPr>
          <w:rFonts w:ascii="Times New Roman" w:hAnsi="Times New Roman"/>
          <w:sz w:val="28"/>
          <w:szCs w:val="28"/>
        </w:rPr>
        <w:tab/>
        <w:t>и</w:t>
      </w:r>
      <w:r w:rsidRPr="009D0519">
        <w:rPr>
          <w:rFonts w:ascii="Times New Roman" w:hAnsi="Times New Roman"/>
          <w:sz w:val="28"/>
          <w:szCs w:val="28"/>
        </w:rPr>
        <w:tab/>
        <w:t>дополнения,</w:t>
      </w:r>
      <w:r w:rsidRPr="009D0519">
        <w:rPr>
          <w:rFonts w:ascii="Times New Roman" w:hAnsi="Times New Roman"/>
          <w:sz w:val="28"/>
          <w:szCs w:val="28"/>
        </w:rPr>
        <w:tab/>
        <w:t>формулировать</w:t>
      </w:r>
      <w:r w:rsidRPr="009D0519">
        <w:rPr>
          <w:rFonts w:ascii="Times New Roman" w:hAnsi="Times New Roman"/>
          <w:sz w:val="28"/>
          <w:szCs w:val="28"/>
        </w:rPr>
        <w:tab/>
        <w:t>собственное</w:t>
      </w:r>
      <w:r w:rsidRPr="009D0519">
        <w:rPr>
          <w:rFonts w:ascii="Times New Roman" w:hAnsi="Times New Roman"/>
          <w:sz w:val="28"/>
          <w:szCs w:val="28"/>
        </w:rPr>
        <w:tab/>
        <w:t>мнение</w:t>
      </w:r>
      <w:r w:rsidRPr="009D0519">
        <w:rPr>
          <w:rFonts w:ascii="Times New Roman" w:hAnsi="Times New Roman"/>
          <w:sz w:val="28"/>
          <w:szCs w:val="28"/>
        </w:rPr>
        <w:tab/>
        <w:t>и</w:t>
      </w:r>
      <w:r w:rsidRPr="009D0519">
        <w:rPr>
          <w:rFonts w:ascii="Times New Roman" w:hAnsi="Times New Roman"/>
          <w:sz w:val="28"/>
          <w:szCs w:val="28"/>
        </w:rPr>
        <w:tab/>
        <w:t>идеи,</w:t>
      </w:r>
    </w:p>
    <w:p w:rsidR="009D0519" w:rsidRPr="009D0519" w:rsidRDefault="009D0519" w:rsidP="009D0519">
      <w:pPr>
        <w:pStyle w:val="aff2"/>
        <w:spacing w:before="83" w:line="256" w:lineRule="auto"/>
        <w:ind w:right="149" w:firstLine="0"/>
        <w:rPr>
          <w:rFonts w:ascii="Times New Roman" w:hAnsi="Times New Roman"/>
          <w:sz w:val="28"/>
          <w:szCs w:val="28"/>
        </w:rPr>
      </w:pPr>
      <w:r w:rsidRPr="009D0519">
        <w:rPr>
          <w:rFonts w:ascii="Times New Roman" w:hAnsi="Times New Roman"/>
          <w:sz w:val="28"/>
          <w:szCs w:val="28"/>
        </w:rPr>
        <w:t>аргументированно</w:t>
      </w:r>
      <w:r w:rsidRPr="009D0519">
        <w:rPr>
          <w:rFonts w:ascii="Times New Roman" w:hAnsi="Times New Roman"/>
          <w:spacing w:val="95"/>
          <w:sz w:val="28"/>
          <w:szCs w:val="28"/>
        </w:rPr>
        <w:t xml:space="preserve"> </w:t>
      </w:r>
      <w:r w:rsidRPr="009D0519">
        <w:rPr>
          <w:rFonts w:ascii="Times New Roman" w:hAnsi="Times New Roman"/>
          <w:sz w:val="28"/>
          <w:szCs w:val="28"/>
        </w:rPr>
        <w:t>их</w:t>
      </w:r>
      <w:r w:rsidRPr="009D0519">
        <w:rPr>
          <w:rFonts w:ascii="Times New Roman" w:hAnsi="Times New Roman"/>
          <w:spacing w:val="97"/>
          <w:sz w:val="28"/>
          <w:szCs w:val="28"/>
        </w:rPr>
        <w:t xml:space="preserve"> </w:t>
      </w:r>
      <w:r w:rsidRPr="009D0519">
        <w:rPr>
          <w:rFonts w:ascii="Times New Roman" w:hAnsi="Times New Roman"/>
          <w:sz w:val="28"/>
          <w:szCs w:val="28"/>
        </w:rPr>
        <w:t>излагать,</w:t>
      </w:r>
      <w:r w:rsidRPr="009D0519">
        <w:rPr>
          <w:rFonts w:ascii="Times New Roman" w:hAnsi="Times New Roman"/>
          <w:spacing w:val="109"/>
          <w:sz w:val="28"/>
          <w:szCs w:val="28"/>
        </w:rPr>
        <w:t xml:space="preserve"> </w:t>
      </w:r>
      <w:r w:rsidRPr="009D0519">
        <w:rPr>
          <w:rFonts w:ascii="Times New Roman" w:hAnsi="Times New Roman"/>
          <w:sz w:val="28"/>
          <w:szCs w:val="28"/>
        </w:rPr>
        <w:t>выслушивать</w:t>
      </w:r>
      <w:r w:rsidRPr="009D0519">
        <w:rPr>
          <w:rFonts w:ascii="Times New Roman" w:hAnsi="Times New Roman"/>
          <w:spacing w:val="110"/>
          <w:sz w:val="28"/>
          <w:szCs w:val="28"/>
        </w:rPr>
        <w:t xml:space="preserve"> </w:t>
      </w:r>
      <w:r w:rsidRPr="009D0519">
        <w:rPr>
          <w:rFonts w:ascii="Times New Roman" w:hAnsi="Times New Roman"/>
          <w:sz w:val="28"/>
          <w:szCs w:val="28"/>
        </w:rPr>
        <w:t>разные</w:t>
      </w:r>
      <w:r w:rsidRPr="009D0519">
        <w:rPr>
          <w:rFonts w:ascii="Times New Roman" w:hAnsi="Times New Roman"/>
          <w:spacing w:val="114"/>
          <w:sz w:val="28"/>
          <w:szCs w:val="28"/>
        </w:rPr>
        <w:t xml:space="preserve"> </w:t>
      </w:r>
      <w:r w:rsidRPr="009D0519">
        <w:rPr>
          <w:rFonts w:ascii="Times New Roman" w:hAnsi="Times New Roman"/>
          <w:sz w:val="28"/>
          <w:szCs w:val="28"/>
        </w:rPr>
        <w:t xml:space="preserve">мнения,  </w:t>
      </w:r>
      <w:r w:rsidRPr="009D0519">
        <w:rPr>
          <w:rFonts w:ascii="Times New Roman" w:hAnsi="Times New Roman"/>
          <w:spacing w:val="22"/>
          <w:sz w:val="28"/>
          <w:szCs w:val="28"/>
        </w:rPr>
        <w:t xml:space="preserve"> </w:t>
      </w:r>
      <w:r w:rsidRPr="009D0519">
        <w:rPr>
          <w:rFonts w:ascii="Times New Roman" w:hAnsi="Times New Roman"/>
          <w:sz w:val="28"/>
          <w:szCs w:val="28"/>
        </w:rPr>
        <w:t>учитывать</w:t>
      </w:r>
      <w:r w:rsidRPr="009D0519">
        <w:rPr>
          <w:rFonts w:ascii="Times New Roman" w:hAnsi="Times New Roman"/>
          <w:spacing w:val="110"/>
          <w:sz w:val="28"/>
          <w:szCs w:val="28"/>
        </w:rPr>
        <w:t xml:space="preserve"> </w:t>
      </w:r>
      <w:r w:rsidRPr="009D0519">
        <w:rPr>
          <w:rFonts w:ascii="Times New Roman" w:hAnsi="Times New Roman"/>
          <w:sz w:val="28"/>
          <w:szCs w:val="28"/>
        </w:rPr>
        <w:t>их</w:t>
      </w:r>
      <w:r w:rsidRPr="009D0519">
        <w:rPr>
          <w:rFonts w:ascii="Times New Roman" w:hAnsi="Times New Roman"/>
          <w:spacing w:val="-68"/>
          <w:sz w:val="28"/>
          <w:szCs w:val="28"/>
        </w:rPr>
        <w:t xml:space="preserve"> </w:t>
      </w:r>
      <w:r w:rsidRPr="009D0519">
        <w:rPr>
          <w:rFonts w:ascii="Times New Roman" w:hAnsi="Times New Roman"/>
          <w:sz w:val="28"/>
          <w:szCs w:val="28"/>
        </w:rPr>
        <w:t>в</w:t>
      </w:r>
      <w:r w:rsidRPr="009D0519">
        <w:rPr>
          <w:rFonts w:ascii="Times New Roman" w:hAnsi="Times New Roman"/>
          <w:spacing w:val="-10"/>
          <w:sz w:val="28"/>
          <w:szCs w:val="28"/>
        </w:rPr>
        <w:t xml:space="preserve"> </w:t>
      </w:r>
      <w:r w:rsidRPr="009D0519">
        <w:rPr>
          <w:rFonts w:ascii="Times New Roman" w:hAnsi="Times New Roman"/>
          <w:sz w:val="28"/>
          <w:szCs w:val="28"/>
        </w:rPr>
        <w:t>диалоге;</w:t>
      </w:r>
    </w:p>
    <w:p w:rsidR="009D0519" w:rsidRPr="009D0519" w:rsidRDefault="009D0519" w:rsidP="009D0519">
      <w:pPr>
        <w:pStyle w:val="aff2"/>
        <w:spacing w:before="1" w:line="256" w:lineRule="auto"/>
        <w:ind w:right="125"/>
        <w:rPr>
          <w:rFonts w:ascii="Times New Roman" w:hAnsi="Times New Roman"/>
          <w:sz w:val="28"/>
          <w:szCs w:val="28"/>
        </w:rPr>
      </w:pPr>
      <w:r w:rsidRPr="009D0519">
        <w:rPr>
          <w:rFonts w:ascii="Times New Roman" w:hAnsi="Times New Roman"/>
          <w:sz w:val="28"/>
          <w:szCs w:val="28"/>
        </w:rPr>
        <w:t>создавать тексты-описания на основе наблюдений (рассматривания) изделий</w:t>
      </w:r>
      <w:r w:rsidRPr="009D0519">
        <w:rPr>
          <w:rFonts w:ascii="Times New Roman" w:hAnsi="Times New Roman"/>
          <w:spacing w:val="1"/>
          <w:sz w:val="28"/>
          <w:szCs w:val="28"/>
        </w:rPr>
        <w:t xml:space="preserve"> </w:t>
      </w:r>
      <w:r w:rsidRPr="009D0519">
        <w:rPr>
          <w:rFonts w:ascii="Times New Roman" w:hAnsi="Times New Roman"/>
          <w:sz w:val="28"/>
          <w:szCs w:val="28"/>
        </w:rPr>
        <w:t>декоративно-прикладного</w:t>
      </w:r>
      <w:r w:rsidRPr="009D0519">
        <w:rPr>
          <w:rFonts w:ascii="Times New Roman" w:hAnsi="Times New Roman"/>
          <w:spacing w:val="-33"/>
          <w:sz w:val="28"/>
          <w:szCs w:val="28"/>
        </w:rPr>
        <w:t xml:space="preserve"> </w:t>
      </w:r>
      <w:r w:rsidRPr="009D0519">
        <w:rPr>
          <w:rFonts w:ascii="Times New Roman" w:hAnsi="Times New Roman"/>
          <w:sz w:val="28"/>
          <w:szCs w:val="28"/>
        </w:rPr>
        <w:t>искусства</w:t>
      </w:r>
      <w:r w:rsidRPr="009D0519">
        <w:rPr>
          <w:rFonts w:ascii="Times New Roman" w:hAnsi="Times New Roman"/>
          <w:spacing w:val="-15"/>
          <w:sz w:val="28"/>
          <w:szCs w:val="28"/>
        </w:rPr>
        <w:t xml:space="preserve"> </w:t>
      </w:r>
      <w:r w:rsidRPr="009D0519">
        <w:rPr>
          <w:rFonts w:ascii="Times New Roman" w:hAnsi="Times New Roman"/>
          <w:sz w:val="28"/>
          <w:szCs w:val="28"/>
        </w:rPr>
        <w:t>народов</w:t>
      </w:r>
      <w:r w:rsidRPr="009D0519">
        <w:rPr>
          <w:rFonts w:ascii="Times New Roman" w:hAnsi="Times New Roman"/>
          <w:spacing w:val="-24"/>
          <w:sz w:val="28"/>
          <w:szCs w:val="28"/>
        </w:rPr>
        <w:t xml:space="preserve"> </w:t>
      </w:r>
      <w:r w:rsidRPr="009D0519">
        <w:rPr>
          <w:rFonts w:ascii="Times New Roman" w:hAnsi="Times New Roman"/>
          <w:sz w:val="28"/>
          <w:szCs w:val="28"/>
        </w:rPr>
        <w:t>России;</w:t>
      </w:r>
    </w:p>
    <w:p w:rsidR="009D0519" w:rsidRPr="009D0519" w:rsidRDefault="009D0519" w:rsidP="009D0519">
      <w:pPr>
        <w:pStyle w:val="aff2"/>
        <w:spacing w:before="1" w:line="264" w:lineRule="auto"/>
        <w:ind w:right="136"/>
        <w:rPr>
          <w:rFonts w:ascii="Times New Roman" w:hAnsi="Times New Roman"/>
          <w:sz w:val="28"/>
          <w:szCs w:val="28"/>
        </w:rPr>
      </w:pPr>
      <w:r w:rsidRPr="009D0519">
        <w:rPr>
          <w:rFonts w:ascii="Times New Roman" w:hAnsi="Times New Roman"/>
          <w:sz w:val="28"/>
          <w:szCs w:val="28"/>
        </w:rPr>
        <w:t>строить</w:t>
      </w:r>
      <w:r w:rsidRPr="009D0519">
        <w:rPr>
          <w:rFonts w:ascii="Times New Roman" w:hAnsi="Times New Roman"/>
          <w:spacing w:val="1"/>
          <w:sz w:val="28"/>
          <w:szCs w:val="28"/>
        </w:rPr>
        <w:t xml:space="preserve"> </w:t>
      </w:r>
      <w:r w:rsidRPr="009D0519">
        <w:rPr>
          <w:rFonts w:ascii="Times New Roman" w:hAnsi="Times New Roman"/>
          <w:sz w:val="28"/>
          <w:szCs w:val="28"/>
        </w:rPr>
        <w:t>рассуждения о</w:t>
      </w:r>
      <w:r w:rsidRPr="009D0519">
        <w:rPr>
          <w:rFonts w:ascii="Times New Roman" w:hAnsi="Times New Roman"/>
          <w:spacing w:val="1"/>
          <w:sz w:val="28"/>
          <w:szCs w:val="28"/>
        </w:rPr>
        <w:t xml:space="preserve"> </w:t>
      </w:r>
      <w:r w:rsidRPr="009D0519">
        <w:rPr>
          <w:rFonts w:ascii="Times New Roman" w:hAnsi="Times New Roman"/>
          <w:sz w:val="28"/>
          <w:szCs w:val="28"/>
        </w:rPr>
        <w:t>связях</w:t>
      </w:r>
      <w:r w:rsidRPr="009D0519">
        <w:rPr>
          <w:rFonts w:ascii="Times New Roman" w:hAnsi="Times New Roman"/>
          <w:spacing w:val="1"/>
          <w:sz w:val="28"/>
          <w:szCs w:val="28"/>
        </w:rPr>
        <w:t xml:space="preserve"> </w:t>
      </w:r>
      <w:r w:rsidRPr="009D0519">
        <w:rPr>
          <w:rFonts w:ascii="Times New Roman" w:hAnsi="Times New Roman"/>
          <w:sz w:val="28"/>
          <w:szCs w:val="28"/>
        </w:rPr>
        <w:t>природного и</w:t>
      </w:r>
      <w:r w:rsidRPr="009D0519">
        <w:rPr>
          <w:rFonts w:ascii="Times New Roman" w:hAnsi="Times New Roman"/>
          <w:spacing w:val="1"/>
          <w:sz w:val="28"/>
          <w:szCs w:val="28"/>
        </w:rPr>
        <w:t xml:space="preserve"> </w:t>
      </w:r>
      <w:r w:rsidRPr="009D0519">
        <w:rPr>
          <w:rFonts w:ascii="Times New Roman" w:hAnsi="Times New Roman"/>
          <w:sz w:val="28"/>
          <w:szCs w:val="28"/>
        </w:rPr>
        <w:t>предметного мира,</w:t>
      </w:r>
      <w:r w:rsidRPr="009D0519">
        <w:rPr>
          <w:rFonts w:ascii="Times New Roman" w:hAnsi="Times New Roman"/>
          <w:spacing w:val="1"/>
          <w:sz w:val="28"/>
          <w:szCs w:val="28"/>
        </w:rPr>
        <w:t xml:space="preserve"> </w:t>
      </w:r>
      <w:r w:rsidRPr="009D0519">
        <w:rPr>
          <w:rFonts w:ascii="Times New Roman" w:hAnsi="Times New Roman"/>
          <w:sz w:val="28"/>
          <w:szCs w:val="28"/>
        </w:rPr>
        <w:t>простые</w:t>
      </w:r>
      <w:r w:rsidRPr="009D0519">
        <w:rPr>
          <w:rFonts w:ascii="Times New Roman" w:hAnsi="Times New Roman"/>
          <w:spacing w:val="1"/>
          <w:sz w:val="28"/>
          <w:szCs w:val="28"/>
        </w:rPr>
        <w:t xml:space="preserve"> </w:t>
      </w:r>
      <w:r w:rsidRPr="009D0519">
        <w:rPr>
          <w:rFonts w:ascii="Times New Roman" w:hAnsi="Times New Roman"/>
          <w:sz w:val="28"/>
          <w:szCs w:val="28"/>
        </w:rPr>
        <w:t>суждения (небольшие тексты)</w:t>
      </w:r>
      <w:r w:rsidRPr="009D0519">
        <w:rPr>
          <w:rFonts w:ascii="Times New Roman" w:hAnsi="Times New Roman"/>
          <w:spacing w:val="1"/>
          <w:sz w:val="28"/>
          <w:szCs w:val="28"/>
        </w:rPr>
        <w:t xml:space="preserve"> </w:t>
      </w:r>
      <w:r w:rsidRPr="009D0519">
        <w:rPr>
          <w:rFonts w:ascii="Times New Roman" w:hAnsi="Times New Roman"/>
          <w:sz w:val="28"/>
          <w:szCs w:val="28"/>
        </w:rPr>
        <w:t>об объекте, его</w:t>
      </w:r>
      <w:r w:rsidRPr="009D0519">
        <w:rPr>
          <w:rFonts w:ascii="Times New Roman" w:hAnsi="Times New Roman"/>
          <w:spacing w:val="1"/>
          <w:sz w:val="28"/>
          <w:szCs w:val="28"/>
        </w:rPr>
        <w:t xml:space="preserve"> </w:t>
      </w:r>
      <w:r w:rsidRPr="009D0519">
        <w:rPr>
          <w:rFonts w:ascii="Times New Roman" w:hAnsi="Times New Roman"/>
          <w:sz w:val="28"/>
          <w:szCs w:val="28"/>
        </w:rPr>
        <w:t>строении, свойствах</w:t>
      </w:r>
      <w:r w:rsidRPr="009D0519">
        <w:rPr>
          <w:rFonts w:ascii="Times New Roman" w:hAnsi="Times New Roman"/>
          <w:spacing w:val="1"/>
          <w:sz w:val="28"/>
          <w:szCs w:val="28"/>
        </w:rPr>
        <w:t xml:space="preserve"> </w:t>
      </w:r>
      <w:r w:rsidRPr="009D0519">
        <w:rPr>
          <w:rFonts w:ascii="Times New Roman" w:hAnsi="Times New Roman"/>
          <w:sz w:val="28"/>
          <w:szCs w:val="28"/>
        </w:rPr>
        <w:t>и способах</w:t>
      </w:r>
      <w:r w:rsidRPr="009D0519">
        <w:rPr>
          <w:rFonts w:ascii="Times New Roman" w:hAnsi="Times New Roman"/>
          <w:spacing w:val="1"/>
          <w:sz w:val="28"/>
          <w:szCs w:val="28"/>
        </w:rPr>
        <w:t xml:space="preserve"> </w:t>
      </w:r>
      <w:r w:rsidRPr="009D0519">
        <w:rPr>
          <w:rFonts w:ascii="Times New Roman" w:hAnsi="Times New Roman"/>
          <w:sz w:val="28"/>
          <w:szCs w:val="28"/>
        </w:rPr>
        <w:t>создания;</w:t>
      </w:r>
    </w:p>
    <w:p w:rsidR="009D0519" w:rsidRPr="009D0519" w:rsidRDefault="009D0519" w:rsidP="009D0519">
      <w:pPr>
        <w:pStyle w:val="aff2"/>
        <w:spacing w:line="310" w:lineRule="exact"/>
        <w:ind w:left="691" w:firstLine="0"/>
        <w:rPr>
          <w:rFonts w:ascii="Times New Roman" w:hAnsi="Times New Roman"/>
          <w:sz w:val="28"/>
          <w:szCs w:val="28"/>
        </w:rPr>
      </w:pPr>
      <w:r w:rsidRPr="009D0519">
        <w:rPr>
          <w:rFonts w:ascii="Times New Roman" w:hAnsi="Times New Roman"/>
          <w:sz w:val="28"/>
          <w:szCs w:val="28"/>
        </w:rPr>
        <w:t>объяснять последовательность совершаемых</w:t>
      </w:r>
      <w:r w:rsidRPr="009D0519">
        <w:rPr>
          <w:rFonts w:ascii="Times New Roman" w:hAnsi="Times New Roman"/>
          <w:spacing w:val="-17"/>
          <w:sz w:val="28"/>
          <w:szCs w:val="28"/>
        </w:rPr>
        <w:t xml:space="preserve"> </w:t>
      </w:r>
      <w:r w:rsidRPr="009D0519">
        <w:rPr>
          <w:rFonts w:ascii="Times New Roman" w:hAnsi="Times New Roman"/>
          <w:sz w:val="28"/>
          <w:szCs w:val="28"/>
        </w:rPr>
        <w:t>действий</w:t>
      </w:r>
      <w:r w:rsidRPr="009D0519">
        <w:rPr>
          <w:rFonts w:ascii="Times New Roman" w:hAnsi="Times New Roman"/>
          <w:spacing w:val="12"/>
          <w:sz w:val="28"/>
          <w:szCs w:val="28"/>
        </w:rPr>
        <w:t xml:space="preserve"> </w:t>
      </w:r>
      <w:r w:rsidRPr="009D0519">
        <w:rPr>
          <w:rFonts w:ascii="Times New Roman" w:hAnsi="Times New Roman"/>
          <w:sz w:val="28"/>
          <w:szCs w:val="28"/>
        </w:rPr>
        <w:t>при</w:t>
      </w:r>
      <w:r w:rsidRPr="009D0519">
        <w:rPr>
          <w:rFonts w:ascii="Times New Roman" w:hAnsi="Times New Roman"/>
          <w:spacing w:val="-9"/>
          <w:sz w:val="28"/>
          <w:szCs w:val="28"/>
        </w:rPr>
        <w:t xml:space="preserve"> </w:t>
      </w:r>
      <w:r w:rsidRPr="009D0519">
        <w:rPr>
          <w:rFonts w:ascii="Times New Roman" w:hAnsi="Times New Roman"/>
          <w:sz w:val="28"/>
          <w:szCs w:val="28"/>
        </w:rPr>
        <w:t>создании</w:t>
      </w:r>
      <w:r w:rsidRPr="009D0519">
        <w:rPr>
          <w:rFonts w:ascii="Times New Roman" w:hAnsi="Times New Roman"/>
          <w:spacing w:val="-10"/>
          <w:sz w:val="28"/>
          <w:szCs w:val="28"/>
        </w:rPr>
        <w:t xml:space="preserve"> </w:t>
      </w:r>
      <w:r w:rsidRPr="009D0519">
        <w:rPr>
          <w:rFonts w:ascii="Times New Roman" w:hAnsi="Times New Roman"/>
          <w:sz w:val="28"/>
          <w:szCs w:val="28"/>
        </w:rPr>
        <w:t>изделия.</w:t>
      </w:r>
    </w:p>
    <w:p w:rsidR="009D0519" w:rsidRPr="009D0519" w:rsidRDefault="009D0519" w:rsidP="009D0519">
      <w:pPr>
        <w:pStyle w:val="aff2"/>
        <w:spacing w:before="6"/>
        <w:ind w:left="0" w:firstLine="0"/>
        <w:jc w:val="left"/>
        <w:rPr>
          <w:rFonts w:ascii="Times New Roman" w:hAnsi="Times New Roman"/>
          <w:sz w:val="28"/>
          <w:szCs w:val="28"/>
        </w:rPr>
      </w:pPr>
    </w:p>
    <w:p w:rsidR="009D0519" w:rsidRPr="009D0519" w:rsidRDefault="009D0519" w:rsidP="009D0519">
      <w:pPr>
        <w:pStyle w:val="Heading1"/>
        <w:spacing w:before="1"/>
        <w:rPr>
          <w:rFonts w:ascii="Times New Roman" w:hAnsi="Times New Roman" w:cs="Times New Roman"/>
          <w:sz w:val="28"/>
          <w:szCs w:val="28"/>
        </w:rPr>
      </w:pPr>
      <w:r w:rsidRPr="009D0519">
        <w:rPr>
          <w:rFonts w:ascii="Times New Roman" w:hAnsi="Times New Roman" w:cs="Times New Roman"/>
          <w:sz w:val="28"/>
          <w:szCs w:val="28"/>
        </w:rPr>
        <w:t>Регулятивные</w:t>
      </w:r>
      <w:r w:rsidRPr="009D0519">
        <w:rPr>
          <w:rFonts w:ascii="Times New Roman" w:hAnsi="Times New Roman" w:cs="Times New Roman"/>
          <w:spacing w:val="55"/>
          <w:sz w:val="28"/>
          <w:szCs w:val="28"/>
        </w:rPr>
        <w:t xml:space="preserve"> </w:t>
      </w:r>
      <w:r w:rsidRPr="009D0519">
        <w:rPr>
          <w:rFonts w:ascii="Times New Roman" w:hAnsi="Times New Roman" w:cs="Times New Roman"/>
          <w:sz w:val="28"/>
          <w:szCs w:val="28"/>
        </w:rPr>
        <w:t>универсальные</w:t>
      </w:r>
      <w:r w:rsidRPr="009D0519">
        <w:rPr>
          <w:rFonts w:ascii="Times New Roman" w:hAnsi="Times New Roman" w:cs="Times New Roman"/>
          <w:spacing w:val="71"/>
          <w:sz w:val="28"/>
          <w:szCs w:val="28"/>
        </w:rPr>
        <w:t xml:space="preserve"> </w:t>
      </w:r>
      <w:r w:rsidRPr="009D0519">
        <w:rPr>
          <w:rFonts w:ascii="Times New Roman" w:hAnsi="Times New Roman" w:cs="Times New Roman"/>
          <w:sz w:val="28"/>
          <w:szCs w:val="28"/>
        </w:rPr>
        <w:t>учебные</w:t>
      </w:r>
      <w:r w:rsidRPr="009D0519">
        <w:rPr>
          <w:rFonts w:ascii="Times New Roman" w:hAnsi="Times New Roman" w:cs="Times New Roman"/>
          <w:spacing w:val="21"/>
          <w:sz w:val="28"/>
          <w:szCs w:val="28"/>
        </w:rPr>
        <w:t xml:space="preserve"> </w:t>
      </w:r>
      <w:r w:rsidRPr="009D0519">
        <w:rPr>
          <w:rFonts w:ascii="Times New Roman" w:hAnsi="Times New Roman" w:cs="Times New Roman"/>
          <w:sz w:val="28"/>
          <w:szCs w:val="28"/>
        </w:rPr>
        <w:t>действия</w:t>
      </w:r>
    </w:p>
    <w:p w:rsidR="009D0519" w:rsidRPr="004E7A0A" w:rsidRDefault="009D0519" w:rsidP="009D0519">
      <w:pPr>
        <w:pStyle w:val="Heading2"/>
        <w:spacing w:before="32"/>
        <w:jc w:val="both"/>
        <w:rPr>
          <w:b w:val="0"/>
        </w:rPr>
      </w:pPr>
      <w:r w:rsidRPr="004E7A0A">
        <w:rPr>
          <w:b w:val="0"/>
        </w:rPr>
        <w:t>Самоорганизация</w:t>
      </w:r>
      <w:r w:rsidRPr="004E7A0A">
        <w:rPr>
          <w:b w:val="0"/>
          <w:spacing w:val="-10"/>
        </w:rPr>
        <w:t xml:space="preserve"> </w:t>
      </w:r>
      <w:r w:rsidRPr="004E7A0A">
        <w:rPr>
          <w:b w:val="0"/>
        </w:rPr>
        <w:t>и</w:t>
      </w:r>
      <w:r w:rsidRPr="004E7A0A">
        <w:rPr>
          <w:b w:val="0"/>
          <w:spacing w:val="10"/>
        </w:rPr>
        <w:t xml:space="preserve"> </w:t>
      </w:r>
      <w:r w:rsidRPr="004E7A0A">
        <w:rPr>
          <w:b w:val="0"/>
        </w:rPr>
        <w:t>самоконтроль:</w:t>
      </w:r>
    </w:p>
    <w:p w:rsidR="009D0519" w:rsidRPr="009D0519" w:rsidRDefault="009D0519" w:rsidP="009D0519">
      <w:pPr>
        <w:pStyle w:val="aff2"/>
        <w:spacing w:before="23" w:line="256" w:lineRule="auto"/>
        <w:ind w:right="131"/>
        <w:rPr>
          <w:rFonts w:ascii="Times New Roman" w:hAnsi="Times New Roman"/>
          <w:sz w:val="28"/>
          <w:szCs w:val="28"/>
        </w:rPr>
      </w:pPr>
      <w:r w:rsidRPr="009D0519">
        <w:rPr>
          <w:rFonts w:ascii="Times New Roman" w:hAnsi="Times New Roman"/>
          <w:sz w:val="28"/>
          <w:szCs w:val="28"/>
        </w:rPr>
        <w:t>рационально</w:t>
      </w:r>
      <w:r w:rsidRPr="009D0519">
        <w:rPr>
          <w:rFonts w:ascii="Times New Roman" w:hAnsi="Times New Roman"/>
          <w:spacing w:val="1"/>
          <w:sz w:val="28"/>
          <w:szCs w:val="28"/>
        </w:rPr>
        <w:t xml:space="preserve"> </w:t>
      </w:r>
      <w:r w:rsidRPr="009D0519">
        <w:rPr>
          <w:rFonts w:ascii="Times New Roman" w:hAnsi="Times New Roman"/>
          <w:sz w:val="28"/>
          <w:szCs w:val="28"/>
        </w:rPr>
        <w:t>организовывать</w:t>
      </w:r>
      <w:r w:rsidRPr="009D0519">
        <w:rPr>
          <w:rFonts w:ascii="Times New Roman" w:hAnsi="Times New Roman"/>
          <w:spacing w:val="1"/>
          <w:sz w:val="28"/>
          <w:szCs w:val="28"/>
        </w:rPr>
        <w:t xml:space="preserve"> </w:t>
      </w:r>
      <w:r w:rsidRPr="009D0519">
        <w:rPr>
          <w:rFonts w:ascii="Times New Roman" w:hAnsi="Times New Roman"/>
          <w:sz w:val="28"/>
          <w:szCs w:val="28"/>
        </w:rPr>
        <w:t>свою</w:t>
      </w:r>
      <w:r w:rsidRPr="009D0519">
        <w:rPr>
          <w:rFonts w:ascii="Times New Roman" w:hAnsi="Times New Roman"/>
          <w:spacing w:val="1"/>
          <w:sz w:val="28"/>
          <w:szCs w:val="28"/>
        </w:rPr>
        <w:t xml:space="preserve"> </w:t>
      </w:r>
      <w:r w:rsidRPr="009D0519">
        <w:rPr>
          <w:rFonts w:ascii="Times New Roman" w:hAnsi="Times New Roman"/>
          <w:sz w:val="28"/>
          <w:szCs w:val="28"/>
        </w:rPr>
        <w:t>работу</w:t>
      </w:r>
      <w:r w:rsidRPr="009D0519">
        <w:rPr>
          <w:rFonts w:ascii="Times New Roman" w:hAnsi="Times New Roman"/>
          <w:spacing w:val="1"/>
          <w:sz w:val="28"/>
          <w:szCs w:val="28"/>
        </w:rPr>
        <w:t xml:space="preserve"> </w:t>
      </w:r>
      <w:r w:rsidRPr="009D0519">
        <w:rPr>
          <w:rFonts w:ascii="Times New Roman" w:hAnsi="Times New Roman"/>
          <w:sz w:val="28"/>
          <w:szCs w:val="28"/>
        </w:rPr>
        <w:t>(подготовка</w:t>
      </w:r>
      <w:r w:rsidRPr="009D0519">
        <w:rPr>
          <w:rFonts w:ascii="Times New Roman" w:hAnsi="Times New Roman"/>
          <w:spacing w:val="1"/>
          <w:sz w:val="28"/>
          <w:szCs w:val="28"/>
        </w:rPr>
        <w:t xml:space="preserve"> </w:t>
      </w:r>
      <w:r w:rsidRPr="009D0519">
        <w:rPr>
          <w:rFonts w:ascii="Times New Roman" w:hAnsi="Times New Roman"/>
          <w:sz w:val="28"/>
          <w:szCs w:val="28"/>
        </w:rPr>
        <w:t>рабочего</w:t>
      </w:r>
      <w:r w:rsidRPr="009D0519">
        <w:rPr>
          <w:rFonts w:ascii="Times New Roman" w:hAnsi="Times New Roman"/>
          <w:spacing w:val="1"/>
          <w:sz w:val="28"/>
          <w:szCs w:val="28"/>
        </w:rPr>
        <w:t xml:space="preserve"> </w:t>
      </w:r>
      <w:r w:rsidRPr="009D0519">
        <w:rPr>
          <w:rFonts w:ascii="Times New Roman" w:hAnsi="Times New Roman"/>
          <w:sz w:val="28"/>
          <w:szCs w:val="28"/>
        </w:rPr>
        <w:t>места,</w:t>
      </w:r>
      <w:r w:rsidRPr="009D0519">
        <w:rPr>
          <w:rFonts w:ascii="Times New Roman" w:hAnsi="Times New Roman"/>
          <w:spacing w:val="1"/>
          <w:sz w:val="28"/>
          <w:szCs w:val="28"/>
        </w:rPr>
        <w:t xml:space="preserve"> </w:t>
      </w:r>
      <w:r w:rsidRPr="009D0519">
        <w:rPr>
          <w:rFonts w:ascii="Times New Roman" w:hAnsi="Times New Roman"/>
          <w:sz w:val="28"/>
          <w:szCs w:val="28"/>
        </w:rPr>
        <w:t>поддержание</w:t>
      </w:r>
      <w:r w:rsidRPr="009D0519">
        <w:rPr>
          <w:rFonts w:ascii="Times New Roman" w:hAnsi="Times New Roman"/>
          <w:spacing w:val="-30"/>
          <w:sz w:val="28"/>
          <w:szCs w:val="28"/>
        </w:rPr>
        <w:t xml:space="preserve"> </w:t>
      </w:r>
      <w:r w:rsidRPr="009D0519">
        <w:rPr>
          <w:rFonts w:ascii="Times New Roman" w:hAnsi="Times New Roman"/>
          <w:sz w:val="28"/>
          <w:szCs w:val="28"/>
        </w:rPr>
        <w:t>и</w:t>
      </w:r>
      <w:r w:rsidRPr="009D0519">
        <w:rPr>
          <w:rFonts w:ascii="Times New Roman" w:hAnsi="Times New Roman"/>
          <w:spacing w:val="-11"/>
          <w:sz w:val="28"/>
          <w:szCs w:val="28"/>
        </w:rPr>
        <w:t xml:space="preserve"> </w:t>
      </w:r>
      <w:r w:rsidRPr="009D0519">
        <w:rPr>
          <w:rFonts w:ascii="Times New Roman" w:hAnsi="Times New Roman"/>
          <w:sz w:val="28"/>
          <w:szCs w:val="28"/>
        </w:rPr>
        <w:t>наведение</w:t>
      </w:r>
      <w:r w:rsidRPr="009D0519">
        <w:rPr>
          <w:rFonts w:ascii="Times New Roman" w:hAnsi="Times New Roman"/>
          <w:spacing w:val="-14"/>
          <w:sz w:val="28"/>
          <w:szCs w:val="28"/>
        </w:rPr>
        <w:t xml:space="preserve"> </w:t>
      </w:r>
      <w:r w:rsidRPr="009D0519">
        <w:rPr>
          <w:rFonts w:ascii="Times New Roman" w:hAnsi="Times New Roman"/>
          <w:sz w:val="28"/>
          <w:szCs w:val="28"/>
        </w:rPr>
        <w:t>порядка,</w:t>
      </w:r>
      <w:r w:rsidRPr="009D0519">
        <w:rPr>
          <w:rFonts w:ascii="Times New Roman" w:hAnsi="Times New Roman"/>
          <w:spacing w:val="-19"/>
          <w:sz w:val="28"/>
          <w:szCs w:val="28"/>
        </w:rPr>
        <w:t xml:space="preserve"> </w:t>
      </w:r>
      <w:r w:rsidRPr="009D0519">
        <w:rPr>
          <w:rFonts w:ascii="Times New Roman" w:hAnsi="Times New Roman"/>
          <w:sz w:val="28"/>
          <w:szCs w:val="28"/>
        </w:rPr>
        <w:t>уборка</w:t>
      </w:r>
      <w:r w:rsidRPr="009D0519">
        <w:rPr>
          <w:rFonts w:ascii="Times New Roman" w:hAnsi="Times New Roman"/>
          <w:spacing w:val="-30"/>
          <w:sz w:val="28"/>
          <w:szCs w:val="28"/>
        </w:rPr>
        <w:t xml:space="preserve"> </w:t>
      </w:r>
      <w:r w:rsidRPr="009D0519">
        <w:rPr>
          <w:rFonts w:ascii="Times New Roman" w:hAnsi="Times New Roman"/>
          <w:sz w:val="28"/>
          <w:szCs w:val="28"/>
        </w:rPr>
        <w:t>после</w:t>
      </w:r>
      <w:r w:rsidRPr="009D0519">
        <w:rPr>
          <w:rFonts w:ascii="Times New Roman" w:hAnsi="Times New Roman"/>
          <w:spacing w:val="-15"/>
          <w:sz w:val="28"/>
          <w:szCs w:val="28"/>
        </w:rPr>
        <w:t xml:space="preserve"> </w:t>
      </w:r>
      <w:r w:rsidRPr="009D0519">
        <w:rPr>
          <w:rFonts w:ascii="Times New Roman" w:hAnsi="Times New Roman"/>
          <w:sz w:val="28"/>
          <w:szCs w:val="28"/>
        </w:rPr>
        <w:t>работы);</w:t>
      </w:r>
    </w:p>
    <w:p w:rsidR="009D0519" w:rsidRPr="009D0519" w:rsidRDefault="009D0519" w:rsidP="009D0519">
      <w:pPr>
        <w:pStyle w:val="aff2"/>
        <w:spacing w:before="2" w:line="256" w:lineRule="auto"/>
        <w:ind w:left="691" w:right="1035" w:firstLine="0"/>
        <w:rPr>
          <w:rFonts w:ascii="Times New Roman" w:hAnsi="Times New Roman"/>
          <w:sz w:val="28"/>
          <w:szCs w:val="28"/>
        </w:rPr>
      </w:pPr>
      <w:r w:rsidRPr="009D0519">
        <w:rPr>
          <w:rFonts w:ascii="Times New Roman" w:hAnsi="Times New Roman"/>
          <w:sz w:val="28"/>
          <w:szCs w:val="28"/>
        </w:rPr>
        <w:t>выполнять правила безопасности труда при выполнении работы;</w:t>
      </w:r>
      <w:r w:rsidRPr="009D0519">
        <w:rPr>
          <w:rFonts w:ascii="Times New Roman" w:hAnsi="Times New Roman"/>
          <w:spacing w:val="1"/>
          <w:sz w:val="28"/>
          <w:szCs w:val="28"/>
        </w:rPr>
        <w:t xml:space="preserve"> </w:t>
      </w:r>
      <w:r w:rsidRPr="009D0519">
        <w:rPr>
          <w:rFonts w:ascii="Times New Roman" w:hAnsi="Times New Roman"/>
          <w:sz w:val="28"/>
          <w:szCs w:val="28"/>
        </w:rPr>
        <w:t>планировать</w:t>
      </w:r>
      <w:r w:rsidRPr="009D0519">
        <w:rPr>
          <w:rFonts w:ascii="Times New Roman" w:hAnsi="Times New Roman"/>
          <w:spacing w:val="-4"/>
          <w:sz w:val="28"/>
          <w:szCs w:val="28"/>
        </w:rPr>
        <w:t xml:space="preserve"> </w:t>
      </w:r>
      <w:r w:rsidRPr="009D0519">
        <w:rPr>
          <w:rFonts w:ascii="Times New Roman" w:hAnsi="Times New Roman"/>
          <w:sz w:val="28"/>
          <w:szCs w:val="28"/>
        </w:rPr>
        <w:t>работу,</w:t>
      </w:r>
      <w:r w:rsidRPr="009D0519">
        <w:rPr>
          <w:rFonts w:ascii="Times New Roman" w:hAnsi="Times New Roman"/>
          <w:spacing w:val="-25"/>
          <w:sz w:val="28"/>
          <w:szCs w:val="28"/>
        </w:rPr>
        <w:t xml:space="preserve"> </w:t>
      </w:r>
      <w:r w:rsidRPr="009D0519">
        <w:rPr>
          <w:rFonts w:ascii="Times New Roman" w:hAnsi="Times New Roman"/>
          <w:sz w:val="28"/>
          <w:szCs w:val="28"/>
        </w:rPr>
        <w:t>соотносить</w:t>
      </w:r>
      <w:r w:rsidRPr="009D0519">
        <w:rPr>
          <w:rFonts w:ascii="Times New Roman" w:hAnsi="Times New Roman"/>
          <w:spacing w:val="-3"/>
          <w:sz w:val="28"/>
          <w:szCs w:val="28"/>
        </w:rPr>
        <w:t xml:space="preserve"> </w:t>
      </w:r>
      <w:r w:rsidRPr="009D0519">
        <w:rPr>
          <w:rFonts w:ascii="Times New Roman" w:hAnsi="Times New Roman"/>
          <w:sz w:val="28"/>
          <w:szCs w:val="28"/>
        </w:rPr>
        <w:t>свои</w:t>
      </w:r>
      <w:r w:rsidRPr="009D0519">
        <w:rPr>
          <w:rFonts w:ascii="Times New Roman" w:hAnsi="Times New Roman"/>
          <w:spacing w:val="-13"/>
          <w:sz w:val="28"/>
          <w:szCs w:val="28"/>
        </w:rPr>
        <w:t xml:space="preserve"> </w:t>
      </w:r>
      <w:r w:rsidRPr="009D0519">
        <w:rPr>
          <w:rFonts w:ascii="Times New Roman" w:hAnsi="Times New Roman"/>
          <w:sz w:val="28"/>
          <w:szCs w:val="28"/>
        </w:rPr>
        <w:t>действия</w:t>
      </w:r>
      <w:r w:rsidRPr="009D0519">
        <w:rPr>
          <w:rFonts w:ascii="Times New Roman" w:hAnsi="Times New Roman"/>
          <w:spacing w:val="36"/>
          <w:sz w:val="28"/>
          <w:szCs w:val="28"/>
        </w:rPr>
        <w:t xml:space="preserve"> </w:t>
      </w:r>
      <w:r w:rsidRPr="009D0519">
        <w:rPr>
          <w:rFonts w:ascii="Times New Roman" w:hAnsi="Times New Roman"/>
          <w:sz w:val="28"/>
          <w:szCs w:val="28"/>
        </w:rPr>
        <w:t>с</w:t>
      </w:r>
      <w:r w:rsidRPr="009D0519">
        <w:rPr>
          <w:rFonts w:ascii="Times New Roman" w:hAnsi="Times New Roman"/>
          <w:spacing w:val="2"/>
          <w:sz w:val="28"/>
          <w:szCs w:val="28"/>
        </w:rPr>
        <w:t xml:space="preserve"> </w:t>
      </w:r>
      <w:r w:rsidRPr="009D0519">
        <w:rPr>
          <w:rFonts w:ascii="Times New Roman" w:hAnsi="Times New Roman"/>
          <w:sz w:val="28"/>
          <w:szCs w:val="28"/>
        </w:rPr>
        <w:t>поставленной</w:t>
      </w:r>
      <w:r w:rsidRPr="009D0519">
        <w:rPr>
          <w:rFonts w:ascii="Times New Roman" w:hAnsi="Times New Roman"/>
          <w:spacing w:val="-12"/>
          <w:sz w:val="28"/>
          <w:szCs w:val="28"/>
        </w:rPr>
        <w:t xml:space="preserve"> </w:t>
      </w:r>
      <w:r w:rsidRPr="009D0519">
        <w:rPr>
          <w:rFonts w:ascii="Times New Roman" w:hAnsi="Times New Roman"/>
          <w:sz w:val="28"/>
          <w:szCs w:val="28"/>
        </w:rPr>
        <w:t>целью;</w:t>
      </w:r>
    </w:p>
    <w:p w:rsidR="009D0519" w:rsidRPr="009D0519" w:rsidRDefault="009D0519" w:rsidP="009D0519">
      <w:pPr>
        <w:pStyle w:val="aff2"/>
        <w:spacing w:before="1" w:line="264" w:lineRule="auto"/>
        <w:ind w:right="125"/>
        <w:rPr>
          <w:rFonts w:ascii="Times New Roman" w:hAnsi="Times New Roman"/>
          <w:sz w:val="28"/>
          <w:szCs w:val="28"/>
        </w:rPr>
      </w:pPr>
      <w:r w:rsidRPr="009D0519">
        <w:rPr>
          <w:rFonts w:ascii="Times New Roman" w:hAnsi="Times New Roman"/>
          <w:sz w:val="28"/>
          <w:szCs w:val="28"/>
        </w:rPr>
        <w:t>устанавливать</w:t>
      </w:r>
      <w:r w:rsidRPr="009D0519">
        <w:rPr>
          <w:rFonts w:ascii="Times New Roman" w:hAnsi="Times New Roman"/>
          <w:spacing w:val="1"/>
          <w:sz w:val="28"/>
          <w:szCs w:val="28"/>
        </w:rPr>
        <w:t xml:space="preserve"> </w:t>
      </w:r>
      <w:r w:rsidRPr="009D0519">
        <w:rPr>
          <w:rFonts w:ascii="Times New Roman" w:hAnsi="Times New Roman"/>
          <w:sz w:val="28"/>
          <w:szCs w:val="28"/>
        </w:rPr>
        <w:t>причинно-следственные</w:t>
      </w:r>
      <w:r w:rsidRPr="009D0519">
        <w:rPr>
          <w:rFonts w:ascii="Times New Roman" w:hAnsi="Times New Roman"/>
          <w:spacing w:val="1"/>
          <w:sz w:val="28"/>
          <w:szCs w:val="28"/>
        </w:rPr>
        <w:t xml:space="preserve"> </w:t>
      </w:r>
      <w:r w:rsidRPr="009D0519">
        <w:rPr>
          <w:rFonts w:ascii="Times New Roman" w:hAnsi="Times New Roman"/>
          <w:sz w:val="28"/>
          <w:szCs w:val="28"/>
        </w:rPr>
        <w:t>связи</w:t>
      </w:r>
      <w:r w:rsidRPr="009D0519">
        <w:rPr>
          <w:rFonts w:ascii="Times New Roman" w:hAnsi="Times New Roman"/>
          <w:spacing w:val="1"/>
          <w:sz w:val="28"/>
          <w:szCs w:val="28"/>
        </w:rPr>
        <w:t xml:space="preserve"> </w:t>
      </w:r>
      <w:r w:rsidRPr="009D0519">
        <w:rPr>
          <w:rFonts w:ascii="Times New Roman" w:hAnsi="Times New Roman"/>
          <w:sz w:val="28"/>
          <w:szCs w:val="28"/>
        </w:rPr>
        <w:t>между</w:t>
      </w:r>
      <w:r w:rsidRPr="009D0519">
        <w:rPr>
          <w:rFonts w:ascii="Times New Roman" w:hAnsi="Times New Roman"/>
          <w:spacing w:val="1"/>
          <w:sz w:val="28"/>
          <w:szCs w:val="28"/>
        </w:rPr>
        <w:t xml:space="preserve"> </w:t>
      </w:r>
      <w:r w:rsidRPr="009D0519">
        <w:rPr>
          <w:rFonts w:ascii="Times New Roman" w:hAnsi="Times New Roman"/>
          <w:sz w:val="28"/>
          <w:szCs w:val="28"/>
        </w:rPr>
        <w:t>выполняемыми</w:t>
      </w:r>
      <w:r w:rsidRPr="009D0519">
        <w:rPr>
          <w:rFonts w:ascii="Times New Roman" w:hAnsi="Times New Roman"/>
          <w:spacing w:val="1"/>
          <w:sz w:val="28"/>
          <w:szCs w:val="28"/>
        </w:rPr>
        <w:t xml:space="preserve"> </w:t>
      </w:r>
      <w:r w:rsidRPr="009D0519">
        <w:rPr>
          <w:rFonts w:ascii="Times New Roman" w:hAnsi="Times New Roman"/>
          <w:sz w:val="28"/>
          <w:szCs w:val="28"/>
        </w:rPr>
        <w:t>действиями</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их</w:t>
      </w:r>
      <w:r w:rsidRPr="009D0519">
        <w:rPr>
          <w:rFonts w:ascii="Times New Roman" w:hAnsi="Times New Roman"/>
          <w:spacing w:val="1"/>
          <w:sz w:val="28"/>
          <w:szCs w:val="28"/>
        </w:rPr>
        <w:t xml:space="preserve"> </w:t>
      </w:r>
      <w:r w:rsidRPr="009D0519">
        <w:rPr>
          <w:rFonts w:ascii="Times New Roman" w:hAnsi="Times New Roman"/>
          <w:sz w:val="28"/>
          <w:szCs w:val="28"/>
        </w:rPr>
        <w:t>результатами,</w:t>
      </w:r>
      <w:r w:rsidRPr="009D0519">
        <w:rPr>
          <w:rFonts w:ascii="Times New Roman" w:hAnsi="Times New Roman"/>
          <w:spacing w:val="1"/>
          <w:sz w:val="28"/>
          <w:szCs w:val="28"/>
        </w:rPr>
        <w:t xml:space="preserve"> </w:t>
      </w:r>
      <w:r w:rsidRPr="009D0519">
        <w:rPr>
          <w:rFonts w:ascii="Times New Roman" w:hAnsi="Times New Roman"/>
          <w:sz w:val="28"/>
          <w:szCs w:val="28"/>
        </w:rPr>
        <w:t>прогнозировать</w:t>
      </w:r>
      <w:r w:rsidRPr="009D0519">
        <w:rPr>
          <w:rFonts w:ascii="Times New Roman" w:hAnsi="Times New Roman"/>
          <w:spacing w:val="1"/>
          <w:sz w:val="28"/>
          <w:szCs w:val="28"/>
        </w:rPr>
        <w:t xml:space="preserve"> </w:t>
      </w:r>
      <w:r w:rsidRPr="009D0519">
        <w:rPr>
          <w:rFonts w:ascii="Times New Roman" w:hAnsi="Times New Roman"/>
          <w:sz w:val="28"/>
          <w:szCs w:val="28"/>
        </w:rPr>
        <w:t>действия</w:t>
      </w:r>
      <w:r w:rsidRPr="009D0519">
        <w:rPr>
          <w:rFonts w:ascii="Times New Roman" w:hAnsi="Times New Roman"/>
          <w:spacing w:val="1"/>
          <w:sz w:val="28"/>
          <w:szCs w:val="28"/>
        </w:rPr>
        <w:t xml:space="preserve"> </w:t>
      </w:r>
      <w:r w:rsidRPr="009D0519">
        <w:rPr>
          <w:rFonts w:ascii="Times New Roman" w:hAnsi="Times New Roman"/>
          <w:sz w:val="28"/>
          <w:szCs w:val="28"/>
        </w:rPr>
        <w:t>для</w:t>
      </w:r>
      <w:r w:rsidRPr="009D0519">
        <w:rPr>
          <w:rFonts w:ascii="Times New Roman" w:hAnsi="Times New Roman"/>
          <w:spacing w:val="1"/>
          <w:sz w:val="28"/>
          <w:szCs w:val="28"/>
        </w:rPr>
        <w:t xml:space="preserve"> </w:t>
      </w:r>
      <w:r w:rsidRPr="009D0519">
        <w:rPr>
          <w:rFonts w:ascii="Times New Roman" w:hAnsi="Times New Roman"/>
          <w:sz w:val="28"/>
          <w:szCs w:val="28"/>
        </w:rPr>
        <w:t>получения</w:t>
      </w:r>
      <w:r w:rsidRPr="009D0519">
        <w:rPr>
          <w:rFonts w:ascii="Times New Roman" w:hAnsi="Times New Roman"/>
          <w:spacing w:val="1"/>
          <w:sz w:val="28"/>
          <w:szCs w:val="28"/>
        </w:rPr>
        <w:t xml:space="preserve"> </w:t>
      </w:r>
      <w:r w:rsidRPr="009D0519">
        <w:rPr>
          <w:rFonts w:ascii="Times New Roman" w:hAnsi="Times New Roman"/>
          <w:sz w:val="28"/>
          <w:szCs w:val="28"/>
        </w:rPr>
        <w:t>необходимых</w:t>
      </w:r>
      <w:r w:rsidRPr="009D0519">
        <w:rPr>
          <w:rFonts w:ascii="Times New Roman" w:hAnsi="Times New Roman"/>
          <w:spacing w:val="-33"/>
          <w:sz w:val="28"/>
          <w:szCs w:val="28"/>
        </w:rPr>
        <w:t xml:space="preserve"> </w:t>
      </w:r>
      <w:r w:rsidRPr="009D0519">
        <w:rPr>
          <w:rFonts w:ascii="Times New Roman" w:hAnsi="Times New Roman"/>
          <w:sz w:val="28"/>
          <w:szCs w:val="28"/>
        </w:rPr>
        <w:t>результатов;</w:t>
      </w:r>
    </w:p>
    <w:p w:rsidR="009D0519" w:rsidRPr="009D0519" w:rsidRDefault="009D0519" w:rsidP="009D0519">
      <w:pPr>
        <w:pStyle w:val="aff2"/>
        <w:spacing w:line="256" w:lineRule="auto"/>
        <w:ind w:right="132"/>
        <w:rPr>
          <w:rFonts w:ascii="Times New Roman" w:hAnsi="Times New Roman"/>
          <w:sz w:val="28"/>
          <w:szCs w:val="28"/>
        </w:rPr>
      </w:pPr>
      <w:r w:rsidRPr="009D0519">
        <w:rPr>
          <w:rFonts w:ascii="Times New Roman" w:hAnsi="Times New Roman"/>
          <w:sz w:val="28"/>
          <w:szCs w:val="28"/>
        </w:rPr>
        <w:t>выполнять действия</w:t>
      </w:r>
      <w:r w:rsidRPr="009D0519">
        <w:rPr>
          <w:rFonts w:ascii="Times New Roman" w:hAnsi="Times New Roman"/>
          <w:spacing w:val="70"/>
          <w:sz w:val="28"/>
          <w:szCs w:val="28"/>
        </w:rPr>
        <w:t xml:space="preserve"> </w:t>
      </w:r>
      <w:r w:rsidRPr="009D0519">
        <w:rPr>
          <w:rFonts w:ascii="Times New Roman" w:hAnsi="Times New Roman"/>
          <w:sz w:val="28"/>
          <w:szCs w:val="28"/>
        </w:rPr>
        <w:t>контроля и</w:t>
      </w:r>
      <w:r w:rsidRPr="009D0519">
        <w:rPr>
          <w:rFonts w:ascii="Times New Roman" w:hAnsi="Times New Roman"/>
          <w:spacing w:val="70"/>
          <w:sz w:val="28"/>
          <w:szCs w:val="28"/>
        </w:rPr>
        <w:t xml:space="preserve"> </w:t>
      </w:r>
      <w:r w:rsidRPr="009D0519">
        <w:rPr>
          <w:rFonts w:ascii="Times New Roman" w:hAnsi="Times New Roman"/>
          <w:sz w:val="28"/>
          <w:szCs w:val="28"/>
        </w:rPr>
        <w:t>оценки,</w:t>
      </w:r>
      <w:r w:rsidRPr="009D0519">
        <w:rPr>
          <w:rFonts w:ascii="Times New Roman" w:hAnsi="Times New Roman"/>
          <w:spacing w:val="70"/>
          <w:sz w:val="28"/>
          <w:szCs w:val="28"/>
        </w:rPr>
        <w:t xml:space="preserve"> </w:t>
      </w:r>
      <w:r w:rsidRPr="009D0519">
        <w:rPr>
          <w:rFonts w:ascii="Times New Roman" w:hAnsi="Times New Roman"/>
          <w:sz w:val="28"/>
          <w:szCs w:val="28"/>
        </w:rPr>
        <w:t>вносить</w:t>
      </w:r>
      <w:r w:rsidRPr="009D0519">
        <w:rPr>
          <w:rFonts w:ascii="Times New Roman" w:hAnsi="Times New Roman"/>
          <w:spacing w:val="70"/>
          <w:sz w:val="28"/>
          <w:szCs w:val="28"/>
        </w:rPr>
        <w:t xml:space="preserve"> </w:t>
      </w:r>
      <w:r w:rsidRPr="009D0519">
        <w:rPr>
          <w:rFonts w:ascii="Times New Roman" w:hAnsi="Times New Roman"/>
          <w:sz w:val="28"/>
          <w:szCs w:val="28"/>
        </w:rPr>
        <w:t>необходимые коррективы</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действие</w:t>
      </w:r>
      <w:r w:rsidRPr="009D0519">
        <w:rPr>
          <w:rFonts w:ascii="Times New Roman" w:hAnsi="Times New Roman"/>
          <w:spacing w:val="-10"/>
          <w:sz w:val="28"/>
          <w:szCs w:val="28"/>
        </w:rPr>
        <w:t xml:space="preserve"> </w:t>
      </w:r>
      <w:r w:rsidRPr="009D0519">
        <w:rPr>
          <w:rFonts w:ascii="Times New Roman" w:hAnsi="Times New Roman"/>
          <w:sz w:val="28"/>
          <w:szCs w:val="28"/>
        </w:rPr>
        <w:t>после</w:t>
      </w:r>
      <w:r w:rsidRPr="009D0519">
        <w:rPr>
          <w:rFonts w:ascii="Times New Roman" w:hAnsi="Times New Roman"/>
          <w:spacing w:val="-26"/>
          <w:sz w:val="28"/>
          <w:szCs w:val="28"/>
        </w:rPr>
        <w:t xml:space="preserve"> </w:t>
      </w:r>
      <w:r w:rsidRPr="009D0519">
        <w:rPr>
          <w:rFonts w:ascii="Times New Roman" w:hAnsi="Times New Roman"/>
          <w:sz w:val="28"/>
          <w:szCs w:val="28"/>
        </w:rPr>
        <w:t>его</w:t>
      </w:r>
      <w:r w:rsidRPr="009D0519">
        <w:rPr>
          <w:rFonts w:ascii="Times New Roman" w:hAnsi="Times New Roman"/>
          <w:spacing w:val="-11"/>
          <w:sz w:val="28"/>
          <w:szCs w:val="28"/>
        </w:rPr>
        <w:t xml:space="preserve"> </w:t>
      </w:r>
      <w:r w:rsidRPr="009D0519">
        <w:rPr>
          <w:rFonts w:ascii="Times New Roman" w:hAnsi="Times New Roman"/>
          <w:sz w:val="28"/>
          <w:szCs w:val="28"/>
        </w:rPr>
        <w:t>завершения</w:t>
      </w:r>
      <w:r w:rsidRPr="009D0519">
        <w:rPr>
          <w:rFonts w:ascii="Times New Roman" w:hAnsi="Times New Roman"/>
          <w:spacing w:val="-15"/>
          <w:sz w:val="28"/>
          <w:szCs w:val="28"/>
        </w:rPr>
        <w:t xml:space="preserve"> </w:t>
      </w:r>
      <w:r w:rsidRPr="009D0519">
        <w:rPr>
          <w:rFonts w:ascii="Times New Roman" w:hAnsi="Times New Roman"/>
          <w:sz w:val="28"/>
          <w:szCs w:val="28"/>
        </w:rPr>
        <w:t>на</w:t>
      </w:r>
      <w:r w:rsidRPr="009D0519">
        <w:rPr>
          <w:rFonts w:ascii="Times New Roman" w:hAnsi="Times New Roman"/>
          <w:spacing w:val="-9"/>
          <w:sz w:val="28"/>
          <w:szCs w:val="28"/>
        </w:rPr>
        <w:t xml:space="preserve"> </w:t>
      </w:r>
      <w:r w:rsidRPr="009D0519">
        <w:rPr>
          <w:rFonts w:ascii="Times New Roman" w:hAnsi="Times New Roman"/>
          <w:sz w:val="28"/>
          <w:szCs w:val="28"/>
        </w:rPr>
        <w:t>основе</w:t>
      </w:r>
      <w:r w:rsidRPr="009D0519">
        <w:rPr>
          <w:rFonts w:ascii="Times New Roman" w:hAnsi="Times New Roman"/>
          <w:spacing w:val="-26"/>
          <w:sz w:val="28"/>
          <w:szCs w:val="28"/>
        </w:rPr>
        <w:t xml:space="preserve"> </w:t>
      </w:r>
      <w:r w:rsidRPr="009D0519">
        <w:rPr>
          <w:rFonts w:ascii="Times New Roman" w:hAnsi="Times New Roman"/>
          <w:sz w:val="28"/>
          <w:szCs w:val="28"/>
        </w:rPr>
        <w:t>его</w:t>
      </w:r>
      <w:r w:rsidRPr="009D0519">
        <w:rPr>
          <w:rFonts w:ascii="Times New Roman" w:hAnsi="Times New Roman"/>
          <w:spacing w:val="-12"/>
          <w:sz w:val="28"/>
          <w:szCs w:val="28"/>
        </w:rPr>
        <w:t xml:space="preserve"> </w:t>
      </w:r>
      <w:r w:rsidRPr="009D0519">
        <w:rPr>
          <w:rFonts w:ascii="Times New Roman" w:hAnsi="Times New Roman"/>
          <w:sz w:val="28"/>
          <w:szCs w:val="28"/>
        </w:rPr>
        <w:t>оценки</w:t>
      </w:r>
      <w:r w:rsidRPr="009D0519">
        <w:rPr>
          <w:rFonts w:ascii="Times New Roman" w:hAnsi="Times New Roman"/>
          <w:spacing w:val="-21"/>
          <w:sz w:val="28"/>
          <w:szCs w:val="28"/>
        </w:rPr>
        <w:t xml:space="preserve"> </w:t>
      </w:r>
      <w:r w:rsidRPr="009D0519">
        <w:rPr>
          <w:rFonts w:ascii="Times New Roman" w:hAnsi="Times New Roman"/>
          <w:sz w:val="28"/>
          <w:szCs w:val="28"/>
        </w:rPr>
        <w:t>и</w:t>
      </w:r>
      <w:r w:rsidRPr="009D0519">
        <w:rPr>
          <w:rFonts w:ascii="Times New Roman" w:hAnsi="Times New Roman"/>
          <w:spacing w:val="-22"/>
          <w:sz w:val="28"/>
          <w:szCs w:val="28"/>
        </w:rPr>
        <w:t xml:space="preserve"> </w:t>
      </w:r>
      <w:r w:rsidRPr="009D0519">
        <w:rPr>
          <w:rFonts w:ascii="Times New Roman" w:hAnsi="Times New Roman"/>
          <w:sz w:val="28"/>
          <w:szCs w:val="28"/>
        </w:rPr>
        <w:t>учета</w:t>
      </w:r>
      <w:r w:rsidRPr="009D0519">
        <w:rPr>
          <w:rFonts w:ascii="Times New Roman" w:hAnsi="Times New Roman"/>
          <w:spacing w:val="-9"/>
          <w:sz w:val="28"/>
          <w:szCs w:val="28"/>
        </w:rPr>
        <w:t xml:space="preserve"> </w:t>
      </w:r>
      <w:r w:rsidRPr="009D0519">
        <w:rPr>
          <w:rFonts w:ascii="Times New Roman" w:hAnsi="Times New Roman"/>
          <w:sz w:val="28"/>
          <w:szCs w:val="28"/>
        </w:rPr>
        <w:t>характера</w:t>
      </w:r>
      <w:r w:rsidRPr="009D0519">
        <w:rPr>
          <w:rFonts w:ascii="Times New Roman" w:hAnsi="Times New Roman"/>
          <w:spacing w:val="-26"/>
          <w:sz w:val="28"/>
          <w:szCs w:val="28"/>
        </w:rPr>
        <w:t xml:space="preserve"> </w:t>
      </w:r>
      <w:r w:rsidRPr="009D0519">
        <w:rPr>
          <w:rFonts w:ascii="Times New Roman" w:hAnsi="Times New Roman"/>
          <w:sz w:val="28"/>
          <w:szCs w:val="28"/>
        </w:rPr>
        <w:t>сделанных</w:t>
      </w:r>
      <w:r w:rsidRPr="009D0519">
        <w:rPr>
          <w:rFonts w:ascii="Times New Roman" w:hAnsi="Times New Roman"/>
          <w:spacing w:val="-68"/>
          <w:sz w:val="28"/>
          <w:szCs w:val="28"/>
        </w:rPr>
        <w:t xml:space="preserve"> </w:t>
      </w:r>
      <w:r w:rsidRPr="009D0519">
        <w:rPr>
          <w:rFonts w:ascii="Times New Roman" w:hAnsi="Times New Roman"/>
          <w:sz w:val="28"/>
          <w:szCs w:val="28"/>
        </w:rPr>
        <w:t>ошибок;</w:t>
      </w:r>
    </w:p>
    <w:p w:rsidR="009D0519" w:rsidRPr="009D0519" w:rsidRDefault="009D0519" w:rsidP="009D0519">
      <w:pPr>
        <w:pStyle w:val="aff2"/>
        <w:ind w:left="691" w:firstLine="0"/>
        <w:rPr>
          <w:rFonts w:ascii="Times New Roman" w:hAnsi="Times New Roman"/>
          <w:sz w:val="28"/>
          <w:szCs w:val="28"/>
        </w:rPr>
      </w:pPr>
      <w:r w:rsidRPr="009D0519">
        <w:rPr>
          <w:rFonts w:ascii="Times New Roman" w:hAnsi="Times New Roman"/>
          <w:sz w:val="28"/>
          <w:szCs w:val="28"/>
        </w:rPr>
        <w:t>проявлять</w:t>
      </w:r>
      <w:r w:rsidRPr="009D0519">
        <w:rPr>
          <w:rFonts w:ascii="Times New Roman" w:hAnsi="Times New Roman"/>
          <w:spacing w:val="4"/>
          <w:sz w:val="28"/>
          <w:szCs w:val="28"/>
        </w:rPr>
        <w:t xml:space="preserve"> </w:t>
      </w:r>
      <w:r w:rsidRPr="009D0519">
        <w:rPr>
          <w:rFonts w:ascii="Times New Roman" w:hAnsi="Times New Roman"/>
          <w:sz w:val="28"/>
          <w:szCs w:val="28"/>
        </w:rPr>
        <w:t>волевую</w:t>
      </w:r>
      <w:r w:rsidRPr="009D0519">
        <w:rPr>
          <w:rFonts w:ascii="Times New Roman" w:hAnsi="Times New Roman"/>
          <w:spacing w:val="-7"/>
          <w:sz w:val="28"/>
          <w:szCs w:val="28"/>
        </w:rPr>
        <w:t xml:space="preserve"> </w:t>
      </w:r>
      <w:r w:rsidRPr="009D0519">
        <w:rPr>
          <w:rFonts w:ascii="Times New Roman" w:hAnsi="Times New Roman"/>
          <w:sz w:val="28"/>
          <w:szCs w:val="28"/>
        </w:rPr>
        <w:t>саморегуляцию</w:t>
      </w:r>
      <w:r w:rsidRPr="009D0519">
        <w:rPr>
          <w:rFonts w:ascii="Times New Roman" w:hAnsi="Times New Roman"/>
          <w:spacing w:val="-6"/>
          <w:sz w:val="28"/>
          <w:szCs w:val="28"/>
        </w:rPr>
        <w:t xml:space="preserve"> </w:t>
      </w:r>
      <w:r w:rsidRPr="009D0519">
        <w:rPr>
          <w:rFonts w:ascii="Times New Roman" w:hAnsi="Times New Roman"/>
          <w:sz w:val="28"/>
          <w:szCs w:val="28"/>
        </w:rPr>
        <w:t>при</w:t>
      </w:r>
      <w:r w:rsidRPr="009D0519">
        <w:rPr>
          <w:rFonts w:ascii="Times New Roman" w:hAnsi="Times New Roman"/>
          <w:spacing w:val="-6"/>
          <w:sz w:val="28"/>
          <w:szCs w:val="28"/>
        </w:rPr>
        <w:t xml:space="preserve"> </w:t>
      </w:r>
      <w:r w:rsidRPr="009D0519">
        <w:rPr>
          <w:rFonts w:ascii="Times New Roman" w:hAnsi="Times New Roman"/>
          <w:sz w:val="28"/>
          <w:szCs w:val="28"/>
        </w:rPr>
        <w:t>выполнении</w:t>
      </w:r>
      <w:r w:rsidRPr="009D0519">
        <w:rPr>
          <w:rFonts w:ascii="Times New Roman" w:hAnsi="Times New Roman"/>
          <w:spacing w:val="-7"/>
          <w:sz w:val="28"/>
          <w:szCs w:val="28"/>
        </w:rPr>
        <w:t xml:space="preserve"> </w:t>
      </w:r>
      <w:r w:rsidRPr="009D0519">
        <w:rPr>
          <w:rFonts w:ascii="Times New Roman" w:hAnsi="Times New Roman"/>
          <w:sz w:val="28"/>
          <w:szCs w:val="28"/>
        </w:rPr>
        <w:t>работы.</w:t>
      </w:r>
    </w:p>
    <w:p w:rsidR="009D0519" w:rsidRPr="009D0519" w:rsidRDefault="009D0519" w:rsidP="009D0519">
      <w:pPr>
        <w:pStyle w:val="aff2"/>
        <w:ind w:left="0" w:firstLine="0"/>
        <w:jc w:val="left"/>
        <w:rPr>
          <w:rFonts w:ascii="Times New Roman" w:hAnsi="Times New Roman"/>
          <w:sz w:val="28"/>
          <w:szCs w:val="28"/>
        </w:rPr>
      </w:pPr>
    </w:p>
    <w:p w:rsidR="009D0519" w:rsidRPr="009D0519" w:rsidRDefault="009D0519" w:rsidP="009D0519">
      <w:pPr>
        <w:pStyle w:val="Heading1"/>
        <w:spacing w:before="1"/>
        <w:rPr>
          <w:rFonts w:ascii="Times New Roman" w:hAnsi="Times New Roman" w:cs="Times New Roman"/>
          <w:sz w:val="28"/>
          <w:szCs w:val="28"/>
        </w:rPr>
      </w:pPr>
      <w:r w:rsidRPr="009D0519">
        <w:rPr>
          <w:rFonts w:ascii="Times New Roman" w:hAnsi="Times New Roman" w:cs="Times New Roman"/>
          <w:sz w:val="28"/>
          <w:szCs w:val="28"/>
        </w:rPr>
        <w:t>Совместная</w:t>
      </w:r>
      <w:r w:rsidRPr="009D0519">
        <w:rPr>
          <w:rFonts w:ascii="Times New Roman" w:hAnsi="Times New Roman" w:cs="Times New Roman"/>
          <w:spacing w:val="48"/>
          <w:sz w:val="28"/>
          <w:szCs w:val="28"/>
        </w:rPr>
        <w:t xml:space="preserve"> </w:t>
      </w:r>
      <w:r w:rsidRPr="009D0519">
        <w:rPr>
          <w:rFonts w:ascii="Times New Roman" w:hAnsi="Times New Roman" w:cs="Times New Roman"/>
          <w:sz w:val="28"/>
          <w:szCs w:val="28"/>
        </w:rPr>
        <w:t>деятельность:</w:t>
      </w:r>
    </w:p>
    <w:p w:rsidR="009D0519" w:rsidRPr="009D0519" w:rsidRDefault="009D0519" w:rsidP="009D0519">
      <w:pPr>
        <w:pStyle w:val="aff2"/>
        <w:spacing w:before="17" w:line="261" w:lineRule="auto"/>
        <w:ind w:right="122"/>
        <w:rPr>
          <w:rFonts w:ascii="Times New Roman" w:hAnsi="Times New Roman"/>
          <w:sz w:val="28"/>
          <w:szCs w:val="28"/>
        </w:rPr>
      </w:pPr>
      <w:r w:rsidRPr="009D0519">
        <w:rPr>
          <w:rFonts w:ascii="Times New Roman" w:hAnsi="Times New Roman"/>
          <w:sz w:val="28"/>
          <w:szCs w:val="28"/>
        </w:rPr>
        <w:t>организовывать под</w:t>
      </w:r>
      <w:r w:rsidRPr="009D0519">
        <w:rPr>
          <w:rFonts w:ascii="Times New Roman" w:hAnsi="Times New Roman"/>
          <w:spacing w:val="1"/>
          <w:sz w:val="28"/>
          <w:szCs w:val="28"/>
        </w:rPr>
        <w:t xml:space="preserve"> </w:t>
      </w:r>
      <w:r w:rsidRPr="009D0519">
        <w:rPr>
          <w:rFonts w:ascii="Times New Roman" w:hAnsi="Times New Roman"/>
          <w:sz w:val="28"/>
          <w:szCs w:val="28"/>
        </w:rPr>
        <w:t>руководством</w:t>
      </w:r>
      <w:r w:rsidRPr="009D0519">
        <w:rPr>
          <w:rFonts w:ascii="Times New Roman" w:hAnsi="Times New Roman"/>
          <w:spacing w:val="1"/>
          <w:sz w:val="28"/>
          <w:szCs w:val="28"/>
        </w:rPr>
        <w:t xml:space="preserve"> </w:t>
      </w:r>
      <w:r w:rsidRPr="009D0519">
        <w:rPr>
          <w:rFonts w:ascii="Times New Roman" w:hAnsi="Times New Roman"/>
          <w:sz w:val="28"/>
          <w:szCs w:val="28"/>
        </w:rPr>
        <w:t>учителя</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самостоятельно</w:t>
      </w:r>
      <w:r w:rsidRPr="009D0519">
        <w:rPr>
          <w:rFonts w:ascii="Times New Roman" w:hAnsi="Times New Roman"/>
          <w:spacing w:val="1"/>
          <w:sz w:val="28"/>
          <w:szCs w:val="28"/>
        </w:rPr>
        <w:t xml:space="preserve"> </w:t>
      </w:r>
      <w:r w:rsidRPr="009D0519">
        <w:rPr>
          <w:rFonts w:ascii="Times New Roman" w:hAnsi="Times New Roman"/>
          <w:sz w:val="28"/>
          <w:szCs w:val="28"/>
        </w:rPr>
        <w:t>совместную</w:t>
      </w:r>
      <w:r w:rsidRPr="009D0519">
        <w:rPr>
          <w:rFonts w:ascii="Times New Roman" w:hAnsi="Times New Roman"/>
          <w:spacing w:val="1"/>
          <w:sz w:val="28"/>
          <w:szCs w:val="28"/>
        </w:rPr>
        <w:t xml:space="preserve"> </w:t>
      </w:r>
      <w:r w:rsidRPr="009D0519">
        <w:rPr>
          <w:rFonts w:ascii="Times New Roman" w:hAnsi="Times New Roman"/>
          <w:sz w:val="28"/>
          <w:szCs w:val="28"/>
        </w:rPr>
        <w:t>работу</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группе:</w:t>
      </w:r>
      <w:r w:rsidRPr="009D0519">
        <w:rPr>
          <w:rFonts w:ascii="Times New Roman" w:hAnsi="Times New Roman"/>
          <w:spacing w:val="1"/>
          <w:sz w:val="28"/>
          <w:szCs w:val="28"/>
        </w:rPr>
        <w:t xml:space="preserve"> </w:t>
      </w:r>
      <w:r w:rsidRPr="009D0519">
        <w:rPr>
          <w:rFonts w:ascii="Times New Roman" w:hAnsi="Times New Roman"/>
          <w:sz w:val="28"/>
          <w:szCs w:val="28"/>
        </w:rPr>
        <w:t>обсуждать</w:t>
      </w:r>
      <w:r w:rsidRPr="009D0519">
        <w:rPr>
          <w:rFonts w:ascii="Times New Roman" w:hAnsi="Times New Roman"/>
          <w:spacing w:val="1"/>
          <w:sz w:val="28"/>
          <w:szCs w:val="28"/>
        </w:rPr>
        <w:t xml:space="preserve"> </w:t>
      </w:r>
      <w:r w:rsidRPr="009D0519">
        <w:rPr>
          <w:rFonts w:ascii="Times New Roman" w:hAnsi="Times New Roman"/>
          <w:sz w:val="28"/>
          <w:szCs w:val="28"/>
        </w:rPr>
        <w:t>задачу,</w:t>
      </w:r>
      <w:r w:rsidRPr="009D0519">
        <w:rPr>
          <w:rFonts w:ascii="Times New Roman" w:hAnsi="Times New Roman"/>
          <w:spacing w:val="1"/>
          <w:sz w:val="28"/>
          <w:szCs w:val="28"/>
        </w:rPr>
        <w:t xml:space="preserve"> </w:t>
      </w:r>
      <w:r w:rsidRPr="009D0519">
        <w:rPr>
          <w:rFonts w:ascii="Times New Roman" w:hAnsi="Times New Roman"/>
          <w:sz w:val="28"/>
          <w:szCs w:val="28"/>
        </w:rPr>
        <w:t>распределять</w:t>
      </w:r>
      <w:r w:rsidRPr="009D0519">
        <w:rPr>
          <w:rFonts w:ascii="Times New Roman" w:hAnsi="Times New Roman"/>
          <w:spacing w:val="1"/>
          <w:sz w:val="28"/>
          <w:szCs w:val="28"/>
        </w:rPr>
        <w:t xml:space="preserve"> </w:t>
      </w:r>
      <w:r w:rsidRPr="009D0519">
        <w:rPr>
          <w:rFonts w:ascii="Times New Roman" w:hAnsi="Times New Roman"/>
          <w:sz w:val="28"/>
          <w:szCs w:val="28"/>
        </w:rPr>
        <w:t>роли,</w:t>
      </w:r>
      <w:r w:rsidRPr="009D0519">
        <w:rPr>
          <w:rFonts w:ascii="Times New Roman" w:hAnsi="Times New Roman"/>
          <w:spacing w:val="1"/>
          <w:sz w:val="28"/>
          <w:szCs w:val="28"/>
        </w:rPr>
        <w:t xml:space="preserve"> </w:t>
      </w:r>
      <w:r w:rsidRPr="009D0519">
        <w:rPr>
          <w:rFonts w:ascii="Times New Roman" w:hAnsi="Times New Roman"/>
          <w:sz w:val="28"/>
          <w:szCs w:val="28"/>
        </w:rPr>
        <w:t>выполнять</w:t>
      </w:r>
      <w:r w:rsidRPr="009D0519">
        <w:rPr>
          <w:rFonts w:ascii="Times New Roman" w:hAnsi="Times New Roman"/>
          <w:spacing w:val="1"/>
          <w:sz w:val="28"/>
          <w:szCs w:val="28"/>
        </w:rPr>
        <w:t xml:space="preserve"> </w:t>
      </w:r>
      <w:r w:rsidRPr="009D0519">
        <w:rPr>
          <w:rFonts w:ascii="Times New Roman" w:hAnsi="Times New Roman"/>
          <w:sz w:val="28"/>
          <w:szCs w:val="28"/>
        </w:rPr>
        <w:t>функции</w:t>
      </w:r>
      <w:r w:rsidRPr="009D0519">
        <w:rPr>
          <w:rFonts w:ascii="Times New Roman" w:hAnsi="Times New Roman"/>
          <w:spacing w:val="1"/>
          <w:sz w:val="28"/>
          <w:szCs w:val="28"/>
        </w:rPr>
        <w:t xml:space="preserve"> </w:t>
      </w:r>
      <w:r w:rsidRPr="009D0519">
        <w:rPr>
          <w:rFonts w:ascii="Times New Roman" w:hAnsi="Times New Roman"/>
          <w:sz w:val="28"/>
          <w:szCs w:val="28"/>
        </w:rPr>
        <w:t>руководителя</w:t>
      </w:r>
      <w:r w:rsidRPr="009D0519">
        <w:rPr>
          <w:rFonts w:ascii="Times New Roman" w:hAnsi="Times New Roman"/>
          <w:spacing w:val="1"/>
          <w:sz w:val="28"/>
          <w:szCs w:val="28"/>
        </w:rPr>
        <w:t xml:space="preserve"> </w:t>
      </w:r>
      <w:r w:rsidRPr="009D0519">
        <w:rPr>
          <w:rFonts w:ascii="Times New Roman" w:hAnsi="Times New Roman"/>
          <w:sz w:val="28"/>
          <w:szCs w:val="28"/>
        </w:rPr>
        <w:t>(лидера)</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подчиненного,</w:t>
      </w:r>
      <w:r w:rsidRPr="009D0519">
        <w:rPr>
          <w:rFonts w:ascii="Times New Roman" w:hAnsi="Times New Roman"/>
          <w:spacing w:val="1"/>
          <w:sz w:val="28"/>
          <w:szCs w:val="28"/>
        </w:rPr>
        <w:t xml:space="preserve"> </w:t>
      </w:r>
      <w:r w:rsidRPr="009D0519">
        <w:rPr>
          <w:rFonts w:ascii="Times New Roman" w:hAnsi="Times New Roman"/>
          <w:sz w:val="28"/>
          <w:szCs w:val="28"/>
        </w:rPr>
        <w:t>осуществлять</w:t>
      </w:r>
      <w:r w:rsidRPr="009D0519">
        <w:rPr>
          <w:rFonts w:ascii="Times New Roman" w:hAnsi="Times New Roman"/>
          <w:spacing w:val="1"/>
          <w:sz w:val="28"/>
          <w:szCs w:val="28"/>
        </w:rPr>
        <w:t xml:space="preserve"> </w:t>
      </w:r>
      <w:r w:rsidRPr="009D0519">
        <w:rPr>
          <w:rFonts w:ascii="Times New Roman" w:hAnsi="Times New Roman"/>
          <w:sz w:val="28"/>
          <w:szCs w:val="28"/>
        </w:rPr>
        <w:t>продуктивное</w:t>
      </w:r>
      <w:r w:rsidRPr="009D0519">
        <w:rPr>
          <w:rFonts w:ascii="Times New Roman" w:hAnsi="Times New Roman"/>
          <w:spacing w:val="1"/>
          <w:sz w:val="28"/>
          <w:szCs w:val="28"/>
        </w:rPr>
        <w:t xml:space="preserve"> </w:t>
      </w:r>
      <w:r w:rsidRPr="009D0519">
        <w:rPr>
          <w:rFonts w:ascii="Times New Roman" w:hAnsi="Times New Roman"/>
          <w:sz w:val="28"/>
          <w:szCs w:val="28"/>
        </w:rPr>
        <w:t>сотрудничество;</w:t>
      </w:r>
    </w:p>
    <w:p w:rsidR="009D0519" w:rsidRPr="009D0519" w:rsidRDefault="009D0519" w:rsidP="009D0519">
      <w:pPr>
        <w:pStyle w:val="aff2"/>
        <w:spacing w:line="256" w:lineRule="auto"/>
        <w:ind w:right="127"/>
        <w:rPr>
          <w:rFonts w:ascii="Times New Roman" w:hAnsi="Times New Roman"/>
          <w:sz w:val="28"/>
          <w:szCs w:val="28"/>
        </w:rPr>
      </w:pPr>
      <w:r w:rsidRPr="009D0519">
        <w:rPr>
          <w:rFonts w:ascii="Times New Roman" w:hAnsi="Times New Roman"/>
          <w:sz w:val="28"/>
          <w:szCs w:val="28"/>
        </w:rPr>
        <w:t>проявлять</w:t>
      </w:r>
      <w:r w:rsidRPr="009D0519">
        <w:rPr>
          <w:rFonts w:ascii="Times New Roman" w:hAnsi="Times New Roman"/>
          <w:spacing w:val="1"/>
          <w:sz w:val="28"/>
          <w:szCs w:val="28"/>
        </w:rPr>
        <w:t xml:space="preserve"> </w:t>
      </w:r>
      <w:r w:rsidRPr="009D0519">
        <w:rPr>
          <w:rFonts w:ascii="Times New Roman" w:hAnsi="Times New Roman"/>
          <w:sz w:val="28"/>
          <w:szCs w:val="28"/>
        </w:rPr>
        <w:t>интерес</w:t>
      </w:r>
      <w:r w:rsidRPr="009D0519">
        <w:rPr>
          <w:rFonts w:ascii="Times New Roman" w:hAnsi="Times New Roman"/>
          <w:spacing w:val="1"/>
          <w:sz w:val="28"/>
          <w:szCs w:val="28"/>
        </w:rPr>
        <w:t xml:space="preserve"> </w:t>
      </w:r>
      <w:r w:rsidRPr="009D0519">
        <w:rPr>
          <w:rFonts w:ascii="Times New Roman" w:hAnsi="Times New Roman"/>
          <w:sz w:val="28"/>
          <w:szCs w:val="28"/>
        </w:rPr>
        <w:t>к</w:t>
      </w:r>
      <w:r w:rsidRPr="009D0519">
        <w:rPr>
          <w:rFonts w:ascii="Times New Roman" w:hAnsi="Times New Roman"/>
          <w:spacing w:val="1"/>
          <w:sz w:val="28"/>
          <w:szCs w:val="28"/>
        </w:rPr>
        <w:t xml:space="preserve"> </w:t>
      </w:r>
      <w:r w:rsidRPr="009D0519">
        <w:rPr>
          <w:rFonts w:ascii="Times New Roman" w:hAnsi="Times New Roman"/>
          <w:sz w:val="28"/>
          <w:szCs w:val="28"/>
        </w:rPr>
        <w:t>работе</w:t>
      </w:r>
      <w:r w:rsidRPr="009D0519">
        <w:rPr>
          <w:rFonts w:ascii="Times New Roman" w:hAnsi="Times New Roman"/>
          <w:spacing w:val="1"/>
          <w:sz w:val="28"/>
          <w:szCs w:val="28"/>
        </w:rPr>
        <w:t xml:space="preserve"> </w:t>
      </w:r>
      <w:r w:rsidRPr="009D0519">
        <w:rPr>
          <w:rFonts w:ascii="Times New Roman" w:hAnsi="Times New Roman"/>
          <w:sz w:val="28"/>
          <w:szCs w:val="28"/>
        </w:rPr>
        <w:t>товарищей,</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доброжелательной</w:t>
      </w:r>
      <w:r w:rsidRPr="009D0519">
        <w:rPr>
          <w:rFonts w:ascii="Times New Roman" w:hAnsi="Times New Roman"/>
          <w:spacing w:val="1"/>
          <w:sz w:val="28"/>
          <w:szCs w:val="28"/>
        </w:rPr>
        <w:t xml:space="preserve"> </w:t>
      </w:r>
      <w:r w:rsidRPr="009D0519">
        <w:rPr>
          <w:rFonts w:ascii="Times New Roman" w:hAnsi="Times New Roman"/>
          <w:sz w:val="28"/>
          <w:szCs w:val="28"/>
        </w:rPr>
        <w:t>форме</w:t>
      </w:r>
      <w:r w:rsidRPr="009D0519">
        <w:rPr>
          <w:rFonts w:ascii="Times New Roman" w:hAnsi="Times New Roman"/>
          <w:spacing w:val="1"/>
          <w:sz w:val="28"/>
          <w:szCs w:val="28"/>
        </w:rPr>
        <w:t xml:space="preserve"> </w:t>
      </w:r>
      <w:r w:rsidRPr="009D0519">
        <w:rPr>
          <w:rFonts w:ascii="Times New Roman" w:hAnsi="Times New Roman"/>
          <w:sz w:val="28"/>
          <w:szCs w:val="28"/>
        </w:rPr>
        <w:t>комментировать</w:t>
      </w:r>
      <w:r w:rsidRPr="009D0519">
        <w:rPr>
          <w:rFonts w:ascii="Times New Roman" w:hAnsi="Times New Roman"/>
          <w:spacing w:val="70"/>
          <w:sz w:val="28"/>
          <w:szCs w:val="28"/>
        </w:rPr>
        <w:t xml:space="preserve"> </w:t>
      </w:r>
      <w:r w:rsidRPr="009D0519">
        <w:rPr>
          <w:rFonts w:ascii="Times New Roman" w:hAnsi="Times New Roman"/>
          <w:sz w:val="28"/>
          <w:szCs w:val="28"/>
        </w:rPr>
        <w:t>и   оценивать</w:t>
      </w:r>
      <w:r w:rsidRPr="009D0519">
        <w:rPr>
          <w:rFonts w:ascii="Times New Roman" w:hAnsi="Times New Roman"/>
          <w:spacing w:val="70"/>
          <w:sz w:val="28"/>
          <w:szCs w:val="28"/>
        </w:rPr>
        <w:t xml:space="preserve"> </w:t>
      </w:r>
      <w:r w:rsidRPr="009D0519">
        <w:rPr>
          <w:rFonts w:ascii="Times New Roman" w:hAnsi="Times New Roman"/>
          <w:sz w:val="28"/>
          <w:szCs w:val="28"/>
        </w:rPr>
        <w:t>их</w:t>
      </w:r>
      <w:r w:rsidRPr="009D0519">
        <w:rPr>
          <w:rFonts w:ascii="Times New Roman" w:hAnsi="Times New Roman"/>
          <w:spacing w:val="70"/>
          <w:sz w:val="28"/>
          <w:szCs w:val="28"/>
        </w:rPr>
        <w:t xml:space="preserve"> </w:t>
      </w:r>
      <w:r w:rsidRPr="009D0519">
        <w:rPr>
          <w:rFonts w:ascii="Times New Roman" w:hAnsi="Times New Roman"/>
          <w:sz w:val="28"/>
          <w:szCs w:val="28"/>
        </w:rPr>
        <w:t>достижения,</w:t>
      </w:r>
      <w:r w:rsidRPr="009D0519">
        <w:rPr>
          <w:rFonts w:ascii="Times New Roman" w:hAnsi="Times New Roman"/>
          <w:spacing w:val="70"/>
          <w:sz w:val="28"/>
          <w:szCs w:val="28"/>
        </w:rPr>
        <w:t xml:space="preserve"> </w:t>
      </w:r>
      <w:r w:rsidRPr="009D0519">
        <w:rPr>
          <w:rFonts w:ascii="Times New Roman" w:hAnsi="Times New Roman"/>
          <w:sz w:val="28"/>
          <w:szCs w:val="28"/>
        </w:rPr>
        <w:t>высказывать</w:t>
      </w:r>
      <w:r w:rsidRPr="009D0519">
        <w:rPr>
          <w:rFonts w:ascii="Times New Roman" w:hAnsi="Times New Roman"/>
          <w:spacing w:val="70"/>
          <w:sz w:val="28"/>
          <w:szCs w:val="28"/>
        </w:rPr>
        <w:t xml:space="preserve"> </w:t>
      </w:r>
      <w:r w:rsidRPr="009D0519">
        <w:rPr>
          <w:rFonts w:ascii="Times New Roman" w:hAnsi="Times New Roman"/>
          <w:sz w:val="28"/>
          <w:szCs w:val="28"/>
        </w:rPr>
        <w:t>свои</w:t>
      </w:r>
      <w:r w:rsidRPr="009D0519">
        <w:rPr>
          <w:rFonts w:ascii="Times New Roman" w:hAnsi="Times New Roman"/>
          <w:spacing w:val="70"/>
          <w:sz w:val="28"/>
          <w:szCs w:val="28"/>
        </w:rPr>
        <w:t xml:space="preserve"> </w:t>
      </w:r>
      <w:r w:rsidRPr="009D0519">
        <w:rPr>
          <w:rFonts w:ascii="Times New Roman" w:hAnsi="Times New Roman"/>
          <w:sz w:val="28"/>
          <w:szCs w:val="28"/>
        </w:rPr>
        <w:t>предложения</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3"/>
          <w:sz w:val="28"/>
          <w:szCs w:val="28"/>
        </w:rPr>
        <w:t xml:space="preserve"> </w:t>
      </w:r>
      <w:r w:rsidRPr="009D0519">
        <w:rPr>
          <w:rFonts w:ascii="Times New Roman" w:hAnsi="Times New Roman"/>
          <w:sz w:val="28"/>
          <w:szCs w:val="28"/>
        </w:rPr>
        <w:t>пожелания,</w:t>
      </w:r>
      <w:r w:rsidRPr="009D0519">
        <w:rPr>
          <w:rFonts w:ascii="Times New Roman" w:hAnsi="Times New Roman"/>
          <w:spacing w:val="-20"/>
          <w:sz w:val="28"/>
          <w:szCs w:val="28"/>
        </w:rPr>
        <w:t xml:space="preserve"> </w:t>
      </w:r>
      <w:r w:rsidRPr="009D0519">
        <w:rPr>
          <w:rFonts w:ascii="Times New Roman" w:hAnsi="Times New Roman"/>
          <w:sz w:val="28"/>
          <w:szCs w:val="28"/>
        </w:rPr>
        <w:t>оказывать</w:t>
      </w:r>
      <w:r w:rsidRPr="009D0519">
        <w:rPr>
          <w:rFonts w:ascii="Times New Roman" w:hAnsi="Times New Roman"/>
          <w:spacing w:val="-20"/>
          <w:sz w:val="28"/>
          <w:szCs w:val="28"/>
        </w:rPr>
        <w:t xml:space="preserve"> </w:t>
      </w:r>
      <w:r w:rsidRPr="009D0519">
        <w:rPr>
          <w:rFonts w:ascii="Times New Roman" w:hAnsi="Times New Roman"/>
          <w:sz w:val="28"/>
          <w:szCs w:val="28"/>
        </w:rPr>
        <w:t>при</w:t>
      </w:r>
      <w:r w:rsidRPr="009D0519">
        <w:rPr>
          <w:rFonts w:ascii="Times New Roman" w:hAnsi="Times New Roman"/>
          <w:spacing w:val="-26"/>
          <w:sz w:val="28"/>
          <w:szCs w:val="28"/>
        </w:rPr>
        <w:t xml:space="preserve"> </w:t>
      </w:r>
      <w:r w:rsidRPr="009D0519">
        <w:rPr>
          <w:rFonts w:ascii="Times New Roman" w:hAnsi="Times New Roman"/>
          <w:sz w:val="28"/>
          <w:szCs w:val="28"/>
        </w:rPr>
        <w:t>необходимости</w:t>
      </w:r>
      <w:r w:rsidRPr="009D0519">
        <w:rPr>
          <w:rFonts w:ascii="Times New Roman" w:hAnsi="Times New Roman"/>
          <w:spacing w:val="-27"/>
          <w:sz w:val="28"/>
          <w:szCs w:val="28"/>
        </w:rPr>
        <w:t xml:space="preserve"> </w:t>
      </w:r>
      <w:r w:rsidRPr="009D0519">
        <w:rPr>
          <w:rFonts w:ascii="Times New Roman" w:hAnsi="Times New Roman"/>
          <w:sz w:val="28"/>
          <w:szCs w:val="28"/>
        </w:rPr>
        <w:t>помощь;</w:t>
      </w:r>
    </w:p>
    <w:p w:rsidR="009D0519" w:rsidRPr="009D0519" w:rsidRDefault="009D0519" w:rsidP="009D0519">
      <w:pPr>
        <w:pStyle w:val="aff2"/>
        <w:spacing w:line="259" w:lineRule="auto"/>
        <w:ind w:right="124"/>
        <w:rPr>
          <w:rFonts w:ascii="Times New Roman" w:hAnsi="Times New Roman"/>
          <w:sz w:val="28"/>
          <w:szCs w:val="28"/>
        </w:rPr>
      </w:pPr>
      <w:r w:rsidRPr="009D0519">
        <w:rPr>
          <w:rFonts w:ascii="Times New Roman" w:hAnsi="Times New Roman"/>
          <w:sz w:val="28"/>
          <w:szCs w:val="28"/>
        </w:rPr>
        <w:t>понимать особенности проектной деятельности, выдвигать несложные идеи</w:t>
      </w:r>
      <w:r w:rsidRPr="009D0519">
        <w:rPr>
          <w:rFonts w:ascii="Times New Roman" w:hAnsi="Times New Roman"/>
          <w:spacing w:val="1"/>
          <w:sz w:val="28"/>
          <w:szCs w:val="28"/>
        </w:rPr>
        <w:t xml:space="preserve"> </w:t>
      </w:r>
      <w:r w:rsidRPr="009D0519">
        <w:rPr>
          <w:rFonts w:ascii="Times New Roman" w:hAnsi="Times New Roman"/>
          <w:sz w:val="28"/>
          <w:szCs w:val="28"/>
        </w:rPr>
        <w:t>решений предлагаемых проектных заданий, мысленно создавать конструктивный</w:t>
      </w:r>
      <w:r w:rsidRPr="009D0519">
        <w:rPr>
          <w:rFonts w:ascii="Times New Roman" w:hAnsi="Times New Roman"/>
          <w:spacing w:val="1"/>
          <w:sz w:val="28"/>
          <w:szCs w:val="28"/>
        </w:rPr>
        <w:t xml:space="preserve"> </w:t>
      </w:r>
      <w:r w:rsidRPr="009D0519">
        <w:rPr>
          <w:rFonts w:ascii="Times New Roman" w:hAnsi="Times New Roman"/>
          <w:sz w:val="28"/>
          <w:szCs w:val="28"/>
        </w:rPr>
        <w:t>замысел,</w:t>
      </w:r>
      <w:r w:rsidRPr="009D0519">
        <w:rPr>
          <w:rFonts w:ascii="Times New Roman" w:hAnsi="Times New Roman"/>
          <w:spacing w:val="1"/>
          <w:sz w:val="28"/>
          <w:szCs w:val="28"/>
        </w:rPr>
        <w:t xml:space="preserve"> </w:t>
      </w:r>
      <w:r w:rsidRPr="009D0519">
        <w:rPr>
          <w:rFonts w:ascii="Times New Roman" w:hAnsi="Times New Roman"/>
          <w:sz w:val="28"/>
          <w:szCs w:val="28"/>
        </w:rPr>
        <w:t>осуществлять</w:t>
      </w:r>
      <w:r w:rsidRPr="009D0519">
        <w:rPr>
          <w:rFonts w:ascii="Times New Roman" w:hAnsi="Times New Roman"/>
          <w:spacing w:val="1"/>
          <w:sz w:val="28"/>
          <w:szCs w:val="28"/>
        </w:rPr>
        <w:t xml:space="preserve"> </w:t>
      </w:r>
      <w:r w:rsidRPr="009D0519">
        <w:rPr>
          <w:rFonts w:ascii="Times New Roman" w:hAnsi="Times New Roman"/>
          <w:sz w:val="28"/>
          <w:szCs w:val="28"/>
        </w:rPr>
        <w:t>выбор</w:t>
      </w:r>
      <w:r w:rsidRPr="009D0519">
        <w:rPr>
          <w:rFonts w:ascii="Times New Roman" w:hAnsi="Times New Roman"/>
          <w:spacing w:val="1"/>
          <w:sz w:val="28"/>
          <w:szCs w:val="28"/>
        </w:rPr>
        <w:t xml:space="preserve"> </w:t>
      </w:r>
      <w:r w:rsidRPr="009D0519">
        <w:rPr>
          <w:rFonts w:ascii="Times New Roman" w:hAnsi="Times New Roman"/>
          <w:sz w:val="28"/>
          <w:szCs w:val="28"/>
        </w:rPr>
        <w:t>средств</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способов</w:t>
      </w:r>
      <w:r w:rsidRPr="009D0519">
        <w:rPr>
          <w:rFonts w:ascii="Times New Roman" w:hAnsi="Times New Roman"/>
          <w:spacing w:val="1"/>
          <w:sz w:val="28"/>
          <w:szCs w:val="28"/>
        </w:rPr>
        <w:t xml:space="preserve"> </w:t>
      </w:r>
      <w:r w:rsidRPr="009D0519">
        <w:rPr>
          <w:rFonts w:ascii="Times New Roman" w:hAnsi="Times New Roman"/>
          <w:sz w:val="28"/>
          <w:szCs w:val="28"/>
        </w:rPr>
        <w:t>для</w:t>
      </w:r>
      <w:r w:rsidRPr="009D0519">
        <w:rPr>
          <w:rFonts w:ascii="Times New Roman" w:hAnsi="Times New Roman"/>
          <w:spacing w:val="1"/>
          <w:sz w:val="28"/>
          <w:szCs w:val="28"/>
        </w:rPr>
        <w:t xml:space="preserve"> </w:t>
      </w:r>
      <w:r w:rsidRPr="009D0519">
        <w:rPr>
          <w:rFonts w:ascii="Times New Roman" w:hAnsi="Times New Roman"/>
          <w:sz w:val="28"/>
          <w:szCs w:val="28"/>
        </w:rPr>
        <w:t>его</w:t>
      </w:r>
      <w:r w:rsidRPr="009D0519">
        <w:rPr>
          <w:rFonts w:ascii="Times New Roman" w:hAnsi="Times New Roman"/>
          <w:spacing w:val="1"/>
          <w:sz w:val="28"/>
          <w:szCs w:val="28"/>
        </w:rPr>
        <w:t xml:space="preserve"> </w:t>
      </w:r>
      <w:r w:rsidRPr="009D0519">
        <w:rPr>
          <w:rFonts w:ascii="Times New Roman" w:hAnsi="Times New Roman"/>
          <w:sz w:val="28"/>
          <w:szCs w:val="28"/>
        </w:rPr>
        <w:t>практического</w:t>
      </w:r>
      <w:r w:rsidRPr="009D0519">
        <w:rPr>
          <w:rFonts w:ascii="Times New Roman" w:hAnsi="Times New Roman"/>
          <w:spacing w:val="1"/>
          <w:sz w:val="28"/>
          <w:szCs w:val="28"/>
        </w:rPr>
        <w:t xml:space="preserve"> </w:t>
      </w:r>
      <w:r w:rsidRPr="009D0519">
        <w:rPr>
          <w:rFonts w:ascii="Times New Roman" w:hAnsi="Times New Roman"/>
          <w:sz w:val="28"/>
          <w:szCs w:val="28"/>
        </w:rPr>
        <w:t>воплощения,</w:t>
      </w:r>
      <w:r w:rsidRPr="009D0519">
        <w:rPr>
          <w:rFonts w:ascii="Times New Roman" w:hAnsi="Times New Roman"/>
          <w:spacing w:val="1"/>
          <w:sz w:val="28"/>
          <w:szCs w:val="28"/>
        </w:rPr>
        <w:t xml:space="preserve"> </w:t>
      </w:r>
      <w:r w:rsidRPr="009D0519">
        <w:rPr>
          <w:rFonts w:ascii="Times New Roman" w:hAnsi="Times New Roman"/>
          <w:sz w:val="28"/>
          <w:szCs w:val="28"/>
        </w:rPr>
        <w:t>предъявлять</w:t>
      </w:r>
      <w:r w:rsidRPr="009D0519">
        <w:rPr>
          <w:rFonts w:ascii="Times New Roman" w:hAnsi="Times New Roman"/>
          <w:spacing w:val="1"/>
          <w:sz w:val="28"/>
          <w:szCs w:val="28"/>
        </w:rPr>
        <w:t xml:space="preserve"> </w:t>
      </w:r>
      <w:r w:rsidRPr="009D0519">
        <w:rPr>
          <w:rFonts w:ascii="Times New Roman" w:hAnsi="Times New Roman"/>
          <w:sz w:val="28"/>
          <w:szCs w:val="28"/>
        </w:rPr>
        <w:t>аргументы</w:t>
      </w:r>
      <w:r w:rsidRPr="009D0519">
        <w:rPr>
          <w:rFonts w:ascii="Times New Roman" w:hAnsi="Times New Roman"/>
          <w:spacing w:val="1"/>
          <w:sz w:val="28"/>
          <w:szCs w:val="28"/>
        </w:rPr>
        <w:t xml:space="preserve"> </w:t>
      </w:r>
      <w:r w:rsidRPr="009D0519">
        <w:rPr>
          <w:rFonts w:ascii="Times New Roman" w:hAnsi="Times New Roman"/>
          <w:sz w:val="28"/>
          <w:szCs w:val="28"/>
        </w:rPr>
        <w:t>для</w:t>
      </w:r>
      <w:r w:rsidRPr="009D0519">
        <w:rPr>
          <w:rFonts w:ascii="Times New Roman" w:hAnsi="Times New Roman"/>
          <w:spacing w:val="1"/>
          <w:sz w:val="28"/>
          <w:szCs w:val="28"/>
        </w:rPr>
        <w:t xml:space="preserve"> </w:t>
      </w:r>
      <w:r w:rsidRPr="009D0519">
        <w:rPr>
          <w:rFonts w:ascii="Times New Roman" w:hAnsi="Times New Roman"/>
          <w:sz w:val="28"/>
          <w:szCs w:val="28"/>
        </w:rPr>
        <w:t>защиты</w:t>
      </w:r>
      <w:r w:rsidRPr="009D0519">
        <w:rPr>
          <w:rFonts w:ascii="Times New Roman" w:hAnsi="Times New Roman"/>
          <w:spacing w:val="1"/>
          <w:sz w:val="28"/>
          <w:szCs w:val="28"/>
        </w:rPr>
        <w:t xml:space="preserve"> </w:t>
      </w:r>
      <w:r w:rsidRPr="009D0519">
        <w:rPr>
          <w:rFonts w:ascii="Times New Roman" w:hAnsi="Times New Roman"/>
          <w:sz w:val="28"/>
          <w:szCs w:val="28"/>
        </w:rPr>
        <w:t>продукта</w:t>
      </w:r>
      <w:r w:rsidRPr="009D0519">
        <w:rPr>
          <w:rFonts w:ascii="Times New Roman" w:hAnsi="Times New Roman"/>
          <w:spacing w:val="1"/>
          <w:sz w:val="28"/>
          <w:szCs w:val="28"/>
        </w:rPr>
        <w:t xml:space="preserve"> </w:t>
      </w:r>
      <w:r w:rsidRPr="009D0519">
        <w:rPr>
          <w:rFonts w:ascii="Times New Roman" w:hAnsi="Times New Roman"/>
          <w:sz w:val="28"/>
          <w:szCs w:val="28"/>
        </w:rPr>
        <w:t>проектной</w:t>
      </w:r>
      <w:r w:rsidRPr="009D0519">
        <w:rPr>
          <w:rFonts w:ascii="Times New Roman" w:hAnsi="Times New Roman"/>
          <w:spacing w:val="1"/>
          <w:sz w:val="28"/>
          <w:szCs w:val="28"/>
        </w:rPr>
        <w:t xml:space="preserve"> </w:t>
      </w:r>
      <w:r w:rsidRPr="009D0519">
        <w:rPr>
          <w:rFonts w:ascii="Times New Roman" w:hAnsi="Times New Roman"/>
          <w:sz w:val="28"/>
          <w:szCs w:val="28"/>
        </w:rPr>
        <w:t>деятельности.</w:t>
      </w:r>
    </w:p>
    <w:p w:rsidR="009D0519" w:rsidRPr="009D0519" w:rsidRDefault="009D0519" w:rsidP="009D0519">
      <w:pPr>
        <w:pStyle w:val="aff2"/>
        <w:spacing w:before="9"/>
        <w:ind w:left="0" w:firstLine="0"/>
        <w:jc w:val="left"/>
        <w:rPr>
          <w:rFonts w:ascii="Times New Roman" w:hAnsi="Times New Roman"/>
          <w:sz w:val="28"/>
          <w:szCs w:val="28"/>
        </w:rPr>
      </w:pPr>
    </w:p>
    <w:p w:rsidR="009D0519" w:rsidRPr="009D0519" w:rsidRDefault="009D0519" w:rsidP="009D0519">
      <w:pPr>
        <w:pStyle w:val="Heading2"/>
        <w:spacing w:before="0"/>
        <w:jc w:val="both"/>
      </w:pPr>
      <w:bookmarkStart w:id="239" w:name="_bookmark9"/>
      <w:bookmarkEnd w:id="239"/>
      <w:r w:rsidRPr="009D0519">
        <w:t>ПРЕДМЕТНЫЕ</w:t>
      </w:r>
      <w:r w:rsidRPr="009D0519">
        <w:rPr>
          <w:spacing w:val="49"/>
        </w:rPr>
        <w:t xml:space="preserve"> </w:t>
      </w:r>
      <w:r w:rsidRPr="009D0519">
        <w:t>РЕЗУЛЬТАТЫ</w:t>
      </w:r>
    </w:p>
    <w:p w:rsidR="009D0519" w:rsidRPr="009D0519" w:rsidRDefault="009D0519" w:rsidP="009D0519">
      <w:pPr>
        <w:pStyle w:val="aff2"/>
        <w:spacing w:before="144" w:line="268" w:lineRule="auto"/>
        <w:ind w:right="124"/>
        <w:rPr>
          <w:rFonts w:ascii="Times New Roman" w:hAnsi="Times New Roman"/>
          <w:sz w:val="28"/>
          <w:szCs w:val="28"/>
        </w:rPr>
      </w:pPr>
      <w:r w:rsidRPr="009D0519">
        <w:rPr>
          <w:rFonts w:ascii="Times New Roman" w:hAnsi="Times New Roman"/>
          <w:sz w:val="28"/>
          <w:szCs w:val="28"/>
        </w:rPr>
        <w:t xml:space="preserve">К концу обучения в </w:t>
      </w:r>
      <w:r w:rsidRPr="009D0519">
        <w:rPr>
          <w:rFonts w:ascii="Times New Roman" w:hAnsi="Times New Roman"/>
          <w:b/>
          <w:sz w:val="28"/>
          <w:szCs w:val="28"/>
        </w:rPr>
        <w:t xml:space="preserve">1 классе </w:t>
      </w:r>
      <w:r w:rsidRPr="009D0519">
        <w:rPr>
          <w:rFonts w:ascii="Times New Roman" w:hAnsi="Times New Roman"/>
          <w:sz w:val="28"/>
          <w:szCs w:val="28"/>
        </w:rPr>
        <w:t>обучающийся получит следующие предметные</w:t>
      </w:r>
      <w:r w:rsidRPr="009D0519">
        <w:rPr>
          <w:rFonts w:ascii="Times New Roman" w:hAnsi="Times New Roman"/>
          <w:spacing w:val="1"/>
          <w:sz w:val="28"/>
          <w:szCs w:val="28"/>
        </w:rPr>
        <w:t xml:space="preserve"> </w:t>
      </w:r>
      <w:r w:rsidRPr="009D0519">
        <w:rPr>
          <w:rFonts w:ascii="Times New Roman" w:hAnsi="Times New Roman"/>
          <w:sz w:val="28"/>
          <w:szCs w:val="28"/>
        </w:rPr>
        <w:t>результаты</w:t>
      </w:r>
      <w:r w:rsidRPr="009D0519">
        <w:rPr>
          <w:rFonts w:ascii="Times New Roman" w:hAnsi="Times New Roman"/>
          <w:spacing w:val="-34"/>
          <w:sz w:val="28"/>
          <w:szCs w:val="28"/>
        </w:rPr>
        <w:t xml:space="preserve"> </w:t>
      </w:r>
      <w:r w:rsidRPr="009D0519">
        <w:rPr>
          <w:rFonts w:ascii="Times New Roman" w:hAnsi="Times New Roman"/>
          <w:sz w:val="28"/>
          <w:szCs w:val="28"/>
        </w:rPr>
        <w:t>по</w:t>
      </w:r>
      <w:r w:rsidRPr="009D0519">
        <w:rPr>
          <w:rFonts w:ascii="Times New Roman" w:hAnsi="Times New Roman"/>
          <w:spacing w:val="-14"/>
          <w:sz w:val="28"/>
          <w:szCs w:val="28"/>
        </w:rPr>
        <w:t xml:space="preserve"> </w:t>
      </w:r>
      <w:r w:rsidRPr="009D0519">
        <w:rPr>
          <w:rFonts w:ascii="Times New Roman" w:hAnsi="Times New Roman"/>
          <w:sz w:val="28"/>
          <w:szCs w:val="28"/>
        </w:rPr>
        <w:t>отдельным</w:t>
      </w:r>
      <w:r w:rsidRPr="009D0519">
        <w:rPr>
          <w:rFonts w:ascii="Times New Roman" w:hAnsi="Times New Roman"/>
          <w:spacing w:val="-22"/>
          <w:sz w:val="28"/>
          <w:szCs w:val="28"/>
        </w:rPr>
        <w:t xml:space="preserve"> </w:t>
      </w:r>
      <w:r w:rsidRPr="009D0519">
        <w:rPr>
          <w:rFonts w:ascii="Times New Roman" w:hAnsi="Times New Roman"/>
          <w:sz w:val="28"/>
          <w:szCs w:val="28"/>
        </w:rPr>
        <w:t>темам</w:t>
      </w:r>
      <w:r w:rsidRPr="009D0519">
        <w:rPr>
          <w:rFonts w:ascii="Times New Roman" w:hAnsi="Times New Roman"/>
          <w:spacing w:val="-22"/>
          <w:sz w:val="28"/>
          <w:szCs w:val="28"/>
        </w:rPr>
        <w:t xml:space="preserve"> </w:t>
      </w:r>
      <w:r w:rsidRPr="009D0519">
        <w:rPr>
          <w:rFonts w:ascii="Times New Roman" w:hAnsi="Times New Roman"/>
          <w:sz w:val="28"/>
          <w:szCs w:val="28"/>
        </w:rPr>
        <w:t>программы</w:t>
      </w:r>
      <w:r w:rsidRPr="009D0519">
        <w:rPr>
          <w:rFonts w:ascii="Times New Roman" w:hAnsi="Times New Roman"/>
          <w:spacing w:val="-19"/>
          <w:sz w:val="28"/>
          <w:szCs w:val="28"/>
        </w:rPr>
        <w:t xml:space="preserve"> </w:t>
      </w:r>
      <w:r w:rsidRPr="009D0519">
        <w:rPr>
          <w:rFonts w:ascii="Times New Roman" w:hAnsi="Times New Roman"/>
          <w:sz w:val="28"/>
          <w:szCs w:val="28"/>
        </w:rPr>
        <w:t>по</w:t>
      </w:r>
      <w:r w:rsidRPr="009D0519">
        <w:rPr>
          <w:rFonts w:ascii="Times New Roman" w:hAnsi="Times New Roman"/>
          <w:spacing w:val="-13"/>
          <w:sz w:val="28"/>
          <w:szCs w:val="28"/>
        </w:rPr>
        <w:t xml:space="preserve"> </w:t>
      </w:r>
      <w:r w:rsidRPr="009D0519">
        <w:rPr>
          <w:rFonts w:ascii="Times New Roman" w:hAnsi="Times New Roman"/>
          <w:sz w:val="28"/>
          <w:szCs w:val="28"/>
        </w:rPr>
        <w:t>труду</w:t>
      </w:r>
      <w:r w:rsidRPr="009D0519">
        <w:rPr>
          <w:rFonts w:ascii="Times New Roman" w:hAnsi="Times New Roman"/>
          <w:spacing w:val="-14"/>
          <w:sz w:val="28"/>
          <w:szCs w:val="28"/>
        </w:rPr>
        <w:t xml:space="preserve"> </w:t>
      </w:r>
      <w:r w:rsidRPr="009D0519">
        <w:rPr>
          <w:rFonts w:ascii="Times New Roman" w:hAnsi="Times New Roman"/>
          <w:sz w:val="28"/>
          <w:szCs w:val="28"/>
        </w:rPr>
        <w:t>(технологии):</w:t>
      </w:r>
    </w:p>
    <w:p w:rsidR="009D0519" w:rsidRPr="009D0519" w:rsidRDefault="009D0519" w:rsidP="009D0519">
      <w:pPr>
        <w:pStyle w:val="aff2"/>
        <w:spacing w:before="83" w:line="256" w:lineRule="auto"/>
        <w:ind w:right="143"/>
        <w:rPr>
          <w:rFonts w:ascii="Times New Roman" w:hAnsi="Times New Roman"/>
          <w:sz w:val="28"/>
          <w:szCs w:val="28"/>
        </w:rPr>
      </w:pPr>
      <w:r w:rsidRPr="009D0519">
        <w:rPr>
          <w:rFonts w:ascii="Times New Roman" w:hAnsi="Times New Roman"/>
          <w:sz w:val="28"/>
          <w:szCs w:val="28"/>
        </w:rPr>
        <w:t>правильно</w:t>
      </w:r>
      <w:r w:rsidRPr="009D0519">
        <w:rPr>
          <w:rFonts w:ascii="Times New Roman" w:hAnsi="Times New Roman"/>
          <w:spacing w:val="-13"/>
          <w:sz w:val="28"/>
          <w:szCs w:val="28"/>
        </w:rPr>
        <w:t xml:space="preserve"> </w:t>
      </w:r>
      <w:r w:rsidRPr="009D0519">
        <w:rPr>
          <w:rFonts w:ascii="Times New Roman" w:hAnsi="Times New Roman"/>
          <w:sz w:val="28"/>
          <w:szCs w:val="28"/>
        </w:rPr>
        <w:t>организовывать</w:t>
      </w:r>
      <w:r w:rsidRPr="009D0519">
        <w:rPr>
          <w:rFonts w:ascii="Times New Roman" w:hAnsi="Times New Roman"/>
          <w:spacing w:val="-15"/>
          <w:sz w:val="28"/>
          <w:szCs w:val="28"/>
        </w:rPr>
        <w:t xml:space="preserve"> </w:t>
      </w:r>
      <w:r w:rsidRPr="009D0519">
        <w:rPr>
          <w:rFonts w:ascii="Times New Roman" w:hAnsi="Times New Roman"/>
          <w:sz w:val="28"/>
          <w:szCs w:val="28"/>
        </w:rPr>
        <w:t>свой</w:t>
      </w:r>
      <w:r w:rsidRPr="009D0519">
        <w:rPr>
          <w:rFonts w:ascii="Times New Roman" w:hAnsi="Times New Roman"/>
          <w:spacing w:val="-23"/>
          <w:sz w:val="28"/>
          <w:szCs w:val="28"/>
        </w:rPr>
        <w:t xml:space="preserve"> </w:t>
      </w:r>
      <w:r w:rsidRPr="009D0519">
        <w:rPr>
          <w:rFonts w:ascii="Times New Roman" w:hAnsi="Times New Roman"/>
          <w:sz w:val="28"/>
          <w:szCs w:val="28"/>
        </w:rPr>
        <w:t>труд:</w:t>
      </w:r>
      <w:r w:rsidRPr="009D0519">
        <w:rPr>
          <w:rFonts w:ascii="Times New Roman" w:hAnsi="Times New Roman"/>
          <w:spacing w:val="-25"/>
          <w:sz w:val="28"/>
          <w:szCs w:val="28"/>
        </w:rPr>
        <w:t xml:space="preserve"> </w:t>
      </w:r>
      <w:r w:rsidRPr="009D0519">
        <w:rPr>
          <w:rFonts w:ascii="Times New Roman" w:hAnsi="Times New Roman"/>
          <w:sz w:val="28"/>
          <w:szCs w:val="28"/>
        </w:rPr>
        <w:t>своевременно</w:t>
      </w:r>
      <w:r w:rsidRPr="009D0519">
        <w:rPr>
          <w:rFonts w:ascii="Times New Roman" w:hAnsi="Times New Roman"/>
          <w:spacing w:val="-13"/>
          <w:sz w:val="28"/>
          <w:szCs w:val="28"/>
        </w:rPr>
        <w:t xml:space="preserve"> </w:t>
      </w:r>
      <w:r w:rsidRPr="009D0519">
        <w:rPr>
          <w:rFonts w:ascii="Times New Roman" w:hAnsi="Times New Roman"/>
          <w:sz w:val="28"/>
          <w:szCs w:val="28"/>
        </w:rPr>
        <w:t>подготавливать</w:t>
      </w:r>
      <w:r w:rsidRPr="009D0519">
        <w:rPr>
          <w:rFonts w:ascii="Times New Roman" w:hAnsi="Times New Roman"/>
          <w:spacing w:val="-15"/>
          <w:sz w:val="28"/>
          <w:szCs w:val="28"/>
        </w:rPr>
        <w:t xml:space="preserve"> </w:t>
      </w:r>
      <w:r w:rsidRPr="009D0519">
        <w:rPr>
          <w:rFonts w:ascii="Times New Roman" w:hAnsi="Times New Roman"/>
          <w:sz w:val="28"/>
          <w:szCs w:val="28"/>
        </w:rPr>
        <w:t>и</w:t>
      </w:r>
      <w:r w:rsidRPr="009D0519">
        <w:rPr>
          <w:rFonts w:ascii="Times New Roman" w:hAnsi="Times New Roman"/>
          <w:spacing w:val="-23"/>
          <w:sz w:val="28"/>
          <w:szCs w:val="28"/>
        </w:rPr>
        <w:t xml:space="preserve"> </w:t>
      </w:r>
      <w:r w:rsidRPr="009D0519">
        <w:rPr>
          <w:rFonts w:ascii="Times New Roman" w:hAnsi="Times New Roman"/>
          <w:sz w:val="28"/>
          <w:szCs w:val="28"/>
        </w:rPr>
        <w:t>убирать</w:t>
      </w:r>
      <w:r w:rsidRPr="009D0519">
        <w:rPr>
          <w:rFonts w:ascii="Times New Roman" w:hAnsi="Times New Roman"/>
          <w:spacing w:val="-68"/>
          <w:sz w:val="28"/>
          <w:szCs w:val="28"/>
        </w:rPr>
        <w:t xml:space="preserve"> </w:t>
      </w:r>
      <w:r w:rsidRPr="009D0519">
        <w:rPr>
          <w:rFonts w:ascii="Times New Roman" w:hAnsi="Times New Roman"/>
          <w:sz w:val="28"/>
          <w:szCs w:val="28"/>
        </w:rPr>
        <w:t>рабочее</w:t>
      </w:r>
      <w:r w:rsidRPr="009D0519">
        <w:rPr>
          <w:rFonts w:ascii="Times New Roman" w:hAnsi="Times New Roman"/>
          <w:spacing w:val="-30"/>
          <w:sz w:val="28"/>
          <w:szCs w:val="28"/>
        </w:rPr>
        <w:t xml:space="preserve"> </w:t>
      </w:r>
      <w:r w:rsidRPr="009D0519">
        <w:rPr>
          <w:rFonts w:ascii="Times New Roman" w:hAnsi="Times New Roman"/>
          <w:sz w:val="28"/>
          <w:szCs w:val="28"/>
        </w:rPr>
        <w:t>место,</w:t>
      </w:r>
      <w:r w:rsidRPr="009D0519">
        <w:rPr>
          <w:rFonts w:ascii="Times New Roman" w:hAnsi="Times New Roman"/>
          <w:spacing w:val="-18"/>
          <w:sz w:val="28"/>
          <w:szCs w:val="28"/>
        </w:rPr>
        <w:t xml:space="preserve"> </w:t>
      </w:r>
      <w:r w:rsidRPr="009D0519">
        <w:rPr>
          <w:rFonts w:ascii="Times New Roman" w:hAnsi="Times New Roman"/>
          <w:sz w:val="28"/>
          <w:szCs w:val="28"/>
        </w:rPr>
        <w:t>поддерживать</w:t>
      </w:r>
      <w:r w:rsidRPr="009D0519">
        <w:rPr>
          <w:rFonts w:ascii="Times New Roman" w:hAnsi="Times New Roman"/>
          <w:spacing w:val="-18"/>
          <w:sz w:val="28"/>
          <w:szCs w:val="28"/>
        </w:rPr>
        <w:t xml:space="preserve"> </w:t>
      </w:r>
      <w:r w:rsidRPr="009D0519">
        <w:rPr>
          <w:rFonts w:ascii="Times New Roman" w:hAnsi="Times New Roman"/>
          <w:sz w:val="28"/>
          <w:szCs w:val="28"/>
        </w:rPr>
        <w:t>порядок</w:t>
      </w:r>
      <w:r w:rsidRPr="009D0519">
        <w:rPr>
          <w:rFonts w:ascii="Times New Roman" w:hAnsi="Times New Roman"/>
          <w:spacing w:val="-26"/>
          <w:sz w:val="28"/>
          <w:szCs w:val="28"/>
        </w:rPr>
        <w:t xml:space="preserve"> </w:t>
      </w:r>
      <w:r w:rsidRPr="009D0519">
        <w:rPr>
          <w:rFonts w:ascii="Times New Roman" w:hAnsi="Times New Roman"/>
          <w:sz w:val="28"/>
          <w:szCs w:val="28"/>
        </w:rPr>
        <w:t>на</w:t>
      </w:r>
      <w:r w:rsidRPr="009D0519">
        <w:rPr>
          <w:rFonts w:ascii="Times New Roman" w:hAnsi="Times New Roman"/>
          <w:spacing w:val="-13"/>
          <w:sz w:val="28"/>
          <w:szCs w:val="28"/>
        </w:rPr>
        <w:t xml:space="preserve"> </w:t>
      </w:r>
      <w:r w:rsidRPr="009D0519">
        <w:rPr>
          <w:rFonts w:ascii="Times New Roman" w:hAnsi="Times New Roman"/>
          <w:sz w:val="28"/>
          <w:szCs w:val="28"/>
        </w:rPr>
        <w:t>нем</w:t>
      </w:r>
      <w:r w:rsidRPr="009D0519">
        <w:rPr>
          <w:rFonts w:ascii="Times New Roman" w:hAnsi="Times New Roman"/>
          <w:spacing w:val="-7"/>
          <w:sz w:val="28"/>
          <w:szCs w:val="28"/>
        </w:rPr>
        <w:t xml:space="preserve"> </w:t>
      </w:r>
      <w:r w:rsidRPr="009D0519">
        <w:rPr>
          <w:rFonts w:ascii="Times New Roman" w:hAnsi="Times New Roman"/>
          <w:sz w:val="28"/>
          <w:szCs w:val="28"/>
        </w:rPr>
        <w:t>в</w:t>
      </w:r>
      <w:r w:rsidRPr="009D0519">
        <w:rPr>
          <w:rFonts w:ascii="Times New Roman" w:hAnsi="Times New Roman"/>
          <w:spacing w:val="11"/>
          <w:sz w:val="28"/>
          <w:szCs w:val="28"/>
        </w:rPr>
        <w:t xml:space="preserve"> </w:t>
      </w:r>
      <w:r w:rsidRPr="009D0519">
        <w:rPr>
          <w:rFonts w:ascii="Times New Roman" w:hAnsi="Times New Roman"/>
          <w:sz w:val="28"/>
          <w:szCs w:val="28"/>
        </w:rPr>
        <w:t>процессе</w:t>
      </w:r>
      <w:r w:rsidRPr="009D0519">
        <w:rPr>
          <w:rFonts w:ascii="Times New Roman" w:hAnsi="Times New Roman"/>
          <w:spacing w:val="-29"/>
          <w:sz w:val="28"/>
          <w:szCs w:val="28"/>
        </w:rPr>
        <w:t xml:space="preserve"> </w:t>
      </w:r>
      <w:r w:rsidRPr="009D0519">
        <w:rPr>
          <w:rFonts w:ascii="Times New Roman" w:hAnsi="Times New Roman"/>
          <w:sz w:val="28"/>
          <w:szCs w:val="28"/>
        </w:rPr>
        <w:t>труда;</w:t>
      </w:r>
    </w:p>
    <w:p w:rsidR="009D0519" w:rsidRPr="009D0519" w:rsidRDefault="009D0519" w:rsidP="009D0519">
      <w:pPr>
        <w:pStyle w:val="aff2"/>
        <w:spacing w:before="1" w:line="256" w:lineRule="auto"/>
        <w:ind w:right="138"/>
        <w:rPr>
          <w:rFonts w:ascii="Times New Roman" w:hAnsi="Times New Roman"/>
          <w:sz w:val="28"/>
          <w:szCs w:val="28"/>
        </w:rPr>
      </w:pPr>
      <w:r w:rsidRPr="009D0519">
        <w:rPr>
          <w:rFonts w:ascii="Times New Roman" w:hAnsi="Times New Roman"/>
          <w:sz w:val="28"/>
          <w:szCs w:val="28"/>
        </w:rPr>
        <w:t>применять</w:t>
      </w:r>
      <w:r w:rsidRPr="009D0519">
        <w:rPr>
          <w:rFonts w:ascii="Times New Roman" w:hAnsi="Times New Roman"/>
          <w:spacing w:val="1"/>
          <w:sz w:val="28"/>
          <w:szCs w:val="28"/>
        </w:rPr>
        <w:t xml:space="preserve"> </w:t>
      </w:r>
      <w:r w:rsidRPr="009D0519">
        <w:rPr>
          <w:rFonts w:ascii="Times New Roman" w:hAnsi="Times New Roman"/>
          <w:sz w:val="28"/>
          <w:szCs w:val="28"/>
        </w:rPr>
        <w:t>правила</w:t>
      </w:r>
      <w:r w:rsidRPr="009D0519">
        <w:rPr>
          <w:rFonts w:ascii="Times New Roman" w:hAnsi="Times New Roman"/>
          <w:spacing w:val="1"/>
          <w:sz w:val="28"/>
          <w:szCs w:val="28"/>
        </w:rPr>
        <w:t xml:space="preserve"> </w:t>
      </w:r>
      <w:r w:rsidRPr="009D0519">
        <w:rPr>
          <w:rFonts w:ascii="Times New Roman" w:hAnsi="Times New Roman"/>
          <w:sz w:val="28"/>
          <w:szCs w:val="28"/>
        </w:rPr>
        <w:t>безопасной</w:t>
      </w:r>
      <w:r w:rsidRPr="009D0519">
        <w:rPr>
          <w:rFonts w:ascii="Times New Roman" w:hAnsi="Times New Roman"/>
          <w:spacing w:val="1"/>
          <w:sz w:val="28"/>
          <w:szCs w:val="28"/>
        </w:rPr>
        <w:t xml:space="preserve"> </w:t>
      </w:r>
      <w:r w:rsidRPr="009D0519">
        <w:rPr>
          <w:rFonts w:ascii="Times New Roman" w:hAnsi="Times New Roman"/>
          <w:sz w:val="28"/>
          <w:szCs w:val="28"/>
        </w:rPr>
        <w:t>работы</w:t>
      </w:r>
      <w:r w:rsidRPr="009D0519">
        <w:rPr>
          <w:rFonts w:ascii="Times New Roman" w:hAnsi="Times New Roman"/>
          <w:spacing w:val="1"/>
          <w:sz w:val="28"/>
          <w:szCs w:val="28"/>
        </w:rPr>
        <w:t xml:space="preserve"> </w:t>
      </w:r>
      <w:r w:rsidRPr="009D0519">
        <w:rPr>
          <w:rFonts w:ascii="Times New Roman" w:hAnsi="Times New Roman"/>
          <w:sz w:val="28"/>
          <w:szCs w:val="28"/>
        </w:rPr>
        <w:t>ножницами,</w:t>
      </w:r>
      <w:r w:rsidRPr="009D0519">
        <w:rPr>
          <w:rFonts w:ascii="Times New Roman" w:hAnsi="Times New Roman"/>
          <w:spacing w:val="1"/>
          <w:sz w:val="28"/>
          <w:szCs w:val="28"/>
        </w:rPr>
        <w:t xml:space="preserve"> </w:t>
      </w:r>
      <w:r w:rsidRPr="009D0519">
        <w:rPr>
          <w:rFonts w:ascii="Times New Roman" w:hAnsi="Times New Roman"/>
          <w:sz w:val="28"/>
          <w:szCs w:val="28"/>
        </w:rPr>
        <w:t>иглой</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аккуратной</w:t>
      </w:r>
      <w:r w:rsidRPr="009D0519">
        <w:rPr>
          <w:rFonts w:ascii="Times New Roman" w:hAnsi="Times New Roman"/>
          <w:spacing w:val="1"/>
          <w:sz w:val="28"/>
          <w:szCs w:val="28"/>
        </w:rPr>
        <w:t xml:space="preserve"> </w:t>
      </w:r>
      <w:r w:rsidRPr="009D0519">
        <w:rPr>
          <w:rFonts w:ascii="Times New Roman" w:hAnsi="Times New Roman"/>
          <w:sz w:val="28"/>
          <w:szCs w:val="28"/>
        </w:rPr>
        <w:t>работы</w:t>
      </w:r>
      <w:r w:rsidRPr="009D0519">
        <w:rPr>
          <w:rFonts w:ascii="Times New Roman" w:hAnsi="Times New Roman"/>
          <w:spacing w:val="-22"/>
          <w:sz w:val="28"/>
          <w:szCs w:val="28"/>
        </w:rPr>
        <w:t xml:space="preserve"> </w:t>
      </w:r>
      <w:r w:rsidRPr="009D0519">
        <w:rPr>
          <w:rFonts w:ascii="Times New Roman" w:hAnsi="Times New Roman"/>
          <w:sz w:val="28"/>
          <w:szCs w:val="28"/>
        </w:rPr>
        <w:t>с</w:t>
      </w:r>
      <w:r w:rsidRPr="009D0519">
        <w:rPr>
          <w:rFonts w:ascii="Times New Roman" w:hAnsi="Times New Roman"/>
          <w:spacing w:val="-17"/>
          <w:sz w:val="28"/>
          <w:szCs w:val="28"/>
        </w:rPr>
        <w:t xml:space="preserve"> </w:t>
      </w:r>
      <w:r w:rsidRPr="009D0519">
        <w:rPr>
          <w:rFonts w:ascii="Times New Roman" w:hAnsi="Times New Roman"/>
          <w:sz w:val="28"/>
          <w:szCs w:val="28"/>
        </w:rPr>
        <w:t>клеем;</w:t>
      </w:r>
    </w:p>
    <w:p w:rsidR="009D0519" w:rsidRPr="009D0519" w:rsidRDefault="009D0519" w:rsidP="009D0519">
      <w:pPr>
        <w:pStyle w:val="aff2"/>
        <w:spacing w:before="1" w:line="264" w:lineRule="auto"/>
        <w:ind w:right="134"/>
        <w:rPr>
          <w:rFonts w:ascii="Times New Roman" w:hAnsi="Times New Roman"/>
          <w:sz w:val="28"/>
          <w:szCs w:val="28"/>
        </w:rPr>
      </w:pPr>
      <w:r w:rsidRPr="009D0519">
        <w:rPr>
          <w:rFonts w:ascii="Times New Roman" w:hAnsi="Times New Roman"/>
          <w:sz w:val="28"/>
          <w:szCs w:val="28"/>
        </w:rPr>
        <w:t>действовать</w:t>
      </w:r>
      <w:r w:rsidRPr="009D0519">
        <w:rPr>
          <w:rFonts w:ascii="Times New Roman" w:hAnsi="Times New Roman"/>
          <w:spacing w:val="1"/>
          <w:sz w:val="28"/>
          <w:szCs w:val="28"/>
        </w:rPr>
        <w:t xml:space="preserve"> </w:t>
      </w:r>
      <w:r w:rsidRPr="009D0519">
        <w:rPr>
          <w:rFonts w:ascii="Times New Roman" w:hAnsi="Times New Roman"/>
          <w:sz w:val="28"/>
          <w:szCs w:val="28"/>
        </w:rPr>
        <w:t>по</w:t>
      </w:r>
      <w:r w:rsidRPr="009D0519">
        <w:rPr>
          <w:rFonts w:ascii="Times New Roman" w:hAnsi="Times New Roman"/>
          <w:spacing w:val="1"/>
          <w:sz w:val="28"/>
          <w:szCs w:val="28"/>
        </w:rPr>
        <w:t xml:space="preserve"> </w:t>
      </w:r>
      <w:r w:rsidRPr="009D0519">
        <w:rPr>
          <w:rFonts w:ascii="Times New Roman" w:hAnsi="Times New Roman"/>
          <w:sz w:val="28"/>
          <w:szCs w:val="28"/>
        </w:rPr>
        <w:t>предложенному</w:t>
      </w:r>
      <w:r w:rsidRPr="009D0519">
        <w:rPr>
          <w:rFonts w:ascii="Times New Roman" w:hAnsi="Times New Roman"/>
          <w:spacing w:val="1"/>
          <w:sz w:val="28"/>
          <w:szCs w:val="28"/>
        </w:rPr>
        <w:t xml:space="preserve"> </w:t>
      </w:r>
      <w:r w:rsidRPr="009D0519">
        <w:rPr>
          <w:rFonts w:ascii="Times New Roman" w:hAnsi="Times New Roman"/>
          <w:sz w:val="28"/>
          <w:szCs w:val="28"/>
        </w:rPr>
        <w:t>образцу</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соответствии</w:t>
      </w:r>
      <w:r w:rsidRPr="009D0519">
        <w:rPr>
          <w:rFonts w:ascii="Times New Roman" w:hAnsi="Times New Roman"/>
          <w:spacing w:val="1"/>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правилами</w:t>
      </w:r>
      <w:r w:rsidRPr="009D0519">
        <w:rPr>
          <w:rFonts w:ascii="Times New Roman" w:hAnsi="Times New Roman"/>
          <w:spacing w:val="1"/>
          <w:sz w:val="28"/>
          <w:szCs w:val="28"/>
        </w:rPr>
        <w:t xml:space="preserve"> </w:t>
      </w:r>
      <w:r w:rsidRPr="009D0519">
        <w:rPr>
          <w:rFonts w:ascii="Times New Roman" w:hAnsi="Times New Roman"/>
          <w:sz w:val="28"/>
          <w:szCs w:val="28"/>
        </w:rPr>
        <w:t>рациональной разметки (разметка на</w:t>
      </w:r>
      <w:r w:rsidRPr="009D0519">
        <w:rPr>
          <w:rFonts w:ascii="Times New Roman" w:hAnsi="Times New Roman"/>
          <w:spacing w:val="1"/>
          <w:sz w:val="28"/>
          <w:szCs w:val="28"/>
        </w:rPr>
        <w:t xml:space="preserve"> </w:t>
      </w:r>
      <w:r w:rsidRPr="009D0519">
        <w:rPr>
          <w:rFonts w:ascii="Times New Roman" w:hAnsi="Times New Roman"/>
          <w:sz w:val="28"/>
          <w:szCs w:val="28"/>
        </w:rPr>
        <w:t>изнаночной стороне материала, экономия</w:t>
      </w:r>
      <w:r w:rsidRPr="009D0519">
        <w:rPr>
          <w:rFonts w:ascii="Times New Roman" w:hAnsi="Times New Roman"/>
          <w:spacing w:val="1"/>
          <w:sz w:val="28"/>
          <w:szCs w:val="28"/>
        </w:rPr>
        <w:t xml:space="preserve"> </w:t>
      </w:r>
      <w:r w:rsidRPr="009D0519">
        <w:rPr>
          <w:rFonts w:ascii="Times New Roman" w:hAnsi="Times New Roman"/>
          <w:sz w:val="28"/>
          <w:szCs w:val="28"/>
        </w:rPr>
        <w:t>материала</w:t>
      </w:r>
      <w:r w:rsidRPr="009D0519">
        <w:rPr>
          <w:rFonts w:ascii="Times New Roman" w:hAnsi="Times New Roman"/>
          <w:spacing w:val="-17"/>
          <w:sz w:val="28"/>
          <w:szCs w:val="28"/>
        </w:rPr>
        <w:t xml:space="preserve"> </w:t>
      </w:r>
      <w:r w:rsidRPr="009D0519">
        <w:rPr>
          <w:rFonts w:ascii="Times New Roman" w:hAnsi="Times New Roman"/>
          <w:sz w:val="28"/>
          <w:szCs w:val="28"/>
        </w:rPr>
        <w:t>при</w:t>
      </w:r>
      <w:r w:rsidRPr="009D0519">
        <w:rPr>
          <w:rFonts w:ascii="Times New Roman" w:hAnsi="Times New Roman"/>
          <w:spacing w:val="-28"/>
          <w:sz w:val="28"/>
          <w:szCs w:val="28"/>
        </w:rPr>
        <w:t xml:space="preserve"> </w:t>
      </w:r>
      <w:r w:rsidRPr="009D0519">
        <w:rPr>
          <w:rFonts w:ascii="Times New Roman" w:hAnsi="Times New Roman"/>
          <w:sz w:val="28"/>
          <w:szCs w:val="28"/>
        </w:rPr>
        <w:t>разметке);</w:t>
      </w:r>
    </w:p>
    <w:p w:rsidR="009D0519" w:rsidRPr="009D0519" w:rsidRDefault="009D0519" w:rsidP="009D0519">
      <w:pPr>
        <w:pStyle w:val="aff2"/>
        <w:spacing w:line="256" w:lineRule="auto"/>
        <w:ind w:right="134"/>
        <w:rPr>
          <w:rFonts w:ascii="Times New Roman" w:hAnsi="Times New Roman"/>
          <w:sz w:val="28"/>
          <w:szCs w:val="28"/>
        </w:rPr>
      </w:pPr>
      <w:r w:rsidRPr="009D0519">
        <w:rPr>
          <w:rFonts w:ascii="Times New Roman" w:hAnsi="Times New Roman"/>
          <w:sz w:val="28"/>
          <w:szCs w:val="28"/>
        </w:rPr>
        <w:t>определять</w:t>
      </w:r>
      <w:r w:rsidRPr="009D0519">
        <w:rPr>
          <w:rFonts w:ascii="Times New Roman" w:hAnsi="Times New Roman"/>
          <w:spacing w:val="-16"/>
          <w:sz w:val="28"/>
          <w:szCs w:val="28"/>
        </w:rPr>
        <w:t xml:space="preserve"> </w:t>
      </w:r>
      <w:r w:rsidRPr="009D0519">
        <w:rPr>
          <w:rFonts w:ascii="Times New Roman" w:hAnsi="Times New Roman"/>
          <w:sz w:val="28"/>
          <w:szCs w:val="28"/>
        </w:rPr>
        <w:t>названия</w:t>
      </w:r>
      <w:r w:rsidRPr="009D0519">
        <w:rPr>
          <w:rFonts w:ascii="Times New Roman" w:hAnsi="Times New Roman"/>
          <w:spacing w:val="-22"/>
          <w:sz w:val="28"/>
          <w:szCs w:val="28"/>
        </w:rPr>
        <w:t xml:space="preserve"> </w:t>
      </w:r>
      <w:r w:rsidRPr="009D0519">
        <w:rPr>
          <w:rFonts w:ascii="Times New Roman" w:hAnsi="Times New Roman"/>
          <w:sz w:val="28"/>
          <w:szCs w:val="28"/>
        </w:rPr>
        <w:t>и</w:t>
      </w:r>
      <w:r w:rsidRPr="009D0519">
        <w:rPr>
          <w:rFonts w:ascii="Times New Roman" w:hAnsi="Times New Roman"/>
          <w:spacing w:val="12"/>
          <w:sz w:val="28"/>
          <w:szCs w:val="28"/>
        </w:rPr>
        <w:t xml:space="preserve"> </w:t>
      </w:r>
      <w:r w:rsidRPr="009D0519">
        <w:rPr>
          <w:rFonts w:ascii="Times New Roman" w:hAnsi="Times New Roman"/>
          <w:sz w:val="28"/>
          <w:szCs w:val="28"/>
        </w:rPr>
        <w:t>назначение</w:t>
      </w:r>
      <w:r w:rsidRPr="009D0519">
        <w:rPr>
          <w:rFonts w:ascii="Times New Roman" w:hAnsi="Times New Roman"/>
          <w:spacing w:val="-15"/>
          <w:sz w:val="28"/>
          <w:szCs w:val="28"/>
        </w:rPr>
        <w:t xml:space="preserve"> </w:t>
      </w:r>
      <w:r w:rsidRPr="009D0519">
        <w:rPr>
          <w:rFonts w:ascii="Times New Roman" w:hAnsi="Times New Roman"/>
          <w:sz w:val="28"/>
          <w:szCs w:val="28"/>
        </w:rPr>
        <w:t>основных</w:t>
      </w:r>
      <w:r w:rsidRPr="009D0519">
        <w:rPr>
          <w:rFonts w:ascii="Times New Roman" w:hAnsi="Times New Roman"/>
          <w:spacing w:val="4"/>
          <w:sz w:val="28"/>
          <w:szCs w:val="28"/>
        </w:rPr>
        <w:t xml:space="preserve"> </w:t>
      </w:r>
      <w:r w:rsidRPr="009D0519">
        <w:rPr>
          <w:rFonts w:ascii="Times New Roman" w:hAnsi="Times New Roman"/>
          <w:sz w:val="28"/>
          <w:szCs w:val="28"/>
        </w:rPr>
        <w:t>инструментов</w:t>
      </w:r>
      <w:r w:rsidRPr="009D0519">
        <w:rPr>
          <w:rFonts w:ascii="Times New Roman" w:hAnsi="Times New Roman"/>
          <w:spacing w:val="-5"/>
          <w:sz w:val="28"/>
          <w:szCs w:val="28"/>
        </w:rPr>
        <w:t xml:space="preserve"> </w:t>
      </w:r>
      <w:r w:rsidRPr="009D0519">
        <w:rPr>
          <w:rFonts w:ascii="Times New Roman" w:hAnsi="Times New Roman"/>
          <w:sz w:val="28"/>
          <w:szCs w:val="28"/>
        </w:rPr>
        <w:t>и</w:t>
      </w:r>
      <w:r w:rsidRPr="009D0519">
        <w:rPr>
          <w:rFonts w:ascii="Times New Roman" w:hAnsi="Times New Roman"/>
          <w:spacing w:val="-9"/>
          <w:sz w:val="28"/>
          <w:szCs w:val="28"/>
        </w:rPr>
        <w:t xml:space="preserve"> </w:t>
      </w:r>
      <w:r w:rsidRPr="009D0519">
        <w:rPr>
          <w:rFonts w:ascii="Times New Roman" w:hAnsi="Times New Roman"/>
          <w:sz w:val="28"/>
          <w:szCs w:val="28"/>
        </w:rPr>
        <w:t>приспособлений</w:t>
      </w:r>
      <w:r w:rsidRPr="009D0519">
        <w:rPr>
          <w:rFonts w:ascii="Times New Roman" w:hAnsi="Times New Roman"/>
          <w:spacing w:val="-68"/>
          <w:sz w:val="28"/>
          <w:szCs w:val="28"/>
        </w:rPr>
        <w:t xml:space="preserve"> </w:t>
      </w:r>
      <w:r w:rsidRPr="009D0519">
        <w:rPr>
          <w:rFonts w:ascii="Times New Roman" w:hAnsi="Times New Roman"/>
          <w:sz w:val="28"/>
          <w:szCs w:val="28"/>
        </w:rPr>
        <w:t>для ручного труда (линейка, карандаш, ножницы, игла, шаблон, стека и другие),</w:t>
      </w:r>
      <w:r w:rsidRPr="009D0519">
        <w:rPr>
          <w:rFonts w:ascii="Times New Roman" w:hAnsi="Times New Roman"/>
          <w:spacing w:val="1"/>
          <w:sz w:val="28"/>
          <w:szCs w:val="28"/>
        </w:rPr>
        <w:t xml:space="preserve"> </w:t>
      </w:r>
      <w:r w:rsidRPr="009D0519">
        <w:rPr>
          <w:rFonts w:ascii="Times New Roman" w:hAnsi="Times New Roman"/>
          <w:sz w:val="28"/>
          <w:szCs w:val="28"/>
        </w:rPr>
        <w:t>использовать</w:t>
      </w:r>
      <w:r w:rsidRPr="009D0519">
        <w:rPr>
          <w:rFonts w:ascii="Times New Roman" w:hAnsi="Times New Roman"/>
          <w:spacing w:val="-21"/>
          <w:sz w:val="28"/>
          <w:szCs w:val="28"/>
        </w:rPr>
        <w:t xml:space="preserve"> </w:t>
      </w:r>
      <w:r w:rsidRPr="009D0519">
        <w:rPr>
          <w:rFonts w:ascii="Times New Roman" w:hAnsi="Times New Roman"/>
          <w:sz w:val="28"/>
          <w:szCs w:val="28"/>
        </w:rPr>
        <w:t>их</w:t>
      </w:r>
      <w:r w:rsidRPr="009D0519">
        <w:rPr>
          <w:rFonts w:ascii="Times New Roman" w:hAnsi="Times New Roman"/>
          <w:spacing w:val="-18"/>
          <w:sz w:val="28"/>
          <w:szCs w:val="28"/>
        </w:rPr>
        <w:t xml:space="preserve"> </w:t>
      </w:r>
      <w:r w:rsidRPr="009D0519">
        <w:rPr>
          <w:rFonts w:ascii="Times New Roman" w:hAnsi="Times New Roman"/>
          <w:sz w:val="28"/>
          <w:szCs w:val="28"/>
        </w:rPr>
        <w:t>в</w:t>
      </w:r>
      <w:r w:rsidRPr="009D0519">
        <w:rPr>
          <w:rFonts w:ascii="Times New Roman" w:hAnsi="Times New Roman"/>
          <w:spacing w:val="-9"/>
          <w:sz w:val="28"/>
          <w:szCs w:val="28"/>
        </w:rPr>
        <w:t xml:space="preserve"> </w:t>
      </w:r>
      <w:r w:rsidRPr="009D0519">
        <w:rPr>
          <w:rFonts w:ascii="Times New Roman" w:hAnsi="Times New Roman"/>
          <w:sz w:val="28"/>
          <w:szCs w:val="28"/>
        </w:rPr>
        <w:t>практической</w:t>
      </w:r>
      <w:r w:rsidRPr="009D0519">
        <w:rPr>
          <w:rFonts w:ascii="Times New Roman" w:hAnsi="Times New Roman"/>
          <w:spacing w:val="-27"/>
          <w:sz w:val="28"/>
          <w:szCs w:val="28"/>
        </w:rPr>
        <w:t xml:space="preserve"> </w:t>
      </w:r>
      <w:r w:rsidRPr="009D0519">
        <w:rPr>
          <w:rFonts w:ascii="Times New Roman" w:hAnsi="Times New Roman"/>
          <w:sz w:val="28"/>
          <w:szCs w:val="28"/>
        </w:rPr>
        <w:t>работе;</w:t>
      </w:r>
    </w:p>
    <w:p w:rsidR="009D0519" w:rsidRPr="009D0519" w:rsidRDefault="009D0519" w:rsidP="009D0519">
      <w:pPr>
        <w:pStyle w:val="aff2"/>
        <w:spacing w:line="259" w:lineRule="auto"/>
        <w:ind w:right="114"/>
        <w:jc w:val="right"/>
        <w:rPr>
          <w:rFonts w:ascii="Times New Roman" w:hAnsi="Times New Roman"/>
          <w:sz w:val="28"/>
          <w:szCs w:val="28"/>
        </w:rPr>
      </w:pPr>
      <w:r w:rsidRPr="009D0519">
        <w:rPr>
          <w:rFonts w:ascii="Times New Roman" w:hAnsi="Times New Roman"/>
          <w:sz w:val="28"/>
          <w:szCs w:val="28"/>
        </w:rPr>
        <w:t>определять</w:t>
      </w:r>
      <w:r w:rsidRPr="009D0519">
        <w:rPr>
          <w:rFonts w:ascii="Times New Roman" w:hAnsi="Times New Roman"/>
          <w:spacing w:val="2"/>
          <w:sz w:val="28"/>
          <w:szCs w:val="28"/>
        </w:rPr>
        <w:t xml:space="preserve"> </w:t>
      </w:r>
      <w:r w:rsidRPr="009D0519">
        <w:rPr>
          <w:rFonts w:ascii="Times New Roman" w:hAnsi="Times New Roman"/>
          <w:sz w:val="28"/>
          <w:szCs w:val="28"/>
        </w:rPr>
        <w:t>наименования</w:t>
      </w:r>
      <w:r w:rsidRPr="009D0519">
        <w:rPr>
          <w:rFonts w:ascii="Times New Roman" w:hAnsi="Times New Roman"/>
          <w:spacing w:val="24"/>
          <w:sz w:val="28"/>
          <w:szCs w:val="28"/>
        </w:rPr>
        <w:t xml:space="preserve"> </w:t>
      </w:r>
      <w:r w:rsidRPr="009D0519">
        <w:rPr>
          <w:rFonts w:ascii="Times New Roman" w:hAnsi="Times New Roman"/>
          <w:sz w:val="28"/>
          <w:szCs w:val="28"/>
        </w:rPr>
        <w:t>отдельных</w:t>
      </w:r>
      <w:r w:rsidRPr="009D0519">
        <w:rPr>
          <w:rFonts w:ascii="Times New Roman" w:hAnsi="Times New Roman"/>
          <w:spacing w:val="7"/>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3"/>
          <w:sz w:val="28"/>
          <w:szCs w:val="28"/>
        </w:rPr>
        <w:t xml:space="preserve"> </w:t>
      </w:r>
      <w:r w:rsidRPr="009D0519">
        <w:rPr>
          <w:rFonts w:ascii="Times New Roman" w:hAnsi="Times New Roman"/>
          <w:sz w:val="28"/>
          <w:szCs w:val="28"/>
        </w:rPr>
        <w:t>(например,</w:t>
      </w:r>
      <w:r w:rsidRPr="009D0519">
        <w:rPr>
          <w:rFonts w:ascii="Times New Roman" w:hAnsi="Times New Roman"/>
          <w:spacing w:val="24"/>
          <w:sz w:val="28"/>
          <w:szCs w:val="28"/>
        </w:rPr>
        <w:t xml:space="preserve"> </w:t>
      </w:r>
      <w:r w:rsidRPr="009D0519">
        <w:rPr>
          <w:rFonts w:ascii="Times New Roman" w:hAnsi="Times New Roman"/>
          <w:sz w:val="28"/>
          <w:szCs w:val="28"/>
        </w:rPr>
        <w:t>бумага,</w:t>
      </w:r>
      <w:r w:rsidRPr="009D0519">
        <w:rPr>
          <w:rFonts w:ascii="Times New Roman" w:hAnsi="Times New Roman"/>
          <w:spacing w:val="23"/>
          <w:sz w:val="28"/>
          <w:szCs w:val="28"/>
        </w:rPr>
        <w:t xml:space="preserve"> </w:t>
      </w:r>
      <w:r w:rsidRPr="009D0519">
        <w:rPr>
          <w:rFonts w:ascii="Times New Roman" w:hAnsi="Times New Roman"/>
          <w:sz w:val="28"/>
          <w:szCs w:val="28"/>
        </w:rPr>
        <w:t>картон,</w:t>
      </w:r>
      <w:r w:rsidRPr="009D0519">
        <w:rPr>
          <w:rFonts w:ascii="Times New Roman" w:hAnsi="Times New Roman"/>
          <w:spacing w:val="1"/>
          <w:sz w:val="28"/>
          <w:szCs w:val="28"/>
        </w:rPr>
        <w:t xml:space="preserve"> </w:t>
      </w:r>
      <w:r w:rsidRPr="009D0519">
        <w:rPr>
          <w:rFonts w:ascii="Times New Roman" w:hAnsi="Times New Roman"/>
          <w:sz w:val="28"/>
          <w:szCs w:val="28"/>
        </w:rPr>
        <w:t>фольга, пластилин, природные, текстильные материалы) и способы</w:t>
      </w:r>
      <w:r w:rsidRPr="009D0519">
        <w:rPr>
          <w:rFonts w:ascii="Times New Roman" w:hAnsi="Times New Roman"/>
          <w:spacing w:val="1"/>
          <w:sz w:val="28"/>
          <w:szCs w:val="28"/>
        </w:rPr>
        <w:t xml:space="preserve"> </w:t>
      </w:r>
      <w:r w:rsidRPr="009D0519">
        <w:rPr>
          <w:rFonts w:ascii="Times New Roman" w:hAnsi="Times New Roman"/>
          <w:sz w:val="28"/>
          <w:szCs w:val="28"/>
        </w:rPr>
        <w:t>их</w:t>
      </w:r>
      <w:r w:rsidRPr="009D0519">
        <w:rPr>
          <w:rFonts w:ascii="Times New Roman" w:hAnsi="Times New Roman"/>
          <w:spacing w:val="1"/>
          <w:sz w:val="28"/>
          <w:szCs w:val="28"/>
        </w:rPr>
        <w:t xml:space="preserve"> </w:t>
      </w:r>
      <w:r w:rsidRPr="009D0519">
        <w:rPr>
          <w:rFonts w:ascii="Times New Roman" w:hAnsi="Times New Roman"/>
          <w:sz w:val="28"/>
          <w:szCs w:val="28"/>
        </w:rPr>
        <w:t>обработки</w:t>
      </w:r>
      <w:r w:rsidRPr="009D0519">
        <w:rPr>
          <w:rFonts w:ascii="Times New Roman" w:hAnsi="Times New Roman"/>
          <w:spacing w:val="-67"/>
          <w:sz w:val="28"/>
          <w:szCs w:val="28"/>
        </w:rPr>
        <w:t xml:space="preserve"> </w:t>
      </w:r>
      <w:r w:rsidRPr="009D0519">
        <w:rPr>
          <w:rFonts w:ascii="Times New Roman" w:hAnsi="Times New Roman"/>
          <w:sz w:val="28"/>
          <w:szCs w:val="28"/>
        </w:rPr>
        <w:t>(сгибание,</w:t>
      </w:r>
      <w:r w:rsidRPr="009D0519">
        <w:rPr>
          <w:rFonts w:ascii="Times New Roman" w:hAnsi="Times New Roman"/>
          <w:spacing w:val="27"/>
          <w:sz w:val="28"/>
          <w:szCs w:val="28"/>
        </w:rPr>
        <w:t xml:space="preserve"> </w:t>
      </w:r>
      <w:r w:rsidRPr="009D0519">
        <w:rPr>
          <w:rFonts w:ascii="Times New Roman" w:hAnsi="Times New Roman"/>
          <w:sz w:val="28"/>
          <w:szCs w:val="28"/>
        </w:rPr>
        <w:t>отрывание,</w:t>
      </w:r>
      <w:r w:rsidRPr="009D0519">
        <w:rPr>
          <w:rFonts w:ascii="Times New Roman" w:hAnsi="Times New Roman"/>
          <w:spacing w:val="8"/>
          <w:sz w:val="28"/>
          <w:szCs w:val="28"/>
        </w:rPr>
        <w:t xml:space="preserve"> </w:t>
      </w:r>
      <w:r w:rsidRPr="009D0519">
        <w:rPr>
          <w:rFonts w:ascii="Times New Roman" w:hAnsi="Times New Roman"/>
          <w:sz w:val="28"/>
          <w:szCs w:val="28"/>
        </w:rPr>
        <w:t>сминание,</w:t>
      </w:r>
      <w:r w:rsidRPr="009D0519">
        <w:rPr>
          <w:rFonts w:ascii="Times New Roman" w:hAnsi="Times New Roman"/>
          <w:spacing w:val="27"/>
          <w:sz w:val="28"/>
          <w:szCs w:val="28"/>
        </w:rPr>
        <w:t xml:space="preserve"> </w:t>
      </w:r>
      <w:r w:rsidRPr="009D0519">
        <w:rPr>
          <w:rFonts w:ascii="Times New Roman" w:hAnsi="Times New Roman"/>
          <w:sz w:val="28"/>
          <w:szCs w:val="28"/>
        </w:rPr>
        <w:t>резание,</w:t>
      </w:r>
      <w:r w:rsidRPr="009D0519">
        <w:rPr>
          <w:rFonts w:ascii="Times New Roman" w:hAnsi="Times New Roman"/>
          <w:spacing w:val="8"/>
          <w:sz w:val="28"/>
          <w:szCs w:val="28"/>
        </w:rPr>
        <w:t xml:space="preserve"> </w:t>
      </w:r>
      <w:r w:rsidRPr="009D0519">
        <w:rPr>
          <w:rFonts w:ascii="Times New Roman" w:hAnsi="Times New Roman"/>
          <w:sz w:val="28"/>
          <w:szCs w:val="28"/>
        </w:rPr>
        <w:t>лепка</w:t>
      </w:r>
      <w:r w:rsidRPr="009D0519">
        <w:rPr>
          <w:rFonts w:ascii="Times New Roman" w:hAnsi="Times New Roman"/>
          <w:spacing w:val="32"/>
          <w:sz w:val="28"/>
          <w:szCs w:val="28"/>
        </w:rPr>
        <w:t xml:space="preserve"> </w:t>
      </w:r>
      <w:r w:rsidRPr="009D0519">
        <w:rPr>
          <w:rFonts w:ascii="Times New Roman" w:hAnsi="Times New Roman"/>
          <w:sz w:val="28"/>
          <w:szCs w:val="28"/>
        </w:rPr>
        <w:t>и</w:t>
      </w:r>
      <w:r w:rsidRPr="009D0519">
        <w:rPr>
          <w:rFonts w:ascii="Times New Roman" w:hAnsi="Times New Roman"/>
          <w:spacing w:val="37"/>
          <w:sz w:val="28"/>
          <w:szCs w:val="28"/>
        </w:rPr>
        <w:t xml:space="preserve"> </w:t>
      </w:r>
      <w:r w:rsidRPr="009D0519">
        <w:rPr>
          <w:rFonts w:ascii="Times New Roman" w:hAnsi="Times New Roman"/>
          <w:sz w:val="28"/>
          <w:szCs w:val="28"/>
        </w:rPr>
        <w:t>другие),</w:t>
      </w:r>
      <w:r w:rsidRPr="009D0519">
        <w:rPr>
          <w:rFonts w:ascii="Times New Roman" w:hAnsi="Times New Roman"/>
          <w:spacing w:val="8"/>
          <w:sz w:val="28"/>
          <w:szCs w:val="28"/>
        </w:rPr>
        <w:t xml:space="preserve"> </w:t>
      </w:r>
      <w:r w:rsidRPr="009D0519">
        <w:rPr>
          <w:rFonts w:ascii="Times New Roman" w:hAnsi="Times New Roman"/>
          <w:sz w:val="28"/>
          <w:szCs w:val="28"/>
        </w:rPr>
        <w:t>выполнять</w:t>
      </w:r>
      <w:r w:rsidRPr="009D0519">
        <w:rPr>
          <w:rFonts w:ascii="Times New Roman" w:hAnsi="Times New Roman"/>
          <w:spacing w:val="10"/>
          <w:sz w:val="28"/>
          <w:szCs w:val="28"/>
        </w:rPr>
        <w:t xml:space="preserve"> </w:t>
      </w:r>
      <w:r w:rsidRPr="009D0519">
        <w:rPr>
          <w:rFonts w:ascii="Times New Roman" w:hAnsi="Times New Roman"/>
          <w:sz w:val="28"/>
          <w:szCs w:val="28"/>
        </w:rPr>
        <w:t>доступные</w:t>
      </w:r>
      <w:r w:rsidRPr="009D0519">
        <w:rPr>
          <w:rFonts w:ascii="Times New Roman" w:hAnsi="Times New Roman"/>
          <w:spacing w:val="-67"/>
          <w:sz w:val="28"/>
          <w:szCs w:val="28"/>
        </w:rPr>
        <w:t xml:space="preserve"> </w:t>
      </w:r>
      <w:r w:rsidRPr="009D0519">
        <w:rPr>
          <w:rFonts w:ascii="Times New Roman" w:hAnsi="Times New Roman"/>
          <w:sz w:val="28"/>
          <w:szCs w:val="28"/>
        </w:rPr>
        <w:t>технологические</w:t>
      </w:r>
      <w:r w:rsidRPr="009D0519">
        <w:rPr>
          <w:rFonts w:ascii="Times New Roman" w:hAnsi="Times New Roman"/>
          <w:spacing w:val="-21"/>
          <w:sz w:val="28"/>
          <w:szCs w:val="28"/>
        </w:rPr>
        <w:t xml:space="preserve"> </w:t>
      </w:r>
      <w:r w:rsidRPr="009D0519">
        <w:rPr>
          <w:rFonts w:ascii="Times New Roman" w:hAnsi="Times New Roman"/>
          <w:sz w:val="28"/>
          <w:szCs w:val="28"/>
        </w:rPr>
        <w:t>приемы</w:t>
      </w:r>
      <w:r w:rsidRPr="009D0519">
        <w:rPr>
          <w:rFonts w:ascii="Times New Roman" w:hAnsi="Times New Roman"/>
          <w:spacing w:val="-29"/>
          <w:sz w:val="28"/>
          <w:szCs w:val="28"/>
        </w:rPr>
        <w:t xml:space="preserve"> </w:t>
      </w:r>
      <w:r w:rsidRPr="009D0519">
        <w:rPr>
          <w:rFonts w:ascii="Times New Roman" w:hAnsi="Times New Roman"/>
          <w:sz w:val="28"/>
          <w:szCs w:val="28"/>
        </w:rPr>
        <w:t>ручной</w:t>
      </w:r>
      <w:r w:rsidRPr="009D0519">
        <w:rPr>
          <w:rFonts w:ascii="Times New Roman" w:hAnsi="Times New Roman"/>
          <w:spacing w:val="-16"/>
          <w:sz w:val="28"/>
          <w:szCs w:val="28"/>
        </w:rPr>
        <w:t xml:space="preserve"> </w:t>
      </w:r>
      <w:r w:rsidRPr="009D0519">
        <w:rPr>
          <w:rFonts w:ascii="Times New Roman" w:hAnsi="Times New Roman"/>
          <w:sz w:val="28"/>
          <w:szCs w:val="28"/>
        </w:rPr>
        <w:t>обработки</w:t>
      </w:r>
      <w:r w:rsidRPr="009D0519">
        <w:rPr>
          <w:rFonts w:ascii="Times New Roman" w:hAnsi="Times New Roman"/>
          <w:spacing w:val="-15"/>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12"/>
          <w:sz w:val="28"/>
          <w:szCs w:val="28"/>
        </w:rPr>
        <w:t xml:space="preserve"> </w:t>
      </w:r>
      <w:r w:rsidRPr="009D0519">
        <w:rPr>
          <w:rFonts w:ascii="Times New Roman" w:hAnsi="Times New Roman"/>
          <w:sz w:val="28"/>
          <w:szCs w:val="28"/>
        </w:rPr>
        <w:t>при</w:t>
      </w:r>
      <w:r w:rsidRPr="009D0519">
        <w:rPr>
          <w:rFonts w:ascii="Times New Roman" w:hAnsi="Times New Roman"/>
          <w:spacing w:val="-16"/>
          <w:sz w:val="28"/>
          <w:szCs w:val="28"/>
        </w:rPr>
        <w:t xml:space="preserve"> </w:t>
      </w:r>
      <w:r w:rsidRPr="009D0519">
        <w:rPr>
          <w:rFonts w:ascii="Times New Roman" w:hAnsi="Times New Roman"/>
          <w:sz w:val="28"/>
          <w:szCs w:val="28"/>
        </w:rPr>
        <w:t>изготовлении</w:t>
      </w:r>
      <w:r w:rsidRPr="009D0519">
        <w:rPr>
          <w:rFonts w:ascii="Times New Roman" w:hAnsi="Times New Roman"/>
          <w:spacing w:val="-15"/>
          <w:sz w:val="28"/>
          <w:szCs w:val="28"/>
        </w:rPr>
        <w:t xml:space="preserve"> </w:t>
      </w:r>
      <w:r w:rsidRPr="009D0519">
        <w:rPr>
          <w:rFonts w:ascii="Times New Roman" w:hAnsi="Times New Roman"/>
          <w:sz w:val="28"/>
          <w:szCs w:val="28"/>
        </w:rPr>
        <w:t>изделий;</w:t>
      </w:r>
      <w:r w:rsidRPr="009D0519">
        <w:rPr>
          <w:rFonts w:ascii="Times New Roman" w:hAnsi="Times New Roman"/>
          <w:spacing w:val="-67"/>
          <w:sz w:val="28"/>
          <w:szCs w:val="28"/>
        </w:rPr>
        <w:t xml:space="preserve"> </w:t>
      </w:r>
      <w:r w:rsidRPr="009D0519">
        <w:rPr>
          <w:rFonts w:ascii="Times New Roman" w:hAnsi="Times New Roman"/>
          <w:sz w:val="28"/>
          <w:szCs w:val="28"/>
        </w:rPr>
        <w:t>ориентироваться</w:t>
      </w:r>
      <w:r w:rsidRPr="009D0519">
        <w:rPr>
          <w:rFonts w:ascii="Times New Roman" w:hAnsi="Times New Roman"/>
          <w:spacing w:val="12"/>
          <w:sz w:val="28"/>
          <w:szCs w:val="28"/>
        </w:rPr>
        <w:t xml:space="preserve"> </w:t>
      </w:r>
      <w:r w:rsidRPr="009D0519">
        <w:rPr>
          <w:rFonts w:ascii="Times New Roman" w:hAnsi="Times New Roman"/>
          <w:sz w:val="28"/>
          <w:szCs w:val="28"/>
        </w:rPr>
        <w:t>в</w:t>
      </w:r>
      <w:r w:rsidRPr="009D0519">
        <w:rPr>
          <w:rFonts w:ascii="Times New Roman" w:hAnsi="Times New Roman"/>
          <w:spacing w:val="4"/>
          <w:sz w:val="28"/>
          <w:szCs w:val="28"/>
        </w:rPr>
        <w:t xml:space="preserve"> </w:t>
      </w:r>
      <w:r w:rsidRPr="009D0519">
        <w:rPr>
          <w:rFonts w:ascii="Times New Roman" w:hAnsi="Times New Roman"/>
          <w:sz w:val="28"/>
          <w:szCs w:val="28"/>
        </w:rPr>
        <w:t>наименованиях</w:t>
      </w:r>
      <w:r w:rsidRPr="009D0519">
        <w:rPr>
          <w:rFonts w:ascii="Times New Roman" w:hAnsi="Times New Roman"/>
          <w:spacing w:val="27"/>
          <w:sz w:val="28"/>
          <w:szCs w:val="28"/>
        </w:rPr>
        <w:t xml:space="preserve"> </w:t>
      </w:r>
      <w:r w:rsidRPr="009D0519">
        <w:rPr>
          <w:rFonts w:ascii="Times New Roman" w:hAnsi="Times New Roman"/>
          <w:sz w:val="28"/>
          <w:szCs w:val="28"/>
        </w:rPr>
        <w:t>основных</w:t>
      </w:r>
      <w:r w:rsidRPr="009D0519">
        <w:rPr>
          <w:rFonts w:ascii="Times New Roman" w:hAnsi="Times New Roman"/>
          <w:spacing w:val="48"/>
          <w:sz w:val="28"/>
          <w:szCs w:val="28"/>
        </w:rPr>
        <w:t xml:space="preserve"> </w:t>
      </w:r>
      <w:r w:rsidRPr="009D0519">
        <w:rPr>
          <w:rFonts w:ascii="Times New Roman" w:hAnsi="Times New Roman"/>
          <w:sz w:val="28"/>
          <w:szCs w:val="28"/>
        </w:rPr>
        <w:t>технологических</w:t>
      </w:r>
      <w:r w:rsidRPr="009D0519">
        <w:rPr>
          <w:rFonts w:ascii="Times New Roman" w:hAnsi="Times New Roman"/>
          <w:spacing w:val="15"/>
          <w:sz w:val="28"/>
          <w:szCs w:val="28"/>
        </w:rPr>
        <w:t xml:space="preserve"> </w:t>
      </w:r>
      <w:r w:rsidRPr="009D0519">
        <w:rPr>
          <w:rFonts w:ascii="Times New Roman" w:hAnsi="Times New Roman"/>
          <w:sz w:val="28"/>
          <w:szCs w:val="28"/>
        </w:rPr>
        <w:t>операций:</w:t>
      </w:r>
    </w:p>
    <w:p w:rsidR="009D0519" w:rsidRPr="009D0519" w:rsidRDefault="009D0519" w:rsidP="009D0519">
      <w:pPr>
        <w:pStyle w:val="aff2"/>
        <w:ind w:firstLine="0"/>
        <w:rPr>
          <w:rFonts w:ascii="Times New Roman" w:hAnsi="Times New Roman"/>
          <w:sz w:val="28"/>
          <w:szCs w:val="28"/>
        </w:rPr>
      </w:pPr>
      <w:r w:rsidRPr="009D0519">
        <w:rPr>
          <w:rFonts w:ascii="Times New Roman" w:hAnsi="Times New Roman"/>
          <w:sz w:val="28"/>
          <w:szCs w:val="28"/>
        </w:rPr>
        <w:t>разметка</w:t>
      </w:r>
      <w:r w:rsidRPr="009D0519">
        <w:rPr>
          <w:rFonts w:ascii="Times New Roman" w:hAnsi="Times New Roman"/>
          <w:spacing w:val="8"/>
          <w:sz w:val="28"/>
          <w:szCs w:val="28"/>
        </w:rPr>
        <w:t xml:space="preserve"> </w:t>
      </w:r>
      <w:r w:rsidRPr="009D0519">
        <w:rPr>
          <w:rFonts w:ascii="Times New Roman" w:hAnsi="Times New Roman"/>
          <w:sz w:val="28"/>
          <w:szCs w:val="28"/>
        </w:rPr>
        <w:t>деталей,</w:t>
      </w:r>
      <w:r w:rsidRPr="009D0519">
        <w:rPr>
          <w:rFonts w:ascii="Times New Roman" w:hAnsi="Times New Roman"/>
          <w:spacing w:val="1"/>
          <w:sz w:val="28"/>
          <w:szCs w:val="28"/>
        </w:rPr>
        <w:t xml:space="preserve"> </w:t>
      </w:r>
      <w:r w:rsidRPr="009D0519">
        <w:rPr>
          <w:rFonts w:ascii="Times New Roman" w:hAnsi="Times New Roman"/>
          <w:sz w:val="28"/>
          <w:szCs w:val="28"/>
        </w:rPr>
        <w:t>выделение</w:t>
      </w:r>
      <w:r w:rsidRPr="009D0519">
        <w:rPr>
          <w:rFonts w:ascii="Times New Roman" w:hAnsi="Times New Roman"/>
          <w:spacing w:val="-14"/>
          <w:sz w:val="28"/>
          <w:szCs w:val="28"/>
        </w:rPr>
        <w:t xml:space="preserve"> </w:t>
      </w:r>
      <w:r w:rsidRPr="009D0519">
        <w:rPr>
          <w:rFonts w:ascii="Times New Roman" w:hAnsi="Times New Roman"/>
          <w:sz w:val="28"/>
          <w:szCs w:val="28"/>
        </w:rPr>
        <w:t>деталей,</w:t>
      </w:r>
      <w:r w:rsidRPr="009D0519">
        <w:rPr>
          <w:rFonts w:ascii="Times New Roman" w:hAnsi="Times New Roman"/>
          <w:spacing w:val="1"/>
          <w:sz w:val="28"/>
          <w:szCs w:val="28"/>
        </w:rPr>
        <w:t xml:space="preserve"> </w:t>
      </w:r>
      <w:r w:rsidRPr="009D0519">
        <w:rPr>
          <w:rFonts w:ascii="Times New Roman" w:hAnsi="Times New Roman"/>
          <w:sz w:val="28"/>
          <w:szCs w:val="28"/>
        </w:rPr>
        <w:t>сборка</w:t>
      </w:r>
      <w:r w:rsidRPr="009D0519">
        <w:rPr>
          <w:rFonts w:ascii="Times New Roman" w:hAnsi="Times New Roman"/>
          <w:spacing w:val="-13"/>
          <w:sz w:val="28"/>
          <w:szCs w:val="28"/>
        </w:rPr>
        <w:t xml:space="preserve"> </w:t>
      </w:r>
      <w:r w:rsidRPr="009D0519">
        <w:rPr>
          <w:rFonts w:ascii="Times New Roman" w:hAnsi="Times New Roman"/>
          <w:sz w:val="28"/>
          <w:szCs w:val="28"/>
        </w:rPr>
        <w:t>изделия;</w:t>
      </w:r>
    </w:p>
    <w:p w:rsidR="009D0519" w:rsidRPr="009D0519" w:rsidRDefault="009D0519" w:rsidP="009D0519">
      <w:pPr>
        <w:pStyle w:val="aff2"/>
        <w:spacing w:before="18" w:line="264" w:lineRule="auto"/>
        <w:ind w:right="122"/>
        <w:rPr>
          <w:rFonts w:ascii="Times New Roman" w:hAnsi="Times New Roman"/>
          <w:sz w:val="28"/>
          <w:szCs w:val="28"/>
        </w:rPr>
      </w:pPr>
      <w:r w:rsidRPr="009D0519">
        <w:rPr>
          <w:rFonts w:ascii="Times New Roman" w:hAnsi="Times New Roman"/>
          <w:sz w:val="28"/>
          <w:szCs w:val="28"/>
        </w:rPr>
        <w:t>выполнять разметку деталей сгибанием, по</w:t>
      </w:r>
      <w:r w:rsidRPr="009D0519">
        <w:rPr>
          <w:rFonts w:ascii="Times New Roman" w:hAnsi="Times New Roman"/>
          <w:spacing w:val="1"/>
          <w:sz w:val="28"/>
          <w:szCs w:val="28"/>
        </w:rPr>
        <w:t xml:space="preserve"> </w:t>
      </w:r>
      <w:r w:rsidRPr="009D0519">
        <w:rPr>
          <w:rFonts w:ascii="Times New Roman" w:hAnsi="Times New Roman"/>
          <w:sz w:val="28"/>
          <w:szCs w:val="28"/>
        </w:rPr>
        <w:t>шаблону, «на глаз», «от руки»,</w:t>
      </w:r>
      <w:r w:rsidRPr="009D0519">
        <w:rPr>
          <w:rFonts w:ascii="Times New Roman" w:hAnsi="Times New Roman"/>
          <w:spacing w:val="1"/>
          <w:sz w:val="28"/>
          <w:szCs w:val="28"/>
        </w:rPr>
        <w:t xml:space="preserve"> </w:t>
      </w:r>
      <w:r w:rsidRPr="009D0519">
        <w:rPr>
          <w:rFonts w:ascii="Times New Roman" w:hAnsi="Times New Roman"/>
          <w:sz w:val="28"/>
          <w:szCs w:val="28"/>
        </w:rPr>
        <w:t>выделение</w:t>
      </w:r>
      <w:r w:rsidRPr="009D0519">
        <w:rPr>
          <w:rFonts w:ascii="Times New Roman" w:hAnsi="Times New Roman"/>
          <w:spacing w:val="70"/>
          <w:sz w:val="28"/>
          <w:szCs w:val="28"/>
        </w:rPr>
        <w:t xml:space="preserve"> </w:t>
      </w:r>
      <w:r w:rsidRPr="009D0519">
        <w:rPr>
          <w:rFonts w:ascii="Times New Roman" w:hAnsi="Times New Roman"/>
          <w:sz w:val="28"/>
          <w:szCs w:val="28"/>
        </w:rPr>
        <w:t>деталей</w:t>
      </w:r>
      <w:r w:rsidRPr="009D0519">
        <w:rPr>
          <w:rFonts w:ascii="Times New Roman" w:hAnsi="Times New Roman"/>
          <w:spacing w:val="70"/>
          <w:sz w:val="28"/>
          <w:szCs w:val="28"/>
        </w:rPr>
        <w:t xml:space="preserve"> </w:t>
      </w:r>
      <w:r w:rsidRPr="009D0519">
        <w:rPr>
          <w:rFonts w:ascii="Times New Roman" w:hAnsi="Times New Roman"/>
          <w:sz w:val="28"/>
          <w:szCs w:val="28"/>
        </w:rPr>
        <w:t>способами</w:t>
      </w:r>
      <w:r w:rsidRPr="009D0519">
        <w:rPr>
          <w:rFonts w:ascii="Times New Roman" w:hAnsi="Times New Roman"/>
          <w:spacing w:val="70"/>
          <w:sz w:val="28"/>
          <w:szCs w:val="28"/>
        </w:rPr>
        <w:t xml:space="preserve"> </w:t>
      </w:r>
      <w:r w:rsidRPr="009D0519">
        <w:rPr>
          <w:rFonts w:ascii="Times New Roman" w:hAnsi="Times New Roman"/>
          <w:sz w:val="28"/>
          <w:szCs w:val="28"/>
        </w:rPr>
        <w:t>обрывания, вырезания и</w:t>
      </w:r>
      <w:r w:rsidRPr="009D0519">
        <w:rPr>
          <w:rFonts w:ascii="Times New Roman" w:hAnsi="Times New Roman"/>
          <w:spacing w:val="70"/>
          <w:sz w:val="28"/>
          <w:szCs w:val="28"/>
        </w:rPr>
        <w:t xml:space="preserve"> </w:t>
      </w:r>
      <w:r w:rsidRPr="009D0519">
        <w:rPr>
          <w:rFonts w:ascii="Times New Roman" w:hAnsi="Times New Roman"/>
          <w:sz w:val="28"/>
          <w:szCs w:val="28"/>
        </w:rPr>
        <w:t>другое,</w:t>
      </w:r>
      <w:r w:rsidRPr="009D0519">
        <w:rPr>
          <w:rFonts w:ascii="Times New Roman" w:hAnsi="Times New Roman"/>
          <w:spacing w:val="70"/>
          <w:sz w:val="28"/>
          <w:szCs w:val="28"/>
        </w:rPr>
        <w:t xml:space="preserve"> </w:t>
      </w:r>
      <w:r w:rsidRPr="009D0519">
        <w:rPr>
          <w:rFonts w:ascii="Times New Roman" w:hAnsi="Times New Roman"/>
          <w:sz w:val="28"/>
          <w:szCs w:val="28"/>
        </w:rPr>
        <w:t>сборку изделий</w:t>
      </w:r>
      <w:r w:rsidRPr="009D0519">
        <w:rPr>
          <w:rFonts w:ascii="Times New Roman" w:hAnsi="Times New Roman"/>
          <w:spacing w:val="1"/>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помощью</w:t>
      </w:r>
      <w:r w:rsidRPr="009D0519">
        <w:rPr>
          <w:rFonts w:ascii="Times New Roman" w:hAnsi="Times New Roman"/>
          <w:spacing w:val="-27"/>
          <w:sz w:val="28"/>
          <w:szCs w:val="28"/>
        </w:rPr>
        <w:t xml:space="preserve"> </w:t>
      </w:r>
      <w:r w:rsidRPr="009D0519">
        <w:rPr>
          <w:rFonts w:ascii="Times New Roman" w:hAnsi="Times New Roman"/>
          <w:sz w:val="28"/>
          <w:szCs w:val="28"/>
        </w:rPr>
        <w:t>клея,</w:t>
      </w:r>
      <w:r w:rsidRPr="009D0519">
        <w:rPr>
          <w:rFonts w:ascii="Times New Roman" w:hAnsi="Times New Roman"/>
          <w:spacing w:val="-21"/>
          <w:sz w:val="28"/>
          <w:szCs w:val="28"/>
        </w:rPr>
        <w:t xml:space="preserve"> </w:t>
      </w:r>
      <w:r w:rsidRPr="009D0519">
        <w:rPr>
          <w:rFonts w:ascii="Times New Roman" w:hAnsi="Times New Roman"/>
          <w:sz w:val="28"/>
          <w:szCs w:val="28"/>
        </w:rPr>
        <w:t>ниток</w:t>
      </w:r>
      <w:r w:rsidRPr="009D0519">
        <w:rPr>
          <w:rFonts w:ascii="Times New Roman" w:hAnsi="Times New Roman"/>
          <w:spacing w:val="-13"/>
          <w:sz w:val="28"/>
          <w:szCs w:val="28"/>
        </w:rPr>
        <w:t xml:space="preserve"> </w:t>
      </w:r>
      <w:r w:rsidRPr="009D0519">
        <w:rPr>
          <w:rFonts w:ascii="Times New Roman" w:hAnsi="Times New Roman"/>
          <w:sz w:val="28"/>
          <w:szCs w:val="28"/>
        </w:rPr>
        <w:t>и</w:t>
      </w:r>
      <w:r w:rsidRPr="009D0519">
        <w:rPr>
          <w:rFonts w:ascii="Times New Roman" w:hAnsi="Times New Roman"/>
          <w:spacing w:val="-12"/>
          <w:sz w:val="28"/>
          <w:szCs w:val="28"/>
        </w:rPr>
        <w:t xml:space="preserve"> </w:t>
      </w:r>
      <w:r w:rsidRPr="009D0519">
        <w:rPr>
          <w:rFonts w:ascii="Times New Roman" w:hAnsi="Times New Roman"/>
          <w:sz w:val="28"/>
          <w:szCs w:val="28"/>
        </w:rPr>
        <w:t>другое;</w:t>
      </w:r>
    </w:p>
    <w:p w:rsidR="009D0519" w:rsidRPr="009D0519" w:rsidRDefault="009D0519" w:rsidP="009D0519">
      <w:pPr>
        <w:pStyle w:val="aff2"/>
        <w:spacing w:line="310" w:lineRule="exact"/>
        <w:ind w:left="691" w:firstLine="0"/>
        <w:rPr>
          <w:rFonts w:ascii="Times New Roman" w:hAnsi="Times New Roman"/>
          <w:sz w:val="28"/>
          <w:szCs w:val="28"/>
        </w:rPr>
      </w:pPr>
      <w:r w:rsidRPr="009D0519">
        <w:rPr>
          <w:rFonts w:ascii="Times New Roman" w:hAnsi="Times New Roman"/>
          <w:sz w:val="28"/>
          <w:szCs w:val="28"/>
        </w:rPr>
        <w:lastRenderedPageBreak/>
        <w:t>оформлять</w:t>
      </w:r>
      <w:r w:rsidRPr="009D0519">
        <w:rPr>
          <w:rFonts w:ascii="Times New Roman" w:hAnsi="Times New Roman"/>
          <w:spacing w:val="-1"/>
          <w:sz w:val="28"/>
          <w:szCs w:val="28"/>
        </w:rPr>
        <w:t xml:space="preserve"> </w:t>
      </w:r>
      <w:r w:rsidRPr="009D0519">
        <w:rPr>
          <w:rFonts w:ascii="Times New Roman" w:hAnsi="Times New Roman"/>
          <w:sz w:val="28"/>
          <w:szCs w:val="28"/>
        </w:rPr>
        <w:t>изделия</w:t>
      </w:r>
      <w:r w:rsidRPr="009D0519">
        <w:rPr>
          <w:rFonts w:ascii="Times New Roman" w:hAnsi="Times New Roman"/>
          <w:spacing w:val="-23"/>
          <w:sz w:val="28"/>
          <w:szCs w:val="28"/>
        </w:rPr>
        <w:t xml:space="preserve"> </w:t>
      </w:r>
      <w:r w:rsidRPr="009D0519">
        <w:rPr>
          <w:rFonts w:ascii="Times New Roman" w:hAnsi="Times New Roman"/>
          <w:sz w:val="28"/>
          <w:szCs w:val="28"/>
        </w:rPr>
        <w:t>строчкой</w:t>
      </w:r>
      <w:r w:rsidRPr="009D0519">
        <w:rPr>
          <w:rFonts w:ascii="Times New Roman" w:hAnsi="Times New Roman"/>
          <w:spacing w:val="-10"/>
          <w:sz w:val="28"/>
          <w:szCs w:val="28"/>
        </w:rPr>
        <w:t xml:space="preserve"> </w:t>
      </w:r>
      <w:r w:rsidRPr="009D0519">
        <w:rPr>
          <w:rFonts w:ascii="Times New Roman" w:hAnsi="Times New Roman"/>
          <w:sz w:val="28"/>
          <w:szCs w:val="28"/>
        </w:rPr>
        <w:t>прямого</w:t>
      </w:r>
      <w:r w:rsidRPr="009D0519">
        <w:rPr>
          <w:rFonts w:ascii="Times New Roman" w:hAnsi="Times New Roman"/>
          <w:spacing w:val="2"/>
          <w:sz w:val="28"/>
          <w:szCs w:val="28"/>
        </w:rPr>
        <w:t xml:space="preserve"> </w:t>
      </w:r>
      <w:r w:rsidRPr="009D0519">
        <w:rPr>
          <w:rFonts w:ascii="Times New Roman" w:hAnsi="Times New Roman"/>
          <w:sz w:val="28"/>
          <w:szCs w:val="28"/>
        </w:rPr>
        <w:t>стежка;</w:t>
      </w:r>
    </w:p>
    <w:p w:rsidR="009D0519" w:rsidRPr="009D0519" w:rsidRDefault="009D0519" w:rsidP="009D0519">
      <w:pPr>
        <w:pStyle w:val="aff2"/>
        <w:tabs>
          <w:tab w:val="left" w:pos="1438"/>
          <w:tab w:val="left" w:pos="2503"/>
          <w:tab w:val="left" w:pos="3792"/>
          <w:tab w:val="left" w:pos="5380"/>
          <w:tab w:val="left" w:pos="6608"/>
          <w:tab w:val="left" w:pos="8061"/>
        </w:tabs>
        <w:spacing w:before="23"/>
        <w:ind w:left="0" w:right="144" w:firstLine="0"/>
        <w:jc w:val="right"/>
        <w:rPr>
          <w:rFonts w:ascii="Times New Roman" w:hAnsi="Times New Roman"/>
          <w:sz w:val="28"/>
          <w:szCs w:val="28"/>
        </w:rPr>
      </w:pPr>
      <w:r w:rsidRPr="009D0519">
        <w:rPr>
          <w:rFonts w:ascii="Times New Roman" w:hAnsi="Times New Roman"/>
          <w:sz w:val="28"/>
          <w:szCs w:val="28"/>
        </w:rPr>
        <w:t>понимать</w:t>
      </w:r>
      <w:r w:rsidRPr="009D0519">
        <w:rPr>
          <w:rFonts w:ascii="Times New Roman" w:hAnsi="Times New Roman"/>
          <w:sz w:val="28"/>
          <w:szCs w:val="28"/>
        </w:rPr>
        <w:tab/>
        <w:t>смысл</w:t>
      </w:r>
      <w:r w:rsidRPr="009D0519">
        <w:rPr>
          <w:rFonts w:ascii="Times New Roman" w:hAnsi="Times New Roman"/>
          <w:sz w:val="28"/>
          <w:szCs w:val="28"/>
        </w:rPr>
        <w:tab/>
        <w:t>понятий</w:t>
      </w:r>
      <w:r w:rsidRPr="009D0519">
        <w:rPr>
          <w:rFonts w:ascii="Times New Roman" w:hAnsi="Times New Roman"/>
          <w:sz w:val="28"/>
          <w:szCs w:val="28"/>
        </w:rPr>
        <w:tab/>
        <w:t>«изделие»,</w:t>
      </w:r>
      <w:r w:rsidRPr="009D0519">
        <w:rPr>
          <w:rFonts w:ascii="Times New Roman" w:hAnsi="Times New Roman"/>
          <w:sz w:val="28"/>
          <w:szCs w:val="28"/>
        </w:rPr>
        <w:tab/>
        <w:t>«деталь</w:t>
      </w:r>
      <w:r w:rsidRPr="009D0519">
        <w:rPr>
          <w:rFonts w:ascii="Times New Roman" w:hAnsi="Times New Roman"/>
          <w:sz w:val="28"/>
          <w:szCs w:val="28"/>
        </w:rPr>
        <w:tab/>
        <w:t>изделия»,</w:t>
      </w:r>
      <w:r w:rsidRPr="009D0519">
        <w:rPr>
          <w:rFonts w:ascii="Times New Roman" w:hAnsi="Times New Roman"/>
          <w:sz w:val="28"/>
          <w:szCs w:val="28"/>
        </w:rPr>
        <w:tab/>
        <w:t>«образец»,</w:t>
      </w:r>
    </w:p>
    <w:p w:rsidR="009D0519" w:rsidRPr="009D0519" w:rsidRDefault="009D0519" w:rsidP="009D0519">
      <w:pPr>
        <w:pStyle w:val="aff2"/>
        <w:spacing w:before="23"/>
        <w:ind w:left="0" w:right="148" w:firstLine="0"/>
        <w:jc w:val="right"/>
        <w:rPr>
          <w:rFonts w:ascii="Times New Roman" w:hAnsi="Times New Roman"/>
          <w:sz w:val="28"/>
          <w:szCs w:val="28"/>
        </w:rPr>
      </w:pPr>
      <w:r w:rsidRPr="009D0519">
        <w:rPr>
          <w:rFonts w:ascii="Times New Roman" w:hAnsi="Times New Roman"/>
          <w:sz w:val="28"/>
          <w:szCs w:val="28"/>
        </w:rPr>
        <w:t>«заготовка»,</w:t>
      </w:r>
      <w:r w:rsidRPr="009D0519">
        <w:rPr>
          <w:rFonts w:ascii="Times New Roman" w:hAnsi="Times New Roman"/>
          <w:spacing w:val="40"/>
          <w:sz w:val="28"/>
          <w:szCs w:val="28"/>
        </w:rPr>
        <w:t xml:space="preserve"> </w:t>
      </w:r>
      <w:r w:rsidRPr="009D0519">
        <w:rPr>
          <w:rFonts w:ascii="Times New Roman" w:hAnsi="Times New Roman"/>
          <w:sz w:val="28"/>
          <w:szCs w:val="28"/>
        </w:rPr>
        <w:t>«материал»,</w:t>
      </w:r>
      <w:r w:rsidRPr="009D0519">
        <w:rPr>
          <w:rFonts w:ascii="Times New Roman" w:hAnsi="Times New Roman"/>
          <w:spacing w:val="61"/>
          <w:sz w:val="28"/>
          <w:szCs w:val="28"/>
        </w:rPr>
        <w:t xml:space="preserve"> </w:t>
      </w:r>
      <w:r w:rsidRPr="009D0519">
        <w:rPr>
          <w:rFonts w:ascii="Times New Roman" w:hAnsi="Times New Roman"/>
          <w:sz w:val="28"/>
          <w:szCs w:val="28"/>
        </w:rPr>
        <w:t>«инструмент»,</w:t>
      </w:r>
      <w:r w:rsidRPr="009D0519">
        <w:rPr>
          <w:rFonts w:ascii="Times New Roman" w:hAnsi="Times New Roman"/>
          <w:spacing w:val="40"/>
          <w:sz w:val="28"/>
          <w:szCs w:val="28"/>
        </w:rPr>
        <w:t xml:space="preserve"> </w:t>
      </w:r>
      <w:r w:rsidRPr="009D0519">
        <w:rPr>
          <w:rFonts w:ascii="Times New Roman" w:hAnsi="Times New Roman"/>
          <w:sz w:val="28"/>
          <w:szCs w:val="28"/>
        </w:rPr>
        <w:t>«приспособление»,</w:t>
      </w:r>
      <w:r w:rsidRPr="009D0519">
        <w:rPr>
          <w:rFonts w:ascii="Times New Roman" w:hAnsi="Times New Roman"/>
          <w:spacing w:val="40"/>
          <w:sz w:val="28"/>
          <w:szCs w:val="28"/>
        </w:rPr>
        <w:t xml:space="preserve"> </w:t>
      </w:r>
      <w:r w:rsidRPr="009D0519">
        <w:rPr>
          <w:rFonts w:ascii="Times New Roman" w:hAnsi="Times New Roman"/>
          <w:sz w:val="28"/>
          <w:szCs w:val="28"/>
        </w:rPr>
        <w:t>«конструирование»,</w:t>
      </w:r>
    </w:p>
    <w:p w:rsidR="009D0519" w:rsidRPr="009D0519" w:rsidRDefault="009D0519" w:rsidP="009D0519">
      <w:pPr>
        <w:pStyle w:val="aff2"/>
        <w:spacing w:before="23"/>
        <w:ind w:firstLine="0"/>
        <w:jc w:val="left"/>
        <w:rPr>
          <w:rFonts w:ascii="Times New Roman" w:hAnsi="Times New Roman"/>
          <w:sz w:val="28"/>
          <w:szCs w:val="28"/>
        </w:rPr>
      </w:pPr>
      <w:r w:rsidRPr="009D0519">
        <w:rPr>
          <w:rFonts w:ascii="Times New Roman" w:hAnsi="Times New Roman"/>
          <w:sz w:val="28"/>
          <w:szCs w:val="28"/>
        </w:rPr>
        <w:t>«аппликация»;</w:t>
      </w:r>
    </w:p>
    <w:p w:rsidR="009D0519" w:rsidRPr="009D0519" w:rsidRDefault="009D0519" w:rsidP="009D0519">
      <w:pPr>
        <w:pStyle w:val="aff2"/>
        <w:spacing w:before="24"/>
        <w:ind w:left="691" w:firstLine="0"/>
        <w:rPr>
          <w:rFonts w:ascii="Times New Roman" w:hAnsi="Times New Roman"/>
          <w:sz w:val="28"/>
          <w:szCs w:val="28"/>
        </w:rPr>
      </w:pPr>
      <w:r w:rsidRPr="009D0519">
        <w:rPr>
          <w:rFonts w:ascii="Times New Roman" w:hAnsi="Times New Roman"/>
          <w:sz w:val="28"/>
          <w:szCs w:val="28"/>
        </w:rPr>
        <w:t>выполнять</w:t>
      </w:r>
      <w:r w:rsidRPr="009D0519">
        <w:rPr>
          <w:rFonts w:ascii="Times New Roman" w:hAnsi="Times New Roman"/>
          <w:spacing w:val="-2"/>
          <w:sz w:val="28"/>
          <w:szCs w:val="28"/>
        </w:rPr>
        <w:t xml:space="preserve"> </w:t>
      </w:r>
      <w:r w:rsidRPr="009D0519">
        <w:rPr>
          <w:rFonts w:ascii="Times New Roman" w:hAnsi="Times New Roman"/>
          <w:sz w:val="28"/>
          <w:szCs w:val="28"/>
        </w:rPr>
        <w:t>задания</w:t>
      </w:r>
      <w:r w:rsidRPr="009D0519">
        <w:rPr>
          <w:rFonts w:ascii="Times New Roman" w:hAnsi="Times New Roman"/>
          <w:spacing w:val="-3"/>
          <w:sz w:val="28"/>
          <w:szCs w:val="28"/>
        </w:rPr>
        <w:t xml:space="preserve"> </w:t>
      </w:r>
      <w:r w:rsidRPr="009D0519">
        <w:rPr>
          <w:rFonts w:ascii="Times New Roman" w:hAnsi="Times New Roman"/>
          <w:sz w:val="28"/>
          <w:szCs w:val="28"/>
        </w:rPr>
        <w:t>с</w:t>
      </w:r>
      <w:r w:rsidRPr="009D0519">
        <w:rPr>
          <w:rFonts w:ascii="Times New Roman" w:hAnsi="Times New Roman"/>
          <w:spacing w:val="4"/>
          <w:sz w:val="28"/>
          <w:szCs w:val="28"/>
        </w:rPr>
        <w:t xml:space="preserve"> </w:t>
      </w:r>
      <w:r w:rsidRPr="009D0519">
        <w:rPr>
          <w:rFonts w:ascii="Times New Roman" w:hAnsi="Times New Roman"/>
          <w:sz w:val="28"/>
          <w:szCs w:val="28"/>
        </w:rPr>
        <w:t>опорой</w:t>
      </w:r>
      <w:r w:rsidRPr="009D0519">
        <w:rPr>
          <w:rFonts w:ascii="Times New Roman" w:hAnsi="Times New Roman"/>
          <w:spacing w:val="-11"/>
          <w:sz w:val="28"/>
          <w:szCs w:val="28"/>
        </w:rPr>
        <w:t xml:space="preserve"> </w:t>
      </w:r>
      <w:r w:rsidRPr="009D0519">
        <w:rPr>
          <w:rFonts w:ascii="Times New Roman" w:hAnsi="Times New Roman"/>
          <w:sz w:val="28"/>
          <w:szCs w:val="28"/>
        </w:rPr>
        <w:t>на</w:t>
      </w:r>
      <w:r w:rsidRPr="009D0519">
        <w:rPr>
          <w:rFonts w:ascii="Times New Roman" w:hAnsi="Times New Roman"/>
          <w:spacing w:val="4"/>
          <w:sz w:val="28"/>
          <w:szCs w:val="28"/>
        </w:rPr>
        <w:t xml:space="preserve"> </w:t>
      </w:r>
      <w:r w:rsidRPr="009D0519">
        <w:rPr>
          <w:rFonts w:ascii="Times New Roman" w:hAnsi="Times New Roman"/>
          <w:sz w:val="28"/>
          <w:szCs w:val="28"/>
        </w:rPr>
        <w:t>готовый</w:t>
      </w:r>
      <w:r w:rsidRPr="009D0519">
        <w:rPr>
          <w:rFonts w:ascii="Times New Roman" w:hAnsi="Times New Roman"/>
          <w:spacing w:val="-11"/>
          <w:sz w:val="28"/>
          <w:szCs w:val="28"/>
        </w:rPr>
        <w:t xml:space="preserve"> </w:t>
      </w:r>
      <w:r w:rsidRPr="009D0519">
        <w:rPr>
          <w:rFonts w:ascii="Times New Roman" w:hAnsi="Times New Roman"/>
          <w:sz w:val="28"/>
          <w:szCs w:val="28"/>
        </w:rPr>
        <w:t>план;</w:t>
      </w:r>
    </w:p>
    <w:p w:rsidR="009D0519" w:rsidRPr="009D0519" w:rsidRDefault="009D0519" w:rsidP="009D0519">
      <w:pPr>
        <w:pStyle w:val="aff2"/>
        <w:spacing w:before="39" w:line="256" w:lineRule="auto"/>
        <w:ind w:right="143"/>
        <w:rPr>
          <w:rFonts w:ascii="Times New Roman" w:hAnsi="Times New Roman"/>
          <w:sz w:val="28"/>
          <w:szCs w:val="28"/>
        </w:rPr>
      </w:pPr>
      <w:r w:rsidRPr="009D0519">
        <w:rPr>
          <w:rFonts w:ascii="Times New Roman" w:hAnsi="Times New Roman"/>
          <w:sz w:val="28"/>
          <w:szCs w:val="28"/>
        </w:rPr>
        <w:t>обслуживать себя</w:t>
      </w:r>
      <w:r w:rsidRPr="009D0519">
        <w:rPr>
          <w:rFonts w:ascii="Times New Roman" w:hAnsi="Times New Roman"/>
          <w:spacing w:val="1"/>
          <w:sz w:val="28"/>
          <w:szCs w:val="28"/>
        </w:rPr>
        <w:t xml:space="preserve"> </w:t>
      </w:r>
      <w:r w:rsidRPr="009D0519">
        <w:rPr>
          <w:rFonts w:ascii="Times New Roman" w:hAnsi="Times New Roman"/>
          <w:sz w:val="28"/>
          <w:szCs w:val="28"/>
        </w:rPr>
        <w:t>во</w:t>
      </w:r>
      <w:r w:rsidRPr="009D0519">
        <w:rPr>
          <w:rFonts w:ascii="Times New Roman" w:hAnsi="Times New Roman"/>
          <w:spacing w:val="1"/>
          <w:sz w:val="28"/>
          <w:szCs w:val="28"/>
        </w:rPr>
        <w:t xml:space="preserve"> </w:t>
      </w:r>
      <w:r w:rsidRPr="009D0519">
        <w:rPr>
          <w:rFonts w:ascii="Times New Roman" w:hAnsi="Times New Roman"/>
          <w:sz w:val="28"/>
          <w:szCs w:val="28"/>
        </w:rPr>
        <w:t>время работы: соблюдать порядок на</w:t>
      </w:r>
      <w:r w:rsidRPr="009D0519">
        <w:rPr>
          <w:rFonts w:ascii="Times New Roman" w:hAnsi="Times New Roman"/>
          <w:spacing w:val="1"/>
          <w:sz w:val="28"/>
          <w:szCs w:val="28"/>
        </w:rPr>
        <w:t xml:space="preserve"> </w:t>
      </w:r>
      <w:r w:rsidRPr="009D0519">
        <w:rPr>
          <w:rFonts w:ascii="Times New Roman" w:hAnsi="Times New Roman"/>
          <w:sz w:val="28"/>
          <w:szCs w:val="28"/>
        </w:rPr>
        <w:t>рабочем месте,</w:t>
      </w:r>
      <w:r w:rsidRPr="009D0519">
        <w:rPr>
          <w:rFonts w:ascii="Times New Roman" w:hAnsi="Times New Roman"/>
          <w:spacing w:val="1"/>
          <w:sz w:val="28"/>
          <w:szCs w:val="28"/>
        </w:rPr>
        <w:t xml:space="preserve"> </w:t>
      </w:r>
      <w:r w:rsidRPr="009D0519">
        <w:rPr>
          <w:rFonts w:ascii="Times New Roman" w:hAnsi="Times New Roman"/>
          <w:sz w:val="28"/>
          <w:szCs w:val="28"/>
        </w:rPr>
        <w:t>ухаживать</w:t>
      </w:r>
      <w:r w:rsidRPr="009D0519">
        <w:rPr>
          <w:rFonts w:ascii="Times New Roman" w:hAnsi="Times New Roman"/>
          <w:spacing w:val="-3"/>
          <w:sz w:val="28"/>
          <w:szCs w:val="28"/>
        </w:rPr>
        <w:t xml:space="preserve"> </w:t>
      </w:r>
      <w:r w:rsidRPr="009D0519">
        <w:rPr>
          <w:rFonts w:ascii="Times New Roman" w:hAnsi="Times New Roman"/>
          <w:sz w:val="28"/>
          <w:szCs w:val="28"/>
        </w:rPr>
        <w:t>за</w:t>
      </w:r>
      <w:r w:rsidRPr="009D0519">
        <w:rPr>
          <w:rFonts w:ascii="Times New Roman" w:hAnsi="Times New Roman"/>
          <w:spacing w:val="4"/>
          <w:sz w:val="28"/>
          <w:szCs w:val="28"/>
        </w:rPr>
        <w:t xml:space="preserve"> </w:t>
      </w:r>
      <w:r w:rsidRPr="009D0519">
        <w:rPr>
          <w:rFonts w:ascii="Times New Roman" w:hAnsi="Times New Roman"/>
          <w:sz w:val="28"/>
          <w:szCs w:val="28"/>
        </w:rPr>
        <w:t>инструментами</w:t>
      </w:r>
      <w:r w:rsidRPr="009D0519">
        <w:rPr>
          <w:rFonts w:ascii="Times New Roman" w:hAnsi="Times New Roman"/>
          <w:spacing w:val="-13"/>
          <w:sz w:val="28"/>
          <w:szCs w:val="28"/>
        </w:rPr>
        <w:t xml:space="preserve"> </w:t>
      </w:r>
      <w:r w:rsidRPr="009D0519">
        <w:rPr>
          <w:rFonts w:ascii="Times New Roman" w:hAnsi="Times New Roman"/>
          <w:sz w:val="28"/>
          <w:szCs w:val="28"/>
        </w:rPr>
        <w:t>и</w:t>
      </w:r>
      <w:r w:rsidRPr="009D0519">
        <w:rPr>
          <w:rFonts w:ascii="Times New Roman" w:hAnsi="Times New Roman"/>
          <w:spacing w:val="9"/>
          <w:sz w:val="28"/>
          <w:szCs w:val="28"/>
        </w:rPr>
        <w:t xml:space="preserve"> </w:t>
      </w:r>
      <w:r w:rsidRPr="009D0519">
        <w:rPr>
          <w:rFonts w:ascii="Times New Roman" w:hAnsi="Times New Roman"/>
          <w:sz w:val="28"/>
          <w:szCs w:val="28"/>
        </w:rPr>
        <w:t>правильно</w:t>
      </w:r>
      <w:r w:rsidRPr="009D0519">
        <w:rPr>
          <w:rFonts w:ascii="Times New Roman" w:hAnsi="Times New Roman"/>
          <w:spacing w:val="-19"/>
          <w:sz w:val="28"/>
          <w:szCs w:val="28"/>
        </w:rPr>
        <w:t xml:space="preserve"> </w:t>
      </w:r>
      <w:r w:rsidRPr="009D0519">
        <w:rPr>
          <w:rFonts w:ascii="Times New Roman" w:hAnsi="Times New Roman"/>
          <w:sz w:val="28"/>
          <w:szCs w:val="28"/>
        </w:rPr>
        <w:t>хранить</w:t>
      </w:r>
      <w:r w:rsidRPr="009D0519">
        <w:rPr>
          <w:rFonts w:ascii="Times New Roman" w:hAnsi="Times New Roman"/>
          <w:spacing w:val="-2"/>
          <w:sz w:val="28"/>
          <w:szCs w:val="28"/>
        </w:rPr>
        <w:t xml:space="preserve"> </w:t>
      </w:r>
      <w:r w:rsidRPr="009D0519">
        <w:rPr>
          <w:rFonts w:ascii="Times New Roman" w:hAnsi="Times New Roman"/>
          <w:sz w:val="28"/>
          <w:szCs w:val="28"/>
        </w:rPr>
        <w:t>их,</w:t>
      </w:r>
      <w:r w:rsidRPr="009D0519">
        <w:rPr>
          <w:rFonts w:ascii="Times New Roman" w:hAnsi="Times New Roman"/>
          <w:spacing w:val="-3"/>
          <w:sz w:val="28"/>
          <w:szCs w:val="28"/>
        </w:rPr>
        <w:t xml:space="preserve"> </w:t>
      </w:r>
      <w:r w:rsidRPr="009D0519">
        <w:rPr>
          <w:rFonts w:ascii="Times New Roman" w:hAnsi="Times New Roman"/>
          <w:sz w:val="28"/>
          <w:szCs w:val="28"/>
        </w:rPr>
        <w:t>соблюдать</w:t>
      </w:r>
      <w:r w:rsidRPr="009D0519">
        <w:rPr>
          <w:rFonts w:ascii="Times New Roman" w:hAnsi="Times New Roman"/>
          <w:spacing w:val="-2"/>
          <w:sz w:val="28"/>
          <w:szCs w:val="28"/>
        </w:rPr>
        <w:t xml:space="preserve"> </w:t>
      </w:r>
      <w:r w:rsidRPr="009D0519">
        <w:rPr>
          <w:rFonts w:ascii="Times New Roman" w:hAnsi="Times New Roman"/>
          <w:sz w:val="28"/>
          <w:szCs w:val="28"/>
        </w:rPr>
        <w:t>правила</w:t>
      </w:r>
      <w:r w:rsidRPr="009D0519">
        <w:rPr>
          <w:rFonts w:ascii="Times New Roman" w:hAnsi="Times New Roman"/>
          <w:spacing w:val="-17"/>
          <w:sz w:val="28"/>
          <w:szCs w:val="28"/>
        </w:rPr>
        <w:t xml:space="preserve"> </w:t>
      </w:r>
      <w:r w:rsidRPr="009D0519">
        <w:rPr>
          <w:rFonts w:ascii="Times New Roman" w:hAnsi="Times New Roman"/>
          <w:sz w:val="28"/>
          <w:szCs w:val="28"/>
        </w:rPr>
        <w:t>гигиены</w:t>
      </w:r>
      <w:r w:rsidRPr="009D0519">
        <w:rPr>
          <w:rFonts w:ascii="Times New Roman" w:hAnsi="Times New Roman"/>
          <w:spacing w:val="-68"/>
          <w:sz w:val="28"/>
          <w:szCs w:val="28"/>
        </w:rPr>
        <w:t xml:space="preserve"> </w:t>
      </w:r>
      <w:r w:rsidRPr="009D0519">
        <w:rPr>
          <w:rFonts w:ascii="Times New Roman" w:hAnsi="Times New Roman"/>
          <w:sz w:val="28"/>
          <w:szCs w:val="28"/>
        </w:rPr>
        <w:t>труда;</w:t>
      </w:r>
    </w:p>
    <w:p w:rsidR="009D0519" w:rsidRPr="009D0519" w:rsidRDefault="009D0519" w:rsidP="009D0519">
      <w:pPr>
        <w:pStyle w:val="aff2"/>
        <w:spacing w:before="2" w:line="256" w:lineRule="auto"/>
        <w:ind w:right="121"/>
        <w:rPr>
          <w:rFonts w:ascii="Times New Roman" w:hAnsi="Times New Roman"/>
          <w:sz w:val="28"/>
          <w:szCs w:val="28"/>
        </w:rPr>
      </w:pPr>
      <w:r w:rsidRPr="009D0519">
        <w:rPr>
          <w:rFonts w:ascii="Times New Roman" w:hAnsi="Times New Roman"/>
          <w:sz w:val="28"/>
          <w:szCs w:val="28"/>
        </w:rPr>
        <w:t xml:space="preserve">рассматривать  </w:t>
      </w:r>
      <w:r w:rsidRPr="009D0519">
        <w:rPr>
          <w:rFonts w:ascii="Times New Roman" w:hAnsi="Times New Roman"/>
          <w:spacing w:val="1"/>
          <w:sz w:val="28"/>
          <w:szCs w:val="28"/>
        </w:rPr>
        <w:t xml:space="preserve"> </w:t>
      </w:r>
      <w:r w:rsidRPr="009D0519">
        <w:rPr>
          <w:rFonts w:ascii="Times New Roman" w:hAnsi="Times New Roman"/>
          <w:sz w:val="28"/>
          <w:szCs w:val="28"/>
        </w:rPr>
        <w:t>и    анализировать    простые    по    конструкции    образцы</w:t>
      </w:r>
      <w:r w:rsidRPr="009D0519">
        <w:rPr>
          <w:rFonts w:ascii="Times New Roman" w:hAnsi="Times New Roman"/>
          <w:spacing w:val="1"/>
          <w:sz w:val="28"/>
          <w:szCs w:val="28"/>
        </w:rPr>
        <w:t xml:space="preserve"> </w:t>
      </w:r>
      <w:r w:rsidRPr="009D0519">
        <w:rPr>
          <w:rFonts w:ascii="Times New Roman" w:hAnsi="Times New Roman"/>
          <w:sz w:val="28"/>
          <w:szCs w:val="28"/>
        </w:rPr>
        <w:t>(по</w:t>
      </w:r>
      <w:r w:rsidRPr="009D0519">
        <w:rPr>
          <w:rFonts w:ascii="Times New Roman" w:hAnsi="Times New Roman"/>
          <w:spacing w:val="1"/>
          <w:sz w:val="28"/>
          <w:szCs w:val="28"/>
        </w:rPr>
        <w:t xml:space="preserve"> </w:t>
      </w:r>
      <w:r w:rsidRPr="009D0519">
        <w:rPr>
          <w:rFonts w:ascii="Times New Roman" w:hAnsi="Times New Roman"/>
          <w:sz w:val="28"/>
          <w:szCs w:val="28"/>
        </w:rPr>
        <w:t>вопросам</w:t>
      </w:r>
      <w:r w:rsidRPr="009D0519">
        <w:rPr>
          <w:rFonts w:ascii="Times New Roman" w:hAnsi="Times New Roman"/>
          <w:spacing w:val="1"/>
          <w:sz w:val="28"/>
          <w:szCs w:val="28"/>
        </w:rPr>
        <w:t xml:space="preserve"> </w:t>
      </w:r>
      <w:r w:rsidRPr="009D0519">
        <w:rPr>
          <w:rFonts w:ascii="Times New Roman" w:hAnsi="Times New Roman"/>
          <w:sz w:val="28"/>
          <w:szCs w:val="28"/>
        </w:rPr>
        <w:t>учителя),</w:t>
      </w:r>
      <w:r w:rsidRPr="009D0519">
        <w:rPr>
          <w:rFonts w:ascii="Times New Roman" w:hAnsi="Times New Roman"/>
          <w:spacing w:val="1"/>
          <w:sz w:val="28"/>
          <w:szCs w:val="28"/>
        </w:rPr>
        <w:t xml:space="preserve"> </w:t>
      </w:r>
      <w:r w:rsidRPr="009D0519">
        <w:rPr>
          <w:rFonts w:ascii="Times New Roman" w:hAnsi="Times New Roman"/>
          <w:sz w:val="28"/>
          <w:szCs w:val="28"/>
        </w:rPr>
        <w:t>анализировать</w:t>
      </w:r>
      <w:r w:rsidRPr="009D0519">
        <w:rPr>
          <w:rFonts w:ascii="Times New Roman" w:hAnsi="Times New Roman"/>
          <w:spacing w:val="1"/>
          <w:sz w:val="28"/>
          <w:szCs w:val="28"/>
        </w:rPr>
        <w:t xml:space="preserve"> </w:t>
      </w:r>
      <w:r w:rsidRPr="009D0519">
        <w:rPr>
          <w:rFonts w:ascii="Times New Roman" w:hAnsi="Times New Roman"/>
          <w:sz w:val="28"/>
          <w:szCs w:val="28"/>
        </w:rPr>
        <w:t>простейшую</w:t>
      </w:r>
      <w:r w:rsidRPr="009D0519">
        <w:rPr>
          <w:rFonts w:ascii="Times New Roman" w:hAnsi="Times New Roman"/>
          <w:spacing w:val="1"/>
          <w:sz w:val="28"/>
          <w:szCs w:val="28"/>
        </w:rPr>
        <w:t xml:space="preserve"> </w:t>
      </w:r>
      <w:r w:rsidRPr="009D0519">
        <w:rPr>
          <w:rFonts w:ascii="Times New Roman" w:hAnsi="Times New Roman"/>
          <w:sz w:val="28"/>
          <w:szCs w:val="28"/>
        </w:rPr>
        <w:t>конструкцию</w:t>
      </w:r>
      <w:r w:rsidRPr="009D0519">
        <w:rPr>
          <w:rFonts w:ascii="Times New Roman" w:hAnsi="Times New Roman"/>
          <w:spacing w:val="1"/>
          <w:sz w:val="28"/>
          <w:szCs w:val="28"/>
        </w:rPr>
        <w:t xml:space="preserve"> </w:t>
      </w:r>
      <w:r w:rsidRPr="009D0519">
        <w:rPr>
          <w:rFonts w:ascii="Times New Roman" w:hAnsi="Times New Roman"/>
          <w:sz w:val="28"/>
          <w:szCs w:val="28"/>
        </w:rPr>
        <w:t>изделия:</w:t>
      </w:r>
      <w:r w:rsidRPr="009D0519">
        <w:rPr>
          <w:rFonts w:ascii="Times New Roman" w:hAnsi="Times New Roman"/>
          <w:spacing w:val="1"/>
          <w:sz w:val="28"/>
          <w:szCs w:val="28"/>
        </w:rPr>
        <w:t xml:space="preserve"> </w:t>
      </w:r>
      <w:r w:rsidRPr="009D0519">
        <w:rPr>
          <w:rFonts w:ascii="Times New Roman" w:hAnsi="Times New Roman"/>
          <w:sz w:val="28"/>
          <w:szCs w:val="28"/>
        </w:rPr>
        <w:t>выделять основные и</w:t>
      </w:r>
      <w:r w:rsidRPr="009D0519">
        <w:rPr>
          <w:rFonts w:ascii="Times New Roman" w:hAnsi="Times New Roman"/>
          <w:spacing w:val="1"/>
          <w:sz w:val="28"/>
          <w:szCs w:val="28"/>
        </w:rPr>
        <w:t xml:space="preserve"> </w:t>
      </w:r>
      <w:r w:rsidRPr="009D0519">
        <w:rPr>
          <w:rFonts w:ascii="Times New Roman" w:hAnsi="Times New Roman"/>
          <w:sz w:val="28"/>
          <w:szCs w:val="28"/>
        </w:rPr>
        <w:t>дополнительные детали, называть их</w:t>
      </w:r>
      <w:r w:rsidRPr="009D0519">
        <w:rPr>
          <w:rFonts w:ascii="Times New Roman" w:hAnsi="Times New Roman"/>
          <w:spacing w:val="1"/>
          <w:sz w:val="28"/>
          <w:szCs w:val="28"/>
        </w:rPr>
        <w:t xml:space="preserve"> </w:t>
      </w:r>
      <w:r w:rsidRPr="009D0519">
        <w:rPr>
          <w:rFonts w:ascii="Times New Roman" w:hAnsi="Times New Roman"/>
          <w:sz w:val="28"/>
          <w:szCs w:val="28"/>
        </w:rPr>
        <w:t>форму, определять</w:t>
      </w:r>
      <w:r w:rsidRPr="009D0519">
        <w:rPr>
          <w:rFonts w:ascii="Times New Roman" w:hAnsi="Times New Roman"/>
          <w:spacing w:val="1"/>
          <w:sz w:val="28"/>
          <w:szCs w:val="28"/>
        </w:rPr>
        <w:t xml:space="preserve"> </w:t>
      </w:r>
      <w:r w:rsidRPr="009D0519">
        <w:rPr>
          <w:rFonts w:ascii="Times New Roman" w:hAnsi="Times New Roman"/>
          <w:sz w:val="28"/>
          <w:szCs w:val="28"/>
        </w:rPr>
        <w:t>взаимное</w:t>
      </w:r>
      <w:r w:rsidRPr="009D0519">
        <w:rPr>
          <w:rFonts w:ascii="Times New Roman" w:hAnsi="Times New Roman"/>
          <w:spacing w:val="-30"/>
          <w:sz w:val="28"/>
          <w:szCs w:val="28"/>
        </w:rPr>
        <w:t xml:space="preserve"> </w:t>
      </w:r>
      <w:r w:rsidRPr="009D0519">
        <w:rPr>
          <w:rFonts w:ascii="Times New Roman" w:hAnsi="Times New Roman"/>
          <w:sz w:val="28"/>
          <w:szCs w:val="28"/>
        </w:rPr>
        <w:t>расположение,</w:t>
      </w:r>
      <w:r w:rsidRPr="009D0519">
        <w:rPr>
          <w:rFonts w:ascii="Times New Roman" w:hAnsi="Times New Roman"/>
          <w:spacing w:val="-19"/>
          <w:sz w:val="28"/>
          <w:szCs w:val="28"/>
        </w:rPr>
        <w:t xml:space="preserve"> </w:t>
      </w:r>
      <w:r w:rsidRPr="009D0519">
        <w:rPr>
          <w:rFonts w:ascii="Times New Roman" w:hAnsi="Times New Roman"/>
          <w:sz w:val="28"/>
          <w:szCs w:val="28"/>
        </w:rPr>
        <w:t>виды</w:t>
      </w:r>
      <w:r w:rsidRPr="009D0519">
        <w:rPr>
          <w:rFonts w:ascii="Times New Roman" w:hAnsi="Times New Roman"/>
          <w:spacing w:val="-19"/>
          <w:sz w:val="28"/>
          <w:szCs w:val="28"/>
        </w:rPr>
        <w:t xml:space="preserve"> </w:t>
      </w:r>
      <w:r w:rsidRPr="009D0519">
        <w:rPr>
          <w:rFonts w:ascii="Times New Roman" w:hAnsi="Times New Roman"/>
          <w:sz w:val="28"/>
          <w:szCs w:val="28"/>
        </w:rPr>
        <w:t>соединения,</w:t>
      </w:r>
      <w:r w:rsidRPr="009D0519">
        <w:rPr>
          <w:rFonts w:ascii="Times New Roman" w:hAnsi="Times New Roman"/>
          <w:spacing w:val="-19"/>
          <w:sz w:val="28"/>
          <w:szCs w:val="28"/>
        </w:rPr>
        <w:t xml:space="preserve"> </w:t>
      </w:r>
      <w:r w:rsidRPr="009D0519">
        <w:rPr>
          <w:rFonts w:ascii="Times New Roman" w:hAnsi="Times New Roman"/>
          <w:sz w:val="28"/>
          <w:szCs w:val="28"/>
        </w:rPr>
        <w:t>способы</w:t>
      </w:r>
      <w:r w:rsidRPr="009D0519">
        <w:rPr>
          <w:rFonts w:ascii="Times New Roman" w:hAnsi="Times New Roman"/>
          <w:spacing w:val="-19"/>
          <w:sz w:val="28"/>
          <w:szCs w:val="28"/>
        </w:rPr>
        <w:t xml:space="preserve"> </w:t>
      </w:r>
      <w:r w:rsidRPr="009D0519">
        <w:rPr>
          <w:rFonts w:ascii="Times New Roman" w:hAnsi="Times New Roman"/>
          <w:sz w:val="28"/>
          <w:szCs w:val="28"/>
        </w:rPr>
        <w:t>изготовления;</w:t>
      </w:r>
    </w:p>
    <w:p w:rsidR="009D0519" w:rsidRPr="009D0519" w:rsidRDefault="009D0519" w:rsidP="009D0519">
      <w:pPr>
        <w:pStyle w:val="aff2"/>
        <w:spacing w:before="18" w:line="256" w:lineRule="auto"/>
        <w:ind w:right="141"/>
        <w:rPr>
          <w:rFonts w:ascii="Times New Roman" w:hAnsi="Times New Roman"/>
          <w:sz w:val="28"/>
          <w:szCs w:val="28"/>
        </w:rPr>
      </w:pPr>
      <w:r w:rsidRPr="009D0519">
        <w:rPr>
          <w:rFonts w:ascii="Times New Roman" w:hAnsi="Times New Roman"/>
          <w:sz w:val="28"/>
          <w:szCs w:val="28"/>
        </w:rPr>
        <w:t>распознавать изученные виды материалов (природные, пластические, бумага,</w:t>
      </w:r>
      <w:r w:rsidRPr="009D0519">
        <w:rPr>
          <w:rFonts w:ascii="Times New Roman" w:hAnsi="Times New Roman"/>
          <w:spacing w:val="-67"/>
          <w:sz w:val="28"/>
          <w:szCs w:val="28"/>
        </w:rPr>
        <w:t xml:space="preserve"> </w:t>
      </w:r>
      <w:r w:rsidRPr="009D0519">
        <w:rPr>
          <w:rFonts w:ascii="Times New Roman" w:hAnsi="Times New Roman"/>
          <w:sz w:val="28"/>
          <w:szCs w:val="28"/>
        </w:rPr>
        <w:t>тонкий картон, текстильные, клей и другие), их свойства (цвет, фактура, форма,</w:t>
      </w:r>
      <w:r w:rsidRPr="009D0519">
        <w:rPr>
          <w:rFonts w:ascii="Times New Roman" w:hAnsi="Times New Roman"/>
          <w:spacing w:val="1"/>
          <w:sz w:val="28"/>
          <w:szCs w:val="28"/>
        </w:rPr>
        <w:t xml:space="preserve"> </w:t>
      </w:r>
      <w:r w:rsidRPr="009D0519">
        <w:rPr>
          <w:rFonts w:ascii="Times New Roman" w:hAnsi="Times New Roman"/>
          <w:sz w:val="28"/>
          <w:szCs w:val="28"/>
        </w:rPr>
        <w:t>гибкость</w:t>
      </w:r>
      <w:r w:rsidRPr="009D0519">
        <w:rPr>
          <w:rFonts w:ascii="Times New Roman" w:hAnsi="Times New Roman"/>
          <w:spacing w:val="-2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другие);</w:t>
      </w:r>
    </w:p>
    <w:p w:rsidR="009D0519" w:rsidRPr="009D0519" w:rsidRDefault="009D0519" w:rsidP="009D0519">
      <w:pPr>
        <w:pStyle w:val="aff2"/>
        <w:spacing w:before="2" w:line="256" w:lineRule="auto"/>
        <w:ind w:right="143"/>
        <w:rPr>
          <w:rFonts w:ascii="Times New Roman" w:hAnsi="Times New Roman"/>
          <w:sz w:val="28"/>
          <w:szCs w:val="28"/>
        </w:rPr>
      </w:pPr>
      <w:r w:rsidRPr="009D0519">
        <w:rPr>
          <w:rFonts w:ascii="Times New Roman" w:hAnsi="Times New Roman"/>
          <w:sz w:val="28"/>
          <w:szCs w:val="28"/>
        </w:rPr>
        <w:t>называть ручные инструменты (ножницы, игла, линейка) и</w:t>
      </w:r>
      <w:r w:rsidRPr="009D0519">
        <w:rPr>
          <w:rFonts w:ascii="Times New Roman" w:hAnsi="Times New Roman"/>
          <w:spacing w:val="1"/>
          <w:sz w:val="28"/>
          <w:szCs w:val="28"/>
        </w:rPr>
        <w:t xml:space="preserve"> </w:t>
      </w:r>
      <w:r w:rsidRPr="009D0519">
        <w:rPr>
          <w:rFonts w:ascii="Times New Roman" w:hAnsi="Times New Roman"/>
          <w:sz w:val="28"/>
          <w:szCs w:val="28"/>
        </w:rPr>
        <w:t>приспособления</w:t>
      </w:r>
      <w:r w:rsidRPr="009D0519">
        <w:rPr>
          <w:rFonts w:ascii="Times New Roman" w:hAnsi="Times New Roman"/>
          <w:spacing w:val="1"/>
          <w:sz w:val="28"/>
          <w:szCs w:val="28"/>
        </w:rPr>
        <w:t xml:space="preserve"> </w:t>
      </w:r>
      <w:r w:rsidRPr="009D0519">
        <w:rPr>
          <w:rFonts w:ascii="Times New Roman" w:hAnsi="Times New Roman"/>
          <w:sz w:val="28"/>
          <w:szCs w:val="28"/>
        </w:rPr>
        <w:t>(шаблон,</w:t>
      </w:r>
      <w:r w:rsidRPr="009D0519">
        <w:rPr>
          <w:rFonts w:ascii="Times New Roman" w:hAnsi="Times New Roman"/>
          <w:spacing w:val="-17"/>
          <w:sz w:val="28"/>
          <w:szCs w:val="28"/>
        </w:rPr>
        <w:t xml:space="preserve"> </w:t>
      </w:r>
      <w:r w:rsidRPr="009D0519">
        <w:rPr>
          <w:rFonts w:ascii="Times New Roman" w:hAnsi="Times New Roman"/>
          <w:sz w:val="28"/>
          <w:szCs w:val="28"/>
        </w:rPr>
        <w:t>стека,</w:t>
      </w:r>
      <w:r w:rsidRPr="009D0519">
        <w:rPr>
          <w:rFonts w:ascii="Times New Roman" w:hAnsi="Times New Roman"/>
          <w:spacing w:val="-17"/>
          <w:sz w:val="28"/>
          <w:szCs w:val="28"/>
        </w:rPr>
        <w:t xml:space="preserve"> </w:t>
      </w:r>
      <w:r w:rsidRPr="009D0519">
        <w:rPr>
          <w:rFonts w:ascii="Times New Roman" w:hAnsi="Times New Roman"/>
          <w:sz w:val="28"/>
          <w:szCs w:val="28"/>
        </w:rPr>
        <w:t>булавки</w:t>
      </w:r>
      <w:r w:rsidRPr="009D0519">
        <w:rPr>
          <w:rFonts w:ascii="Times New Roman" w:hAnsi="Times New Roman"/>
          <w:spacing w:val="-24"/>
          <w:sz w:val="28"/>
          <w:szCs w:val="28"/>
        </w:rPr>
        <w:t xml:space="preserve"> </w:t>
      </w:r>
      <w:r w:rsidRPr="009D0519">
        <w:rPr>
          <w:rFonts w:ascii="Times New Roman" w:hAnsi="Times New Roman"/>
          <w:sz w:val="28"/>
          <w:szCs w:val="28"/>
        </w:rPr>
        <w:t>и</w:t>
      </w:r>
      <w:r w:rsidRPr="009D0519">
        <w:rPr>
          <w:rFonts w:ascii="Times New Roman" w:hAnsi="Times New Roman"/>
          <w:spacing w:val="-23"/>
          <w:sz w:val="28"/>
          <w:szCs w:val="28"/>
        </w:rPr>
        <w:t xml:space="preserve"> </w:t>
      </w:r>
      <w:r w:rsidRPr="009D0519">
        <w:rPr>
          <w:rFonts w:ascii="Times New Roman" w:hAnsi="Times New Roman"/>
          <w:sz w:val="28"/>
          <w:szCs w:val="28"/>
        </w:rPr>
        <w:t>другие),</w:t>
      </w:r>
      <w:r w:rsidRPr="009D0519">
        <w:rPr>
          <w:rFonts w:ascii="Times New Roman" w:hAnsi="Times New Roman"/>
          <w:spacing w:val="-17"/>
          <w:sz w:val="28"/>
          <w:szCs w:val="28"/>
        </w:rPr>
        <w:t xml:space="preserve"> </w:t>
      </w:r>
      <w:r w:rsidRPr="009D0519">
        <w:rPr>
          <w:rFonts w:ascii="Times New Roman" w:hAnsi="Times New Roman"/>
          <w:sz w:val="28"/>
          <w:szCs w:val="28"/>
        </w:rPr>
        <w:t>безопасно</w:t>
      </w:r>
      <w:r w:rsidRPr="009D0519">
        <w:rPr>
          <w:rFonts w:ascii="Times New Roman" w:hAnsi="Times New Roman"/>
          <w:spacing w:val="-13"/>
          <w:sz w:val="28"/>
          <w:szCs w:val="28"/>
        </w:rPr>
        <w:t xml:space="preserve"> </w:t>
      </w:r>
      <w:r w:rsidRPr="009D0519">
        <w:rPr>
          <w:rFonts w:ascii="Times New Roman" w:hAnsi="Times New Roman"/>
          <w:sz w:val="28"/>
          <w:szCs w:val="28"/>
        </w:rPr>
        <w:t>хранить</w:t>
      </w:r>
      <w:r w:rsidRPr="009D0519">
        <w:rPr>
          <w:rFonts w:ascii="Times New Roman" w:hAnsi="Times New Roman"/>
          <w:spacing w:val="-16"/>
          <w:sz w:val="28"/>
          <w:szCs w:val="28"/>
        </w:rPr>
        <w:t xml:space="preserve"> </w:t>
      </w:r>
      <w:r w:rsidRPr="009D0519">
        <w:rPr>
          <w:rFonts w:ascii="Times New Roman" w:hAnsi="Times New Roman"/>
          <w:sz w:val="28"/>
          <w:szCs w:val="28"/>
        </w:rPr>
        <w:t>и</w:t>
      </w:r>
      <w:r w:rsidRPr="009D0519">
        <w:rPr>
          <w:rFonts w:ascii="Times New Roman" w:hAnsi="Times New Roman"/>
          <w:spacing w:val="-23"/>
          <w:sz w:val="28"/>
          <w:szCs w:val="28"/>
        </w:rPr>
        <w:t xml:space="preserve"> </w:t>
      </w:r>
      <w:r w:rsidRPr="009D0519">
        <w:rPr>
          <w:rFonts w:ascii="Times New Roman" w:hAnsi="Times New Roman"/>
          <w:sz w:val="28"/>
          <w:szCs w:val="28"/>
        </w:rPr>
        <w:t>работать</w:t>
      </w:r>
      <w:r w:rsidRPr="009D0519">
        <w:rPr>
          <w:rFonts w:ascii="Times New Roman" w:hAnsi="Times New Roman"/>
          <w:spacing w:val="-16"/>
          <w:sz w:val="28"/>
          <w:szCs w:val="28"/>
        </w:rPr>
        <w:t xml:space="preserve"> </w:t>
      </w:r>
      <w:r w:rsidRPr="009D0519">
        <w:rPr>
          <w:rFonts w:ascii="Times New Roman" w:hAnsi="Times New Roman"/>
          <w:sz w:val="28"/>
          <w:szCs w:val="28"/>
        </w:rPr>
        <w:t>ими;</w:t>
      </w:r>
    </w:p>
    <w:p w:rsidR="009D0519" w:rsidRPr="009D0519" w:rsidRDefault="009D0519" w:rsidP="009D0519">
      <w:pPr>
        <w:pStyle w:val="aff2"/>
        <w:spacing w:before="2"/>
        <w:ind w:left="691" w:firstLine="0"/>
        <w:rPr>
          <w:rFonts w:ascii="Times New Roman" w:hAnsi="Times New Roman"/>
          <w:sz w:val="28"/>
          <w:szCs w:val="28"/>
        </w:rPr>
      </w:pPr>
      <w:r w:rsidRPr="009D0519">
        <w:rPr>
          <w:rFonts w:ascii="Times New Roman" w:hAnsi="Times New Roman"/>
          <w:sz w:val="28"/>
          <w:szCs w:val="28"/>
        </w:rPr>
        <w:t>различать</w:t>
      </w:r>
      <w:r w:rsidRPr="009D0519">
        <w:rPr>
          <w:rFonts w:ascii="Times New Roman" w:hAnsi="Times New Roman"/>
          <w:spacing w:val="-6"/>
          <w:sz w:val="28"/>
          <w:szCs w:val="28"/>
        </w:rPr>
        <w:t xml:space="preserve"> </w:t>
      </w:r>
      <w:r w:rsidRPr="009D0519">
        <w:rPr>
          <w:rFonts w:ascii="Times New Roman" w:hAnsi="Times New Roman"/>
          <w:sz w:val="28"/>
          <w:szCs w:val="28"/>
        </w:rPr>
        <w:t>материалы</w:t>
      </w:r>
      <w:r w:rsidRPr="009D0519">
        <w:rPr>
          <w:rFonts w:ascii="Times New Roman" w:hAnsi="Times New Roman"/>
          <w:spacing w:val="-26"/>
          <w:sz w:val="28"/>
          <w:szCs w:val="28"/>
        </w:rPr>
        <w:t xml:space="preserve"> </w:t>
      </w:r>
      <w:r w:rsidRPr="009D0519">
        <w:rPr>
          <w:rFonts w:ascii="Times New Roman" w:hAnsi="Times New Roman"/>
          <w:sz w:val="28"/>
          <w:szCs w:val="28"/>
        </w:rPr>
        <w:t>и</w:t>
      </w:r>
      <w:r w:rsidRPr="009D0519">
        <w:rPr>
          <w:rFonts w:ascii="Times New Roman" w:hAnsi="Times New Roman"/>
          <w:spacing w:val="6"/>
          <w:sz w:val="28"/>
          <w:szCs w:val="28"/>
        </w:rPr>
        <w:t xml:space="preserve"> </w:t>
      </w:r>
      <w:r w:rsidRPr="009D0519">
        <w:rPr>
          <w:rFonts w:ascii="Times New Roman" w:hAnsi="Times New Roman"/>
          <w:sz w:val="28"/>
          <w:szCs w:val="28"/>
        </w:rPr>
        <w:t>инструменты</w:t>
      </w:r>
      <w:r w:rsidRPr="009D0519">
        <w:rPr>
          <w:rFonts w:ascii="Times New Roman" w:hAnsi="Times New Roman"/>
          <w:spacing w:val="-7"/>
          <w:sz w:val="28"/>
          <w:szCs w:val="28"/>
        </w:rPr>
        <w:t xml:space="preserve"> </w:t>
      </w:r>
      <w:r w:rsidRPr="009D0519">
        <w:rPr>
          <w:rFonts w:ascii="Times New Roman" w:hAnsi="Times New Roman"/>
          <w:sz w:val="28"/>
          <w:szCs w:val="28"/>
        </w:rPr>
        <w:t>по</w:t>
      </w:r>
      <w:r w:rsidRPr="009D0519">
        <w:rPr>
          <w:rFonts w:ascii="Times New Roman" w:hAnsi="Times New Roman"/>
          <w:spacing w:val="12"/>
          <w:sz w:val="28"/>
          <w:szCs w:val="28"/>
        </w:rPr>
        <w:t xml:space="preserve"> </w:t>
      </w:r>
      <w:r w:rsidRPr="009D0519">
        <w:rPr>
          <w:rFonts w:ascii="Times New Roman" w:hAnsi="Times New Roman"/>
          <w:sz w:val="28"/>
          <w:szCs w:val="28"/>
        </w:rPr>
        <w:t>их</w:t>
      </w:r>
      <w:r w:rsidRPr="009D0519">
        <w:rPr>
          <w:rFonts w:ascii="Times New Roman" w:hAnsi="Times New Roman"/>
          <w:spacing w:val="18"/>
          <w:sz w:val="28"/>
          <w:szCs w:val="28"/>
        </w:rPr>
        <w:t xml:space="preserve"> </w:t>
      </w:r>
      <w:r w:rsidRPr="009D0519">
        <w:rPr>
          <w:rFonts w:ascii="Times New Roman" w:hAnsi="Times New Roman"/>
          <w:sz w:val="28"/>
          <w:szCs w:val="28"/>
        </w:rPr>
        <w:t>назначению;</w:t>
      </w:r>
    </w:p>
    <w:p w:rsidR="009D0519" w:rsidRPr="009D0519" w:rsidRDefault="009D0519" w:rsidP="009D0519">
      <w:pPr>
        <w:pStyle w:val="aff2"/>
        <w:spacing w:before="38" w:line="256" w:lineRule="auto"/>
        <w:ind w:right="135"/>
        <w:rPr>
          <w:rFonts w:ascii="Times New Roman" w:hAnsi="Times New Roman"/>
          <w:sz w:val="28"/>
          <w:szCs w:val="28"/>
        </w:rPr>
      </w:pPr>
      <w:r w:rsidRPr="009D0519">
        <w:rPr>
          <w:rFonts w:ascii="Times New Roman" w:hAnsi="Times New Roman"/>
          <w:sz w:val="28"/>
          <w:szCs w:val="28"/>
        </w:rPr>
        <w:t>называть и выполнять последовательность изготовления несложных изделий:</w:t>
      </w:r>
      <w:r w:rsidRPr="009D0519">
        <w:rPr>
          <w:rFonts w:ascii="Times New Roman" w:hAnsi="Times New Roman"/>
          <w:spacing w:val="-67"/>
          <w:sz w:val="28"/>
          <w:szCs w:val="28"/>
        </w:rPr>
        <w:t xml:space="preserve"> </w:t>
      </w:r>
      <w:r w:rsidRPr="009D0519">
        <w:rPr>
          <w:rFonts w:ascii="Times New Roman" w:hAnsi="Times New Roman"/>
          <w:sz w:val="28"/>
          <w:szCs w:val="28"/>
        </w:rPr>
        <w:t>разметка,</w:t>
      </w:r>
      <w:r w:rsidRPr="009D0519">
        <w:rPr>
          <w:rFonts w:ascii="Times New Roman" w:hAnsi="Times New Roman"/>
          <w:spacing w:val="-37"/>
          <w:sz w:val="28"/>
          <w:szCs w:val="28"/>
        </w:rPr>
        <w:t xml:space="preserve"> </w:t>
      </w:r>
      <w:r w:rsidRPr="009D0519">
        <w:rPr>
          <w:rFonts w:ascii="Times New Roman" w:hAnsi="Times New Roman"/>
          <w:sz w:val="28"/>
          <w:szCs w:val="28"/>
        </w:rPr>
        <w:t>резание,</w:t>
      </w:r>
      <w:r w:rsidRPr="009D0519">
        <w:rPr>
          <w:rFonts w:ascii="Times New Roman" w:hAnsi="Times New Roman"/>
          <w:spacing w:val="-21"/>
          <w:sz w:val="28"/>
          <w:szCs w:val="28"/>
        </w:rPr>
        <w:t xml:space="preserve"> </w:t>
      </w:r>
      <w:r w:rsidRPr="009D0519">
        <w:rPr>
          <w:rFonts w:ascii="Times New Roman" w:hAnsi="Times New Roman"/>
          <w:sz w:val="28"/>
          <w:szCs w:val="28"/>
        </w:rPr>
        <w:t>сборка,</w:t>
      </w:r>
      <w:r w:rsidRPr="009D0519">
        <w:rPr>
          <w:rFonts w:ascii="Times New Roman" w:hAnsi="Times New Roman"/>
          <w:spacing w:val="-36"/>
          <w:sz w:val="28"/>
          <w:szCs w:val="28"/>
        </w:rPr>
        <w:t xml:space="preserve"> </w:t>
      </w:r>
      <w:r w:rsidRPr="009D0519">
        <w:rPr>
          <w:rFonts w:ascii="Times New Roman" w:hAnsi="Times New Roman"/>
          <w:sz w:val="28"/>
          <w:szCs w:val="28"/>
        </w:rPr>
        <w:t>отделка;</w:t>
      </w:r>
    </w:p>
    <w:p w:rsidR="009D0519" w:rsidRPr="009D0519" w:rsidRDefault="009D0519" w:rsidP="009D0519">
      <w:pPr>
        <w:pStyle w:val="aff2"/>
        <w:spacing w:before="2" w:line="256" w:lineRule="auto"/>
        <w:ind w:right="124"/>
        <w:rPr>
          <w:rFonts w:ascii="Times New Roman" w:hAnsi="Times New Roman"/>
          <w:sz w:val="28"/>
          <w:szCs w:val="28"/>
        </w:rPr>
      </w:pPr>
      <w:r w:rsidRPr="009D0519">
        <w:rPr>
          <w:rFonts w:ascii="Times New Roman" w:hAnsi="Times New Roman"/>
          <w:sz w:val="28"/>
          <w:szCs w:val="28"/>
        </w:rPr>
        <w:t>качественно</w:t>
      </w:r>
      <w:r w:rsidRPr="009D0519">
        <w:rPr>
          <w:rFonts w:ascii="Times New Roman" w:hAnsi="Times New Roman"/>
          <w:spacing w:val="1"/>
          <w:sz w:val="28"/>
          <w:szCs w:val="28"/>
        </w:rPr>
        <w:t xml:space="preserve"> </w:t>
      </w:r>
      <w:r w:rsidRPr="009D0519">
        <w:rPr>
          <w:rFonts w:ascii="Times New Roman" w:hAnsi="Times New Roman"/>
          <w:sz w:val="28"/>
          <w:szCs w:val="28"/>
        </w:rPr>
        <w:t>выполнять</w:t>
      </w:r>
      <w:r w:rsidRPr="009D0519">
        <w:rPr>
          <w:rFonts w:ascii="Times New Roman" w:hAnsi="Times New Roman"/>
          <w:spacing w:val="1"/>
          <w:sz w:val="28"/>
          <w:szCs w:val="28"/>
        </w:rPr>
        <w:t xml:space="preserve"> </w:t>
      </w:r>
      <w:r w:rsidRPr="009D0519">
        <w:rPr>
          <w:rFonts w:ascii="Times New Roman" w:hAnsi="Times New Roman"/>
          <w:sz w:val="28"/>
          <w:szCs w:val="28"/>
        </w:rPr>
        <w:t>операции и</w:t>
      </w:r>
      <w:r w:rsidRPr="009D0519">
        <w:rPr>
          <w:rFonts w:ascii="Times New Roman" w:hAnsi="Times New Roman"/>
          <w:spacing w:val="1"/>
          <w:sz w:val="28"/>
          <w:szCs w:val="28"/>
        </w:rPr>
        <w:t xml:space="preserve"> </w:t>
      </w:r>
      <w:r w:rsidRPr="009D0519">
        <w:rPr>
          <w:rFonts w:ascii="Times New Roman" w:hAnsi="Times New Roman"/>
          <w:sz w:val="28"/>
          <w:szCs w:val="28"/>
        </w:rPr>
        <w:t>приемы</w:t>
      </w:r>
      <w:r w:rsidRPr="009D0519">
        <w:rPr>
          <w:rFonts w:ascii="Times New Roman" w:hAnsi="Times New Roman"/>
          <w:spacing w:val="1"/>
          <w:sz w:val="28"/>
          <w:szCs w:val="28"/>
        </w:rPr>
        <w:t xml:space="preserve"> </w:t>
      </w:r>
      <w:r w:rsidRPr="009D0519">
        <w:rPr>
          <w:rFonts w:ascii="Times New Roman" w:hAnsi="Times New Roman"/>
          <w:sz w:val="28"/>
          <w:szCs w:val="28"/>
        </w:rPr>
        <w:t>по</w:t>
      </w:r>
      <w:r w:rsidRPr="009D0519">
        <w:rPr>
          <w:rFonts w:ascii="Times New Roman" w:hAnsi="Times New Roman"/>
          <w:spacing w:val="1"/>
          <w:sz w:val="28"/>
          <w:szCs w:val="28"/>
        </w:rPr>
        <w:t xml:space="preserve"> </w:t>
      </w:r>
      <w:r w:rsidRPr="009D0519">
        <w:rPr>
          <w:rFonts w:ascii="Times New Roman" w:hAnsi="Times New Roman"/>
          <w:sz w:val="28"/>
          <w:szCs w:val="28"/>
        </w:rPr>
        <w:t>изготовлению несложных</w:t>
      </w:r>
      <w:r w:rsidRPr="009D0519">
        <w:rPr>
          <w:rFonts w:ascii="Times New Roman" w:hAnsi="Times New Roman"/>
          <w:spacing w:val="1"/>
          <w:sz w:val="28"/>
          <w:szCs w:val="28"/>
        </w:rPr>
        <w:t xml:space="preserve"> </w:t>
      </w:r>
      <w:r w:rsidRPr="009D0519">
        <w:rPr>
          <w:rFonts w:ascii="Times New Roman" w:hAnsi="Times New Roman"/>
          <w:sz w:val="28"/>
          <w:szCs w:val="28"/>
        </w:rPr>
        <w:t>изделий:</w:t>
      </w:r>
      <w:r w:rsidRPr="009D0519">
        <w:rPr>
          <w:rFonts w:ascii="Times New Roman" w:hAnsi="Times New Roman"/>
          <w:spacing w:val="6"/>
          <w:sz w:val="28"/>
          <w:szCs w:val="28"/>
        </w:rPr>
        <w:t xml:space="preserve"> </w:t>
      </w:r>
      <w:r w:rsidRPr="009D0519">
        <w:rPr>
          <w:rFonts w:ascii="Times New Roman" w:hAnsi="Times New Roman"/>
          <w:sz w:val="28"/>
          <w:szCs w:val="28"/>
        </w:rPr>
        <w:t>экономно</w:t>
      </w:r>
      <w:r w:rsidRPr="009D0519">
        <w:rPr>
          <w:rFonts w:ascii="Times New Roman" w:hAnsi="Times New Roman"/>
          <w:spacing w:val="1"/>
          <w:sz w:val="28"/>
          <w:szCs w:val="28"/>
        </w:rPr>
        <w:t xml:space="preserve"> </w:t>
      </w:r>
      <w:r w:rsidRPr="009D0519">
        <w:rPr>
          <w:rFonts w:ascii="Times New Roman" w:hAnsi="Times New Roman"/>
          <w:sz w:val="28"/>
          <w:szCs w:val="28"/>
        </w:rPr>
        <w:t>выполнять</w:t>
      </w:r>
      <w:r w:rsidRPr="009D0519">
        <w:rPr>
          <w:rFonts w:ascii="Times New Roman" w:hAnsi="Times New Roman"/>
          <w:spacing w:val="-2"/>
          <w:sz w:val="28"/>
          <w:szCs w:val="28"/>
        </w:rPr>
        <w:t xml:space="preserve"> </w:t>
      </w:r>
      <w:r w:rsidRPr="009D0519">
        <w:rPr>
          <w:rFonts w:ascii="Times New Roman" w:hAnsi="Times New Roman"/>
          <w:sz w:val="28"/>
          <w:szCs w:val="28"/>
        </w:rPr>
        <w:t>разметку</w:t>
      </w:r>
      <w:r w:rsidRPr="009D0519">
        <w:rPr>
          <w:rFonts w:ascii="Times New Roman" w:hAnsi="Times New Roman"/>
          <w:spacing w:val="1"/>
          <w:sz w:val="28"/>
          <w:szCs w:val="28"/>
        </w:rPr>
        <w:t xml:space="preserve"> </w:t>
      </w:r>
      <w:r w:rsidRPr="009D0519">
        <w:rPr>
          <w:rFonts w:ascii="Times New Roman" w:hAnsi="Times New Roman"/>
          <w:sz w:val="28"/>
          <w:szCs w:val="28"/>
        </w:rPr>
        <w:t>деталей</w:t>
      </w:r>
      <w:r w:rsidRPr="009D0519">
        <w:rPr>
          <w:rFonts w:ascii="Times New Roman" w:hAnsi="Times New Roman"/>
          <w:spacing w:val="8"/>
          <w:sz w:val="28"/>
          <w:szCs w:val="28"/>
        </w:rPr>
        <w:t xml:space="preserve"> </w:t>
      </w:r>
      <w:r w:rsidRPr="009D0519">
        <w:rPr>
          <w:rFonts w:ascii="Times New Roman" w:hAnsi="Times New Roman"/>
          <w:sz w:val="28"/>
          <w:szCs w:val="28"/>
        </w:rPr>
        <w:t>«на</w:t>
      </w:r>
      <w:r w:rsidRPr="009D0519">
        <w:rPr>
          <w:rFonts w:ascii="Times New Roman" w:hAnsi="Times New Roman"/>
          <w:spacing w:val="25"/>
          <w:sz w:val="28"/>
          <w:szCs w:val="28"/>
        </w:rPr>
        <w:t xml:space="preserve"> </w:t>
      </w:r>
      <w:r w:rsidRPr="009D0519">
        <w:rPr>
          <w:rFonts w:ascii="Times New Roman" w:hAnsi="Times New Roman"/>
          <w:sz w:val="28"/>
          <w:szCs w:val="28"/>
        </w:rPr>
        <w:t>глаз»,</w:t>
      </w:r>
      <w:r w:rsidRPr="009D0519">
        <w:rPr>
          <w:rFonts w:ascii="Times New Roman" w:hAnsi="Times New Roman"/>
          <w:spacing w:val="-24"/>
          <w:sz w:val="28"/>
          <w:szCs w:val="28"/>
        </w:rPr>
        <w:t xml:space="preserve"> </w:t>
      </w:r>
      <w:r w:rsidRPr="009D0519">
        <w:rPr>
          <w:rFonts w:ascii="Times New Roman" w:hAnsi="Times New Roman"/>
          <w:sz w:val="28"/>
          <w:szCs w:val="28"/>
        </w:rPr>
        <w:t>«от</w:t>
      </w:r>
      <w:r w:rsidRPr="009D0519">
        <w:rPr>
          <w:rFonts w:ascii="Times New Roman" w:hAnsi="Times New Roman"/>
          <w:spacing w:val="-13"/>
          <w:sz w:val="28"/>
          <w:szCs w:val="28"/>
        </w:rPr>
        <w:t xml:space="preserve"> </w:t>
      </w:r>
      <w:r w:rsidRPr="009D0519">
        <w:rPr>
          <w:rFonts w:ascii="Times New Roman" w:hAnsi="Times New Roman"/>
          <w:sz w:val="28"/>
          <w:szCs w:val="28"/>
        </w:rPr>
        <w:t>руки»,</w:t>
      </w:r>
      <w:r w:rsidRPr="009D0519">
        <w:rPr>
          <w:rFonts w:ascii="Times New Roman" w:hAnsi="Times New Roman"/>
          <w:spacing w:val="-3"/>
          <w:sz w:val="28"/>
          <w:szCs w:val="28"/>
        </w:rPr>
        <w:t xml:space="preserve"> </w:t>
      </w:r>
      <w:r w:rsidRPr="009D0519">
        <w:rPr>
          <w:rFonts w:ascii="Times New Roman" w:hAnsi="Times New Roman"/>
          <w:sz w:val="28"/>
          <w:szCs w:val="28"/>
        </w:rPr>
        <w:t>по</w:t>
      </w:r>
      <w:r w:rsidRPr="009D0519">
        <w:rPr>
          <w:rFonts w:ascii="Times New Roman" w:hAnsi="Times New Roman"/>
          <w:spacing w:val="1"/>
          <w:sz w:val="28"/>
          <w:szCs w:val="28"/>
        </w:rPr>
        <w:t xml:space="preserve"> </w:t>
      </w:r>
      <w:r w:rsidRPr="009D0519">
        <w:rPr>
          <w:rFonts w:ascii="Times New Roman" w:hAnsi="Times New Roman"/>
          <w:sz w:val="28"/>
          <w:szCs w:val="28"/>
        </w:rPr>
        <w:t>шаблону,</w:t>
      </w:r>
    </w:p>
    <w:p w:rsidR="009D0519" w:rsidRPr="009D0519" w:rsidRDefault="009D0519" w:rsidP="009D0519">
      <w:pPr>
        <w:pStyle w:val="aff2"/>
        <w:spacing w:before="83" w:line="256" w:lineRule="auto"/>
        <w:ind w:right="135" w:firstLine="0"/>
        <w:rPr>
          <w:rFonts w:ascii="Times New Roman" w:hAnsi="Times New Roman"/>
          <w:sz w:val="28"/>
          <w:szCs w:val="28"/>
        </w:rPr>
      </w:pPr>
      <w:r w:rsidRPr="009D0519">
        <w:rPr>
          <w:rFonts w:ascii="Times New Roman" w:hAnsi="Times New Roman"/>
          <w:sz w:val="28"/>
          <w:szCs w:val="28"/>
        </w:rPr>
        <w:t>по линейке (как направляющему инструменту без откладывания размеров), точно</w:t>
      </w:r>
      <w:r w:rsidRPr="009D0519">
        <w:rPr>
          <w:rFonts w:ascii="Times New Roman" w:hAnsi="Times New Roman"/>
          <w:spacing w:val="1"/>
          <w:sz w:val="28"/>
          <w:szCs w:val="28"/>
        </w:rPr>
        <w:t xml:space="preserve"> </w:t>
      </w:r>
      <w:r w:rsidRPr="009D0519">
        <w:rPr>
          <w:rFonts w:ascii="Times New Roman" w:hAnsi="Times New Roman"/>
          <w:sz w:val="28"/>
          <w:szCs w:val="28"/>
        </w:rPr>
        <w:t>резать ножницами</w:t>
      </w:r>
      <w:r w:rsidRPr="009D0519">
        <w:rPr>
          <w:rFonts w:ascii="Times New Roman" w:hAnsi="Times New Roman"/>
          <w:spacing w:val="1"/>
          <w:sz w:val="28"/>
          <w:szCs w:val="28"/>
        </w:rPr>
        <w:t xml:space="preserve"> </w:t>
      </w:r>
      <w:r w:rsidRPr="009D0519">
        <w:rPr>
          <w:rFonts w:ascii="Times New Roman" w:hAnsi="Times New Roman"/>
          <w:sz w:val="28"/>
          <w:szCs w:val="28"/>
        </w:rPr>
        <w:t>по</w:t>
      </w:r>
      <w:r w:rsidRPr="009D0519">
        <w:rPr>
          <w:rFonts w:ascii="Times New Roman" w:hAnsi="Times New Roman"/>
          <w:spacing w:val="1"/>
          <w:sz w:val="28"/>
          <w:szCs w:val="28"/>
        </w:rPr>
        <w:t xml:space="preserve"> </w:t>
      </w:r>
      <w:r w:rsidRPr="009D0519">
        <w:rPr>
          <w:rFonts w:ascii="Times New Roman" w:hAnsi="Times New Roman"/>
          <w:sz w:val="28"/>
          <w:szCs w:val="28"/>
        </w:rPr>
        <w:t>линиям</w:t>
      </w:r>
      <w:r w:rsidRPr="009D0519">
        <w:rPr>
          <w:rFonts w:ascii="Times New Roman" w:hAnsi="Times New Roman"/>
          <w:spacing w:val="1"/>
          <w:sz w:val="28"/>
          <w:szCs w:val="28"/>
        </w:rPr>
        <w:t xml:space="preserve"> </w:t>
      </w:r>
      <w:r w:rsidRPr="009D0519">
        <w:rPr>
          <w:rFonts w:ascii="Times New Roman" w:hAnsi="Times New Roman"/>
          <w:sz w:val="28"/>
          <w:szCs w:val="28"/>
        </w:rPr>
        <w:t>разметки, придавать форму деталям</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изделию</w:t>
      </w:r>
      <w:r w:rsidRPr="009D0519">
        <w:rPr>
          <w:rFonts w:ascii="Times New Roman" w:hAnsi="Times New Roman"/>
          <w:spacing w:val="1"/>
          <w:sz w:val="28"/>
          <w:szCs w:val="28"/>
        </w:rPr>
        <w:t xml:space="preserve"> </w:t>
      </w:r>
      <w:r w:rsidRPr="009D0519">
        <w:rPr>
          <w:rFonts w:ascii="Times New Roman" w:hAnsi="Times New Roman"/>
          <w:sz w:val="28"/>
          <w:szCs w:val="28"/>
        </w:rPr>
        <w:t>сгибанием,    складыванием,   вытягиванием,   отрыванием,   сминанием,    лепкой</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7"/>
          <w:sz w:val="28"/>
          <w:szCs w:val="28"/>
        </w:rPr>
        <w:t xml:space="preserve"> </w:t>
      </w:r>
      <w:r w:rsidRPr="009D0519">
        <w:rPr>
          <w:rFonts w:ascii="Times New Roman" w:hAnsi="Times New Roman"/>
          <w:sz w:val="28"/>
          <w:szCs w:val="28"/>
        </w:rPr>
        <w:t>прочее,</w:t>
      </w:r>
      <w:r w:rsidRPr="009D0519">
        <w:rPr>
          <w:rFonts w:ascii="Times New Roman" w:hAnsi="Times New Roman"/>
          <w:spacing w:val="-17"/>
          <w:sz w:val="28"/>
          <w:szCs w:val="28"/>
        </w:rPr>
        <w:t xml:space="preserve"> </w:t>
      </w:r>
      <w:r w:rsidRPr="009D0519">
        <w:rPr>
          <w:rFonts w:ascii="Times New Roman" w:hAnsi="Times New Roman"/>
          <w:sz w:val="28"/>
          <w:szCs w:val="28"/>
        </w:rPr>
        <w:t>собирать</w:t>
      </w:r>
      <w:r w:rsidRPr="009D0519">
        <w:rPr>
          <w:rFonts w:ascii="Times New Roman" w:hAnsi="Times New Roman"/>
          <w:spacing w:val="-16"/>
          <w:sz w:val="28"/>
          <w:szCs w:val="28"/>
        </w:rPr>
        <w:t xml:space="preserve"> </w:t>
      </w:r>
      <w:r w:rsidRPr="009D0519">
        <w:rPr>
          <w:rFonts w:ascii="Times New Roman" w:hAnsi="Times New Roman"/>
          <w:sz w:val="28"/>
          <w:szCs w:val="28"/>
        </w:rPr>
        <w:t>изделия</w:t>
      </w:r>
      <w:r w:rsidRPr="009D0519">
        <w:rPr>
          <w:rFonts w:ascii="Times New Roman" w:hAnsi="Times New Roman"/>
          <w:spacing w:val="-17"/>
          <w:sz w:val="28"/>
          <w:szCs w:val="28"/>
        </w:rPr>
        <w:t xml:space="preserve"> </w:t>
      </w:r>
      <w:r w:rsidRPr="009D0519">
        <w:rPr>
          <w:rFonts w:ascii="Times New Roman" w:hAnsi="Times New Roman"/>
          <w:sz w:val="28"/>
          <w:szCs w:val="28"/>
        </w:rPr>
        <w:t>с</w:t>
      </w:r>
      <w:r w:rsidRPr="009D0519">
        <w:rPr>
          <w:rFonts w:ascii="Times New Roman" w:hAnsi="Times New Roman"/>
          <w:spacing w:val="-27"/>
          <w:sz w:val="28"/>
          <w:szCs w:val="28"/>
        </w:rPr>
        <w:t xml:space="preserve"> </w:t>
      </w:r>
      <w:r w:rsidRPr="009D0519">
        <w:rPr>
          <w:rFonts w:ascii="Times New Roman" w:hAnsi="Times New Roman"/>
          <w:sz w:val="28"/>
          <w:szCs w:val="28"/>
        </w:rPr>
        <w:t>помощью</w:t>
      </w:r>
      <w:r w:rsidRPr="009D0519">
        <w:rPr>
          <w:rFonts w:ascii="Times New Roman" w:hAnsi="Times New Roman"/>
          <w:spacing w:val="-24"/>
          <w:sz w:val="28"/>
          <w:szCs w:val="28"/>
        </w:rPr>
        <w:t xml:space="preserve"> </w:t>
      </w:r>
      <w:r w:rsidRPr="009D0519">
        <w:rPr>
          <w:rFonts w:ascii="Times New Roman" w:hAnsi="Times New Roman"/>
          <w:sz w:val="28"/>
          <w:szCs w:val="28"/>
        </w:rPr>
        <w:t>клея,</w:t>
      </w:r>
      <w:r w:rsidRPr="009D0519">
        <w:rPr>
          <w:rFonts w:ascii="Times New Roman" w:hAnsi="Times New Roman"/>
          <w:spacing w:val="-17"/>
          <w:sz w:val="28"/>
          <w:szCs w:val="28"/>
        </w:rPr>
        <w:t xml:space="preserve"> </w:t>
      </w:r>
      <w:r w:rsidRPr="009D0519">
        <w:rPr>
          <w:rFonts w:ascii="Times New Roman" w:hAnsi="Times New Roman"/>
          <w:sz w:val="28"/>
          <w:szCs w:val="28"/>
        </w:rPr>
        <w:t>пластических</w:t>
      </w:r>
      <w:r w:rsidRPr="009D0519">
        <w:rPr>
          <w:rFonts w:ascii="Times New Roman" w:hAnsi="Times New Roman"/>
          <w:spacing w:val="-13"/>
          <w:sz w:val="28"/>
          <w:szCs w:val="28"/>
        </w:rPr>
        <w:t xml:space="preserve"> </w:t>
      </w:r>
      <w:r w:rsidRPr="009D0519">
        <w:rPr>
          <w:rFonts w:ascii="Times New Roman" w:hAnsi="Times New Roman"/>
          <w:sz w:val="28"/>
          <w:szCs w:val="28"/>
        </w:rPr>
        <w:t>масс</w:t>
      </w:r>
      <w:r w:rsidRPr="009D0519">
        <w:rPr>
          <w:rFonts w:ascii="Times New Roman" w:hAnsi="Times New Roman"/>
          <w:spacing w:val="-28"/>
          <w:sz w:val="28"/>
          <w:szCs w:val="28"/>
        </w:rPr>
        <w:t xml:space="preserve"> </w:t>
      </w:r>
      <w:r w:rsidRPr="009D0519">
        <w:rPr>
          <w:rFonts w:ascii="Times New Roman" w:hAnsi="Times New Roman"/>
          <w:sz w:val="28"/>
          <w:szCs w:val="28"/>
        </w:rPr>
        <w:t>и</w:t>
      </w:r>
      <w:r w:rsidRPr="009D0519">
        <w:rPr>
          <w:rFonts w:ascii="Times New Roman" w:hAnsi="Times New Roman"/>
          <w:spacing w:val="-23"/>
          <w:sz w:val="28"/>
          <w:szCs w:val="28"/>
        </w:rPr>
        <w:t xml:space="preserve"> </w:t>
      </w:r>
      <w:r w:rsidRPr="009D0519">
        <w:rPr>
          <w:rFonts w:ascii="Times New Roman" w:hAnsi="Times New Roman"/>
          <w:sz w:val="28"/>
          <w:szCs w:val="28"/>
        </w:rPr>
        <w:t>другое,</w:t>
      </w:r>
      <w:r w:rsidRPr="009D0519">
        <w:rPr>
          <w:rFonts w:ascii="Times New Roman" w:hAnsi="Times New Roman"/>
          <w:spacing w:val="-34"/>
          <w:sz w:val="28"/>
          <w:szCs w:val="28"/>
        </w:rPr>
        <w:t xml:space="preserve"> </w:t>
      </w:r>
      <w:r w:rsidRPr="009D0519">
        <w:rPr>
          <w:rFonts w:ascii="Times New Roman" w:hAnsi="Times New Roman"/>
          <w:sz w:val="28"/>
          <w:szCs w:val="28"/>
        </w:rPr>
        <w:t>эстетично</w:t>
      </w:r>
      <w:r w:rsidRPr="009D0519">
        <w:rPr>
          <w:rFonts w:ascii="Times New Roman" w:hAnsi="Times New Roman"/>
          <w:spacing w:val="-68"/>
          <w:sz w:val="28"/>
          <w:szCs w:val="28"/>
        </w:rPr>
        <w:t xml:space="preserve"> </w:t>
      </w:r>
      <w:r w:rsidRPr="009D0519">
        <w:rPr>
          <w:rFonts w:ascii="Times New Roman" w:hAnsi="Times New Roman"/>
          <w:sz w:val="28"/>
          <w:szCs w:val="28"/>
        </w:rPr>
        <w:t>и аккуратно выполнять отделку раскрашиванием, аппликацией, строчкой прямого</w:t>
      </w:r>
      <w:r w:rsidRPr="009D0519">
        <w:rPr>
          <w:rFonts w:ascii="Times New Roman" w:hAnsi="Times New Roman"/>
          <w:spacing w:val="-67"/>
          <w:sz w:val="28"/>
          <w:szCs w:val="28"/>
        </w:rPr>
        <w:t xml:space="preserve"> </w:t>
      </w:r>
      <w:r w:rsidRPr="009D0519">
        <w:rPr>
          <w:rFonts w:ascii="Times New Roman" w:hAnsi="Times New Roman"/>
          <w:sz w:val="28"/>
          <w:szCs w:val="28"/>
        </w:rPr>
        <w:t>стежка;</w:t>
      </w:r>
    </w:p>
    <w:p w:rsidR="009D0519" w:rsidRPr="009D0519" w:rsidRDefault="009D0519" w:rsidP="009D0519">
      <w:pPr>
        <w:pStyle w:val="aff2"/>
        <w:spacing w:before="19"/>
        <w:ind w:left="691" w:firstLine="0"/>
        <w:rPr>
          <w:rFonts w:ascii="Times New Roman" w:hAnsi="Times New Roman"/>
          <w:sz w:val="28"/>
          <w:szCs w:val="28"/>
        </w:rPr>
      </w:pPr>
      <w:r w:rsidRPr="009D0519">
        <w:rPr>
          <w:rFonts w:ascii="Times New Roman" w:hAnsi="Times New Roman"/>
          <w:sz w:val="28"/>
          <w:szCs w:val="28"/>
        </w:rPr>
        <w:t>использовать</w:t>
      </w:r>
      <w:r w:rsidRPr="009D0519">
        <w:rPr>
          <w:rFonts w:ascii="Times New Roman" w:hAnsi="Times New Roman"/>
          <w:spacing w:val="-4"/>
          <w:sz w:val="28"/>
          <w:szCs w:val="28"/>
        </w:rPr>
        <w:t xml:space="preserve"> </w:t>
      </w:r>
      <w:r w:rsidRPr="009D0519">
        <w:rPr>
          <w:rFonts w:ascii="Times New Roman" w:hAnsi="Times New Roman"/>
          <w:sz w:val="28"/>
          <w:szCs w:val="28"/>
        </w:rPr>
        <w:t>для</w:t>
      </w:r>
      <w:r w:rsidRPr="009D0519">
        <w:rPr>
          <w:rFonts w:ascii="Times New Roman" w:hAnsi="Times New Roman"/>
          <w:spacing w:val="-4"/>
          <w:sz w:val="28"/>
          <w:szCs w:val="28"/>
        </w:rPr>
        <w:t xml:space="preserve"> </w:t>
      </w:r>
      <w:r w:rsidRPr="009D0519">
        <w:rPr>
          <w:rFonts w:ascii="Times New Roman" w:hAnsi="Times New Roman"/>
          <w:sz w:val="28"/>
          <w:szCs w:val="28"/>
        </w:rPr>
        <w:t>сушки</w:t>
      </w:r>
      <w:r w:rsidRPr="009D0519">
        <w:rPr>
          <w:rFonts w:ascii="Times New Roman" w:hAnsi="Times New Roman"/>
          <w:spacing w:val="-13"/>
          <w:sz w:val="28"/>
          <w:szCs w:val="28"/>
        </w:rPr>
        <w:t xml:space="preserve"> </w:t>
      </w:r>
      <w:r w:rsidRPr="009D0519">
        <w:rPr>
          <w:rFonts w:ascii="Times New Roman" w:hAnsi="Times New Roman"/>
          <w:sz w:val="28"/>
          <w:szCs w:val="28"/>
        </w:rPr>
        <w:t>плоских</w:t>
      </w:r>
      <w:r w:rsidRPr="009D0519">
        <w:rPr>
          <w:rFonts w:ascii="Times New Roman" w:hAnsi="Times New Roman"/>
          <w:spacing w:val="-1"/>
          <w:sz w:val="28"/>
          <w:szCs w:val="28"/>
        </w:rPr>
        <w:t xml:space="preserve"> </w:t>
      </w:r>
      <w:r w:rsidRPr="009D0519">
        <w:rPr>
          <w:rFonts w:ascii="Times New Roman" w:hAnsi="Times New Roman"/>
          <w:sz w:val="28"/>
          <w:szCs w:val="28"/>
        </w:rPr>
        <w:t>изделий</w:t>
      </w:r>
      <w:r w:rsidRPr="009D0519">
        <w:rPr>
          <w:rFonts w:ascii="Times New Roman" w:hAnsi="Times New Roman"/>
          <w:spacing w:val="-12"/>
          <w:sz w:val="28"/>
          <w:szCs w:val="28"/>
        </w:rPr>
        <w:t xml:space="preserve"> </w:t>
      </w:r>
      <w:r w:rsidRPr="009D0519">
        <w:rPr>
          <w:rFonts w:ascii="Times New Roman" w:hAnsi="Times New Roman"/>
          <w:sz w:val="28"/>
          <w:szCs w:val="28"/>
        </w:rPr>
        <w:t>пресс;</w:t>
      </w:r>
    </w:p>
    <w:p w:rsidR="009D0519" w:rsidRPr="009D0519" w:rsidRDefault="009D0519" w:rsidP="009D0519">
      <w:pPr>
        <w:pStyle w:val="aff2"/>
        <w:spacing w:before="23" w:line="256" w:lineRule="auto"/>
        <w:ind w:right="117"/>
        <w:rPr>
          <w:rFonts w:ascii="Times New Roman" w:hAnsi="Times New Roman"/>
          <w:sz w:val="28"/>
          <w:szCs w:val="28"/>
        </w:rPr>
      </w:pPr>
      <w:r w:rsidRPr="009D0519">
        <w:rPr>
          <w:rFonts w:ascii="Times New Roman" w:hAnsi="Times New Roman"/>
          <w:sz w:val="28"/>
          <w:szCs w:val="28"/>
        </w:rPr>
        <w:t>с</w:t>
      </w:r>
      <w:r w:rsidRPr="009D0519">
        <w:rPr>
          <w:rFonts w:ascii="Times New Roman" w:hAnsi="Times New Roman"/>
          <w:spacing w:val="-2"/>
          <w:sz w:val="28"/>
          <w:szCs w:val="28"/>
        </w:rPr>
        <w:t xml:space="preserve"> </w:t>
      </w:r>
      <w:r w:rsidRPr="009D0519">
        <w:rPr>
          <w:rFonts w:ascii="Times New Roman" w:hAnsi="Times New Roman"/>
          <w:sz w:val="28"/>
          <w:szCs w:val="28"/>
        </w:rPr>
        <w:t>помощью</w:t>
      </w:r>
      <w:r w:rsidRPr="009D0519">
        <w:rPr>
          <w:rFonts w:ascii="Times New Roman" w:hAnsi="Times New Roman"/>
          <w:spacing w:val="-16"/>
          <w:sz w:val="28"/>
          <w:szCs w:val="28"/>
        </w:rPr>
        <w:t xml:space="preserve"> </w:t>
      </w:r>
      <w:r w:rsidRPr="009D0519">
        <w:rPr>
          <w:rFonts w:ascii="Times New Roman" w:hAnsi="Times New Roman"/>
          <w:sz w:val="28"/>
          <w:szCs w:val="28"/>
        </w:rPr>
        <w:t>учителя</w:t>
      </w:r>
      <w:r w:rsidRPr="009D0519">
        <w:rPr>
          <w:rFonts w:ascii="Times New Roman" w:hAnsi="Times New Roman"/>
          <w:spacing w:val="-8"/>
          <w:sz w:val="28"/>
          <w:szCs w:val="28"/>
        </w:rPr>
        <w:t xml:space="preserve"> </w:t>
      </w:r>
      <w:r w:rsidRPr="009D0519">
        <w:rPr>
          <w:rFonts w:ascii="Times New Roman" w:hAnsi="Times New Roman"/>
          <w:sz w:val="28"/>
          <w:szCs w:val="28"/>
        </w:rPr>
        <w:t>выполнять</w:t>
      </w:r>
      <w:r w:rsidRPr="009D0519">
        <w:rPr>
          <w:rFonts w:ascii="Times New Roman" w:hAnsi="Times New Roman"/>
          <w:spacing w:val="-7"/>
          <w:sz w:val="28"/>
          <w:szCs w:val="28"/>
        </w:rPr>
        <w:t xml:space="preserve"> </w:t>
      </w:r>
      <w:r w:rsidRPr="009D0519">
        <w:rPr>
          <w:rFonts w:ascii="Times New Roman" w:hAnsi="Times New Roman"/>
          <w:sz w:val="28"/>
          <w:szCs w:val="28"/>
        </w:rPr>
        <w:t>практическую</w:t>
      </w:r>
      <w:r w:rsidRPr="009D0519">
        <w:rPr>
          <w:rFonts w:ascii="Times New Roman" w:hAnsi="Times New Roman"/>
          <w:spacing w:val="-16"/>
          <w:sz w:val="28"/>
          <w:szCs w:val="28"/>
        </w:rPr>
        <w:t xml:space="preserve"> </w:t>
      </w:r>
      <w:r w:rsidRPr="009D0519">
        <w:rPr>
          <w:rFonts w:ascii="Times New Roman" w:hAnsi="Times New Roman"/>
          <w:sz w:val="28"/>
          <w:szCs w:val="28"/>
        </w:rPr>
        <w:t>работу</w:t>
      </w:r>
      <w:r w:rsidRPr="009D0519">
        <w:rPr>
          <w:rFonts w:ascii="Times New Roman" w:hAnsi="Times New Roman"/>
          <w:spacing w:val="-22"/>
          <w:sz w:val="28"/>
          <w:szCs w:val="28"/>
        </w:rPr>
        <w:t xml:space="preserve"> </w:t>
      </w:r>
      <w:r w:rsidRPr="009D0519">
        <w:rPr>
          <w:rFonts w:ascii="Times New Roman" w:hAnsi="Times New Roman"/>
          <w:sz w:val="28"/>
          <w:szCs w:val="28"/>
        </w:rPr>
        <w:t>и</w:t>
      </w:r>
      <w:r w:rsidRPr="009D0519">
        <w:rPr>
          <w:rFonts w:ascii="Times New Roman" w:hAnsi="Times New Roman"/>
          <w:spacing w:val="-16"/>
          <w:sz w:val="28"/>
          <w:szCs w:val="28"/>
        </w:rPr>
        <w:t xml:space="preserve"> </w:t>
      </w:r>
      <w:r w:rsidRPr="009D0519">
        <w:rPr>
          <w:rFonts w:ascii="Times New Roman" w:hAnsi="Times New Roman"/>
          <w:sz w:val="28"/>
          <w:szCs w:val="28"/>
        </w:rPr>
        <w:t>самоконтроль</w:t>
      </w:r>
      <w:r w:rsidRPr="009D0519">
        <w:rPr>
          <w:rFonts w:ascii="Times New Roman" w:hAnsi="Times New Roman"/>
          <w:spacing w:val="-26"/>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опорой</w:t>
      </w:r>
      <w:r w:rsidRPr="009D0519">
        <w:rPr>
          <w:rFonts w:ascii="Times New Roman" w:hAnsi="Times New Roman"/>
          <w:spacing w:val="-68"/>
          <w:sz w:val="28"/>
          <w:szCs w:val="28"/>
        </w:rPr>
        <w:t xml:space="preserve"> </w:t>
      </w:r>
      <w:r w:rsidRPr="009D0519">
        <w:rPr>
          <w:rFonts w:ascii="Times New Roman" w:hAnsi="Times New Roman"/>
          <w:sz w:val="28"/>
          <w:szCs w:val="28"/>
        </w:rPr>
        <w:t>на</w:t>
      </w:r>
      <w:r w:rsidRPr="009D0519">
        <w:rPr>
          <w:rFonts w:ascii="Times New Roman" w:hAnsi="Times New Roman"/>
          <w:spacing w:val="-1"/>
          <w:sz w:val="28"/>
          <w:szCs w:val="28"/>
        </w:rPr>
        <w:t xml:space="preserve"> </w:t>
      </w:r>
      <w:r w:rsidRPr="009D0519">
        <w:rPr>
          <w:rFonts w:ascii="Times New Roman" w:hAnsi="Times New Roman"/>
          <w:sz w:val="28"/>
          <w:szCs w:val="28"/>
        </w:rPr>
        <w:t>инструкционную</w:t>
      </w:r>
      <w:r w:rsidRPr="009D0519">
        <w:rPr>
          <w:rFonts w:ascii="Times New Roman" w:hAnsi="Times New Roman"/>
          <w:spacing w:val="-27"/>
          <w:sz w:val="28"/>
          <w:szCs w:val="28"/>
        </w:rPr>
        <w:t xml:space="preserve"> </w:t>
      </w:r>
      <w:r w:rsidRPr="009D0519">
        <w:rPr>
          <w:rFonts w:ascii="Times New Roman" w:hAnsi="Times New Roman"/>
          <w:sz w:val="28"/>
          <w:szCs w:val="28"/>
        </w:rPr>
        <w:t>карту,</w:t>
      </w:r>
      <w:r w:rsidRPr="009D0519">
        <w:rPr>
          <w:rFonts w:ascii="Times New Roman" w:hAnsi="Times New Roman"/>
          <w:spacing w:val="-36"/>
          <w:sz w:val="28"/>
          <w:szCs w:val="28"/>
        </w:rPr>
        <w:t xml:space="preserve"> </w:t>
      </w:r>
      <w:r w:rsidRPr="009D0519">
        <w:rPr>
          <w:rFonts w:ascii="Times New Roman" w:hAnsi="Times New Roman"/>
          <w:sz w:val="28"/>
          <w:szCs w:val="28"/>
        </w:rPr>
        <w:t>образец,</w:t>
      </w:r>
      <w:r w:rsidRPr="009D0519">
        <w:rPr>
          <w:rFonts w:ascii="Times New Roman" w:hAnsi="Times New Roman"/>
          <w:spacing w:val="-21"/>
          <w:sz w:val="28"/>
          <w:szCs w:val="28"/>
        </w:rPr>
        <w:t xml:space="preserve"> </w:t>
      </w:r>
      <w:r w:rsidRPr="009D0519">
        <w:rPr>
          <w:rFonts w:ascii="Times New Roman" w:hAnsi="Times New Roman"/>
          <w:sz w:val="28"/>
          <w:szCs w:val="28"/>
        </w:rPr>
        <w:t>шаблон;</w:t>
      </w:r>
    </w:p>
    <w:p w:rsidR="009D0519" w:rsidRPr="009D0519" w:rsidRDefault="009D0519" w:rsidP="009D0519">
      <w:pPr>
        <w:pStyle w:val="aff2"/>
        <w:spacing w:before="2" w:line="256" w:lineRule="auto"/>
        <w:ind w:left="691" w:right="145" w:firstLine="0"/>
        <w:rPr>
          <w:rFonts w:ascii="Times New Roman" w:hAnsi="Times New Roman"/>
          <w:sz w:val="28"/>
          <w:szCs w:val="28"/>
        </w:rPr>
      </w:pPr>
      <w:r w:rsidRPr="009D0519">
        <w:rPr>
          <w:rFonts w:ascii="Times New Roman" w:hAnsi="Times New Roman"/>
          <w:sz w:val="28"/>
          <w:szCs w:val="28"/>
        </w:rPr>
        <w:t>различать разборные и неразборные конструкции несложных изделий;</w:t>
      </w:r>
      <w:r w:rsidRPr="009D0519">
        <w:rPr>
          <w:rFonts w:ascii="Times New Roman" w:hAnsi="Times New Roman"/>
          <w:spacing w:val="1"/>
          <w:sz w:val="28"/>
          <w:szCs w:val="28"/>
        </w:rPr>
        <w:t xml:space="preserve"> </w:t>
      </w:r>
      <w:r w:rsidRPr="009D0519">
        <w:rPr>
          <w:rFonts w:ascii="Times New Roman" w:hAnsi="Times New Roman"/>
          <w:sz w:val="28"/>
          <w:szCs w:val="28"/>
        </w:rPr>
        <w:t>понимать</w:t>
      </w:r>
      <w:r w:rsidRPr="009D0519">
        <w:rPr>
          <w:rFonts w:ascii="Times New Roman" w:hAnsi="Times New Roman"/>
          <w:spacing w:val="20"/>
          <w:sz w:val="28"/>
          <w:szCs w:val="28"/>
        </w:rPr>
        <w:t xml:space="preserve"> </w:t>
      </w:r>
      <w:r w:rsidRPr="009D0519">
        <w:rPr>
          <w:rFonts w:ascii="Times New Roman" w:hAnsi="Times New Roman"/>
          <w:sz w:val="28"/>
          <w:szCs w:val="28"/>
        </w:rPr>
        <w:t>простейшие</w:t>
      </w:r>
      <w:r w:rsidRPr="009D0519">
        <w:rPr>
          <w:rFonts w:ascii="Times New Roman" w:hAnsi="Times New Roman"/>
          <w:spacing w:val="58"/>
          <w:sz w:val="28"/>
          <w:szCs w:val="28"/>
        </w:rPr>
        <w:t xml:space="preserve"> </w:t>
      </w:r>
      <w:r w:rsidRPr="009D0519">
        <w:rPr>
          <w:rFonts w:ascii="Times New Roman" w:hAnsi="Times New Roman"/>
          <w:sz w:val="28"/>
          <w:szCs w:val="28"/>
        </w:rPr>
        <w:t>виды</w:t>
      </w:r>
      <w:r w:rsidRPr="009D0519">
        <w:rPr>
          <w:rFonts w:ascii="Times New Roman" w:hAnsi="Times New Roman"/>
          <w:spacing w:val="36"/>
          <w:sz w:val="28"/>
          <w:szCs w:val="28"/>
        </w:rPr>
        <w:t xml:space="preserve"> </w:t>
      </w:r>
      <w:r w:rsidRPr="009D0519">
        <w:rPr>
          <w:rFonts w:ascii="Times New Roman" w:hAnsi="Times New Roman"/>
          <w:sz w:val="28"/>
          <w:szCs w:val="28"/>
        </w:rPr>
        <w:t>технической</w:t>
      </w:r>
      <w:r w:rsidRPr="009D0519">
        <w:rPr>
          <w:rFonts w:ascii="Times New Roman" w:hAnsi="Times New Roman"/>
          <w:spacing w:val="28"/>
          <w:sz w:val="28"/>
          <w:szCs w:val="28"/>
        </w:rPr>
        <w:t xml:space="preserve"> </w:t>
      </w:r>
      <w:r w:rsidRPr="009D0519">
        <w:rPr>
          <w:rFonts w:ascii="Times New Roman" w:hAnsi="Times New Roman"/>
          <w:sz w:val="28"/>
          <w:szCs w:val="28"/>
        </w:rPr>
        <w:t>документации</w:t>
      </w:r>
      <w:r w:rsidRPr="009D0519">
        <w:rPr>
          <w:rFonts w:ascii="Times New Roman" w:hAnsi="Times New Roman"/>
          <w:spacing w:val="64"/>
          <w:sz w:val="28"/>
          <w:szCs w:val="28"/>
        </w:rPr>
        <w:t xml:space="preserve"> </w:t>
      </w:r>
      <w:r w:rsidRPr="009D0519">
        <w:rPr>
          <w:rFonts w:ascii="Times New Roman" w:hAnsi="Times New Roman"/>
          <w:sz w:val="28"/>
          <w:szCs w:val="28"/>
        </w:rPr>
        <w:t>(рисунок,</w:t>
      </w:r>
      <w:r w:rsidRPr="009D0519">
        <w:rPr>
          <w:rFonts w:ascii="Times New Roman" w:hAnsi="Times New Roman"/>
          <w:spacing w:val="2"/>
          <w:sz w:val="28"/>
          <w:szCs w:val="28"/>
        </w:rPr>
        <w:t xml:space="preserve"> </w:t>
      </w:r>
      <w:r w:rsidRPr="009D0519">
        <w:rPr>
          <w:rFonts w:ascii="Times New Roman" w:hAnsi="Times New Roman"/>
          <w:sz w:val="28"/>
          <w:szCs w:val="28"/>
        </w:rPr>
        <w:t>схема),</w:t>
      </w:r>
    </w:p>
    <w:p w:rsidR="009D0519" w:rsidRPr="009D0519" w:rsidRDefault="009D0519" w:rsidP="009D0519">
      <w:pPr>
        <w:pStyle w:val="aff2"/>
        <w:spacing w:before="2" w:line="268" w:lineRule="auto"/>
        <w:ind w:right="148" w:firstLine="0"/>
        <w:rPr>
          <w:rFonts w:ascii="Times New Roman" w:hAnsi="Times New Roman"/>
          <w:sz w:val="28"/>
          <w:szCs w:val="28"/>
        </w:rPr>
      </w:pPr>
      <w:r w:rsidRPr="009D0519">
        <w:rPr>
          <w:rFonts w:ascii="Times New Roman" w:hAnsi="Times New Roman"/>
          <w:sz w:val="28"/>
          <w:szCs w:val="28"/>
        </w:rPr>
        <w:t>конструировать и</w:t>
      </w:r>
      <w:r w:rsidRPr="009D0519">
        <w:rPr>
          <w:rFonts w:ascii="Times New Roman" w:hAnsi="Times New Roman"/>
          <w:spacing w:val="1"/>
          <w:sz w:val="28"/>
          <w:szCs w:val="28"/>
        </w:rPr>
        <w:t xml:space="preserve"> </w:t>
      </w:r>
      <w:r w:rsidRPr="009D0519">
        <w:rPr>
          <w:rFonts w:ascii="Times New Roman" w:hAnsi="Times New Roman"/>
          <w:sz w:val="28"/>
          <w:szCs w:val="28"/>
        </w:rPr>
        <w:t>моделировать изделия из</w:t>
      </w:r>
      <w:r w:rsidRPr="009D0519">
        <w:rPr>
          <w:rFonts w:ascii="Times New Roman" w:hAnsi="Times New Roman"/>
          <w:spacing w:val="1"/>
          <w:sz w:val="28"/>
          <w:szCs w:val="28"/>
        </w:rPr>
        <w:t xml:space="preserve"> </w:t>
      </w:r>
      <w:r w:rsidRPr="009D0519">
        <w:rPr>
          <w:rFonts w:ascii="Times New Roman" w:hAnsi="Times New Roman"/>
          <w:sz w:val="28"/>
          <w:szCs w:val="28"/>
        </w:rPr>
        <w:t>различных материалов по</w:t>
      </w:r>
      <w:r w:rsidRPr="009D0519">
        <w:rPr>
          <w:rFonts w:ascii="Times New Roman" w:hAnsi="Times New Roman"/>
          <w:spacing w:val="1"/>
          <w:sz w:val="28"/>
          <w:szCs w:val="28"/>
        </w:rPr>
        <w:t xml:space="preserve"> </w:t>
      </w:r>
      <w:r w:rsidRPr="009D0519">
        <w:rPr>
          <w:rFonts w:ascii="Times New Roman" w:hAnsi="Times New Roman"/>
          <w:sz w:val="28"/>
          <w:szCs w:val="28"/>
        </w:rPr>
        <w:lastRenderedPageBreak/>
        <w:t>образцу,</w:t>
      </w:r>
      <w:r w:rsidRPr="009D0519">
        <w:rPr>
          <w:rFonts w:ascii="Times New Roman" w:hAnsi="Times New Roman"/>
          <w:spacing w:val="1"/>
          <w:sz w:val="28"/>
          <w:szCs w:val="28"/>
        </w:rPr>
        <w:t xml:space="preserve"> </w:t>
      </w:r>
      <w:r w:rsidRPr="009D0519">
        <w:rPr>
          <w:rFonts w:ascii="Times New Roman" w:hAnsi="Times New Roman"/>
          <w:sz w:val="28"/>
          <w:szCs w:val="28"/>
        </w:rPr>
        <w:t>рисунку;</w:t>
      </w:r>
    </w:p>
    <w:p w:rsidR="009D0519" w:rsidRPr="009D0519" w:rsidRDefault="009D0519" w:rsidP="009D0519">
      <w:pPr>
        <w:pStyle w:val="aff2"/>
        <w:spacing w:line="306" w:lineRule="exact"/>
        <w:ind w:left="691" w:firstLine="0"/>
        <w:rPr>
          <w:rFonts w:ascii="Times New Roman" w:hAnsi="Times New Roman"/>
          <w:sz w:val="28"/>
          <w:szCs w:val="28"/>
        </w:rPr>
      </w:pPr>
      <w:r w:rsidRPr="009D0519">
        <w:rPr>
          <w:rFonts w:ascii="Times New Roman" w:hAnsi="Times New Roman"/>
          <w:sz w:val="28"/>
          <w:szCs w:val="28"/>
        </w:rPr>
        <w:t>осуществлять</w:t>
      </w:r>
      <w:r w:rsidRPr="009D0519">
        <w:rPr>
          <w:rFonts w:ascii="Times New Roman" w:hAnsi="Times New Roman"/>
          <w:spacing w:val="22"/>
          <w:sz w:val="28"/>
          <w:szCs w:val="28"/>
        </w:rPr>
        <w:t xml:space="preserve"> </w:t>
      </w:r>
      <w:r w:rsidRPr="009D0519">
        <w:rPr>
          <w:rFonts w:ascii="Times New Roman" w:hAnsi="Times New Roman"/>
          <w:sz w:val="28"/>
          <w:szCs w:val="28"/>
        </w:rPr>
        <w:t>элементарное</w:t>
      </w:r>
      <w:r w:rsidRPr="009D0519">
        <w:rPr>
          <w:rFonts w:ascii="Times New Roman" w:hAnsi="Times New Roman"/>
          <w:spacing w:val="60"/>
          <w:sz w:val="28"/>
          <w:szCs w:val="28"/>
        </w:rPr>
        <w:t xml:space="preserve"> </w:t>
      </w:r>
      <w:r w:rsidRPr="009D0519">
        <w:rPr>
          <w:rFonts w:ascii="Times New Roman" w:hAnsi="Times New Roman"/>
          <w:sz w:val="28"/>
          <w:szCs w:val="28"/>
        </w:rPr>
        <w:t>сотрудничество,</w:t>
      </w:r>
      <w:r w:rsidRPr="009D0519">
        <w:rPr>
          <w:rFonts w:ascii="Times New Roman" w:hAnsi="Times New Roman"/>
          <w:spacing w:val="73"/>
          <w:sz w:val="28"/>
          <w:szCs w:val="28"/>
        </w:rPr>
        <w:t xml:space="preserve"> </w:t>
      </w:r>
      <w:r w:rsidRPr="009D0519">
        <w:rPr>
          <w:rFonts w:ascii="Times New Roman" w:hAnsi="Times New Roman"/>
          <w:sz w:val="28"/>
          <w:szCs w:val="28"/>
        </w:rPr>
        <w:t>участвовать</w:t>
      </w:r>
      <w:r w:rsidRPr="009D0519">
        <w:rPr>
          <w:rFonts w:ascii="Times New Roman" w:hAnsi="Times New Roman"/>
          <w:spacing w:val="74"/>
          <w:sz w:val="28"/>
          <w:szCs w:val="28"/>
        </w:rPr>
        <w:t xml:space="preserve"> </w:t>
      </w:r>
      <w:r w:rsidRPr="009D0519">
        <w:rPr>
          <w:rFonts w:ascii="Times New Roman" w:hAnsi="Times New Roman"/>
          <w:sz w:val="28"/>
          <w:szCs w:val="28"/>
        </w:rPr>
        <w:t>в</w:t>
      </w:r>
      <w:r w:rsidRPr="009D0519">
        <w:rPr>
          <w:rFonts w:ascii="Times New Roman" w:hAnsi="Times New Roman"/>
          <w:spacing w:val="138"/>
          <w:sz w:val="28"/>
          <w:szCs w:val="28"/>
        </w:rPr>
        <w:t xml:space="preserve"> </w:t>
      </w:r>
      <w:r w:rsidRPr="009D0519">
        <w:rPr>
          <w:rFonts w:ascii="Times New Roman" w:hAnsi="Times New Roman"/>
          <w:sz w:val="28"/>
          <w:szCs w:val="28"/>
        </w:rPr>
        <w:t>коллективных</w:t>
      </w:r>
    </w:p>
    <w:p w:rsidR="009D0519" w:rsidRPr="009D0519" w:rsidRDefault="009D0519" w:rsidP="009D0519">
      <w:pPr>
        <w:pStyle w:val="aff2"/>
        <w:spacing w:before="23"/>
        <w:ind w:firstLine="0"/>
        <w:rPr>
          <w:rFonts w:ascii="Times New Roman" w:hAnsi="Times New Roman"/>
          <w:sz w:val="28"/>
          <w:szCs w:val="28"/>
        </w:rPr>
      </w:pPr>
      <w:r w:rsidRPr="009D0519">
        <w:rPr>
          <w:rFonts w:ascii="Times New Roman" w:hAnsi="Times New Roman"/>
          <w:sz w:val="28"/>
          <w:szCs w:val="28"/>
        </w:rPr>
        <w:t>работах</w:t>
      </w:r>
      <w:r w:rsidRPr="009D0519">
        <w:rPr>
          <w:rFonts w:ascii="Times New Roman" w:hAnsi="Times New Roman"/>
          <w:spacing w:val="-16"/>
          <w:sz w:val="28"/>
          <w:szCs w:val="28"/>
        </w:rPr>
        <w:t xml:space="preserve"> </w:t>
      </w:r>
      <w:r w:rsidRPr="009D0519">
        <w:rPr>
          <w:rFonts w:ascii="Times New Roman" w:hAnsi="Times New Roman"/>
          <w:sz w:val="28"/>
          <w:szCs w:val="28"/>
        </w:rPr>
        <w:t>под</w:t>
      </w:r>
      <w:r w:rsidRPr="009D0519">
        <w:rPr>
          <w:rFonts w:ascii="Times New Roman" w:hAnsi="Times New Roman"/>
          <w:spacing w:val="2"/>
          <w:sz w:val="28"/>
          <w:szCs w:val="28"/>
        </w:rPr>
        <w:t xml:space="preserve"> </w:t>
      </w:r>
      <w:r w:rsidRPr="009D0519">
        <w:rPr>
          <w:rFonts w:ascii="Times New Roman" w:hAnsi="Times New Roman"/>
          <w:sz w:val="28"/>
          <w:szCs w:val="28"/>
        </w:rPr>
        <w:t>руководством</w:t>
      </w:r>
      <w:r w:rsidRPr="009D0519">
        <w:rPr>
          <w:rFonts w:ascii="Times New Roman" w:hAnsi="Times New Roman"/>
          <w:spacing w:val="-5"/>
          <w:sz w:val="28"/>
          <w:szCs w:val="28"/>
        </w:rPr>
        <w:t xml:space="preserve"> </w:t>
      </w:r>
      <w:r w:rsidRPr="009D0519">
        <w:rPr>
          <w:rFonts w:ascii="Times New Roman" w:hAnsi="Times New Roman"/>
          <w:sz w:val="28"/>
          <w:szCs w:val="28"/>
        </w:rPr>
        <w:t>учителя;</w:t>
      </w:r>
    </w:p>
    <w:p w:rsidR="009D0519" w:rsidRPr="009D0519" w:rsidRDefault="009D0519" w:rsidP="009D0519">
      <w:pPr>
        <w:pStyle w:val="aff2"/>
        <w:spacing w:before="23" w:line="256" w:lineRule="auto"/>
        <w:ind w:left="691" w:right="141" w:firstLine="0"/>
        <w:rPr>
          <w:rFonts w:ascii="Times New Roman" w:hAnsi="Times New Roman"/>
          <w:sz w:val="28"/>
          <w:szCs w:val="28"/>
        </w:rPr>
      </w:pPr>
      <w:r w:rsidRPr="009D0519">
        <w:rPr>
          <w:rFonts w:ascii="Times New Roman" w:hAnsi="Times New Roman"/>
          <w:sz w:val="28"/>
          <w:szCs w:val="28"/>
        </w:rPr>
        <w:t>выполнять</w:t>
      </w:r>
      <w:r w:rsidRPr="009D0519">
        <w:rPr>
          <w:rFonts w:ascii="Times New Roman" w:hAnsi="Times New Roman"/>
          <w:spacing w:val="1"/>
          <w:sz w:val="28"/>
          <w:szCs w:val="28"/>
        </w:rPr>
        <w:t xml:space="preserve"> </w:t>
      </w:r>
      <w:r w:rsidRPr="009D0519">
        <w:rPr>
          <w:rFonts w:ascii="Times New Roman" w:hAnsi="Times New Roman"/>
          <w:sz w:val="28"/>
          <w:szCs w:val="28"/>
        </w:rPr>
        <w:t>несложные</w:t>
      </w:r>
      <w:r w:rsidRPr="009D0519">
        <w:rPr>
          <w:rFonts w:ascii="Times New Roman" w:hAnsi="Times New Roman"/>
          <w:spacing w:val="1"/>
          <w:sz w:val="28"/>
          <w:szCs w:val="28"/>
        </w:rPr>
        <w:t xml:space="preserve"> </w:t>
      </w:r>
      <w:r w:rsidRPr="009D0519">
        <w:rPr>
          <w:rFonts w:ascii="Times New Roman" w:hAnsi="Times New Roman"/>
          <w:sz w:val="28"/>
          <w:szCs w:val="28"/>
        </w:rPr>
        <w:t>коллективные</w:t>
      </w:r>
      <w:r w:rsidRPr="009D0519">
        <w:rPr>
          <w:rFonts w:ascii="Times New Roman" w:hAnsi="Times New Roman"/>
          <w:spacing w:val="70"/>
          <w:sz w:val="28"/>
          <w:szCs w:val="28"/>
        </w:rPr>
        <w:t xml:space="preserve"> </w:t>
      </w:r>
      <w:r w:rsidRPr="009D0519">
        <w:rPr>
          <w:rFonts w:ascii="Times New Roman" w:hAnsi="Times New Roman"/>
          <w:sz w:val="28"/>
          <w:szCs w:val="28"/>
        </w:rPr>
        <w:t>работы</w:t>
      </w:r>
      <w:r w:rsidRPr="009D0519">
        <w:rPr>
          <w:rFonts w:ascii="Times New Roman" w:hAnsi="Times New Roman"/>
          <w:spacing w:val="70"/>
          <w:sz w:val="28"/>
          <w:szCs w:val="28"/>
        </w:rPr>
        <w:t xml:space="preserve"> </w:t>
      </w:r>
      <w:r w:rsidRPr="009D0519">
        <w:rPr>
          <w:rFonts w:ascii="Times New Roman" w:hAnsi="Times New Roman"/>
          <w:sz w:val="28"/>
          <w:szCs w:val="28"/>
        </w:rPr>
        <w:t>проектного</w:t>
      </w:r>
      <w:r w:rsidRPr="009D0519">
        <w:rPr>
          <w:rFonts w:ascii="Times New Roman" w:hAnsi="Times New Roman"/>
          <w:spacing w:val="70"/>
          <w:sz w:val="28"/>
          <w:szCs w:val="28"/>
        </w:rPr>
        <w:t xml:space="preserve"> </w:t>
      </w:r>
      <w:r w:rsidRPr="009D0519">
        <w:rPr>
          <w:rFonts w:ascii="Times New Roman" w:hAnsi="Times New Roman"/>
          <w:sz w:val="28"/>
          <w:szCs w:val="28"/>
        </w:rPr>
        <w:t>характера;</w:t>
      </w:r>
      <w:r w:rsidRPr="009D0519">
        <w:rPr>
          <w:rFonts w:ascii="Times New Roman" w:hAnsi="Times New Roman"/>
          <w:spacing w:val="1"/>
          <w:sz w:val="28"/>
          <w:szCs w:val="28"/>
        </w:rPr>
        <w:t xml:space="preserve"> </w:t>
      </w:r>
      <w:r w:rsidRPr="009D0519">
        <w:rPr>
          <w:rFonts w:ascii="Times New Roman" w:hAnsi="Times New Roman"/>
          <w:sz w:val="28"/>
          <w:szCs w:val="28"/>
        </w:rPr>
        <w:t>называть</w:t>
      </w:r>
      <w:r w:rsidRPr="009D0519">
        <w:rPr>
          <w:rFonts w:ascii="Times New Roman" w:hAnsi="Times New Roman"/>
          <w:spacing w:val="-16"/>
          <w:sz w:val="28"/>
          <w:szCs w:val="28"/>
        </w:rPr>
        <w:t xml:space="preserve"> </w:t>
      </w:r>
      <w:r w:rsidRPr="009D0519">
        <w:rPr>
          <w:rFonts w:ascii="Times New Roman" w:hAnsi="Times New Roman"/>
          <w:sz w:val="28"/>
          <w:szCs w:val="28"/>
        </w:rPr>
        <w:t>профессии,</w:t>
      </w:r>
      <w:r w:rsidRPr="009D0519">
        <w:rPr>
          <w:rFonts w:ascii="Times New Roman" w:hAnsi="Times New Roman"/>
          <w:spacing w:val="-17"/>
          <w:sz w:val="28"/>
          <w:szCs w:val="28"/>
        </w:rPr>
        <w:t xml:space="preserve"> </w:t>
      </w:r>
      <w:r w:rsidRPr="009D0519">
        <w:rPr>
          <w:rFonts w:ascii="Times New Roman" w:hAnsi="Times New Roman"/>
          <w:sz w:val="28"/>
          <w:szCs w:val="28"/>
        </w:rPr>
        <w:t>связанные</w:t>
      </w:r>
      <w:r w:rsidRPr="009D0519">
        <w:rPr>
          <w:rFonts w:ascii="Times New Roman" w:hAnsi="Times New Roman"/>
          <w:spacing w:val="-28"/>
          <w:sz w:val="28"/>
          <w:szCs w:val="28"/>
        </w:rPr>
        <w:t xml:space="preserve"> </w:t>
      </w:r>
      <w:r w:rsidRPr="009D0519">
        <w:rPr>
          <w:rFonts w:ascii="Times New Roman" w:hAnsi="Times New Roman"/>
          <w:sz w:val="28"/>
          <w:szCs w:val="28"/>
        </w:rPr>
        <w:t>с</w:t>
      </w:r>
      <w:r w:rsidRPr="009D0519">
        <w:rPr>
          <w:rFonts w:ascii="Times New Roman" w:hAnsi="Times New Roman"/>
          <w:spacing w:val="-28"/>
          <w:sz w:val="28"/>
          <w:szCs w:val="28"/>
        </w:rPr>
        <w:t xml:space="preserve"> </w:t>
      </w:r>
      <w:r w:rsidRPr="009D0519">
        <w:rPr>
          <w:rFonts w:ascii="Times New Roman" w:hAnsi="Times New Roman"/>
          <w:sz w:val="28"/>
          <w:szCs w:val="28"/>
        </w:rPr>
        <w:t>изучаемыми</w:t>
      </w:r>
      <w:r w:rsidRPr="009D0519">
        <w:rPr>
          <w:rFonts w:ascii="Times New Roman" w:hAnsi="Times New Roman"/>
          <w:spacing w:val="-25"/>
          <w:sz w:val="28"/>
          <w:szCs w:val="28"/>
        </w:rPr>
        <w:t xml:space="preserve"> </w:t>
      </w:r>
      <w:r w:rsidRPr="009D0519">
        <w:rPr>
          <w:rFonts w:ascii="Times New Roman" w:hAnsi="Times New Roman"/>
          <w:sz w:val="28"/>
          <w:szCs w:val="28"/>
        </w:rPr>
        <w:t>материалами</w:t>
      </w:r>
      <w:r w:rsidRPr="009D0519">
        <w:rPr>
          <w:rFonts w:ascii="Times New Roman" w:hAnsi="Times New Roman"/>
          <w:spacing w:val="-24"/>
          <w:sz w:val="28"/>
          <w:szCs w:val="28"/>
        </w:rPr>
        <w:t xml:space="preserve"> </w:t>
      </w:r>
      <w:r w:rsidRPr="009D0519">
        <w:rPr>
          <w:rFonts w:ascii="Times New Roman" w:hAnsi="Times New Roman"/>
          <w:sz w:val="28"/>
          <w:szCs w:val="28"/>
        </w:rPr>
        <w:t>и</w:t>
      </w:r>
      <w:r w:rsidRPr="009D0519">
        <w:rPr>
          <w:rFonts w:ascii="Times New Roman" w:hAnsi="Times New Roman"/>
          <w:spacing w:val="-24"/>
          <w:sz w:val="28"/>
          <w:szCs w:val="28"/>
        </w:rPr>
        <w:t xml:space="preserve"> </w:t>
      </w:r>
      <w:r w:rsidRPr="009D0519">
        <w:rPr>
          <w:rFonts w:ascii="Times New Roman" w:hAnsi="Times New Roman"/>
          <w:sz w:val="28"/>
          <w:szCs w:val="28"/>
        </w:rPr>
        <w:t>производствами,</w:t>
      </w:r>
    </w:p>
    <w:p w:rsidR="009D0519" w:rsidRPr="009D0519" w:rsidRDefault="009D0519" w:rsidP="009D0519">
      <w:pPr>
        <w:pStyle w:val="aff2"/>
        <w:spacing w:before="2"/>
        <w:ind w:firstLine="0"/>
        <w:rPr>
          <w:rFonts w:ascii="Times New Roman" w:hAnsi="Times New Roman"/>
          <w:sz w:val="28"/>
          <w:szCs w:val="28"/>
        </w:rPr>
      </w:pPr>
      <w:r w:rsidRPr="009D0519">
        <w:rPr>
          <w:rFonts w:ascii="Times New Roman" w:hAnsi="Times New Roman"/>
          <w:sz w:val="28"/>
          <w:szCs w:val="28"/>
        </w:rPr>
        <w:t>их</w:t>
      </w:r>
      <w:r w:rsidRPr="009D0519">
        <w:rPr>
          <w:rFonts w:ascii="Times New Roman" w:hAnsi="Times New Roman"/>
          <w:spacing w:val="19"/>
          <w:sz w:val="28"/>
          <w:szCs w:val="28"/>
        </w:rPr>
        <w:t xml:space="preserve"> </w:t>
      </w:r>
      <w:r w:rsidRPr="009D0519">
        <w:rPr>
          <w:rFonts w:ascii="Times New Roman" w:hAnsi="Times New Roman"/>
          <w:sz w:val="28"/>
          <w:szCs w:val="28"/>
        </w:rPr>
        <w:t>социальное</w:t>
      </w:r>
      <w:r w:rsidRPr="009D0519">
        <w:rPr>
          <w:rFonts w:ascii="Times New Roman" w:hAnsi="Times New Roman"/>
          <w:spacing w:val="-18"/>
          <w:sz w:val="28"/>
          <w:szCs w:val="28"/>
        </w:rPr>
        <w:t xml:space="preserve"> </w:t>
      </w:r>
      <w:r w:rsidRPr="009D0519">
        <w:rPr>
          <w:rFonts w:ascii="Times New Roman" w:hAnsi="Times New Roman"/>
          <w:sz w:val="28"/>
          <w:szCs w:val="28"/>
        </w:rPr>
        <w:t>значение.</w:t>
      </w:r>
    </w:p>
    <w:p w:rsidR="009D0519" w:rsidRPr="009D0519" w:rsidRDefault="009D0519" w:rsidP="009D0519">
      <w:pPr>
        <w:pStyle w:val="aff2"/>
        <w:spacing w:before="4"/>
        <w:ind w:left="0" w:firstLine="0"/>
        <w:jc w:val="left"/>
        <w:rPr>
          <w:rFonts w:ascii="Times New Roman" w:hAnsi="Times New Roman"/>
          <w:sz w:val="28"/>
          <w:szCs w:val="28"/>
        </w:rPr>
      </w:pPr>
    </w:p>
    <w:p w:rsidR="009D0519" w:rsidRPr="009D0519" w:rsidRDefault="009D0519" w:rsidP="00D76BEC">
      <w:pPr>
        <w:pStyle w:val="aff2"/>
        <w:spacing w:line="256" w:lineRule="auto"/>
        <w:ind w:right="123"/>
        <w:jc w:val="left"/>
        <w:rPr>
          <w:rFonts w:ascii="Times New Roman" w:hAnsi="Times New Roman"/>
          <w:sz w:val="28"/>
          <w:szCs w:val="28"/>
        </w:rPr>
      </w:pPr>
      <w:r w:rsidRPr="009D0519">
        <w:rPr>
          <w:rFonts w:ascii="Times New Roman" w:hAnsi="Times New Roman"/>
          <w:sz w:val="28"/>
          <w:szCs w:val="28"/>
        </w:rPr>
        <w:t xml:space="preserve">К концу обучения во </w:t>
      </w:r>
      <w:r w:rsidRPr="009D0519">
        <w:rPr>
          <w:rFonts w:ascii="Times New Roman" w:hAnsi="Times New Roman"/>
          <w:b/>
          <w:sz w:val="28"/>
          <w:szCs w:val="28"/>
        </w:rPr>
        <w:t xml:space="preserve">2 классе </w:t>
      </w:r>
      <w:r w:rsidRPr="009D0519">
        <w:rPr>
          <w:rFonts w:ascii="Times New Roman" w:hAnsi="Times New Roman"/>
          <w:sz w:val="28"/>
          <w:szCs w:val="28"/>
        </w:rPr>
        <w:t>обучающийся получит следующие предметные</w:t>
      </w:r>
      <w:r w:rsidRPr="009D0519">
        <w:rPr>
          <w:rFonts w:ascii="Times New Roman" w:hAnsi="Times New Roman"/>
          <w:spacing w:val="-67"/>
          <w:sz w:val="28"/>
          <w:szCs w:val="28"/>
        </w:rPr>
        <w:t xml:space="preserve"> </w:t>
      </w:r>
      <w:r w:rsidRPr="009D0519">
        <w:rPr>
          <w:rFonts w:ascii="Times New Roman" w:hAnsi="Times New Roman"/>
          <w:sz w:val="28"/>
          <w:szCs w:val="28"/>
        </w:rPr>
        <w:t>результаты</w:t>
      </w:r>
      <w:r w:rsidRPr="009D0519">
        <w:rPr>
          <w:rFonts w:ascii="Times New Roman" w:hAnsi="Times New Roman"/>
          <w:spacing w:val="-34"/>
          <w:sz w:val="28"/>
          <w:szCs w:val="28"/>
        </w:rPr>
        <w:t xml:space="preserve"> </w:t>
      </w:r>
      <w:r w:rsidRPr="009D0519">
        <w:rPr>
          <w:rFonts w:ascii="Times New Roman" w:hAnsi="Times New Roman"/>
          <w:sz w:val="28"/>
          <w:szCs w:val="28"/>
        </w:rPr>
        <w:t>по</w:t>
      </w:r>
      <w:r w:rsidRPr="009D0519">
        <w:rPr>
          <w:rFonts w:ascii="Times New Roman" w:hAnsi="Times New Roman"/>
          <w:spacing w:val="-14"/>
          <w:sz w:val="28"/>
          <w:szCs w:val="28"/>
        </w:rPr>
        <w:t xml:space="preserve"> </w:t>
      </w:r>
      <w:r w:rsidRPr="009D0519">
        <w:rPr>
          <w:rFonts w:ascii="Times New Roman" w:hAnsi="Times New Roman"/>
          <w:sz w:val="28"/>
          <w:szCs w:val="28"/>
        </w:rPr>
        <w:t>отдельным</w:t>
      </w:r>
      <w:r w:rsidRPr="009D0519">
        <w:rPr>
          <w:rFonts w:ascii="Times New Roman" w:hAnsi="Times New Roman"/>
          <w:spacing w:val="-22"/>
          <w:sz w:val="28"/>
          <w:szCs w:val="28"/>
        </w:rPr>
        <w:t xml:space="preserve"> </w:t>
      </w:r>
      <w:r w:rsidRPr="009D0519">
        <w:rPr>
          <w:rFonts w:ascii="Times New Roman" w:hAnsi="Times New Roman"/>
          <w:sz w:val="28"/>
          <w:szCs w:val="28"/>
        </w:rPr>
        <w:t>темам</w:t>
      </w:r>
      <w:r w:rsidRPr="009D0519">
        <w:rPr>
          <w:rFonts w:ascii="Times New Roman" w:hAnsi="Times New Roman"/>
          <w:spacing w:val="-22"/>
          <w:sz w:val="28"/>
          <w:szCs w:val="28"/>
        </w:rPr>
        <w:t xml:space="preserve"> </w:t>
      </w:r>
      <w:r w:rsidRPr="009D0519">
        <w:rPr>
          <w:rFonts w:ascii="Times New Roman" w:hAnsi="Times New Roman"/>
          <w:sz w:val="28"/>
          <w:szCs w:val="28"/>
        </w:rPr>
        <w:t>программы</w:t>
      </w:r>
      <w:r w:rsidRPr="009D0519">
        <w:rPr>
          <w:rFonts w:ascii="Times New Roman" w:hAnsi="Times New Roman"/>
          <w:spacing w:val="-19"/>
          <w:sz w:val="28"/>
          <w:szCs w:val="28"/>
        </w:rPr>
        <w:t xml:space="preserve"> </w:t>
      </w:r>
      <w:r w:rsidRPr="009D0519">
        <w:rPr>
          <w:rFonts w:ascii="Times New Roman" w:hAnsi="Times New Roman"/>
          <w:sz w:val="28"/>
          <w:szCs w:val="28"/>
        </w:rPr>
        <w:t>по</w:t>
      </w:r>
      <w:r w:rsidRPr="009D0519">
        <w:rPr>
          <w:rFonts w:ascii="Times New Roman" w:hAnsi="Times New Roman"/>
          <w:spacing w:val="-13"/>
          <w:sz w:val="28"/>
          <w:szCs w:val="28"/>
        </w:rPr>
        <w:t xml:space="preserve"> </w:t>
      </w:r>
      <w:r w:rsidRPr="009D0519">
        <w:rPr>
          <w:rFonts w:ascii="Times New Roman" w:hAnsi="Times New Roman"/>
          <w:sz w:val="28"/>
          <w:szCs w:val="28"/>
        </w:rPr>
        <w:t>труду</w:t>
      </w:r>
      <w:r w:rsidRPr="009D0519">
        <w:rPr>
          <w:rFonts w:ascii="Times New Roman" w:hAnsi="Times New Roman"/>
          <w:spacing w:val="-13"/>
          <w:sz w:val="28"/>
          <w:szCs w:val="28"/>
        </w:rPr>
        <w:t xml:space="preserve"> </w:t>
      </w:r>
      <w:r w:rsidRPr="009D0519">
        <w:rPr>
          <w:rFonts w:ascii="Times New Roman" w:hAnsi="Times New Roman"/>
          <w:sz w:val="28"/>
          <w:szCs w:val="28"/>
        </w:rPr>
        <w:t>(технологии):</w:t>
      </w:r>
    </w:p>
    <w:p w:rsidR="009D0519" w:rsidRPr="009D0519" w:rsidRDefault="009D0519" w:rsidP="00D76BEC">
      <w:pPr>
        <w:pStyle w:val="aff2"/>
        <w:tabs>
          <w:tab w:val="left" w:pos="2307"/>
          <w:tab w:val="left" w:pos="3521"/>
        </w:tabs>
        <w:spacing w:before="2"/>
        <w:ind w:left="0" w:right="144" w:firstLine="0"/>
        <w:jc w:val="left"/>
        <w:rPr>
          <w:rFonts w:ascii="Times New Roman" w:hAnsi="Times New Roman"/>
          <w:sz w:val="28"/>
          <w:szCs w:val="28"/>
        </w:rPr>
      </w:pPr>
      <w:r w:rsidRPr="009D0519">
        <w:rPr>
          <w:rFonts w:ascii="Times New Roman" w:hAnsi="Times New Roman"/>
          <w:sz w:val="28"/>
          <w:szCs w:val="28"/>
        </w:rPr>
        <w:t>понимать</w:t>
      </w:r>
      <w:r w:rsidRPr="009D0519">
        <w:rPr>
          <w:rFonts w:ascii="Times New Roman" w:hAnsi="Times New Roman"/>
          <w:spacing w:val="126"/>
          <w:sz w:val="28"/>
          <w:szCs w:val="28"/>
        </w:rPr>
        <w:t xml:space="preserve"> </w:t>
      </w:r>
      <w:r w:rsidRPr="009D0519">
        <w:rPr>
          <w:rFonts w:ascii="Times New Roman" w:hAnsi="Times New Roman"/>
          <w:sz w:val="28"/>
          <w:szCs w:val="28"/>
        </w:rPr>
        <w:t>смысл</w:t>
      </w:r>
      <w:r w:rsidRPr="009D0519">
        <w:rPr>
          <w:rFonts w:ascii="Times New Roman" w:hAnsi="Times New Roman"/>
          <w:sz w:val="28"/>
          <w:szCs w:val="28"/>
        </w:rPr>
        <w:tab/>
        <w:t>понятий</w:t>
      </w:r>
      <w:r w:rsidRPr="009D0519">
        <w:rPr>
          <w:rFonts w:ascii="Times New Roman" w:hAnsi="Times New Roman"/>
          <w:sz w:val="28"/>
          <w:szCs w:val="28"/>
        </w:rPr>
        <w:tab/>
        <w:t>«инструкционная»</w:t>
      </w:r>
      <w:r w:rsidRPr="009D0519">
        <w:rPr>
          <w:rFonts w:ascii="Times New Roman" w:hAnsi="Times New Roman"/>
          <w:spacing w:val="125"/>
          <w:sz w:val="28"/>
          <w:szCs w:val="28"/>
        </w:rPr>
        <w:t xml:space="preserve"> </w:t>
      </w:r>
      <w:r w:rsidRPr="009D0519">
        <w:rPr>
          <w:rFonts w:ascii="Times New Roman" w:hAnsi="Times New Roman"/>
          <w:sz w:val="28"/>
          <w:szCs w:val="28"/>
        </w:rPr>
        <w:t>(«технологическая»)</w:t>
      </w:r>
      <w:r w:rsidRPr="009D0519">
        <w:rPr>
          <w:rFonts w:ascii="Times New Roman" w:hAnsi="Times New Roman"/>
          <w:spacing w:val="112"/>
          <w:sz w:val="28"/>
          <w:szCs w:val="28"/>
        </w:rPr>
        <w:t xml:space="preserve"> </w:t>
      </w:r>
      <w:r w:rsidRPr="009D0519">
        <w:rPr>
          <w:rFonts w:ascii="Times New Roman" w:hAnsi="Times New Roman"/>
          <w:sz w:val="28"/>
          <w:szCs w:val="28"/>
        </w:rPr>
        <w:t>карта,</w:t>
      </w:r>
    </w:p>
    <w:p w:rsidR="009D0519" w:rsidRPr="009D0519" w:rsidRDefault="00D76BEC" w:rsidP="00D76BEC">
      <w:pPr>
        <w:pStyle w:val="aff2"/>
        <w:tabs>
          <w:tab w:val="left" w:pos="1515"/>
          <w:tab w:val="left" w:pos="2834"/>
          <w:tab w:val="left" w:pos="4040"/>
          <w:tab w:val="left" w:pos="5538"/>
          <w:tab w:val="left" w:pos="7372"/>
          <w:tab w:val="left" w:pos="8736"/>
        </w:tabs>
        <w:spacing w:before="23"/>
        <w:ind w:left="0" w:right="129" w:firstLine="0"/>
        <w:jc w:val="left"/>
        <w:rPr>
          <w:rFonts w:ascii="Times New Roman" w:hAnsi="Times New Roman"/>
          <w:sz w:val="28"/>
          <w:szCs w:val="28"/>
        </w:rPr>
      </w:pPr>
      <w:r>
        <w:rPr>
          <w:rFonts w:ascii="Times New Roman" w:hAnsi="Times New Roman"/>
          <w:sz w:val="28"/>
          <w:szCs w:val="28"/>
        </w:rPr>
        <w:t xml:space="preserve">«чертеж», «эскиз»,«линии чертежа»,«развертка», </w:t>
      </w:r>
      <w:r w:rsidR="009D0519" w:rsidRPr="009D0519">
        <w:rPr>
          <w:rFonts w:ascii="Times New Roman" w:hAnsi="Times New Roman"/>
          <w:sz w:val="28"/>
          <w:szCs w:val="28"/>
        </w:rPr>
        <w:t>«макет»,</w:t>
      </w:r>
      <w:r w:rsidRPr="00D76BEC">
        <w:rPr>
          <w:rFonts w:ascii="Times New Roman" w:hAnsi="Times New Roman"/>
          <w:sz w:val="28"/>
          <w:szCs w:val="28"/>
        </w:rPr>
        <w:t xml:space="preserve"> </w:t>
      </w:r>
      <w:r w:rsidRPr="009D0519">
        <w:rPr>
          <w:rFonts w:ascii="Times New Roman" w:hAnsi="Times New Roman"/>
          <w:sz w:val="28"/>
          <w:szCs w:val="28"/>
        </w:rPr>
        <w:t>«модель»,</w:t>
      </w:r>
    </w:p>
    <w:p w:rsidR="009D0519" w:rsidRPr="009D0519" w:rsidRDefault="009D0519" w:rsidP="00D76BEC">
      <w:pPr>
        <w:pStyle w:val="aff2"/>
        <w:spacing w:before="23" w:line="268" w:lineRule="auto"/>
        <w:ind w:right="149" w:firstLine="0"/>
        <w:jc w:val="left"/>
        <w:rPr>
          <w:rFonts w:ascii="Times New Roman" w:hAnsi="Times New Roman"/>
          <w:sz w:val="28"/>
          <w:szCs w:val="28"/>
        </w:rPr>
      </w:pPr>
      <w:r w:rsidRPr="009D0519">
        <w:rPr>
          <w:rFonts w:ascii="Times New Roman" w:hAnsi="Times New Roman"/>
          <w:sz w:val="28"/>
          <w:szCs w:val="28"/>
        </w:rPr>
        <w:t>«технология», «технологические операции», «способы обработки» и использовать</w:t>
      </w:r>
      <w:r w:rsidRPr="009D0519">
        <w:rPr>
          <w:rFonts w:ascii="Times New Roman" w:hAnsi="Times New Roman"/>
          <w:spacing w:val="-67"/>
          <w:sz w:val="28"/>
          <w:szCs w:val="28"/>
        </w:rPr>
        <w:t xml:space="preserve"> </w:t>
      </w:r>
      <w:r w:rsidRPr="009D0519">
        <w:rPr>
          <w:rFonts w:ascii="Times New Roman" w:hAnsi="Times New Roman"/>
          <w:sz w:val="28"/>
          <w:szCs w:val="28"/>
        </w:rPr>
        <w:t>их</w:t>
      </w:r>
      <w:r w:rsidRPr="009D0519">
        <w:rPr>
          <w:rFonts w:ascii="Times New Roman" w:hAnsi="Times New Roman"/>
          <w:spacing w:val="-4"/>
          <w:sz w:val="28"/>
          <w:szCs w:val="28"/>
        </w:rPr>
        <w:t xml:space="preserve"> </w:t>
      </w:r>
      <w:r w:rsidRPr="009D0519">
        <w:rPr>
          <w:rFonts w:ascii="Times New Roman" w:hAnsi="Times New Roman"/>
          <w:sz w:val="28"/>
          <w:szCs w:val="28"/>
        </w:rPr>
        <w:t>в</w:t>
      </w:r>
      <w:r w:rsidRPr="009D0519">
        <w:rPr>
          <w:rFonts w:ascii="Times New Roman" w:hAnsi="Times New Roman"/>
          <w:spacing w:val="-9"/>
          <w:sz w:val="28"/>
          <w:szCs w:val="28"/>
        </w:rPr>
        <w:t xml:space="preserve"> </w:t>
      </w:r>
      <w:r w:rsidRPr="009D0519">
        <w:rPr>
          <w:rFonts w:ascii="Times New Roman" w:hAnsi="Times New Roman"/>
          <w:sz w:val="28"/>
          <w:szCs w:val="28"/>
        </w:rPr>
        <w:t>практической</w:t>
      </w:r>
      <w:r w:rsidRPr="009D0519">
        <w:rPr>
          <w:rFonts w:ascii="Times New Roman" w:hAnsi="Times New Roman"/>
          <w:spacing w:val="-28"/>
          <w:sz w:val="28"/>
          <w:szCs w:val="28"/>
        </w:rPr>
        <w:t xml:space="preserve"> </w:t>
      </w:r>
      <w:r w:rsidRPr="009D0519">
        <w:rPr>
          <w:rFonts w:ascii="Times New Roman" w:hAnsi="Times New Roman"/>
          <w:sz w:val="28"/>
          <w:szCs w:val="28"/>
        </w:rPr>
        <w:t>деятельности;</w:t>
      </w:r>
      <w:r w:rsidR="00D76BEC">
        <w:rPr>
          <w:rFonts w:ascii="Times New Roman" w:hAnsi="Times New Roman"/>
          <w:sz w:val="28"/>
          <w:szCs w:val="28"/>
        </w:rPr>
        <w:t xml:space="preserve"> </w:t>
      </w:r>
      <w:r w:rsidRPr="009D0519">
        <w:rPr>
          <w:rFonts w:ascii="Times New Roman" w:hAnsi="Times New Roman"/>
          <w:sz w:val="28"/>
          <w:szCs w:val="28"/>
        </w:rPr>
        <w:t>выполнять</w:t>
      </w:r>
      <w:r w:rsidRPr="009D0519">
        <w:rPr>
          <w:rFonts w:ascii="Times New Roman" w:hAnsi="Times New Roman"/>
          <w:spacing w:val="3"/>
          <w:sz w:val="28"/>
          <w:szCs w:val="28"/>
        </w:rPr>
        <w:t xml:space="preserve"> </w:t>
      </w:r>
      <w:r w:rsidRPr="009D0519">
        <w:rPr>
          <w:rFonts w:ascii="Times New Roman" w:hAnsi="Times New Roman"/>
          <w:sz w:val="28"/>
          <w:szCs w:val="28"/>
        </w:rPr>
        <w:t>задания</w:t>
      </w:r>
      <w:r w:rsidRPr="009D0519">
        <w:rPr>
          <w:rFonts w:ascii="Times New Roman" w:hAnsi="Times New Roman"/>
          <w:spacing w:val="1"/>
          <w:sz w:val="28"/>
          <w:szCs w:val="28"/>
        </w:rPr>
        <w:t xml:space="preserve"> </w:t>
      </w:r>
      <w:r w:rsidRPr="009D0519">
        <w:rPr>
          <w:rFonts w:ascii="Times New Roman" w:hAnsi="Times New Roman"/>
          <w:sz w:val="28"/>
          <w:szCs w:val="28"/>
        </w:rPr>
        <w:t>по</w:t>
      </w:r>
      <w:r w:rsidRPr="009D0519">
        <w:rPr>
          <w:rFonts w:ascii="Times New Roman" w:hAnsi="Times New Roman"/>
          <w:spacing w:val="6"/>
          <w:sz w:val="28"/>
          <w:szCs w:val="28"/>
        </w:rPr>
        <w:t xml:space="preserve"> </w:t>
      </w:r>
      <w:r w:rsidRPr="009D0519">
        <w:rPr>
          <w:rFonts w:ascii="Times New Roman" w:hAnsi="Times New Roman"/>
          <w:sz w:val="28"/>
          <w:szCs w:val="28"/>
        </w:rPr>
        <w:t>самостоятельно</w:t>
      </w:r>
      <w:r w:rsidRPr="009D0519">
        <w:rPr>
          <w:rFonts w:ascii="Times New Roman" w:hAnsi="Times New Roman"/>
          <w:spacing w:val="-15"/>
          <w:sz w:val="28"/>
          <w:szCs w:val="28"/>
        </w:rPr>
        <w:t xml:space="preserve"> </w:t>
      </w:r>
      <w:r w:rsidRPr="009D0519">
        <w:rPr>
          <w:rFonts w:ascii="Times New Roman" w:hAnsi="Times New Roman"/>
          <w:sz w:val="28"/>
          <w:szCs w:val="28"/>
        </w:rPr>
        <w:t>составленному</w:t>
      </w:r>
      <w:r w:rsidRPr="009D0519">
        <w:rPr>
          <w:rFonts w:ascii="Times New Roman" w:hAnsi="Times New Roman"/>
          <w:spacing w:val="-16"/>
          <w:sz w:val="28"/>
          <w:szCs w:val="28"/>
        </w:rPr>
        <w:t xml:space="preserve"> </w:t>
      </w:r>
      <w:r w:rsidRPr="009D0519">
        <w:rPr>
          <w:rFonts w:ascii="Times New Roman" w:hAnsi="Times New Roman"/>
          <w:sz w:val="28"/>
          <w:szCs w:val="28"/>
        </w:rPr>
        <w:t>плану;</w:t>
      </w:r>
    </w:p>
    <w:p w:rsidR="009D0519" w:rsidRPr="009D0519" w:rsidRDefault="009D0519" w:rsidP="00D76BEC">
      <w:pPr>
        <w:pStyle w:val="aff2"/>
        <w:spacing w:before="24" w:line="256" w:lineRule="auto"/>
        <w:ind w:right="128"/>
        <w:jc w:val="left"/>
        <w:rPr>
          <w:rFonts w:ascii="Times New Roman" w:hAnsi="Times New Roman"/>
          <w:sz w:val="28"/>
          <w:szCs w:val="28"/>
        </w:rPr>
      </w:pPr>
      <w:r w:rsidRPr="009D0519">
        <w:rPr>
          <w:rFonts w:ascii="Times New Roman" w:hAnsi="Times New Roman"/>
          <w:sz w:val="28"/>
          <w:szCs w:val="28"/>
        </w:rPr>
        <w:t>распознавать</w:t>
      </w:r>
      <w:r w:rsidRPr="009D0519">
        <w:rPr>
          <w:rFonts w:ascii="Times New Roman" w:hAnsi="Times New Roman"/>
          <w:spacing w:val="1"/>
          <w:sz w:val="28"/>
          <w:szCs w:val="28"/>
        </w:rPr>
        <w:t xml:space="preserve"> </w:t>
      </w:r>
      <w:r w:rsidRPr="009D0519">
        <w:rPr>
          <w:rFonts w:ascii="Times New Roman" w:hAnsi="Times New Roman"/>
          <w:sz w:val="28"/>
          <w:szCs w:val="28"/>
        </w:rPr>
        <w:t>элементарные</w:t>
      </w:r>
      <w:r w:rsidRPr="009D0519">
        <w:rPr>
          <w:rFonts w:ascii="Times New Roman" w:hAnsi="Times New Roman"/>
          <w:spacing w:val="1"/>
          <w:sz w:val="28"/>
          <w:szCs w:val="28"/>
        </w:rPr>
        <w:t xml:space="preserve"> </w:t>
      </w:r>
      <w:r w:rsidRPr="009D0519">
        <w:rPr>
          <w:rFonts w:ascii="Times New Roman" w:hAnsi="Times New Roman"/>
          <w:sz w:val="28"/>
          <w:szCs w:val="28"/>
        </w:rPr>
        <w:t>общие</w:t>
      </w:r>
      <w:r w:rsidRPr="009D0519">
        <w:rPr>
          <w:rFonts w:ascii="Times New Roman" w:hAnsi="Times New Roman"/>
          <w:spacing w:val="1"/>
          <w:sz w:val="28"/>
          <w:szCs w:val="28"/>
        </w:rPr>
        <w:t xml:space="preserve"> </w:t>
      </w:r>
      <w:r w:rsidRPr="009D0519">
        <w:rPr>
          <w:rFonts w:ascii="Times New Roman" w:hAnsi="Times New Roman"/>
          <w:sz w:val="28"/>
          <w:szCs w:val="28"/>
        </w:rPr>
        <w:t>правила</w:t>
      </w:r>
      <w:r w:rsidRPr="009D0519">
        <w:rPr>
          <w:rFonts w:ascii="Times New Roman" w:hAnsi="Times New Roman"/>
          <w:spacing w:val="1"/>
          <w:sz w:val="28"/>
          <w:szCs w:val="28"/>
        </w:rPr>
        <w:t xml:space="preserve"> </w:t>
      </w:r>
      <w:r w:rsidRPr="009D0519">
        <w:rPr>
          <w:rFonts w:ascii="Times New Roman" w:hAnsi="Times New Roman"/>
          <w:sz w:val="28"/>
          <w:szCs w:val="28"/>
        </w:rPr>
        <w:t>создания</w:t>
      </w:r>
      <w:r w:rsidRPr="009D0519">
        <w:rPr>
          <w:rFonts w:ascii="Times New Roman" w:hAnsi="Times New Roman"/>
          <w:spacing w:val="1"/>
          <w:sz w:val="28"/>
          <w:szCs w:val="28"/>
        </w:rPr>
        <w:t xml:space="preserve"> </w:t>
      </w:r>
      <w:r w:rsidRPr="009D0519">
        <w:rPr>
          <w:rFonts w:ascii="Times New Roman" w:hAnsi="Times New Roman"/>
          <w:sz w:val="28"/>
          <w:szCs w:val="28"/>
        </w:rPr>
        <w:t>рукотворного</w:t>
      </w:r>
      <w:r w:rsidRPr="009D0519">
        <w:rPr>
          <w:rFonts w:ascii="Times New Roman" w:hAnsi="Times New Roman"/>
          <w:spacing w:val="1"/>
          <w:sz w:val="28"/>
          <w:szCs w:val="28"/>
        </w:rPr>
        <w:t xml:space="preserve"> </w:t>
      </w:r>
      <w:r w:rsidRPr="009D0519">
        <w:rPr>
          <w:rFonts w:ascii="Times New Roman" w:hAnsi="Times New Roman"/>
          <w:sz w:val="28"/>
          <w:szCs w:val="28"/>
        </w:rPr>
        <w:t>мира</w:t>
      </w:r>
      <w:r w:rsidRPr="009D0519">
        <w:rPr>
          <w:rFonts w:ascii="Times New Roman" w:hAnsi="Times New Roman"/>
          <w:spacing w:val="1"/>
          <w:sz w:val="28"/>
          <w:szCs w:val="28"/>
        </w:rPr>
        <w:t xml:space="preserve"> </w:t>
      </w:r>
      <w:r w:rsidRPr="009D0519">
        <w:rPr>
          <w:rFonts w:ascii="Times New Roman" w:hAnsi="Times New Roman"/>
          <w:sz w:val="28"/>
          <w:szCs w:val="28"/>
        </w:rPr>
        <w:t>(прочность, удобство, эстетическая</w:t>
      </w:r>
      <w:r w:rsidRPr="009D0519">
        <w:rPr>
          <w:rFonts w:ascii="Times New Roman" w:hAnsi="Times New Roman"/>
          <w:spacing w:val="1"/>
          <w:sz w:val="28"/>
          <w:szCs w:val="28"/>
        </w:rPr>
        <w:t xml:space="preserve"> </w:t>
      </w:r>
      <w:r w:rsidRPr="009D0519">
        <w:rPr>
          <w:rFonts w:ascii="Times New Roman" w:hAnsi="Times New Roman"/>
          <w:sz w:val="28"/>
          <w:szCs w:val="28"/>
        </w:rPr>
        <w:t>выразительность –</w:t>
      </w:r>
      <w:r w:rsidRPr="009D0519">
        <w:rPr>
          <w:rFonts w:ascii="Times New Roman" w:hAnsi="Times New Roman"/>
          <w:spacing w:val="1"/>
          <w:sz w:val="28"/>
          <w:szCs w:val="28"/>
        </w:rPr>
        <w:t xml:space="preserve"> </w:t>
      </w:r>
      <w:r w:rsidRPr="009D0519">
        <w:rPr>
          <w:rFonts w:ascii="Times New Roman" w:hAnsi="Times New Roman"/>
          <w:sz w:val="28"/>
          <w:szCs w:val="28"/>
        </w:rPr>
        <w:t>симметрия, асимметрия,</w:t>
      </w:r>
      <w:r w:rsidRPr="009D0519">
        <w:rPr>
          <w:rFonts w:ascii="Times New Roman" w:hAnsi="Times New Roman"/>
          <w:spacing w:val="1"/>
          <w:sz w:val="28"/>
          <w:szCs w:val="28"/>
        </w:rPr>
        <w:t xml:space="preserve"> </w:t>
      </w:r>
      <w:r w:rsidRPr="009D0519">
        <w:rPr>
          <w:rFonts w:ascii="Times New Roman" w:hAnsi="Times New Roman"/>
          <w:sz w:val="28"/>
          <w:szCs w:val="28"/>
        </w:rPr>
        <w:t>равновесие),</w:t>
      </w:r>
      <w:r w:rsidRPr="009D0519">
        <w:rPr>
          <w:rFonts w:ascii="Times New Roman" w:hAnsi="Times New Roman"/>
          <w:spacing w:val="71"/>
          <w:sz w:val="28"/>
          <w:szCs w:val="28"/>
        </w:rPr>
        <w:t xml:space="preserve"> </w:t>
      </w:r>
      <w:r w:rsidRPr="009D0519">
        <w:rPr>
          <w:rFonts w:ascii="Times New Roman" w:hAnsi="Times New Roman"/>
          <w:sz w:val="28"/>
          <w:szCs w:val="28"/>
        </w:rPr>
        <w:t>наблюдать</w:t>
      </w:r>
      <w:r w:rsidRPr="009D0519">
        <w:rPr>
          <w:rFonts w:ascii="Times New Roman" w:hAnsi="Times New Roman"/>
          <w:spacing w:val="71"/>
          <w:sz w:val="28"/>
          <w:szCs w:val="28"/>
        </w:rPr>
        <w:t xml:space="preserve"> </w:t>
      </w:r>
      <w:r w:rsidRPr="009D0519">
        <w:rPr>
          <w:rFonts w:ascii="Times New Roman" w:hAnsi="Times New Roman"/>
          <w:sz w:val="28"/>
          <w:szCs w:val="28"/>
        </w:rPr>
        <w:t xml:space="preserve">гармонию  </w:t>
      </w:r>
      <w:r w:rsidRPr="009D0519">
        <w:rPr>
          <w:rFonts w:ascii="Times New Roman" w:hAnsi="Times New Roman"/>
          <w:spacing w:val="1"/>
          <w:sz w:val="28"/>
          <w:szCs w:val="28"/>
        </w:rPr>
        <w:t xml:space="preserve"> </w:t>
      </w:r>
      <w:r w:rsidRPr="009D0519">
        <w:rPr>
          <w:rFonts w:ascii="Times New Roman" w:hAnsi="Times New Roman"/>
          <w:sz w:val="28"/>
          <w:szCs w:val="28"/>
        </w:rPr>
        <w:t xml:space="preserve">предметов  </w:t>
      </w:r>
      <w:r w:rsidRPr="009D0519">
        <w:rPr>
          <w:rFonts w:ascii="Times New Roman" w:hAnsi="Times New Roman"/>
          <w:spacing w:val="1"/>
          <w:sz w:val="28"/>
          <w:szCs w:val="28"/>
        </w:rPr>
        <w:t xml:space="preserve"> </w:t>
      </w:r>
      <w:r w:rsidRPr="009D0519">
        <w:rPr>
          <w:rFonts w:ascii="Times New Roman" w:hAnsi="Times New Roman"/>
          <w:sz w:val="28"/>
          <w:szCs w:val="28"/>
        </w:rPr>
        <w:t xml:space="preserve">и  </w:t>
      </w:r>
      <w:r w:rsidRPr="009D0519">
        <w:rPr>
          <w:rFonts w:ascii="Times New Roman" w:hAnsi="Times New Roman"/>
          <w:spacing w:val="1"/>
          <w:sz w:val="28"/>
          <w:szCs w:val="28"/>
        </w:rPr>
        <w:t xml:space="preserve"> </w:t>
      </w:r>
      <w:r w:rsidRPr="009D0519">
        <w:rPr>
          <w:rFonts w:ascii="Times New Roman" w:hAnsi="Times New Roman"/>
          <w:sz w:val="28"/>
          <w:szCs w:val="28"/>
        </w:rPr>
        <w:t xml:space="preserve">окружающей  </w:t>
      </w:r>
      <w:r w:rsidRPr="009D0519">
        <w:rPr>
          <w:rFonts w:ascii="Times New Roman" w:hAnsi="Times New Roman"/>
          <w:spacing w:val="1"/>
          <w:sz w:val="28"/>
          <w:szCs w:val="28"/>
        </w:rPr>
        <w:t xml:space="preserve"> </w:t>
      </w:r>
      <w:r w:rsidRPr="009D0519">
        <w:rPr>
          <w:rFonts w:ascii="Times New Roman" w:hAnsi="Times New Roman"/>
          <w:sz w:val="28"/>
          <w:szCs w:val="28"/>
        </w:rPr>
        <w:t>среды,</w:t>
      </w:r>
      <w:r w:rsidRPr="009D0519">
        <w:rPr>
          <w:rFonts w:ascii="Times New Roman" w:hAnsi="Times New Roman"/>
          <w:spacing w:val="1"/>
          <w:sz w:val="28"/>
          <w:szCs w:val="28"/>
        </w:rPr>
        <w:t xml:space="preserve"> </w:t>
      </w:r>
      <w:r w:rsidRPr="009D0519">
        <w:rPr>
          <w:rFonts w:ascii="Times New Roman" w:hAnsi="Times New Roman"/>
          <w:sz w:val="28"/>
          <w:szCs w:val="28"/>
        </w:rPr>
        <w:t>называть характерные особенности</w:t>
      </w:r>
      <w:r w:rsidRPr="009D0519">
        <w:rPr>
          <w:rFonts w:ascii="Times New Roman" w:hAnsi="Times New Roman"/>
          <w:spacing w:val="1"/>
          <w:sz w:val="28"/>
          <w:szCs w:val="28"/>
        </w:rPr>
        <w:t xml:space="preserve"> </w:t>
      </w:r>
      <w:r w:rsidRPr="009D0519">
        <w:rPr>
          <w:rFonts w:ascii="Times New Roman" w:hAnsi="Times New Roman"/>
          <w:sz w:val="28"/>
          <w:szCs w:val="28"/>
        </w:rPr>
        <w:t>изученных видов</w:t>
      </w:r>
      <w:r w:rsidRPr="009D0519">
        <w:rPr>
          <w:rFonts w:ascii="Times New Roman" w:hAnsi="Times New Roman"/>
          <w:spacing w:val="1"/>
          <w:sz w:val="28"/>
          <w:szCs w:val="28"/>
        </w:rPr>
        <w:t xml:space="preserve"> </w:t>
      </w:r>
      <w:r w:rsidRPr="009D0519">
        <w:rPr>
          <w:rFonts w:ascii="Times New Roman" w:hAnsi="Times New Roman"/>
          <w:sz w:val="28"/>
          <w:szCs w:val="28"/>
        </w:rPr>
        <w:t>декоративно -прикладного</w:t>
      </w:r>
      <w:r w:rsidRPr="009D0519">
        <w:rPr>
          <w:rFonts w:ascii="Times New Roman" w:hAnsi="Times New Roman"/>
          <w:spacing w:val="1"/>
          <w:sz w:val="28"/>
          <w:szCs w:val="28"/>
        </w:rPr>
        <w:t xml:space="preserve"> </w:t>
      </w:r>
      <w:r w:rsidRPr="009D0519">
        <w:rPr>
          <w:rFonts w:ascii="Times New Roman" w:hAnsi="Times New Roman"/>
          <w:sz w:val="28"/>
          <w:szCs w:val="28"/>
        </w:rPr>
        <w:t>искусства;выделять,</w:t>
      </w:r>
      <w:r w:rsidRPr="009D0519">
        <w:rPr>
          <w:rFonts w:ascii="Times New Roman" w:hAnsi="Times New Roman"/>
          <w:spacing w:val="1"/>
          <w:sz w:val="28"/>
          <w:szCs w:val="28"/>
        </w:rPr>
        <w:t xml:space="preserve"> </w:t>
      </w:r>
      <w:r w:rsidRPr="009D0519">
        <w:rPr>
          <w:rFonts w:ascii="Times New Roman" w:hAnsi="Times New Roman"/>
          <w:sz w:val="28"/>
          <w:szCs w:val="28"/>
        </w:rPr>
        <w:t>называть</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применять</w:t>
      </w:r>
      <w:r w:rsidRPr="009D0519">
        <w:rPr>
          <w:rFonts w:ascii="Times New Roman" w:hAnsi="Times New Roman"/>
          <w:spacing w:val="1"/>
          <w:sz w:val="28"/>
          <w:szCs w:val="28"/>
        </w:rPr>
        <w:t xml:space="preserve"> </w:t>
      </w:r>
      <w:r w:rsidRPr="009D0519">
        <w:rPr>
          <w:rFonts w:ascii="Times New Roman" w:hAnsi="Times New Roman"/>
          <w:sz w:val="28"/>
          <w:szCs w:val="28"/>
        </w:rPr>
        <w:t>изученные</w:t>
      </w:r>
      <w:r w:rsidRPr="009D0519">
        <w:rPr>
          <w:rFonts w:ascii="Times New Roman" w:hAnsi="Times New Roman"/>
          <w:spacing w:val="1"/>
          <w:sz w:val="28"/>
          <w:szCs w:val="28"/>
        </w:rPr>
        <w:t xml:space="preserve"> </w:t>
      </w:r>
      <w:r w:rsidRPr="009D0519">
        <w:rPr>
          <w:rFonts w:ascii="Times New Roman" w:hAnsi="Times New Roman"/>
          <w:sz w:val="28"/>
          <w:szCs w:val="28"/>
        </w:rPr>
        <w:t>общие</w:t>
      </w:r>
      <w:r w:rsidRPr="009D0519">
        <w:rPr>
          <w:rFonts w:ascii="Times New Roman" w:hAnsi="Times New Roman"/>
          <w:spacing w:val="1"/>
          <w:sz w:val="28"/>
          <w:szCs w:val="28"/>
        </w:rPr>
        <w:t xml:space="preserve"> </w:t>
      </w:r>
      <w:r w:rsidRPr="009D0519">
        <w:rPr>
          <w:rFonts w:ascii="Times New Roman" w:hAnsi="Times New Roman"/>
          <w:sz w:val="28"/>
          <w:szCs w:val="28"/>
        </w:rPr>
        <w:t>правила</w:t>
      </w:r>
      <w:r w:rsidRPr="009D0519">
        <w:rPr>
          <w:rFonts w:ascii="Times New Roman" w:hAnsi="Times New Roman"/>
          <w:spacing w:val="1"/>
          <w:sz w:val="28"/>
          <w:szCs w:val="28"/>
        </w:rPr>
        <w:t xml:space="preserve"> </w:t>
      </w:r>
      <w:r w:rsidRPr="009D0519">
        <w:rPr>
          <w:rFonts w:ascii="Times New Roman" w:hAnsi="Times New Roman"/>
          <w:sz w:val="28"/>
          <w:szCs w:val="28"/>
        </w:rPr>
        <w:t>создания</w:t>
      </w:r>
      <w:r w:rsidRPr="009D0519">
        <w:rPr>
          <w:rFonts w:ascii="Times New Roman" w:hAnsi="Times New Roman"/>
          <w:spacing w:val="1"/>
          <w:sz w:val="28"/>
          <w:szCs w:val="28"/>
        </w:rPr>
        <w:t xml:space="preserve"> </w:t>
      </w:r>
      <w:r w:rsidRPr="009D0519">
        <w:rPr>
          <w:rFonts w:ascii="Times New Roman" w:hAnsi="Times New Roman"/>
          <w:sz w:val="28"/>
          <w:szCs w:val="28"/>
        </w:rPr>
        <w:t>рукотворного</w:t>
      </w:r>
      <w:r w:rsidRPr="009D0519">
        <w:rPr>
          <w:rFonts w:ascii="Times New Roman" w:hAnsi="Times New Roman"/>
          <w:spacing w:val="-31"/>
          <w:sz w:val="28"/>
          <w:szCs w:val="28"/>
        </w:rPr>
        <w:t xml:space="preserve"> </w:t>
      </w:r>
      <w:r w:rsidRPr="009D0519">
        <w:rPr>
          <w:rFonts w:ascii="Times New Roman" w:hAnsi="Times New Roman"/>
          <w:sz w:val="28"/>
          <w:szCs w:val="28"/>
        </w:rPr>
        <w:t>мира</w:t>
      </w:r>
      <w:r w:rsidRPr="009D0519">
        <w:rPr>
          <w:rFonts w:ascii="Times New Roman" w:hAnsi="Times New Roman"/>
          <w:spacing w:val="-30"/>
          <w:sz w:val="28"/>
          <w:szCs w:val="28"/>
        </w:rPr>
        <w:t xml:space="preserve"> </w:t>
      </w:r>
      <w:r w:rsidRPr="009D0519">
        <w:rPr>
          <w:rFonts w:ascii="Times New Roman" w:hAnsi="Times New Roman"/>
          <w:sz w:val="28"/>
          <w:szCs w:val="28"/>
        </w:rPr>
        <w:t>в</w:t>
      </w:r>
      <w:r w:rsidRPr="009D0519">
        <w:rPr>
          <w:rFonts w:ascii="Times New Roman" w:hAnsi="Times New Roman"/>
          <w:spacing w:val="-23"/>
          <w:sz w:val="28"/>
          <w:szCs w:val="28"/>
        </w:rPr>
        <w:t xml:space="preserve"> </w:t>
      </w:r>
      <w:r w:rsidRPr="009D0519">
        <w:rPr>
          <w:rFonts w:ascii="Times New Roman" w:hAnsi="Times New Roman"/>
          <w:sz w:val="28"/>
          <w:szCs w:val="28"/>
        </w:rPr>
        <w:t>своей</w:t>
      </w:r>
      <w:r w:rsidRPr="009D0519">
        <w:rPr>
          <w:rFonts w:ascii="Times New Roman" w:hAnsi="Times New Roman"/>
          <w:spacing w:val="5"/>
          <w:sz w:val="28"/>
          <w:szCs w:val="28"/>
        </w:rPr>
        <w:t xml:space="preserve"> </w:t>
      </w:r>
      <w:r w:rsidRPr="009D0519">
        <w:rPr>
          <w:rFonts w:ascii="Times New Roman" w:hAnsi="Times New Roman"/>
          <w:sz w:val="28"/>
          <w:szCs w:val="28"/>
        </w:rPr>
        <w:t>предметно-творческой</w:t>
      </w:r>
      <w:r w:rsidRPr="009D0519">
        <w:rPr>
          <w:rFonts w:ascii="Times New Roman" w:hAnsi="Times New Roman"/>
          <w:spacing w:val="-25"/>
          <w:sz w:val="28"/>
          <w:szCs w:val="28"/>
        </w:rPr>
        <w:t xml:space="preserve"> </w:t>
      </w:r>
      <w:r w:rsidRPr="009D0519">
        <w:rPr>
          <w:rFonts w:ascii="Times New Roman" w:hAnsi="Times New Roman"/>
          <w:sz w:val="28"/>
          <w:szCs w:val="28"/>
        </w:rPr>
        <w:t>деятельности;самостоятельно</w:t>
      </w:r>
      <w:r w:rsidRPr="009D0519">
        <w:rPr>
          <w:rFonts w:ascii="Times New Roman" w:hAnsi="Times New Roman"/>
          <w:spacing w:val="-10"/>
          <w:sz w:val="28"/>
          <w:szCs w:val="28"/>
        </w:rPr>
        <w:t xml:space="preserve"> </w:t>
      </w:r>
      <w:r w:rsidRPr="009D0519">
        <w:rPr>
          <w:rFonts w:ascii="Times New Roman" w:hAnsi="Times New Roman"/>
          <w:sz w:val="28"/>
          <w:szCs w:val="28"/>
        </w:rPr>
        <w:t>готовить</w:t>
      </w:r>
      <w:r w:rsidRPr="009D0519">
        <w:rPr>
          <w:rFonts w:ascii="Times New Roman" w:hAnsi="Times New Roman"/>
          <w:spacing w:val="-30"/>
          <w:sz w:val="28"/>
          <w:szCs w:val="28"/>
        </w:rPr>
        <w:t xml:space="preserve"> </w:t>
      </w:r>
      <w:r w:rsidRPr="009D0519">
        <w:rPr>
          <w:rFonts w:ascii="Times New Roman" w:hAnsi="Times New Roman"/>
          <w:sz w:val="28"/>
          <w:szCs w:val="28"/>
        </w:rPr>
        <w:t>рабочее</w:t>
      </w:r>
      <w:r w:rsidRPr="009D0519">
        <w:rPr>
          <w:rFonts w:ascii="Times New Roman" w:hAnsi="Times New Roman"/>
          <w:spacing w:val="-25"/>
          <w:sz w:val="28"/>
          <w:szCs w:val="28"/>
        </w:rPr>
        <w:t xml:space="preserve"> </w:t>
      </w:r>
      <w:r w:rsidRPr="009D0519">
        <w:rPr>
          <w:rFonts w:ascii="Times New Roman" w:hAnsi="Times New Roman"/>
          <w:sz w:val="28"/>
          <w:szCs w:val="28"/>
        </w:rPr>
        <w:t>место</w:t>
      </w:r>
      <w:r w:rsidRPr="009D0519">
        <w:rPr>
          <w:rFonts w:ascii="Times New Roman" w:hAnsi="Times New Roman"/>
          <w:spacing w:val="-10"/>
          <w:sz w:val="28"/>
          <w:szCs w:val="28"/>
        </w:rPr>
        <w:t xml:space="preserve"> </w:t>
      </w:r>
      <w:r w:rsidRPr="009D0519">
        <w:rPr>
          <w:rFonts w:ascii="Times New Roman" w:hAnsi="Times New Roman"/>
          <w:sz w:val="28"/>
          <w:szCs w:val="28"/>
        </w:rPr>
        <w:t>в</w:t>
      </w:r>
      <w:r w:rsidRPr="009D0519">
        <w:rPr>
          <w:rFonts w:ascii="Times New Roman" w:hAnsi="Times New Roman"/>
          <w:spacing w:val="19"/>
          <w:sz w:val="28"/>
          <w:szCs w:val="28"/>
        </w:rPr>
        <w:t xml:space="preserve"> </w:t>
      </w:r>
      <w:r w:rsidRPr="009D0519">
        <w:rPr>
          <w:rFonts w:ascii="Times New Roman" w:hAnsi="Times New Roman"/>
          <w:sz w:val="28"/>
          <w:szCs w:val="28"/>
        </w:rPr>
        <w:t>соответствии</w:t>
      </w:r>
      <w:r w:rsidRPr="009D0519">
        <w:rPr>
          <w:rFonts w:ascii="Times New Roman" w:hAnsi="Times New Roman"/>
          <w:spacing w:val="-3"/>
          <w:sz w:val="28"/>
          <w:szCs w:val="28"/>
        </w:rPr>
        <w:t xml:space="preserve"> </w:t>
      </w:r>
      <w:r w:rsidRPr="009D0519">
        <w:rPr>
          <w:rFonts w:ascii="Times New Roman" w:hAnsi="Times New Roman"/>
          <w:sz w:val="28"/>
          <w:szCs w:val="28"/>
        </w:rPr>
        <w:t>с</w:t>
      </w:r>
      <w:r w:rsidRPr="009D0519">
        <w:rPr>
          <w:rFonts w:ascii="Times New Roman" w:hAnsi="Times New Roman"/>
          <w:spacing w:val="10"/>
          <w:sz w:val="28"/>
          <w:szCs w:val="28"/>
        </w:rPr>
        <w:t xml:space="preserve"> </w:t>
      </w:r>
      <w:r w:rsidRPr="009D0519">
        <w:rPr>
          <w:rFonts w:ascii="Times New Roman" w:hAnsi="Times New Roman"/>
          <w:sz w:val="28"/>
          <w:szCs w:val="28"/>
        </w:rPr>
        <w:t>видом</w:t>
      </w:r>
      <w:r w:rsidRPr="009D0519">
        <w:rPr>
          <w:rFonts w:ascii="Times New Roman" w:hAnsi="Times New Roman"/>
          <w:spacing w:val="-18"/>
          <w:sz w:val="28"/>
          <w:szCs w:val="28"/>
        </w:rPr>
        <w:t xml:space="preserve"> </w:t>
      </w:r>
      <w:r w:rsidRPr="009D0519">
        <w:rPr>
          <w:rFonts w:ascii="Times New Roman" w:hAnsi="Times New Roman"/>
          <w:sz w:val="28"/>
          <w:szCs w:val="28"/>
        </w:rPr>
        <w:t>деятельности,</w:t>
      </w:r>
      <w:r w:rsidRPr="009D0519">
        <w:rPr>
          <w:rFonts w:ascii="Times New Roman" w:hAnsi="Times New Roman"/>
          <w:spacing w:val="-67"/>
          <w:sz w:val="28"/>
          <w:szCs w:val="28"/>
        </w:rPr>
        <w:t xml:space="preserve"> </w:t>
      </w:r>
      <w:r w:rsidRPr="009D0519">
        <w:rPr>
          <w:rFonts w:ascii="Times New Roman" w:hAnsi="Times New Roman"/>
          <w:sz w:val="28"/>
          <w:szCs w:val="28"/>
        </w:rPr>
        <w:t>поддерживать</w:t>
      </w:r>
      <w:r w:rsidRPr="009D0519">
        <w:rPr>
          <w:rFonts w:ascii="Times New Roman" w:hAnsi="Times New Roman"/>
          <w:spacing w:val="-18"/>
          <w:sz w:val="28"/>
          <w:szCs w:val="28"/>
        </w:rPr>
        <w:t xml:space="preserve"> </w:t>
      </w:r>
      <w:r w:rsidRPr="009D0519">
        <w:rPr>
          <w:rFonts w:ascii="Times New Roman" w:hAnsi="Times New Roman"/>
          <w:sz w:val="28"/>
          <w:szCs w:val="28"/>
        </w:rPr>
        <w:t>порядок</w:t>
      </w:r>
      <w:r w:rsidRPr="009D0519">
        <w:rPr>
          <w:rFonts w:ascii="Times New Roman" w:hAnsi="Times New Roman"/>
          <w:spacing w:val="-26"/>
          <w:sz w:val="28"/>
          <w:szCs w:val="28"/>
        </w:rPr>
        <w:t xml:space="preserve"> </w:t>
      </w:r>
      <w:r w:rsidRPr="009D0519">
        <w:rPr>
          <w:rFonts w:ascii="Times New Roman" w:hAnsi="Times New Roman"/>
          <w:sz w:val="28"/>
          <w:szCs w:val="28"/>
        </w:rPr>
        <w:t>во</w:t>
      </w:r>
      <w:r w:rsidRPr="009D0519">
        <w:rPr>
          <w:rFonts w:ascii="Times New Roman" w:hAnsi="Times New Roman"/>
          <w:spacing w:val="-15"/>
          <w:sz w:val="28"/>
          <w:szCs w:val="28"/>
        </w:rPr>
        <w:t xml:space="preserve"> </w:t>
      </w:r>
      <w:r w:rsidRPr="009D0519">
        <w:rPr>
          <w:rFonts w:ascii="Times New Roman" w:hAnsi="Times New Roman"/>
          <w:sz w:val="28"/>
          <w:szCs w:val="28"/>
        </w:rPr>
        <w:t>время</w:t>
      </w:r>
      <w:r w:rsidRPr="009D0519">
        <w:rPr>
          <w:rFonts w:ascii="Times New Roman" w:hAnsi="Times New Roman"/>
          <w:spacing w:val="-19"/>
          <w:sz w:val="28"/>
          <w:szCs w:val="28"/>
        </w:rPr>
        <w:t xml:space="preserve"> </w:t>
      </w:r>
      <w:r w:rsidRPr="009D0519">
        <w:rPr>
          <w:rFonts w:ascii="Times New Roman" w:hAnsi="Times New Roman"/>
          <w:sz w:val="28"/>
          <w:szCs w:val="28"/>
        </w:rPr>
        <w:t>работы,</w:t>
      </w:r>
      <w:r w:rsidRPr="009D0519">
        <w:rPr>
          <w:rFonts w:ascii="Times New Roman" w:hAnsi="Times New Roman"/>
          <w:spacing w:val="-35"/>
          <w:sz w:val="28"/>
          <w:szCs w:val="28"/>
        </w:rPr>
        <w:t xml:space="preserve"> </w:t>
      </w:r>
      <w:r w:rsidRPr="009D0519">
        <w:rPr>
          <w:rFonts w:ascii="Times New Roman" w:hAnsi="Times New Roman"/>
          <w:sz w:val="28"/>
          <w:szCs w:val="28"/>
        </w:rPr>
        <w:t>убирать</w:t>
      </w:r>
      <w:r w:rsidRPr="009D0519">
        <w:rPr>
          <w:rFonts w:ascii="Times New Roman" w:hAnsi="Times New Roman"/>
          <w:spacing w:val="-18"/>
          <w:sz w:val="28"/>
          <w:szCs w:val="28"/>
        </w:rPr>
        <w:t xml:space="preserve"> </w:t>
      </w:r>
      <w:r w:rsidRPr="009D0519">
        <w:rPr>
          <w:rFonts w:ascii="Times New Roman" w:hAnsi="Times New Roman"/>
          <w:sz w:val="28"/>
          <w:szCs w:val="28"/>
        </w:rPr>
        <w:t>рабочее</w:t>
      </w:r>
      <w:r w:rsidRPr="009D0519">
        <w:rPr>
          <w:rFonts w:ascii="Times New Roman" w:hAnsi="Times New Roman"/>
          <w:spacing w:val="-29"/>
          <w:sz w:val="28"/>
          <w:szCs w:val="28"/>
        </w:rPr>
        <w:t xml:space="preserve"> </w:t>
      </w:r>
      <w:r w:rsidRPr="009D0519">
        <w:rPr>
          <w:rFonts w:ascii="Times New Roman" w:hAnsi="Times New Roman"/>
          <w:sz w:val="28"/>
          <w:szCs w:val="28"/>
        </w:rPr>
        <w:t>место;анализировать</w:t>
      </w:r>
      <w:r w:rsidRPr="009D0519">
        <w:rPr>
          <w:rFonts w:ascii="Times New Roman" w:hAnsi="Times New Roman"/>
          <w:spacing w:val="70"/>
          <w:sz w:val="28"/>
          <w:szCs w:val="28"/>
        </w:rPr>
        <w:t xml:space="preserve"> </w:t>
      </w:r>
      <w:r w:rsidRPr="009D0519">
        <w:rPr>
          <w:rFonts w:ascii="Times New Roman" w:hAnsi="Times New Roman"/>
          <w:sz w:val="28"/>
          <w:szCs w:val="28"/>
        </w:rPr>
        <w:t>задание</w:t>
      </w:r>
      <w:r w:rsidRPr="009D0519">
        <w:rPr>
          <w:rFonts w:ascii="Times New Roman" w:hAnsi="Times New Roman"/>
          <w:spacing w:val="71"/>
          <w:sz w:val="28"/>
          <w:szCs w:val="28"/>
        </w:rPr>
        <w:t xml:space="preserve"> </w:t>
      </w:r>
      <w:r w:rsidRPr="009D0519">
        <w:rPr>
          <w:rFonts w:ascii="Times New Roman" w:hAnsi="Times New Roman"/>
          <w:sz w:val="28"/>
          <w:szCs w:val="28"/>
        </w:rPr>
        <w:t>(образец)</w:t>
      </w:r>
      <w:r w:rsidRPr="009D0519">
        <w:rPr>
          <w:rFonts w:ascii="Times New Roman" w:hAnsi="Times New Roman"/>
          <w:spacing w:val="71"/>
          <w:sz w:val="28"/>
          <w:szCs w:val="28"/>
        </w:rPr>
        <w:t xml:space="preserve"> </w:t>
      </w:r>
      <w:r w:rsidRPr="009D0519">
        <w:rPr>
          <w:rFonts w:ascii="Times New Roman" w:hAnsi="Times New Roman"/>
          <w:sz w:val="28"/>
          <w:szCs w:val="28"/>
        </w:rPr>
        <w:t>по   предложенным</w:t>
      </w:r>
      <w:r w:rsidRPr="009D0519">
        <w:rPr>
          <w:rFonts w:ascii="Times New Roman" w:hAnsi="Times New Roman"/>
          <w:spacing w:val="70"/>
          <w:sz w:val="28"/>
          <w:szCs w:val="28"/>
        </w:rPr>
        <w:t xml:space="preserve"> </w:t>
      </w:r>
      <w:r w:rsidRPr="009D0519">
        <w:rPr>
          <w:rFonts w:ascii="Times New Roman" w:hAnsi="Times New Roman"/>
          <w:sz w:val="28"/>
          <w:szCs w:val="28"/>
        </w:rPr>
        <w:t>вопросам,</w:t>
      </w:r>
      <w:r w:rsidRPr="009D0519">
        <w:rPr>
          <w:rFonts w:ascii="Times New Roman" w:hAnsi="Times New Roman"/>
          <w:spacing w:val="70"/>
          <w:sz w:val="28"/>
          <w:szCs w:val="28"/>
        </w:rPr>
        <w:t xml:space="preserve"> </w:t>
      </w:r>
      <w:r w:rsidRPr="009D0519">
        <w:rPr>
          <w:rFonts w:ascii="Times New Roman" w:hAnsi="Times New Roman"/>
          <w:sz w:val="28"/>
          <w:szCs w:val="28"/>
        </w:rPr>
        <w:t>памятке</w:t>
      </w:r>
      <w:r w:rsidRPr="009D0519">
        <w:rPr>
          <w:rFonts w:ascii="Times New Roman" w:hAnsi="Times New Roman"/>
          <w:spacing w:val="1"/>
          <w:sz w:val="28"/>
          <w:szCs w:val="28"/>
        </w:rPr>
        <w:t xml:space="preserve"> </w:t>
      </w:r>
      <w:r w:rsidRPr="009D0519">
        <w:rPr>
          <w:rFonts w:ascii="Times New Roman" w:hAnsi="Times New Roman"/>
          <w:sz w:val="28"/>
          <w:szCs w:val="28"/>
        </w:rPr>
        <w:t>или   инструкции,   самостоятельно   выполнять   доступные   задания</w:t>
      </w:r>
      <w:r w:rsidRPr="009D0519">
        <w:rPr>
          <w:rFonts w:ascii="Times New Roman" w:hAnsi="Times New Roman"/>
          <w:spacing w:val="70"/>
          <w:sz w:val="28"/>
          <w:szCs w:val="28"/>
        </w:rPr>
        <w:t xml:space="preserve"> </w:t>
      </w:r>
      <w:r w:rsidRPr="009D0519">
        <w:rPr>
          <w:rFonts w:ascii="Times New Roman" w:hAnsi="Times New Roman"/>
          <w:sz w:val="28"/>
          <w:szCs w:val="28"/>
        </w:rPr>
        <w:t>с   опорой</w:t>
      </w:r>
      <w:r w:rsidRPr="009D0519">
        <w:rPr>
          <w:rFonts w:ascii="Times New Roman" w:hAnsi="Times New Roman"/>
          <w:spacing w:val="1"/>
          <w:sz w:val="28"/>
          <w:szCs w:val="28"/>
        </w:rPr>
        <w:t xml:space="preserve"> </w:t>
      </w:r>
      <w:r w:rsidRPr="009D0519">
        <w:rPr>
          <w:rFonts w:ascii="Times New Roman" w:hAnsi="Times New Roman"/>
          <w:sz w:val="28"/>
          <w:szCs w:val="28"/>
        </w:rPr>
        <w:t>на</w:t>
      </w:r>
      <w:r w:rsidRPr="009D0519">
        <w:rPr>
          <w:rFonts w:ascii="Times New Roman" w:hAnsi="Times New Roman"/>
          <w:spacing w:val="-1"/>
          <w:sz w:val="28"/>
          <w:szCs w:val="28"/>
        </w:rPr>
        <w:t xml:space="preserve"> </w:t>
      </w:r>
      <w:r w:rsidRPr="009D0519">
        <w:rPr>
          <w:rFonts w:ascii="Times New Roman" w:hAnsi="Times New Roman"/>
          <w:sz w:val="28"/>
          <w:szCs w:val="28"/>
        </w:rPr>
        <w:t>инструкционную</w:t>
      </w:r>
      <w:r w:rsidRPr="009D0519">
        <w:rPr>
          <w:rFonts w:ascii="Times New Roman" w:hAnsi="Times New Roman"/>
          <w:spacing w:val="-27"/>
          <w:sz w:val="28"/>
          <w:szCs w:val="28"/>
        </w:rPr>
        <w:t xml:space="preserve"> </w:t>
      </w:r>
      <w:r w:rsidRPr="009D0519">
        <w:rPr>
          <w:rFonts w:ascii="Times New Roman" w:hAnsi="Times New Roman"/>
          <w:sz w:val="28"/>
          <w:szCs w:val="28"/>
        </w:rPr>
        <w:t>(технологическую)</w:t>
      </w:r>
      <w:r w:rsidRPr="009D0519">
        <w:rPr>
          <w:rFonts w:ascii="Times New Roman" w:hAnsi="Times New Roman"/>
          <w:spacing w:val="-31"/>
          <w:sz w:val="28"/>
          <w:szCs w:val="28"/>
        </w:rPr>
        <w:t xml:space="preserve"> </w:t>
      </w:r>
      <w:r w:rsidRPr="009D0519">
        <w:rPr>
          <w:rFonts w:ascii="Times New Roman" w:hAnsi="Times New Roman"/>
          <w:sz w:val="28"/>
          <w:szCs w:val="28"/>
        </w:rPr>
        <w:t>карту;самостоятельно отбирать материалы и инструменты для работы, исследовать</w:t>
      </w:r>
      <w:r w:rsidRPr="009D0519">
        <w:rPr>
          <w:rFonts w:ascii="Times New Roman" w:hAnsi="Times New Roman"/>
          <w:spacing w:val="1"/>
          <w:sz w:val="28"/>
          <w:szCs w:val="28"/>
        </w:rPr>
        <w:t xml:space="preserve"> </w:t>
      </w:r>
      <w:r w:rsidRPr="009D0519">
        <w:rPr>
          <w:rFonts w:ascii="Times New Roman" w:hAnsi="Times New Roman"/>
          <w:sz w:val="28"/>
          <w:szCs w:val="28"/>
        </w:rPr>
        <w:t>свойства</w:t>
      </w:r>
      <w:r w:rsidRPr="009D0519">
        <w:rPr>
          <w:rFonts w:ascii="Times New Roman" w:hAnsi="Times New Roman"/>
          <w:spacing w:val="-16"/>
          <w:sz w:val="28"/>
          <w:szCs w:val="28"/>
        </w:rPr>
        <w:t xml:space="preserve"> </w:t>
      </w:r>
      <w:r w:rsidRPr="009D0519">
        <w:rPr>
          <w:rFonts w:ascii="Times New Roman" w:hAnsi="Times New Roman"/>
          <w:sz w:val="28"/>
          <w:szCs w:val="28"/>
        </w:rPr>
        <w:t>новых</w:t>
      </w:r>
      <w:r w:rsidRPr="009D0519">
        <w:rPr>
          <w:rFonts w:ascii="Times New Roman" w:hAnsi="Times New Roman"/>
          <w:spacing w:val="-12"/>
          <w:sz w:val="28"/>
          <w:szCs w:val="28"/>
        </w:rPr>
        <w:t xml:space="preserve"> </w:t>
      </w:r>
      <w:r w:rsidRPr="009D0519">
        <w:rPr>
          <w:rFonts w:ascii="Times New Roman" w:hAnsi="Times New Roman"/>
          <w:sz w:val="28"/>
          <w:szCs w:val="28"/>
        </w:rPr>
        <w:t>изучаемых</w:t>
      </w:r>
      <w:r w:rsidRPr="009D0519">
        <w:rPr>
          <w:rFonts w:ascii="Times New Roman" w:hAnsi="Times New Roman"/>
          <w:spacing w:val="-18"/>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24"/>
          <w:sz w:val="28"/>
          <w:szCs w:val="28"/>
        </w:rPr>
        <w:t xml:space="preserve"> </w:t>
      </w:r>
      <w:r w:rsidRPr="009D0519">
        <w:rPr>
          <w:rFonts w:ascii="Times New Roman" w:hAnsi="Times New Roman"/>
          <w:sz w:val="28"/>
          <w:szCs w:val="28"/>
        </w:rPr>
        <w:t>(толстый</w:t>
      </w:r>
      <w:r w:rsidRPr="009D0519">
        <w:rPr>
          <w:rFonts w:ascii="Times New Roman" w:hAnsi="Times New Roman"/>
          <w:spacing w:val="-27"/>
          <w:sz w:val="28"/>
          <w:szCs w:val="28"/>
        </w:rPr>
        <w:t xml:space="preserve"> </w:t>
      </w:r>
      <w:r w:rsidRPr="009D0519">
        <w:rPr>
          <w:rFonts w:ascii="Times New Roman" w:hAnsi="Times New Roman"/>
          <w:sz w:val="28"/>
          <w:szCs w:val="28"/>
        </w:rPr>
        <w:t>картон,</w:t>
      </w:r>
      <w:r w:rsidRPr="009D0519">
        <w:rPr>
          <w:rFonts w:ascii="Times New Roman" w:hAnsi="Times New Roman"/>
          <w:spacing w:val="-20"/>
          <w:sz w:val="28"/>
          <w:szCs w:val="28"/>
        </w:rPr>
        <w:t xml:space="preserve"> </w:t>
      </w:r>
      <w:r w:rsidRPr="009D0519">
        <w:rPr>
          <w:rFonts w:ascii="Times New Roman" w:hAnsi="Times New Roman"/>
          <w:sz w:val="28"/>
          <w:szCs w:val="28"/>
        </w:rPr>
        <w:t>натуральные</w:t>
      </w:r>
      <w:r w:rsidRPr="009D0519">
        <w:rPr>
          <w:rFonts w:ascii="Times New Roman" w:hAnsi="Times New Roman"/>
          <w:spacing w:val="-31"/>
          <w:sz w:val="28"/>
          <w:szCs w:val="28"/>
        </w:rPr>
        <w:t xml:space="preserve"> </w:t>
      </w:r>
      <w:r w:rsidRPr="009D0519">
        <w:rPr>
          <w:rFonts w:ascii="Times New Roman" w:hAnsi="Times New Roman"/>
          <w:sz w:val="28"/>
          <w:szCs w:val="28"/>
        </w:rPr>
        <w:t>ткани,</w:t>
      </w:r>
      <w:r w:rsidRPr="009D0519">
        <w:rPr>
          <w:rFonts w:ascii="Times New Roman" w:hAnsi="Times New Roman"/>
          <w:spacing w:val="-21"/>
          <w:sz w:val="28"/>
          <w:szCs w:val="28"/>
        </w:rPr>
        <w:t xml:space="preserve"> </w:t>
      </w:r>
      <w:r w:rsidRPr="009D0519">
        <w:rPr>
          <w:rFonts w:ascii="Times New Roman" w:hAnsi="Times New Roman"/>
          <w:sz w:val="28"/>
          <w:szCs w:val="28"/>
        </w:rPr>
        <w:t>нитки,</w:t>
      </w:r>
      <w:r w:rsidRPr="009D0519">
        <w:rPr>
          <w:rFonts w:ascii="Times New Roman" w:hAnsi="Times New Roman"/>
          <w:spacing w:val="-67"/>
          <w:sz w:val="28"/>
          <w:szCs w:val="28"/>
        </w:rPr>
        <w:t xml:space="preserve"> </w:t>
      </w:r>
      <w:r w:rsidRPr="009D0519">
        <w:rPr>
          <w:rFonts w:ascii="Times New Roman" w:hAnsi="Times New Roman"/>
          <w:sz w:val="28"/>
          <w:szCs w:val="28"/>
        </w:rPr>
        <w:t>проволока</w:t>
      </w:r>
      <w:r w:rsidRPr="009D0519">
        <w:rPr>
          <w:rFonts w:ascii="Times New Roman" w:hAnsi="Times New Roman"/>
          <w:spacing w:val="-17"/>
          <w:sz w:val="28"/>
          <w:szCs w:val="28"/>
        </w:rPr>
        <w:t xml:space="preserve"> </w:t>
      </w:r>
      <w:r w:rsidRPr="009D0519">
        <w:rPr>
          <w:rFonts w:ascii="Times New Roman" w:hAnsi="Times New Roman"/>
          <w:sz w:val="28"/>
          <w:szCs w:val="28"/>
        </w:rPr>
        <w:t>и</w:t>
      </w:r>
      <w:r w:rsidRPr="009D0519">
        <w:rPr>
          <w:rFonts w:ascii="Times New Roman" w:hAnsi="Times New Roman"/>
          <w:spacing w:val="-28"/>
          <w:sz w:val="28"/>
          <w:szCs w:val="28"/>
        </w:rPr>
        <w:t xml:space="preserve"> </w:t>
      </w:r>
      <w:r w:rsidRPr="009D0519">
        <w:rPr>
          <w:rFonts w:ascii="Times New Roman" w:hAnsi="Times New Roman"/>
          <w:sz w:val="28"/>
          <w:szCs w:val="28"/>
        </w:rPr>
        <w:t>другие);читать</w:t>
      </w:r>
      <w:r w:rsidRPr="009D0519">
        <w:rPr>
          <w:rFonts w:ascii="Times New Roman" w:hAnsi="Times New Roman"/>
          <w:spacing w:val="-10"/>
          <w:sz w:val="28"/>
          <w:szCs w:val="28"/>
        </w:rPr>
        <w:t xml:space="preserve"> </w:t>
      </w:r>
      <w:r w:rsidRPr="009D0519">
        <w:rPr>
          <w:rFonts w:ascii="Times New Roman" w:hAnsi="Times New Roman"/>
          <w:sz w:val="28"/>
          <w:szCs w:val="28"/>
        </w:rPr>
        <w:t>простейшие</w:t>
      </w:r>
      <w:r w:rsidRPr="009D0519">
        <w:rPr>
          <w:rFonts w:ascii="Times New Roman" w:hAnsi="Times New Roman"/>
          <w:spacing w:val="-23"/>
          <w:sz w:val="28"/>
          <w:szCs w:val="28"/>
        </w:rPr>
        <w:t xml:space="preserve"> </w:t>
      </w:r>
      <w:r w:rsidRPr="009D0519">
        <w:rPr>
          <w:rFonts w:ascii="Times New Roman" w:hAnsi="Times New Roman"/>
          <w:sz w:val="28"/>
          <w:szCs w:val="28"/>
        </w:rPr>
        <w:t>чертежи</w:t>
      </w:r>
      <w:r w:rsidRPr="009D0519">
        <w:rPr>
          <w:rFonts w:ascii="Times New Roman" w:hAnsi="Times New Roman"/>
          <w:spacing w:val="-17"/>
          <w:sz w:val="28"/>
          <w:szCs w:val="28"/>
        </w:rPr>
        <w:t xml:space="preserve"> </w:t>
      </w:r>
      <w:r w:rsidRPr="009D0519">
        <w:rPr>
          <w:rFonts w:ascii="Times New Roman" w:hAnsi="Times New Roman"/>
          <w:sz w:val="28"/>
          <w:szCs w:val="28"/>
        </w:rPr>
        <w:t>(эскизы),</w:t>
      </w:r>
      <w:r w:rsidRPr="009D0519">
        <w:rPr>
          <w:rFonts w:ascii="Times New Roman" w:hAnsi="Times New Roman"/>
          <w:spacing w:val="-11"/>
          <w:sz w:val="28"/>
          <w:szCs w:val="28"/>
        </w:rPr>
        <w:t xml:space="preserve"> </w:t>
      </w:r>
      <w:r w:rsidRPr="009D0519">
        <w:rPr>
          <w:rFonts w:ascii="Times New Roman" w:hAnsi="Times New Roman"/>
          <w:sz w:val="28"/>
          <w:szCs w:val="28"/>
        </w:rPr>
        <w:t>называть</w:t>
      </w:r>
      <w:r w:rsidRPr="009D0519">
        <w:rPr>
          <w:rFonts w:ascii="Times New Roman" w:hAnsi="Times New Roman"/>
          <w:spacing w:val="-9"/>
          <w:sz w:val="28"/>
          <w:szCs w:val="28"/>
        </w:rPr>
        <w:t xml:space="preserve"> </w:t>
      </w:r>
      <w:r w:rsidRPr="009D0519">
        <w:rPr>
          <w:rFonts w:ascii="Times New Roman" w:hAnsi="Times New Roman"/>
          <w:sz w:val="28"/>
          <w:szCs w:val="28"/>
        </w:rPr>
        <w:t>линии</w:t>
      </w:r>
      <w:r w:rsidRPr="009D0519">
        <w:rPr>
          <w:rFonts w:ascii="Times New Roman" w:hAnsi="Times New Roman"/>
          <w:spacing w:val="-18"/>
          <w:sz w:val="28"/>
          <w:szCs w:val="28"/>
        </w:rPr>
        <w:t xml:space="preserve"> </w:t>
      </w:r>
      <w:r w:rsidRPr="009D0519">
        <w:rPr>
          <w:rFonts w:ascii="Times New Roman" w:hAnsi="Times New Roman"/>
          <w:sz w:val="28"/>
          <w:szCs w:val="28"/>
        </w:rPr>
        <w:t>чертежа</w:t>
      </w:r>
      <w:r w:rsidRPr="009D0519">
        <w:rPr>
          <w:rFonts w:ascii="Times New Roman" w:hAnsi="Times New Roman"/>
          <w:spacing w:val="-4"/>
          <w:sz w:val="28"/>
          <w:szCs w:val="28"/>
        </w:rPr>
        <w:t xml:space="preserve"> </w:t>
      </w:r>
      <w:r w:rsidRPr="009D0519">
        <w:rPr>
          <w:rFonts w:ascii="Times New Roman" w:hAnsi="Times New Roman"/>
          <w:sz w:val="28"/>
          <w:szCs w:val="28"/>
        </w:rPr>
        <w:t>(линия</w:t>
      </w:r>
      <w:r w:rsidRPr="009D0519">
        <w:rPr>
          <w:rFonts w:ascii="Times New Roman" w:hAnsi="Times New Roman"/>
          <w:spacing w:val="-10"/>
          <w:sz w:val="28"/>
          <w:szCs w:val="28"/>
        </w:rPr>
        <w:t xml:space="preserve"> </w:t>
      </w:r>
      <w:r w:rsidRPr="009D0519">
        <w:rPr>
          <w:rFonts w:ascii="Times New Roman" w:hAnsi="Times New Roman"/>
          <w:sz w:val="28"/>
          <w:szCs w:val="28"/>
        </w:rPr>
        <w:t>контура</w:t>
      </w:r>
      <w:r w:rsidRPr="009D0519">
        <w:rPr>
          <w:rFonts w:ascii="Times New Roman" w:hAnsi="Times New Roman"/>
          <w:spacing w:val="-68"/>
          <w:sz w:val="28"/>
          <w:szCs w:val="28"/>
        </w:rPr>
        <w:t xml:space="preserve"> </w:t>
      </w:r>
      <w:r w:rsidRPr="009D0519">
        <w:rPr>
          <w:rFonts w:ascii="Times New Roman" w:hAnsi="Times New Roman"/>
          <w:sz w:val="28"/>
          <w:szCs w:val="28"/>
        </w:rPr>
        <w:t>и</w:t>
      </w:r>
      <w:r w:rsidRPr="009D0519">
        <w:rPr>
          <w:rFonts w:ascii="Times New Roman" w:hAnsi="Times New Roman"/>
          <w:spacing w:val="8"/>
          <w:sz w:val="28"/>
          <w:szCs w:val="28"/>
        </w:rPr>
        <w:t xml:space="preserve"> </w:t>
      </w:r>
      <w:r w:rsidRPr="009D0519">
        <w:rPr>
          <w:rFonts w:ascii="Times New Roman" w:hAnsi="Times New Roman"/>
          <w:sz w:val="28"/>
          <w:szCs w:val="28"/>
        </w:rPr>
        <w:t>надреза,</w:t>
      </w:r>
      <w:r w:rsidRPr="009D0519">
        <w:rPr>
          <w:rFonts w:ascii="Times New Roman" w:hAnsi="Times New Roman"/>
          <w:spacing w:val="-33"/>
          <w:sz w:val="28"/>
          <w:szCs w:val="28"/>
        </w:rPr>
        <w:t xml:space="preserve"> </w:t>
      </w:r>
      <w:r w:rsidRPr="009D0519">
        <w:rPr>
          <w:rFonts w:ascii="Times New Roman" w:hAnsi="Times New Roman"/>
          <w:sz w:val="28"/>
          <w:szCs w:val="28"/>
        </w:rPr>
        <w:t>линия</w:t>
      </w:r>
      <w:r w:rsidRPr="009D0519">
        <w:rPr>
          <w:rFonts w:ascii="Times New Roman" w:hAnsi="Times New Roman"/>
          <w:spacing w:val="-17"/>
          <w:sz w:val="28"/>
          <w:szCs w:val="28"/>
        </w:rPr>
        <w:t xml:space="preserve"> </w:t>
      </w:r>
      <w:r w:rsidRPr="009D0519">
        <w:rPr>
          <w:rFonts w:ascii="Times New Roman" w:hAnsi="Times New Roman"/>
          <w:sz w:val="28"/>
          <w:szCs w:val="28"/>
        </w:rPr>
        <w:t>выносная</w:t>
      </w:r>
      <w:r w:rsidRPr="009D0519">
        <w:rPr>
          <w:rFonts w:ascii="Times New Roman" w:hAnsi="Times New Roman"/>
          <w:spacing w:val="-17"/>
          <w:sz w:val="28"/>
          <w:szCs w:val="28"/>
        </w:rPr>
        <w:t xml:space="preserve"> </w:t>
      </w:r>
      <w:r w:rsidRPr="009D0519">
        <w:rPr>
          <w:rFonts w:ascii="Times New Roman" w:hAnsi="Times New Roman"/>
          <w:sz w:val="28"/>
          <w:szCs w:val="28"/>
        </w:rPr>
        <w:t>и</w:t>
      </w:r>
      <w:r w:rsidRPr="009D0519">
        <w:rPr>
          <w:rFonts w:ascii="Times New Roman" w:hAnsi="Times New Roman"/>
          <w:spacing w:val="-7"/>
          <w:sz w:val="28"/>
          <w:szCs w:val="28"/>
        </w:rPr>
        <w:t xml:space="preserve"> </w:t>
      </w:r>
      <w:r w:rsidRPr="009D0519">
        <w:rPr>
          <w:rFonts w:ascii="Times New Roman" w:hAnsi="Times New Roman"/>
          <w:sz w:val="28"/>
          <w:szCs w:val="28"/>
        </w:rPr>
        <w:t>размерная,</w:t>
      </w:r>
      <w:r w:rsidRPr="009D0519">
        <w:rPr>
          <w:rFonts w:ascii="Times New Roman" w:hAnsi="Times New Roman"/>
          <w:spacing w:val="-17"/>
          <w:sz w:val="28"/>
          <w:szCs w:val="28"/>
        </w:rPr>
        <w:t xml:space="preserve"> </w:t>
      </w:r>
      <w:r w:rsidRPr="009D0519">
        <w:rPr>
          <w:rFonts w:ascii="Times New Roman" w:hAnsi="Times New Roman"/>
          <w:sz w:val="28"/>
          <w:szCs w:val="28"/>
        </w:rPr>
        <w:t>линия</w:t>
      </w:r>
      <w:r w:rsidRPr="009D0519">
        <w:rPr>
          <w:rFonts w:ascii="Times New Roman" w:hAnsi="Times New Roman"/>
          <w:spacing w:val="-17"/>
          <w:sz w:val="28"/>
          <w:szCs w:val="28"/>
        </w:rPr>
        <w:t xml:space="preserve"> </w:t>
      </w:r>
      <w:r w:rsidRPr="009D0519">
        <w:rPr>
          <w:rFonts w:ascii="Times New Roman" w:hAnsi="Times New Roman"/>
          <w:sz w:val="28"/>
          <w:szCs w:val="28"/>
        </w:rPr>
        <w:t>сгиба,</w:t>
      </w:r>
      <w:r w:rsidRPr="009D0519">
        <w:rPr>
          <w:rFonts w:ascii="Times New Roman" w:hAnsi="Times New Roman"/>
          <w:spacing w:val="-16"/>
          <w:sz w:val="28"/>
          <w:szCs w:val="28"/>
        </w:rPr>
        <w:t xml:space="preserve"> </w:t>
      </w:r>
      <w:r w:rsidRPr="009D0519">
        <w:rPr>
          <w:rFonts w:ascii="Times New Roman" w:hAnsi="Times New Roman"/>
          <w:sz w:val="28"/>
          <w:szCs w:val="28"/>
        </w:rPr>
        <w:t>линия</w:t>
      </w:r>
      <w:r w:rsidRPr="009D0519">
        <w:rPr>
          <w:rFonts w:ascii="Times New Roman" w:hAnsi="Times New Roman"/>
          <w:spacing w:val="-17"/>
          <w:sz w:val="28"/>
          <w:szCs w:val="28"/>
        </w:rPr>
        <w:t xml:space="preserve"> </w:t>
      </w:r>
      <w:r w:rsidRPr="009D0519">
        <w:rPr>
          <w:rFonts w:ascii="Times New Roman" w:hAnsi="Times New Roman"/>
          <w:sz w:val="28"/>
          <w:szCs w:val="28"/>
        </w:rPr>
        <w:t>симметрии);выполнять</w:t>
      </w:r>
      <w:r w:rsidRPr="009D0519">
        <w:rPr>
          <w:rFonts w:ascii="Times New Roman" w:hAnsi="Times New Roman"/>
          <w:spacing w:val="70"/>
          <w:sz w:val="28"/>
          <w:szCs w:val="28"/>
        </w:rPr>
        <w:t xml:space="preserve"> </w:t>
      </w:r>
      <w:r w:rsidRPr="009D0519">
        <w:rPr>
          <w:rFonts w:ascii="Times New Roman" w:hAnsi="Times New Roman"/>
          <w:sz w:val="28"/>
          <w:szCs w:val="28"/>
        </w:rPr>
        <w:t>экономную</w:t>
      </w:r>
      <w:r w:rsidRPr="009D0519">
        <w:rPr>
          <w:rFonts w:ascii="Times New Roman" w:hAnsi="Times New Roman"/>
          <w:spacing w:val="70"/>
          <w:sz w:val="28"/>
          <w:szCs w:val="28"/>
        </w:rPr>
        <w:t xml:space="preserve"> </w:t>
      </w:r>
      <w:r w:rsidRPr="009D0519">
        <w:rPr>
          <w:rFonts w:ascii="Times New Roman" w:hAnsi="Times New Roman"/>
          <w:sz w:val="28"/>
          <w:szCs w:val="28"/>
        </w:rPr>
        <w:t>разметку</w:t>
      </w:r>
      <w:r w:rsidRPr="009D0519">
        <w:rPr>
          <w:rFonts w:ascii="Times New Roman" w:hAnsi="Times New Roman"/>
          <w:spacing w:val="70"/>
          <w:sz w:val="28"/>
          <w:szCs w:val="28"/>
        </w:rPr>
        <w:t xml:space="preserve"> </w:t>
      </w:r>
      <w:r w:rsidRPr="009D0519">
        <w:rPr>
          <w:rFonts w:ascii="Times New Roman" w:hAnsi="Times New Roman"/>
          <w:sz w:val="28"/>
          <w:szCs w:val="28"/>
        </w:rPr>
        <w:t>прямоугольника</w:t>
      </w:r>
      <w:r w:rsidRPr="009D0519">
        <w:rPr>
          <w:rFonts w:ascii="Times New Roman" w:hAnsi="Times New Roman"/>
          <w:spacing w:val="70"/>
          <w:sz w:val="28"/>
          <w:szCs w:val="28"/>
        </w:rPr>
        <w:t xml:space="preserve"> </w:t>
      </w:r>
      <w:r w:rsidRPr="009D0519">
        <w:rPr>
          <w:rFonts w:ascii="Times New Roman" w:hAnsi="Times New Roman"/>
          <w:sz w:val="28"/>
          <w:szCs w:val="28"/>
        </w:rPr>
        <w:t>(от</w:t>
      </w:r>
      <w:r w:rsidRPr="009D0519">
        <w:rPr>
          <w:rFonts w:ascii="Times New Roman" w:hAnsi="Times New Roman"/>
          <w:spacing w:val="71"/>
          <w:sz w:val="28"/>
          <w:szCs w:val="28"/>
        </w:rPr>
        <w:t xml:space="preserve"> </w:t>
      </w:r>
      <w:r w:rsidRPr="009D0519">
        <w:rPr>
          <w:rFonts w:ascii="Times New Roman" w:hAnsi="Times New Roman"/>
          <w:sz w:val="28"/>
          <w:szCs w:val="28"/>
        </w:rPr>
        <w:t>двух   прямых</w:t>
      </w:r>
      <w:r w:rsidRPr="009D0519">
        <w:rPr>
          <w:rFonts w:ascii="Times New Roman" w:hAnsi="Times New Roman"/>
          <w:spacing w:val="70"/>
          <w:sz w:val="28"/>
          <w:szCs w:val="28"/>
        </w:rPr>
        <w:t xml:space="preserve"> </w:t>
      </w:r>
      <w:r w:rsidRPr="009D0519">
        <w:rPr>
          <w:rFonts w:ascii="Times New Roman" w:hAnsi="Times New Roman"/>
          <w:sz w:val="28"/>
          <w:szCs w:val="28"/>
        </w:rPr>
        <w:t>углов</w:t>
      </w:r>
      <w:r w:rsidRPr="009D0519">
        <w:rPr>
          <w:rFonts w:ascii="Times New Roman" w:hAnsi="Times New Roman"/>
          <w:spacing w:val="-67"/>
          <w:sz w:val="28"/>
          <w:szCs w:val="28"/>
        </w:rPr>
        <w:t xml:space="preserve"> </w:t>
      </w:r>
      <w:r w:rsidRPr="009D0519">
        <w:rPr>
          <w:rFonts w:ascii="Times New Roman" w:hAnsi="Times New Roman"/>
          <w:sz w:val="28"/>
          <w:szCs w:val="28"/>
        </w:rPr>
        <w:t>и</w:t>
      </w:r>
      <w:r w:rsidRPr="009D0519">
        <w:rPr>
          <w:rFonts w:ascii="Times New Roman" w:hAnsi="Times New Roman"/>
          <w:spacing w:val="9"/>
          <w:sz w:val="28"/>
          <w:szCs w:val="28"/>
        </w:rPr>
        <w:t xml:space="preserve"> </w:t>
      </w:r>
      <w:r w:rsidRPr="009D0519">
        <w:rPr>
          <w:rFonts w:ascii="Times New Roman" w:hAnsi="Times New Roman"/>
          <w:sz w:val="28"/>
          <w:szCs w:val="28"/>
        </w:rPr>
        <w:t>одного</w:t>
      </w:r>
      <w:r w:rsidRPr="009D0519">
        <w:rPr>
          <w:rFonts w:ascii="Times New Roman" w:hAnsi="Times New Roman"/>
          <w:spacing w:val="1"/>
          <w:sz w:val="28"/>
          <w:szCs w:val="28"/>
        </w:rPr>
        <w:t xml:space="preserve"> </w:t>
      </w:r>
      <w:r w:rsidRPr="009D0519">
        <w:rPr>
          <w:rFonts w:ascii="Times New Roman" w:hAnsi="Times New Roman"/>
          <w:sz w:val="28"/>
          <w:szCs w:val="28"/>
        </w:rPr>
        <w:t>прямого</w:t>
      </w:r>
      <w:r w:rsidRPr="009D0519">
        <w:rPr>
          <w:rFonts w:ascii="Times New Roman" w:hAnsi="Times New Roman"/>
          <w:spacing w:val="-18"/>
          <w:sz w:val="28"/>
          <w:szCs w:val="28"/>
        </w:rPr>
        <w:t xml:space="preserve"> </w:t>
      </w:r>
      <w:r w:rsidRPr="009D0519">
        <w:rPr>
          <w:rFonts w:ascii="Times New Roman" w:hAnsi="Times New Roman"/>
          <w:sz w:val="28"/>
          <w:szCs w:val="28"/>
        </w:rPr>
        <w:t>угла)</w:t>
      </w:r>
      <w:r w:rsidRPr="009D0519">
        <w:rPr>
          <w:rFonts w:ascii="Times New Roman" w:hAnsi="Times New Roman"/>
          <w:spacing w:val="-16"/>
          <w:sz w:val="28"/>
          <w:szCs w:val="28"/>
        </w:rPr>
        <w:t xml:space="preserve"> </w:t>
      </w:r>
      <w:r w:rsidRPr="009D0519">
        <w:rPr>
          <w:rFonts w:ascii="Times New Roman" w:hAnsi="Times New Roman"/>
          <w:sz w:val="28"/>
          <w:szCs w:val="28"/>
        </w:rPr>
        <w:t>с</w:t>
      </w:r>
      <w:r w:rsidRPr="009D0519">
        <w:rPr>
          <w:rFonts w:ascii="Times New Roman" w:hAnsi="Times New Roman"/>
          <w:spacing w:val="-17"/>
          <w:sz w:val="28"/>
          <w:szCs w:val="28"/>
        </w:rPr>
        <w:t xml:space="preserve"> </w:t>
      </w:r>
      <w:r w:rsidRPr="009D0519">
        <w:rPr>
          <w:rFonts w:ascii="Times New Roman" w:hAnsi="Times New Roman"/>
          <w:sz w:val="28"/>
          <w:szCs w:val="28"/>
        </w:rPr>
        <w:t>помощью</w:t>
      </w:r>
      <w:r w:rsidRPr="009D0519">
        <w:rPr>
          <w:rFonts w:ascii="Times New Roman" w:hAnsi="Times New Roman"/>
          <w:spacing w:val="-12"/>
          <w:sz w:val="28"/>
          <w:szCs w:val="28"/>
        </w:rPr>
        <w:t xml:space="preserve"> </w:t>
      </w:r>
      <w:r w:rsidRPr="009D0519">
        <w:rPr>
          <w:rFonts w:ascii="Times New Roman" w:hAnsi="Times New Roman"/>
          <w:sz w:val="28"/>
          <w:szCs w:val="28"/>
        </w:rPr>
        <w:t>чертежных</w:t>
      </w:r>
      <w:r w:rsidRPr="009D0519">
        <w:rPr>
          <w:rFonts w:ascii="Times New Roman" w:hAnsi="Times New Roman"/>
          <w:spacing w:val="-18"/>
          <w:sz w:val="28"/>
          <w:szCs w:val="28"/>
        </w:rPr>
        <w:t xml:space="preserve"> </w:t>
      </w:r>
      <w:r w:rsidRPr="009D0519">
        <w:rPr>
          <w:rFonts w:ascii="Times New Roman" w:hAnsi="Times New Roman"/>
          <w:sz w:val="28"/>
          <w:szCs w:val="28"/>
        </w:rPr>
        <w:t>инструментов</w:t>
      </w:r>
      <w:r w:rsidRPr="009D0519">
        <w:rPr>
          <w:rFonts w:ascii="Times New Roman" w:hAnsi="Times New Roman"/>
          <w:spacing w:val="-7"/>
          <w:sz w:val="28"/>
          <w:szCs w:val="28"/>
        </w:rPr>
        <w:t xml:space="preserve"> </w:t>
      </w:r>
      <w:r w:rsidRPr="009D0519">
        <w:rPr>
          <w:rFonts w:ascii="Times New Roman" w:hAnsi="Times New Roman"/>
          <w:sz w:val="28"/>
          <w:szCs w:val="28"/>
        </w:rPr>
        <w:t>(линейки,</w:t>
      </w:r>
      <w:r w:rsidRPr="009D0519">
        <w:rPr>
          <w:rFonts w:ascii="Times New Roman" w:hAnsi="Times New Roman"/>
          <w:spacing w:val="-3"/>
          <w:sz w:val="28"/>
          <w:szCs w:val="28"/>
        </w:rPr>
        <w:t xml:space="preserve"> </w:t>
      </w:r>
      <w:r w:rsidRPr="009D0519">
        <w:rPr>
          <w:rFonts w:ascii="Times New Roman" w:hAnsi="Times New Roman"/>
          <w:sz w:val="28"/>
          <w:szCs w:val="28"/>
        </w:rPr>
        <w:t>угольника)</w:t>
      </w:r>
      <w:r w:rsidRPr="009D0519">
        <w:rPr>
          <w:rFonts w:ascii="Times New Roman" w:hAnsi="Times New Roman"/>
          <w:spacing w:val="-68"/>
          <w:sz w:val="28"/>
          <w:szCs w:val="28"/>
        </w:rPr>
        <w:t xml:space="preserve"> </w:t>
      </w:r>
      <w:r w:rsidRPr="009D0519">
        <w:rPr>
          <w:rFonts w:ascii="Times New Roman" w:hAnsi="Times New Roman"/>
          <w:sz w:val="28"/>
          <w:szCs w:val="28"/>
        </w:rPr>
        <w:t>с</w:t>
      </w:r>
      <w:r w:rsidRPr="009D0519">
        <w:rPr>
          <w:rFonts w:ascii="Times New Roman" w:hAnsi="Times New Roman"/>
          <w:spacing w:val="27"/>
          <w:sz w:val="28"/>
          <w:szCs w:val="28"/>
        </w:rPr>
        <w:t xml:space="preserve"> </w:t>
      </w:r>
      <w:r w:rsidRPr="009D0519">
        <w:rPr>
          <w:rFonts w:ascii="Times New Roman" w:hAnsi="Times New Roman"/>
          <w:sz w:val="28"/>
          <w:szCs w:val="28"/>
        </w:rPr>
        <w:t>опорой</w:t>
      </w:r>
      <w:r w:rsidRPr="009D0519">
        <w:rPr>
          <w:rFonts w:ascii="Times New Roman" w:hAnsi="Times New Roman"/>
          <w:spacing w:val="-9"/>
          <w:sz w:val="28"/>
          <w:szCs w:val="28"/>
        </w:rPr>
        <w:t xml:space="preserve"> </w:t>
      </w:r>
      <w:r w:rsidRPr="009D0519">
        <w:rPr>
          <w:rFonts w:ascii="Times New Roman" w:hAnsi="Times New Roman"/>
          <w:sz w:val="28"/>
          <w:szCs w:val="28"/>
        </w:rPr>
        <w:t>на</w:t>
      </w:r>
      <w:r w:rsidRPr="009D0519">
        <w:rPr>
          <w:rFonts w:ascii="Times New Roman" w:hAnsi="Times New Roman"/>
          <w:spacing w:val="6"/>
          <w:sz w:val="28"/>
          <w:szCs w:val="28"/>
        </w:rPr>
        <w:t xml:space="preserve"> </w:t>
      </w:r>
      <w:r w:rsidRPr="009D0519">
        <w:rPr>
          <w:rFonts w:ascii="Times New Roman" w:hAnsi="Times New Roman"/>
          <w:sz w:val="28"/>
          <w:szCs w:val="28"/>
        </w:rPr>
        <w:t>простейший</w:t>
      </w:r>
      <w:r w:rsidRPr="009D0519">
        <w:rPr>
          <w:rFonts w:ascii="Times New Roman" w:hAnsi="Times New Roman"/>
          <w:spacing w:val="-10"/>
          <w:sz w:val="28"/>
          <w:szCs w:val="28"/>
        </w:rPr>
        <w:t xml:space="preserve"> </w:t>
      </w:r>
      <w:r w:rsidRPr="009D0519">
        <w:rPr>
          <w:rFonts w:ascii="Times New Roman" w:hAnsi="Times New Roman"/>
          <w:sz w:val="28"/>
          <w:szCs w:val="28"/>
        </w:rPr>
        <w:t>чертеж</w:t>
      </w:r>
      <w:r w:rsidRPr="009D0519">
        <w:rPr>
          <w:rFonts w:ascii="Times New Roman" w:hAnsi="Times New Roman"/>
          <w:spacing w:val="-8"/>
          <w:sz w:val="28"/>
          <w:szCs w:val="28"/>
        </w:rPr>
        <w:t xml:space="preserve"> </w:t>
      </w:r>
      <w:r w:rsidRPr="009D0519">
        <w:rPr>
          <w:rFonts w:ascii="Times New Roman" w:hAnsi="Times New Roman"/>
          <w:sz w:val="28"/>
          <w:szCs w:val="28"/>
        </w:rPr>
        <w:t>(эскиз),</w:t>
      </w:r>
      <w:r w:rsidRPr="009D0519">
        <w:rPr>
          <w:rFonts w:ascii="Times New Roman" w:hAnsi="Times New Roman"/>
          <w:spacing w:val="20"/>
          <w:sz w:val="28"/>
          <w:szCs w:val="28"/>
        </w:rPr>
        <w:t xml:space="preserve"> </w:t>
      </w:r>
      <w:r w:rsidRPr="009D0519">
        <w:rPr>
          <w:rFonts w:ascii="Times New Roman" w:hAnsi="Times New Roman"/>
          <w:sz w:val="28"/>
          <w:szCs w:val="28"/>
        </w:rPr>
        <w:t>чертить</w:t>
      </w:r>
      <w:r w:rsidRPr="009D0519">
        <w:rPr>
          <w:rFonts w:ascii="Times New Roman" w:hAnsi="Times New Roman"/>
          <w:spacing w:val="1"/>
          <w:sz w:val="28"/>
          <w:szCs w:val="28"/>
        </w:rPr>
        <w:t xml:space="preserve"> </w:t>
      </w:r>
      <w:r w:rsidRPr="009D0519">
        <w:rPr>
          <w:rFonts w:ascii="Times New Roman" w:hAnsi="Times New Roman"/>
          <w:sz w:val="28"/>
          <w:szCs w:val="28"/>
        </w:rPr>
        <w:t>окружность с</w:t>
      </w:r>
      <w:r w:rsidRPr="009D0519">
        <w:rPr>
          <w:rFonts w:ascii="Times New Roman" w:hAnsi="Times New Roman"/>
          <w:spacing w:val="-15"/>
          <w:sz w:val="28"/>
          <w:szCs w:val="28"/>
        </w:rPr>
        <w:t xml:space="preserve"> </w:t>
      </w:r>
      <w:r w:rsidRPr="009D0519">
        <w:rPr>
          <w:rFonts w:ascii="Times New Roman" w:hAnsi="Times New Roman"/>
          <w:sz w:val="28"/>
          <w:szCs w:val="28"/>
        </w:rPr>
        <w:t>помощью</w:t>
      </w:r>
      <w:r w:rsidRPr="009D0519">
        <w:rPr>
          <w:rFonts w:ascii="Times New Roman" w:hAnsi="Times New Roman"/>
          <w:spacing w:val="-10"/>
          <w:sz w:val="28"/>
          <w:szCs w:val="28"/>
        </w:rPr>
        <w:t xml:space="preserve"> </w:t>
      </w:r>
      <w:r w:rsidRPr="009D0519">
        <w:rPr>
          <w:rFonts w:ascii="Times New Roman" w:hAnsi="Times New Roman"/>
          <w:sz w:val="28"/>
          <w:szCs w:val="28"/>
        </w:rPr>
        <w:t>циркуля;выполнять биговку;</w:t>
      </w:r>
      <w:r w:rsidR="00D76BEC">
        <w:rPr>
          <w:rFonts w:ascii="Times New Roman" w:hAnsi="Times New Roman"/>
          <w:sz w:val="28"/>
          <w:szCs w:val="28"/>
        </w:rPr>
        <w:t xml:space="preserve"> </w:t>
      </w:r>
      <w:r w:rsidRPr="009D0519">
        <w:rPr>
          <w:rFonts w:ascii="Times New Roman" w:hAnsi="Times New Roman"/>
          <w:sz w:val="28"/>
          <w:szCs w:val="28"/>
        </w:rPr>
        <w:t>выполнять</w:t>
      </w:r>
      <w:r w:rsidRPr="009D0519">
        <w:rPr>
          <w:rFonts w:ascii="Times New Roman" w:hAnsi="Times New Roman"/>
          <w:spacing w:val="1"/>
          <w:sz w:val="28"/>
          <w:szCs w:val="28"/>
        </w:rPr>
        <w:t xml:space="preserve"> </w:t>
      </w:r>
      <w:r w:rsidRPr="009D0519">
        <w:rPr>
          <w:rFonts w:ascii="Times New Roman" w:hAnsi="Times New Roman"/>
          <w:sz w:val="28"/>
          <w:szCs w:val="28"/>
        </w:rPr>
        <w:t>построение</w:t>
      </w:r>
      <w:r w:rsidRPr="009D0519">
        <w:rPr>
          <w:rFonts w:ascii="Times New Roman" w:hAnsi="Times New Roman"/>
          <w:spacing w:val="1"/>
          <w:sz w:val="28"/>
          <w:szCs w:val="28"/>
        </w:rPr>
        <w:t xml:space="preserve"> </w:t>
      </w:r>
      <w:r w:rsidRPr="009D0519">
        <w:rPr>
          <w:rFonts w:ascii="Times New Roman" w:hAnsi="Times New Roman"/>
          <w:sz w:val="28"/>
          <w:szCs w:val="28"/>
        </w:rPr>
        <w:t>простейшего</w:t>
      </w:r>
      <w:r w:rsidRPr="009D0519">
        <w:rPr>
          <w:rFonts w:ascii="Times New Roman" w:hAnsi="Times New Roman"/>
          <w:spacing w:val="1"/>
          <w:sz w:val="28"/>
          <w:szCs w:val="28"/>
        </w:rPr>
        <w:t xml:space="preserve"> </w:t>
      </w:r>
      <w:r w:rsidRPr="009D0519">
        <w:rPr>
          <w:rFonts w:ascii="Times New Roman" w:hAnsi="Times New Roman"/>
          <w:sz w:val="28"/>
          <w:szCs w:val="28"/>
        </w:rPr>
        <w:t>лекала</w:t>
      </w:r>
      <w:r w:rsidRPr="009D0519">
        <w:rPr>
          <w:rFonts w:ascii="Times New Roman" w:hAnsi="Times New Roman"/>
          <w:spacing w:val="1"/>
          <w:sz w:val="28"/>
          <w:szCs w:val="28"/>
        </w:rPr>
        <w:t xml:space="preserve"> </w:t>
      </w:r>
      <w:r w:rsidRPr="009D0519">
        <w:rPr>
          <w:rFonts w:ascii="Times New Roman" w:hAnsi="Times New Roman"/>
          <w:sz w:val="28"/>
          <w:szCs w:val="28"/>
        </w:rPr>
        <w:t>(выкройки)</w:t>
      </w:r>
      <w:r w:rsidRPr="009D0519">
        <w:rPr>
          <w:rFonts w:ascii="Times New Roman" w:hAnsi="Times New Roman"/>
          <w:spacing w:val="1"/>
          <w:sz w:val="28"/>
          <w:szCs w:val="28"/>
        </w:rPr>
        <w:t xml:space="preserve"> </w:t>
      </w:r>
      <w:r w:rsidRPr="009D0519">
        <w:rPr>
          <w:rFonts w:ascii="Times New Roman" w:hAnsi="Times New Roman"/>
          <w:sz w:val="28"/>
          <w:szCs w:val="28"/>
        </w:rPr>
        <w:t>правильной</w:t>
      </w:r>
      <w:r w:rsidRPr="009D0519">
        <w:rPr>
          <w:rFonts w:ascii="Times New Roman" w:hAnsi="Times New Roman"/>
          <w:spacing w:val="1"/>
          <w:sz w:val="28"/>
          <w:szCs w:val="28"/>
        </w:rPr>
        <w:t xml:space="preserve"> </w:t>
      </w:r>
      <w:r w:rsidRPr="009D0519">
        <w:rPr>
          <w:rFonts w:ascii="Times New Roman" w:hAnsi="Times New Roman"/>
          <w:sz w:val="28"/>
          <w:szCs w:val="28"/>
        </w:rPr>
        <w:t>геометрической</w:t>
      </w:r>
      <w:r w:rsidRPr="009D0519">
        <w:rPr>
          <w:rFonts w:ascii="Times New Roman" w:hAnsi="Times New Roman"/>
          <w:spacing w:val="-24"/>
          <w:sz w:val="28"/>
          <w:szCs w:val="28"/>
        </w:rPr>
        <w:t xml:space="preserve"> </w:t>
      </w:r>
      <w:r w:rsidRPr="009D0519">
        <w:rPr>
          <w:rFonts w:ascii="Times New Roman" w:hAnsi="Times New Roman"/>
          <w:sz w:val="28"/>
          <w:szCs w:val="28"/>
        </w:rPr>
        <w:t>формы</w:t>
      </w:r>
      <w:r w:rsidRPr="009D0519">
        <w:rPr>
          <w:rFonts w:ascii="Times New Roman" w:hAnsi="Times New Roman"/>
          <w:spacing w:val="-35"/>
          <w:sz w:val="28"/>
          <w:szCs w:val="28"/>
        </w:rPr>
        <w:t xml:space="preserve"> </w:t>
      </w:r>
      <w:r w:rsidRPr="009D0519">
        <w:rPr>
          <w:rFonts w:ascii="Times New Roman" w:hAnsi="Times New Roman"/>
          <w:sz w:val="28"/>
          <w:szCs w:val="28"/>
        </w:rPr>
        <w:t>и</w:t>
      </w:r>
      <w:r w:rsidRPr="009D0519">
        <w:rPr>
          <w:rFonts w:ascii="Times New Roman" w:hAnsi="Times New Roman"/>
          <w:spacing w:val="-24"/>
          <w:sz w:val="28"/>
          <w:szCs w:val="28"/>
        </w:rPr>
        <w:t xml:space="preserve"> </w:t>
      </w:r>
      <w:r w:rsidRPr="009D0519">
        <w:rPr>
          <w:rFonts w:ascii="Times New Roman" w:hAnsi="Times New Roman"/>
          <w:sz w:val="28"/>
          <w:szCs w:val="28"/>
        </w:rPr>
        <w:t>разметку</w:t>
      </w:r>
      <w:r w:rsidRPr="009D0519">
        <w:rPr>
          <w:rFonts w:ascii="Times New Roman" w:hAnsi="Times New Roman"/>
          <w:spacing w:val="-14"/>
          <w:sz w:val="28"/>
          <w:szCs w:val="28"/>
        </w:rPr>
        <w:t xml:space="preserve"> </w:t>
      </w:r>
      <w:r w:rsidRPr="009D0519">
        <w:rPr>
          <w:rFonts w:ascii="Times New Roman" w:hAnsi="Times New Roman"/>
          <w:sz w:val="28"/>
          <w:szCs w:val="28"/>
        </w:rPr>
        <w:t>деталей</w:t>
      </w:r>
      <w:r w:rsidRPr="009D0519">
        <w:rPr>
          <w:rFonts w:ascii="Times New Roman" w:hAnsi="Times New Roman"/>
          <w:spacing w:val="-24"/>
          <w:sz w:val="28"/>
          <w:szCs w:val="28"/>
        </w:rPr>
        <w:t xml:space="preserve"> </w:t>
      </w:r>
      <w:r w:rsidRPr="009D0519">
        <w:rPr>
          <w:rFonts w:ascii="Times New Roman" w:hAnsi="Times New Roman"/>
          <w:sz w:val="28"/>
          <w:szCs w:val="28"/>
        </w:rPr>
        <w:t>кроя</w:t>
      </w:r>
      <w:r w:rsidRPr="009D0519">
        <w:rPr>
          <w:rFonts w:ascii="Times New Roman" w:hAnsi="Times New Roman"/>
          <w:spacing w:val="-17"/>
          <w:sz w:val="28"/>
          <w:szCs w:val="28"/>
        </w:rPr>
        <w:t xml:space="preserve"> </w:t>
      </w:r>
      <w:r w:rsidRPr="009D0519">
        <w:rPr>
          <w:rFonts w:ascii="Times New Roman" w:hAnsi="Times New Roman"/>
          <w:sz w:val="28"/>
          <w:szCs w:val="28"/>
        </w:rPr>
        <w:t>на</w:t>
      </w:r>
      <w:r w:rsidRPr="009D0519">
        <w:rPr>
          <w:rFonts w:ascii="Times New Roman" w:hAnsi="Times New Roman"/>
          <w:spacing w:val="-12"/>
          <w:sz w:val="28"/>
          <w:szCs w:val="28"/>
        </w:rPr>
        <w:t xml:space="preserve"> </w:t>
      </w:r>
      <w:r w:rsidRPr="009D0519">
        <w:rPr>
          <w:rFonts w:ascii="Times New Roman" w:hAnsi="Times New Roman"/>
          <w:sz w:val="28"/>
          <w:szCs w:val="28"/>
        </w:rPr>
        <w:t>ткани</w:t>
      </w:r>
      <w:r w:rsidRPr="009D0519">
        <w:rPr>
          <w:rFonts w:ascii="Times New Roman" w:hAnsi="Times New Roman"/>
          <w:spacing w:val="-24"/>
          <w:sz w:val="28"/>
          <w:szCs w:val="28"/>
        </w:rPr>
        <w:t xml:space="preserve"> </w:t>
      </w:r>
      <w:r w:rsidRPr="009D0519">
        <w:rPr>
          <w:rFonts w:ascii="Times New Roman" w:hAnsi="Times New Roman"/>
          <w:sz w:val="28"/>
          <w:szCs w:val="28"/>
        </w:rPr>
        <w:t>по</w:t>
      </w:r>
      <w:r w:rsidRPr="009D0519">
        <w:rPr>
          <w:rFonts w:ascii="Times New Roman" w:hAnsi="Times New Roman"/>
          <w:spacing w:val="2"/>
          <w:sz w:val="28"/>
          <w:szCs w:val="28"/>
        </w:rPr>
        <w:t xml:space="preserve"> </w:t>
      </w:r>
      <w:r w:rsidRPr="009D0519">
        <w:rPr>
          <w:rFonts w:ascii="Times New Roman" w:hAnsi="Times New Roman"/>
          <w:sz w:val="28"/>
          <w:szCs w:val="28"/>
        </w:rPr>
        <w:t>нему/ней;</w:t>
      </w:r>
    </w:p>
    <w:p w:rsidR="009D0519" w:rsidRPr="009D0519" w:rsidRDefault="009D0519" w:rsidP="00D76BEC">
      <w:pPr>
        <w:pStyle w:val="aff2"/>
        <w:spacing w:before="2" w:line="256" w:lineRule="auto"/>
        <w:ind w:left="691" w:right="133" w:firstLine="0"/>
        <w:jc w:val="left"/>
        <w:rPr>
          <w:rFonts w:ascii="Times New Roman" w:hAnsi="Times New Roman"/>
          <w:sz w:val="28"/>
          <w:szCs w:val="28"/>
        </w:rPr>
      </w:pPr>
      <w:r w:rsidRPr="009D0519">
        <w:rPr>
          <w:rFonts w:ascii="Times New Roman" w:hAnsi="Times New Roman"/>
          <w:sz w:val="28"/>
          <w:szCs w:val="28"/>
        </w:rPr>
        <w:lastRenderedPageBreak/>
        <w:t>оформлять изделия и соединять детали освоенными ручными строчками;</w:t>
      </w:r>
      <w:r w:rsidRPr="009D0519">
        <w:rPr>
          <w:rFonts w:ascii="Times New Roman" w:hAnsi="Times New Roman"/>
          <w:spacing w:val="1"/>
          <w:sz w:val="28"/>
          <w:szCs w:val="28"/>
        </w:rPr>
        <w:t xml:space="preserve"> </w:t>
      </w:r>
      <w:r w:rsidRPr="009D0519">
        <w:rPr>
          <w:rFonts w:ascii="Times New Roman" w:hAnsi="Times New Roman"/>
          <w:sz w:val="28"/>
          <w:szCs w:val="28"/>
        </w:rPr>
        <w:t>понимать</w:t>
      </w:r>
      <w:r w:rsidRPr="009D0519">
        <w:rPr>
          <w:rFonts w:ascii="Times New Roman" w:hAnsi="Times New Roman"/>
          <w:spacing w:val="62"/>
          <w:sz w:val="28"/>
          <w:szCs w:val="28"/>
        </w:rPr>
        <w:t xml:space="preserve"> </w:t>
      </w:r>
      <w:r w:rsidRPr="009D0519">
        <w:rPr>
          <w:rFonts w:ascii="Times New Roman" w:hAnsi="Times New Roman"/>
          <w:sz w:val="28"/>
          <w:szCs w:val="28"/>
        </w:rPr>
        <w:t>смысл</w:t>
      </w:r>
      <w:r w:rsidRPr="009D0519">
        <w:rPr>
          <w:rFonts w:ascii="Times New Roman" w:hAnsi="Times New Roman"/>
          <w:spacing w:val="32"/>
          <w:sz w:val="28"/>
          <w:szCs w:val="28"/>
        </w:rPr>
        <w:t xml:space="preserve"> </w:t>
      </w:r>
      <w:r w:rsidRPr="009D0519">
        <w:rPr>
          <w:rFonts w:ascii="Times New Roman" w:hAnsi="Times New Roman"/>
          <w:sz w:val="28"/>
          <w:szCs w:val="28"/>
        </w:rPr>
        <w:t>понятия</w:t>
      </w:r>
      <w:r w:rsidRPr="009D0519">
        <w:rPr>
          <w:rFonts w:ascii="Times New Roman" w:hAnsi="Times New Roman"/>
          <w:spacing w:val="10"/>
          <w:sz w:val="28"/>
          <w:szCs w:val="28"/>
        </w:rPr>
        <w:t xml:space="preserve"> </w:t>
      </w:r>
      <w:r w:rsidRPr="009D0519">
        <w:rPr>
          <w:rFonts w:ascii="Times New Roman" w:hAnsi="Times New Roman"/>
          <w:sz w:val="28"/>
          <w:szCs w:val="28"/>
        </w:rPr>
        <w:t>«развертка»</w:t>
      </w:r>
      <w:r w:rsidRPr="009D0519">
        <w:rPr>
          <w:rFonts w:ascii="Times New Roman" w:hAnsi="Times New Roman"/>
          <w:spacing w:val="47"/>
          <w:sz w:val="28"/>
          <w:szCs w:val="28"/>
        </w:rPr>
        <w:t xml:space="preserve"> </w:t>
      </w:r>
      <w:r w:rsidRPr="009D0519">
        <w:rPr>
          <w:rFonts w:ascii="Times New Roman" w:hAnsi="Times New Roman"/>
          <w:sz w:val="28"/>
          <w:szCs w:val="28"/>
        </w:rPr>
        <w:t>(трехмерного</w:t>
      </w:r>
      <w:r w:rsidRPr="009D0519">
        <w:rPr>
          <w:rFonts w:ascii="Times New Roman" w:hAnsi="Times New Roman"/>
          <w:spacing w:val="48"/>
          <w:sz w:val="28"/>
          <w:szCs w:val="28"/>
        </w:rPr>
        <w:t xml:space="preserve"> </w:t>
      </w:r>
      <w:r w:rsidRPr="009D0519">
        <w:rPr>
          <w:rFonts w:ascii="Times New Roman" w:hAnsi="Times New Roman"/>
          <w:sz w:val="28"/>
          <w:szCs w:val="28"/>
        </w:rPr>
        <w:t>предмета),</w:t>
      </w:r>
      <w:r w:rsidRPr="009D0519">
        <w:rPr>
          <w:rFonts w:ascii="Times New Roman" w:hAnsi="Times New Roman"/>
          <w:spacing w:val="43"/>
          <w:sz w:val="28"/>
          <w:szCs w:val="28"/>
        </w:rPr>
        <w:t xml:space="preserve"> </w:t>
      </w:r>
      <w:r w:rsidRPr="009D0519">
        <w:rPr>
          <w:rFonts w:ascii="Times New Roman" w:hAnsi="Times New Roman"/>
          <w:sz w:val="28"/>
          <w:szCs w:val="28"/>
        </w:rPr>
        <w:t>соотносить</w:t>
      </w:r>
    </w:p>
    <w:p w:rsidR="009D0519" w:rsidRPr="009D0519" w:rsidRDefault="009D0519" w:rsidP="00D76BEC">
      <w:pPr>
        <w:pStyle w:val="aff2"/>
        <w:spacing w:before="1"/>
        <w:ind w:firstLine="0"/>
        <w:jc w:val="left"/>
        <w:rPr>
          <w:rFonts w:ascii="Times New Roman" w:hAnsi="Times New Roman"/>
          <w:sz w:val="28"/>
          <w:szCs w:val="28"/>
        </w:rPr>
      </w:pPr>
      <w:r w:rsidRPr="009D0519">
        <w:rPr>
          <w:rFonts w:ascii="Times New Roman" w:hAnsi="Times New Roman"/>
          <w:sz w:val="28"/>
          <w:szCs w:val="28"/>
        </w:rPr>
        <w:t>объемную</w:t>
      </w:r>
      <w:r w:rsidRPr="009D0519">
        <w:rPr>
          <w:rFonts w:ascii="Times New Roman" w:hAnsi="Times New Roman"/>
          <w:spacing w:val="-8"/>
          <w:sz w:val="28"/>
          <w:szCs w:val="28"/>
        </w:rPr>
        <w:t xml:space="preserve"> </w:t>
      </w:r>
      <w:r w:rsidRPr="009D0519">
        <w:rPr>
          <w:rFonts w:ascii="Times New Roman" w:hAnsi="Times New Roman"/>
          <w:sz w:val="28"/>
          <w:szCs w:val="28"/>
        </w:rPr>
        <w:t>конструкцию</w:t>
      </w:r>
      <w:r w:rsidRPr="009D0519">
        <w:rPr>
          <w:rFonts w:ascii="Times New Roman" w:hAnsi="Times New Roman"/>
          <w:spacing w:val="-7"/>
          <w:sz w:val="28"/>
          <w:szCs w:val="28"/>
        </w:rPr>
        <w:t xml:space="preserve"> </w:t>
      </w:r>
      <w:r w:rsidRPr="009D0519">
        <w:rPr>
          <w:rFonts w:ascii="Times New Roman" w:hAnsi="Times New Roman"/>
          <w:sz w:val="28"/>
          <w:szCs w:val="28"/>
        </w:rPr>
        <w:t>с</w:t>
      </w:r>
      <w:r w:rsidRPr="009D0519">
        <w:rPr>
          <w:rFonts w:ascii="Times New Roman" w:hAnsi="Times New Roman"/>
          <w:spacing w:val="9"/>
          <w:sz w:val="28"/>
          <w:szCs w:val="28"/>
        </w:rPr>
        <w:t xml:space="preserve"> </w:t>
      </w:r>
      <w:r w:rsidRPr="009D0519">
        <w:rPr>
          <w:rFonts w:ascii="Times New Roman" w:hAnsi="Times New Roman"/>
          <w:sz w:val="28"/>
          <w:szCs w:val="28"/>
        </w:rPr>
        <w:t>изображениями</w:t>
      </w:r>
      <w:r w:rsidRPr="009D0519">
        <w:rPr>
          <w:rFonts w:ascii="Times New Roman" w:hAnsi="Times New Roman"/>
          <w:spacing w:val="-9"/>
          <w:sz w:val="28"/>
          <w:szCs w:val="28"/>
        </w:rPr>
        <w:t xml:space="preserve"> </w:t>
      </w:r>
      <w:r w:rsidRPr="009D0519">
        <w:rPr>
          <w:rFonts w:ascii="Times New Roman" w:hAnsi="Times New Roman"/>
          <w:sz w:val="28"/>
          <w:szCs w:val="28"/>
        </w:rPr>
        <w:t>ее</w:t>
      </w:r>
      <w:r w:rsidRPr="009D0519">
        <w:rPr>
          <w:rFonts w:ascii="Times New Roman" w:hAnsi="Times New Roman"/>
          <w:spacing w:val="9"/>
          <w:sz w:val="28"/>
          <w:szCs w:val="28"/>
        </w:rPr>
        <w:t xml:space="preserve"> </w:t>
      </w:r>
      <w:r w:rsidRPr="009D0519">
        <w:rPr>
          <w:rFonts w:ascii="Times New Roman" w:hAnsi="Times New Roman"/>
          <w:sz w:val="28"/>
          <w:szCs w:val="28"/>
        </w:rPr>
        <w:t>развертки;</w:t>
      </w:r>
    </w:p>
    <w:p w:rsidR="009D0519" w:rsidRPr="009D0519" w:rsidRDefault="009D0519" w:rsidP="00D76BEC">
      <w:pPr>
        <w:pStyle w:val="aff2"/>
        <w:spacing w:before="24" w:line="268" w:lineRule="auto"/>
        <w:ind w:left="691" w:right="134" w:firstLine="0"/>
        <w:jc w:val="left"/>
        <w:rPr>
          <w:rFonts w:ascii="Times New Roman" w:hAnsi="Times New Roman"/>
          <w:sz w:val="28"/>
          <w:szCs w:val="28"/>
        </w:rPr>
      </w:pPr>
      <w:r w:rsidRPr="009D0519">
        <w:rPr>
          <w:rFonts w:ascii="Times New Roman" w:hAnsi="Times New Roman"/>
          <w:sz w:val="28"/>
          <w:szCs w:val="28"/>
        </w:rPr>
        <w:t>отличать макет от модели, строить трехмерный макет из готовой развертки;</w:t>
      </w:r>
      <w:r w:rsidRPr="009D0519">
        <w:rPr>
          <w:rFonts w:ascii="Times New Roman" w:hAnsi="Times New Roman"/>
          <w:spacing w:val="1"/>
          <w:sz w:val="28"/>
          <w:szCs w:val="28"/>
        </w:rPr>
        <w:t xml:space="preserve"> </w:t>
      </w:r>
      <w:r w:rsidRPr="009D0519">
        <w:rPr>
          <w:rFonts w:ascii="Times New Roman" w:hAnsi="Times New Roman"/>
          <w:sz w:val="28"/>
          <w:szCs w:val="28"/>
        </w:rPr>
        <w:t>определять</w:t>
      </w:r>
      <w:r w:rsidRPr="009D0519">
        <w:rPr>
          <w:rFonts w:ascii="Times New Roman" w:hAnsi="Times New Roman"/>
          <w:spacing w:val="35"/>
          <w:sz w:val="28"/>
          <w:szCs w:val="28"/>
        </w:rPr>
        <w:t xml:space="preserve"> </w:t>
      </w:r>
      <w:r w:rsidRPr="009D0519">
        <w:rPr>
          <w:rFonts w:ascii="Times New Roman" w:hAnsi="Times New Roman"/>
          <w:sz w:val="28"/>
          <w:szCs w:val="28"/>
        </w:rPr>
        <w:t>неподвижный</w:t>
      </w:r>
      <w:r w:rsidRPr="009D0519">
        <w:rPr>
          <w:rFonts w:ascii="Times New Roman" w:hAnsi="Times New Roman"/>
          <w:spacing w:val="59"/>
          <w:sz w:val="28"/>
          <w:szCs w:val="28"/>
        </w:rPr>
        <w:t xml:space="preserve"> </w:t>
      </w:r>
      <w:r w:rsidRPr="009D0519">
        <w:rPr>
          <w:rFonts w:ascii="Times New Roman" w:hAnsi="Times New Roman"/>
          <w:sz w:val="28"/>
          <w:szCs w:val="28"/>
        </w:rPr>
        <w:t>и</w:t>
      </w:r>
      <w:r w:rsidRPr="009D0519">
        <w:rPr>
          <w:rFonts w:ascii="Times New Roman" w:hAnsi="Times New Roman"/>
          <w:spacing w:val="5"/>
          <w:sz w:val="28"/>
          <w:szCs w:val="28"/>
        </w:rPr>
        <w:t xml:space="preserve"> </w:t>
      </w:r>
      <w:r w:rsidRPr="009D0519">
        <w:rPr>
          <w:rFonts w:ascii="Times New Roman" w:hAnsi="Times New Roman"/>
          <w:sz w:val="28"/>
          <w:szCs w:val="28"/>
        </w:rPr>
        <w:t>подвижный</w:t>
      </w:r>
      <w:r w:rsidRPr="009D0519">
        <w:rPr>
          <w:rFonts w:ascii="Times New Roman" w:hAnsi="Times New Roman"/>
          <w:spacing w:val="59"/>
          <w:sz w:val="28"/>
          <w:szCs w:val="28"/>
        </w:rPr>
        <w:t xml:space="preserve"> </w:t>
      </w:r>
      <w:r w:rsidRPr="009D0519">
        <w:rPr>
          <w:rFonts w:ascii="Times New Roman" w:hAnsi="Times New Roman"/>
          <w:sz w:val="28"/>
          <w:szCs w:val="28"/>
        </w:rPr>
        <w:t>способ</w:t>
      </w:r>
      <w:r w:rsidRPr="009D0519">
        <w:rPr>
          <w:rFonts w:ascii="Times New Roman" w:hAnsi="Times New Roman"/>
          <w:spacing w:val="67"/>
          <w:sz w:val="28"/>
          <w:szCs w:val="28"/>
        </w:rPr>
        <w:t xml:space="preserve"> </w:t>
      </w:r>
      <w:r w:rsidRPr="009D0519">
        <w:rPr>
          <w:rFonts w:ascii="Times New Roman" w:hAnsi="Times New Roman"/>
          <w:sz w:val="28"/>
          <w:szCs w:val="28"/>
        </w:rPr>
        <w:t>соединения</w:t>
      </w:r>
      <w:r w:rsidRPr="009D0519">
        <w:rPr>
          <w:rFonts w:ascii="Times New Roman" w:hAnsi="Times New Roman"/>
          <w:spacing w:val="12"/>
          <w:sz w:val="28"/>
          <w:szCs w:val="28"/>
        </w:rPr>
        <w:t xml:space="preserve"> </w:t>
      </w:r>
      <w:r w:rsidRPr="009D0519">
        <w:rPr>
          <w:rFonts w:ascii="Times New Roman" w:hAnsi="Times New Roman"/>
          <w:sz w:val="28"/>
          <w:szCs w:val="28"/>
        </w:rPr>
        <w:t>деталей</w:t>
      </w:r>
    </w:p>
    <w:p w:rsidR="009D0519" w:rsidRPr="009D0519" w:rsidRDefault="009D0519" w:rsidP="00D76BEC">
      <w:pPr>
        <w:pStyle w:val="aff2"/>
        <w:spacing w:line="306" w:lineRule="exact"/>
        <w:ind w:firstLine="0"/>
        <w:jc w:val="left"/>
        <w:rPr>
          <w:rFonts w:ascii="Times New Roman" w:hAnsi="Times New Roman"/>
          <w:sz w:val="28"/>
          <w:szCs w:val="28"/>
        </w:rPr>
      </w:pPr>
      <w:r w:rsidRPr="009D0519">
        <w:rPr>
          <w:rFonts w:ascii="Times New Roman" w:hAnsi="Times New Roman"/>
          <w:sz w:val="28"/>
          <w:szCs w:val="28"/>
        </w:rPr>
        <w:t>и</w:t>
      </w:r>
      <w:r w:rsidRPr="009D0519">
        <w:rPr>
          <w:rFonts w:ascii="Times New Roman" w:hAnsi="Times New Roman"/>
          <w:spacing w:val="19"/>
          <w:sz w:val="28"/>
          <w:szCs w:val="28"/>
        </w:rPr>
        <w:t xml:space="preserve"> </w:t>
      </w:r>
      <w:r w:rsidRPr="009D0519">
        <w:rPr>
          <w:rFonts w:ascii="Times New Roman" w:hAnsi="Times New Roman"/>
          <w:sz w:val="28"/>
          <w:szCs w:val="28"/>
        </w:rPr>
        <w:t>выполнять</w:t>
      </w:r>
      <w:r w:rsidRPr="009D0519">
        <w:rPr>
          <w:rFonts w:ascii="Times New Roman" w:hAnsi="Times New Roman"/>
          <w:spacing w:val="-8"/>
          <w:sz w:val="28"/>
          <w:szCs w:val="28"/>
        </w:rPr>
        <w:t xml:space="preserve"> </w:t>
      </w:r>
      <w:r w:rsidRPr="009D0519">
        <w:rPr>
          <w:rFonts w:ascii="Times New Roman" w:hAnsi="Times New Roman"/>
          <w:sz w:val="28"/>
          <w:szCs w:val="28"/>
        </w:rPr>
        <w:t>подвижное</w:t>
      </w:r>
      <w:r w:rsidRPr="009D0519">
        <w:rPr>
          <w:rFonts w:ascii="Times New Roman" w:hAnsi="Times New Roman"/>
          <w:spacing w:val="-21"/>
          <w:sz w:val="28"/>
          <w:szCs w:val="28"/>
        </w:rPr>
        <w:t xml:space="preserve"> </w:t>
      </w:r>
      <w:r w:rsidRPr="009D0519">
        <w:rPr>
          <w:rFonts w:ascii="Times New Roman" w:hAnsi="Times New Roman"/>
          <w:sz w:val="28"/>
          <w:szCs w:val="28"/>
        </w:rPr>
        <w:t>и</w:t>
      </w:r>
      <w:r w:rsidRPr="009D0519">
        <w:rPr>
          <w:rFonts w:ascii="Times New Roman" w:hAnsi="Times New Roman"/>
          <w:spacing w:val="2"/>
          <w:sz w:val="28"/>
          <w:szCs w:val="28"/>
        </w:rPr>
        <w:t xml:space="preserve"> </w:t>
      </w:r>
      <w:r w:rsidRPr="009D0519">
        <w:rPr>
          <w:rFonts w:ascii="Times New Roman" w:hAnsi="Times New Roman"/>
          <w:sz w:val="28"/>
          <w:szCs w:val="28"/>
        </w:rPr>
        <w:t>неподвижное</w:t>
      </w:r>
      <w:r w:rsidRPr="009D0519">
        <w:rPr>
          <w:rFonts w:ascii="Times New Roman" w:hAnsi="Times New Roman"/>
          <w:spacing w:val="-22"/>
          <w:sz w:val="28"/>
          <w:szCs w:val="28"/>
        </w:rPr>
        <w:t xml:space="preserve"> </w:t>
      </w:r>
      <w:r w:rsidRPr="009D0519">
        <w:rPr>
          <w:rFonts w:ascii="Times New Roman" w:hAnsi="Times New Roman"/>
          <w:sz w:val="28"/>
          <w:szCs w:val="28"/>
        </w:rPr>
        <w:t>соединения</w:t>
      </w:r>
      <w:r w:rsidRPr="009D0519">
        <w:rPr>
          <w:rFonts w:ascii="Times New Roman" w:hAnsi="Times New Roman"/>
          <w:spacing w:val="10"/>
          <w:sz w:val="28"/>
          <w:szCs w:val="28"/>
        </w:rPr>
        <w:t xml:space="preserve"> </w:t>
      </w:r>
      <w:r w:rsidRPr="009D0519">
        <w:rPr>
          <w:rFonts w:ascii="Times New Roman" w:hAnsi="Times New Roman"/>
          <w:sz w:val="28"/>
          <w:szCs w:val="28"/>
        </w:rPr>
        <w:t>известными</w:t>
      </w:r>
      <w:r w:rsidRPr="009D0519">
        <w:rPr>
          <w:rFonts w:ascii="Times New Roman" w:hAnsi="Times New Roman"/>
          <w:spacing w:val="1"/>
          <w:sz w:val="28"/>
          <w:szCs w:val="28"/>
        </w:rPr>
        <w:t xml:space="preserve"> </w:t>
      </w:r>
      <w:r w:rsidRPr="009D0519">
        <w:rPr>
          <w:rFonts w:ascii="Times New Roman" w:hAnsi="Times New Roman"/>
          <w:sz w:val="28"/>
          <w:szCs w:val="28"/>
        </w:rPr>
        <w:t>способами;</w:t>
      </w:r>
    </w:p>
    <w:p w:rsidR="009D0519" w:rsidRPr="009D0519" w:rsidRDefault="009D0519" w:rsidP="00D76BEC">
      <w:pPr>
        <w:pStyle w:val="aff2"/>
        <w:spacing w:before="23" w:line="256" w:lineRule="auto"/>
        <w:ind w:right="134"/>
        <w:jc w:val="left"/>
        <w:rPr>
          <w:rFonts w:ascii="Times New Roman" w:hAnsi="Times New Roman"/>
          <w:sz w:val="28"/>
          <w:szCs w:val="28"/>
        </w:rPr>
      </w:pPr>
      <w:r w:rsidRPr="009D0519">
        <w:rPr>
          <w:rFonts w:ascii="Times New Roman" w:hAnsi="Times New Roman"/>
          <w:sz w:val="28"/>
          <w:szCs w:val="28"/>
        </w:rPr>
        <w:t>конструировать    и    моделировать   изделия    из    различных   материалов</w:t>
      </w:r>
      <w:r w:rsidRPr="009D0519">
        <w:rPr>
          <w:rFonts w:ascii="Times New Roman" w:hAnsi="Times New Roman"/>
          <w:spacing w:val="1"/>
          <w:sz w:val="28"/>
          <w:szCs w:val="28"/>
        </w:rPr>
        <w:t xml:space="preserve"> </w:t>
      </w:r>
      <w:r w:rsidRPr="009D0519">
        <w:rPr>
          <w:rFonts w:ascii="Times New Roman" w:hAnsi="Times New Roman"/>
          <w:sz w:val="28"/>
          <w:szCs w:val="28"/>
        </w:rPr>
        <w:t>по</w:t>
      </w:r>
      <w:r w:rsidRPr="009D0519">
        <w:rPr>
          <w:rFonts w:ascii="Times New Roman" w:hAnsi="Times New Roman"/>
          <w:spacing w:val="-3"/>
          <w:sz w:val="28"/>
          <w:szCs w:val="28"/>
        </w:rPr>
        <w:t xml:space="preserve"> </w:t>
      </w:r>
      <w:r w:rsidRPr="009D0519">
        <w:rPr>
          <w:rFonts w:ascii="Times New Roman" w:hAnsi="Times New Roman"/>
          <w:sz w:val="28"/>
          <w:szCs w:val="28"/>
        </w:rPr>
        <w:t>модели,</w:t>
      </w:r>
      <w:r w:rsidRPr="009D0519">
        <w:rPr>
          <w:rFonts w:ascii="Times New Roman" w:hAnsi="Times New Roman"/>
          <w:spacing w:val="-21"/>
          <w:sz w:val="28"/>
          <w:szCs w:val="28"/>
        </w:rPr>
        <w:t xml:space="preserve"> </w:t>
      </w:r>
      <w:r w:rsidRPr="009D0519">
        <w:rPr>
          <w:rFonts w:ascii="Times New Roman" w:hAnsi="Times New Roman"/>
          <w:sz w:val="28"/>
          <w:szCs w:val="28"/>
        </w:rPr>
        <w:t>простейшему</w:t>
      </w:r>
      <w:r w:rsidRPr="009D0519">
        <w:rPr>
          <w:rFonts w:ascii="Times New Roman" w:hAnsi="Times New Roman"/>
          <w:spacing w:val="-18"/>
          <w:sz w:val="28"/>
          <w:szCs w:val="28"/>
        </w:rPr>
        <w:t xml:space="preserve"> </w:t>
      </w:r>
      <w:r w:rsidRPr="009D0519">
        <w:rPr>
          <w:rFonts w:ascii="Times New Roman" w:hAnsi="Times New Roman"/>
          <w:sz w:val="28"/>
          <w:szCs w:val="28"/>
        </w:rPr>
        <w:t>чертежу</w:t>
      </w:r>
      <w:r w:rsidRPr="009D0519">
        <w:rPr>
          <w:rFonts w:ascii="Times New Roman" w:hAnsi="Times New Roman"/>
          <w:spacing w:val="-32"/>
          <w:sz w:val="28"/>
          <w:szCs w:val="28"/>
        </w:rPr>
        <w:t xml:space="preserve"> </w:t>
      </w:r>
      <w:r w:rsidRPr="009D0519">
        <w:rPr>
          <w:rFonts w:ascii="Times New Roman" w:hAnsi="Times New Roman"/>
          <w:sz w:val="28"/>
          <w:szCs w:val="28"/>
        </w:rPr>
        <w:t>или</w:t>
      </w:r>
      <w:r w:rsidRPr="009D0519">
        <w:rPr>
          <w:rFonts w:ascii="Times New Roman" w:hAnsi="Times New Roman"/>
          <w:spacing w:val="-27"/>
          <w:sz w:val="28"/>
          <w:szCs w:val="28"/>
        </w:rPr>
        <w:t xml:space="preserve"> </w:t>
      </w:r>
      <w:r w:rsidRPr="009D0519">
        <w:rPr>
          <w:rFonts w:ascii="Times New Roman" w:hAnsi="Times New Roman"/>
          <w:sz w:val="28"/>
          <w:szCs w:val="28"/>
        </w:rPr>
        <w:t>эскизу;</w:t>
      </w:r>
    </w:p>
    <w:p w:rsidR="009D0519" w:rsidRPr="009D0519" w:rsidRDefault="009D0519" w:rsidP="00D76BEC">
      <w:pPr>
        <w:pStyle w:val="aff2"/>
        <w:spacing w:before="1"/>
        <w:ind w:left="691" w:firstLine="0"/>
        <w:jc w:val="left"/>
        <w:rPr>
          <w:rFonts w:ascii="Times New Roman" w:hAnsi="Times New Roman"/>
          <w:sz w:val="28"/>
          <w:szCs w:val="28"/>
        </w:rPr>
      </w:pPr>
      <w:r w:rsidRPr="009D0519">
        <w:rPr>
          <w:rFonts w:ascii="Times New Roman" w:hAnsi="Times New Roman"/>
          <w:sz w:val="28"/>
          <w:szCs w:val="28"/>
        </w:rPr>
        <w:t>решать</w:t>
      </w:r>
      <w:r w:rsidRPr="009D0519">
        <w:rPr>
          <w:rFonts w:ascii="Times New Roman" w:hAnsi="Times New Roman"/>
          <w:spacing w:val="5"/>
          <w:sz w:val="28"/>
          <w:szCs w:val="28"/>
        </w:rPr>
        <w:t xml:space="preserve"> </w:t>
      </w:r>
      <w:r w:rsidRPr="009D0519">
        <w:rPr>
          <w:rFonts w:ascii="Times New Roman" w:hAnsi="Times New Roman"/>
          <w:sz w:val="28"/>
          <w:szCs w:val="28"/>
        </w:rPr>
        <w:t>несложные</w:t>
      </w:r>
      <w:r w:rsidRPr="009D0519">
        <w:rPr>
          <w:rFonts w:ascii="Times New Roman" w:hAnsi="Times New Roman"/>
          <w:spacing w:val="-11"/>
          <w:sz w:val="28"/>
          <w:szCs w:val="28"/>
        </w:rPr>
        <w:t xml:space="preserve"> </w:t>
      </w:r>
      <w:r w:rsidRPr="009D0519">
        <w:rPr>
          <w:rFonts w:ascii="Times New Roman" w:hAnsi="Times New Roman"/>
          <w:sz w:val="28"/>
          <w:szCs w:val="28"/>
        </w:rPr>
        <w:t>конструкторско-технологические</w:t>
      </w:r>
      <w:r w:rsidRPr="009D0519">
        <w:rPr>
          <w:rFonts w:ascii="Times New Roman" w:hAnsi="Times New Roman"/>
          <w:spacing w:val="-11"/>
          <w:sz w:val="28"/>
          <w:szCs w:val="28"/>
        </w:rPr>
        <w:t xml:space="preserve"> </w:t>
      </w:r>
      <w:r w:rsidRPr="009D0519">
        <w:rPr>
          <w:rFonts w:ascii="Times New Roman" w:hAnsi="Times New Roman"/>
          <w:sz w:val="28"/>
          <w:szCs w:val="28"/>
        </w:rPr>
        <w:t>задачи;</w:t>
      </w:r>
    </w:p>
    <w:p w:rsidR="009D0519" w:rsidRPr="009D0519" w:rsidRDefault="009D0519" w:rsidP="00D76BEC">
      <w:pPr>
        <w:pStyle w:val="aff2"/>
        <w:spacing w:before="24" w:line="264" w:lineRule="auto"/>
        <w:ind w:right="125"/>
        <w:jc w:val="left"/>
        <w:rPr>
          <w:rFonts w:ascii="Times New Roman" w:hAnsi="Times New Roman"/>
          <w:sz w:val="28"/>
          <w:szCs w:val="28"/>
        </w:rPr>
      </w:pPr>
      <w:r w:rsidRPr="009D0519">
        <w:rPr>
          <w:rFonts w:ascii="Times New Roman" w:hAnsi="Times New Roman"/>
          <w:sz w:val="28"/>
          <w:szCs w:val="28"/>
        </w:rPr>
        <w:t>применять</w:t>
      </w:r>
      <w:r w:rsidRPr="009D0519">
        <w:rPr>
          <w:rFonts w:ascii="Times New Roman" w:hAnsi="Times New Roman"/>
          <w:spacing w:val="1"/>
          <w:sz w:val="28"/>
          <w:szCs w:val="28"/>
        </w:rPr>
        <w:t xml:space="preserve"> </w:t>
      </w:r>
      <w:r w:rsidRPr="009D0519">
        <w:rPr>
          <w:rFonts w:ascii="Times New Roman" w:hAnsi="Times New Roman"/>
          <w:sz w:val="28"/>
          <w:szCs w:val="28"/>
        </w:rPr>
        <w:t>освоенные</w:t>
      </w:r>
      <w:r w:rsidRPr="009D0519">
        <w:rPr>
          <w:rFonts w:ascii="Times New Roman" w:hAnsi="Times New Roman"/>
          <w:spacing w:val="1"/>
          <w:sz w:val="28"/>
          <w:szCs w:val="28"/>
        </w:rPr>
        <w:t xml:space="preserve"> </w:t>
      </w:r>
      <w:r w:rsidRPr="009D0519">
        <w:rPr>
          <w:rFonts w:ascii="Times New Roman" w:hAnsi="Times New Roman"/>
          <w:sz w:val="28"/>
          <w:szCs w:val="28"/>
        </w:rPr>
        <w:t>знания</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практические</w:t>
      </w:r>
      <w:r w:rsidRPr="009D0519">
        <w:rPr>
          <w:rFonts w:ascii="Times New Roman" w:hAnsi="Times New Roman"/>
          <w:spacing w:val="1"/>
          <w:sz w:val="28"/>
          <w:szCs w:val="28"/>
        </w:rPr>
        <w:t xml:space="preserve"> </w:t>
      </w:r>
      <w:r w:rsidRPr="009D0519">
        <w:rPr>
          <w:rFonts w:ascii="Times New Roman" w:hAnsi="Times New Roman"/>
          <w:sz w:val="28"/>
          <w:szCs w:val="28"/>
        </w:rPr>
        <w:t>умения</w:t>
      </w:r>
      <w:r w:rsidRPr="009D0519">
        <w:rPr>
          <w:rFonts w:ascii="Times New Roman" w:hAnsi="Times New Roman"/>
          <w:spacing w:val="1"/>
          <w:sz w:val="28"/>
          <w:szCs w:val="28"/>
        </w:rPr>
        <w:t xml:space="preserve"> </w:t>
      </w:r>
      <w:r w:rsidRPr="009D0519">
        <w:rPr>
          <w:rFonts w:ascii="Times New Roman" w:hAnsi="Times New Roman"/>
          <w:sz w:val="28"/>
          <w:szCs w:val="28"/>
        </w:rPr>
        <w:t>(технологические,</w:t>
      </w:r>
      <w:r w:rsidRPr="009D0519">
        <w:rPr>
          <w:rFonts w:ascii="Times New Roman" w:hAnsi="Times New Roman"/>
          <w:spacing w:val="1"/>
          <w:sz w:val="28"/>
          <w:szCs w:val="28"/>
        </w:rPr>
        <w:t xml:space="preserve"> </w:t>
      </w:r>
      <w:r w:rsidRPr="009D0519">
        <w:rPr>
          <w:rFonts w:ascii="Times New Roman" w:hAnsi="Times New Roman"/>
          <w:sz w:val="28"/>
          <w:szCs w:val="28"/>
        </w:rPr>
        <w:t>графические,      конструкторские)      в       самостоятельной      интеллектуальной</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практической</w:t>
      </w:r>
      <w:r w:rsidRPr="009D0519">
        <w:rPr>
          <w:rFonts w:ascii="Times New Roman" w:hAnsi="Times New Roman"/>
          <w:spacing w:val="-27"/>
          <w:sz w:val="28"/>
          <w:szCs w:val="28"/>
        </w:rPr>
        <w:t xml:space="preserve"> </w:t>
      </w:r>
      <w:r w:rsidRPr="009D0519">
        <w:rPr>
          <w:rFonts w:ascii="Times New Roman" w:hAnsi="Times New Roman"/>
          <w:sz w:val="28"/>
          <w:szCs w:val="28"/>
        </w:rPr>
        <w:t>деятельности;</w:t>
      </w:r>
    </w:p>
    <w:p w:rsidR="009D0519" w:rsidRPr="009D0519" w:rsidRDefault="009D0519" w:rsidP="00D76BEC">
      <w:pPr>
        <w:pStyle w:val="aff2"/>
        <w:spacing w:line="256" w:lineRule="auto"/>
        <w:ind w:right="122"/>
        <w:jc w:val="left"/>
        <w:rPr>
          <w:rFonts w:ascii="Times New Roman" w:hAnsi="Times New Roman"/>
          <w:sz w:val="28"/>
          <w:szCs w:val="28"/>
        </w:rPr>
      </w:pPr>
      <w:r w:rsidRPr="009D0519">
        <w:rPr>
          <w:rFonts w:ascii="Times New Roman" w:hAnsi="Times New Roman"/>
          <w:sz w:val="28"/>
          <w:szCs w:val="28"/>
        </w:rPr>
        <w:t>делать выбор, какое мнение принять – свое или другое, высказанное в ходе</w:t>
      </w:r>
      <w:r w:rsidRPr="009D0519">
        <w:rPr>
          <w:rFonts w:ascii="Times New Roman" w:hAnsi="Times New Roman"/>
          <w:spacing w:val="1"/>
          <w:sz w:val="28"/>
          <w:szCs w:val="28"/>
        </w:rPr>
        <w:t xml:space="preserve"> </w:t>
      </w:r>
      <w:r w:rsidRPr="009D0519">
        <w:rPr>
          <w:rFonts w:ascii="Times New Roman" w:hAnsi="Times New Roman"/>
          <w:sz w:val="28"/>
          <w:szCs w:val="28"/>
        </w:rPr>
        <w:t>обсуждения;</w:t>
      </w:r>
    </w:p>
    <w:p w:rsidR="009D0519" w:rsidRPr="009D0519" w:rsidRDefault="009D0519" w:rsidP="00D76BEC">
      <w:pPr>
        <w:pStyle w:val="aff2"/>
        <w:ind w:left="691" w:firstLine="0"/>
        <w:jc w:val="left"/>
        <w:rPr>
          <w:rFonts w:ascii="Times New Roman" w:hAnsi="Times New Roman"/>
          <w:sz w:val="28"/>
          <w:szCs w:val="28"/>
        </w:rPr>
      </w:pPr>
      <w:r w:rsidRPr="009D0519">
        <w:rPr>
          <w:rFonts w:ascii="Times New Roman" w:hAnsi="Times New Roman"/>
          <w:sz w:val="28"/>
          <w:szCs w:val="28"/>
        </w:rPr>
        <w:t>выполнять</w:t>
      </w:r>
      <w:r w:rsidRPr="009D0519">
        <w:rPr>
          <w:rFonts w:ascii="Times New Roman" w:hAnsi="Times New Roman"/>
          <w:spacing w:val="-2"/>
          <w:sz w:val="28"/>
          <w:szCs w:val="28"/>
        </w:rPr>
        <w:t xml:space="preserve"> </w:t>
      </w:r>
      <w:r w:rsidRPr="009D0519">
        <w:rPr>
          <w:rFonts w:ascii="Times New Roman" w:hAnsi="Times New Roman"/>
          <w:sz w:val="28"/>
          <w:szCs w:val="28"/>
        </w:rPr>
        <w:t>работу</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8"/>
          <w:sz w:val="28"/>
          <w:szCs w:val="28"/>
        </w:rPr>
        <w:t xml:space="preserve"> </w:t>
      </w:r>
      <w:r w:rsidRPr="009D0519">
        <w:rPr>
          <w:rFonts w:ascii="Times New Roman" w:hAnsi="Times New Roman"/>
          <w:sz w:val="28"/>
          <w:szCs w:val="28"/>
        </w:rPr>
        <w:t>малых</w:t>
      </w:r>
      <w:r w:rsidRPr="009D0519">
        <w:rPr>
          <w:rFonts w:ascii="Times New Roman" w:hAnsi="Times New Roman"/>
          <w:spacing w:val="1"/>
          <w:sz w:val="28"/>
          <w:szCs w:val="28"/>
        </w:rPr>
        <w:t xml:space="preserve"> </w:t>
      </w:r>
      <w:r w:rsidRPr="009D0519">
        <w:rPr>
          <w:rFonts w:ascii="Times New Roman" w:hAnsi="Times New Roman"/>
          <w:sz w:val="28"/>
          <w:szCs w:val="28"/>
        </w:rPr>
        <w:t>группах,</w:t>
      </w:r>
      <w:r w:rsidRPr="009D0519">
        <w:rPr>
          <w:rFonts w:ascii="Times New Roman" w:hAnsi="Times New Roman"/>
          <w:spacing w:val="-3"/>
          <w:sz w:val="28"/>
          <w:szCs w:val="28"/>
        </w:rPr>
        <w:t xml:space="preserve"> </w:t>
      </w:r>
      <w:r w:rsidRPr="009D0519">
        <w:rPr>
          <w:rFonts w:ascii="Times New Roman" w:hAnsi="Times New Roman"/>
          <w:sz w:val="28"/>
          <w:szCs w:val="28"/>
        </w:rPr>
        <w:t>осуществлять</w:t>
      </w:r>
      <w:r w:rsidRPr="009D0519">
        <w:rPr>
          <w:rFonts w:ascii="Times New Roman" w:hAnsi="Times New Roman"/>
          <w:spacing w:val="-2"/>
          <w:sz w:val="28"/>
          <w:szCs w:val="28"/>
        </w:rPr>
        <w:t xml:space="preserve"> </w:t>
      </w:r>
      <w:r w:rsidRPr="009D0519">
        <w:rPr>
          <w:rFonts w:ascii="Times New Roman" w:hAnsi="Times New Roman"/>
          <w:sz w:val="28"/>
          <w:szCs w:val="28"/>
        </w:rPr>
        <w:t>сотрудничество;</w:t>
      </w:r>
    </w:p>
    <w:p w:rsidR="009D0519" w:rsidRPr="009D0519" w:rsidRDefault="009D0519" w:rsidP="00D76BEC">
      <w:pPr>
        <w:pStyle w:val="aff2"/>
        <w:spacing w:before="13" w:line="261" w:lineRule="auto"/>
        <w:ind w:right="124"/>
        <w:jc w:val="left"/>
        <w:rPr>
          <w:rFonts w:ascii="Times New Roman" w:hAnsi="Times New Roman"/>
          <w:sz w:val="28"/>
          <w:szCs w:val="28"/>
        </w:rPr>
      </w:pPr>
      <w:r w:rsidRPr="009D0519">
        <w:rPr>
          <w:rFonts w:ascii="Times New Roman" w:hAnsi="Times New Roman"/>
          <w:sz w:val="28"/>
          <w:szCs w:val="28"/>
        </w:rPr>
        <w:t xml:space="preserve">понимать     </w:t>
      </w:r>
      <w:r w:rsidRPr="009D0519">
        <w:rPr>
          <w:rFonts w:ascii="Times New Roman" w:hAnsi="Times New Roman"/>
          <w:spacing w:val="1"/>
          <w:sz w:val="28"/>
          <w:szCs w:val="28"/>
        </w:rPr>
        <w:t xml:space="preserve"> </w:t>
      </w:r>
      <w:r w:rsidRPr="009D0519">
        <w:rPr>
          <w:rFonts w:ascii="Times New Roman" w:hAnsi="Times New Roman"/>
          <w:sz w:val="28"/>
          <w:szCs w:val="28"/>
        </w:rPr>
        <w:t xml:space="preserve">особенности     </w:t>
      </w:r>
      <w:r w:rsidRPr="009D0519">
        <w:rPr>
          <w:rFonts w:ascii="Times New Roman" w:hAnsi="Times New Roman"/>
          <w:spacing w:val="1"/>
          <w:sz w:val="28"/>
          <w:szCs w:val="28"/>
        </w:rPr>
        <w:t xml:space="preserve"> </w:t>
      </w:r>
      <w:r w:rsidRPr="009D0519">
        <w:rPr>
          <w:rFonts w:ascii="Times New Roman" w:hAnsi="Times New Roman"/>
          <w:sz w:val="28"/>
          <w:szCs w:val="28"/>
        </w:rPr>
        <w:t xml:space="preserve">проектной     </w:t>
      </w:r>
      <w:r w:rsidRPr="009D0519">
        <w:rPr>
          <w:rFonts w:ascii="Times New Roman" w:hAnsi="Times New Roman"/>
          <w:spacing w:val="1"/>
          <w:sz w:val="28"/>
          <w:szCs w:val="28"/>
        </w:rPr>
        <w:t xml:space="preserve"> </w:t>
      </w:r>
      <w:r w:rsidRPr="009D0519">
        <w:rPr>
          <w:rFonts w:ascii="Times New Roman" w:hAnsi="Times New Roman"/>
          <w:sz w:val="28"/>
          <w:szCs w:val="28"/>
        </w:rPr>
        <w:t>деятельности,       осуществлять</w:t>
      </w:r>
      <w:r w:rsidRPr="009D0519">
        <w:rPr>
          <w:rFonts w:ascii="Times New Roman" w:hAnsi="Times New Roman"/>
          <w:spacing w:val="1"/>
          <w:sz w:val="28"/>
          <w:szCs w:val="28"/>
        </w:rPr>
        <w:t xml:space="preserve"> </w:t>
      </w:r>
      <w:r w:rsidRPr="009D0519">
        <w:rPr>
          <w:rFonts w:ascii="Times New Roman" w:hAnsi="Times New Roman"/>
          <w:sz w:val="28"/>
          <w:szCs w:val="28"/>
        </w:rPr>
        <w:t>под</w:t>
      </w:r>
      <w:r w:rsidRPr="009D0519">
        <w:rPr>
          <w:rFonts w:ascii="Times New Roman" w:hAnsi="Times New Roman"/>
          <w:spacing w:val="1"/>
          <w:sz w:val="28"/>
          <w:szCs w:val="28"/>
        </w:rPr>
        <w:t xml:space="preserve"> </w:t>
      </w:r>
      <w:r w:rsidRPr="009D0519">
        <w:rPr>
          <w:rFonts w:ascii="Times New Roman" w:hAnsi="Times New Roman"/>
          <w:sz w:val="28"/>
          <w:szCs w:val="28"/>
        </w:rPr>
        <w:t>руководством</w:t>
      </w:r>
      <w:r w:rsidRPr="009D0519">
        <w:rPr>
          <w:rFonts w:ascii="Times New Roman" w:hAnsi="Times New Roman"/>
          <w:spacing w:val="1"/>
          <w:sz w:val="28"/>
          <w:szCs w:val="28"/>
        </w:rPr>
        <w:t xml:space="preserve"> </w:t>
      </w:r>
      <w:r w:rsidRPr="009D0519">
        <w:rPr>
          <w:rFonts w:ascii="Times New Roman" w:hAnsi="Times New Roman"/>
          <w:sz w:val="28"/>
          <w:szCs w:val="28"/>
        </w:rPr>
        <w:t>учителя</w:t>
      </w:r>
      <w:r w:rsidRPr="009D0519">
        <w:rPr>
          <w:rFonts w:ascii="Times New Roman" w:hAnsi="Times New Roman"/>
          <w:spacing w:val="1"/>
          <w:sz w:val="28"/>
          <w:szCs w:val="28"/>
        </w:rPr>
        <w:t xml:space="preserve"> </w:t>
      </w:r>
      <w:r w:rsidRPr="009D0519">
        <w:rPr>
          <w:rFonts w:ascii="Times New Roman" w:hAnsi="Times New Roman"/>
          <w:sz w:val="28"/>
          <w:szCs w:val="28"/>
        </w:rPr>
        <w:t>элементарную</w:t>
      </w:r>
      <w:r w:rsidRPr="009D0519">
        <w:rPr>
          <w:rFonts w:ascii="Times New Roman" w:hAnsi="Times New Roman"/>
          <w:spacing w:val="1"/>
          <w:sz w:val="28"/>
          <w:szCs w:val="28"/>
        </w:rPr>
        <w:t xml:space="preserve"> </w:t>
      </w:r>
      <w:r w:rsidRPr="009D0519">
        <w:rPr>
          <w:rFonts w:ascii="Times New Roman" w:hAnsi="Times New Roman"/>
          <w:sz w:val="28"/>
          <w:szCs w:val="28"/>
        </w:rPr>
        <w:t>проектную</w:t>
      </w:r>
      <w:r w:rsidRPr="009D0519">
        <w:rPr>
          <w:rFonts w:ascii="Times New Roman" w:hAnsi="Times New Roman"/>
          <w:spacing w:val="1"/>
          <w:sz w:val="28"/>
          <w:szCs w:val="28"/>
        </w:rPr>
        <w:t xml:space="preserve"> </w:t>
      </w:r>
      <w:r w:rsidRPr="009D0519">
        <w:rPr>
          <w:rFonts w:ascii="Times New Roman" w:hAnsi="Times New Roman"/>
          <w:sz w:val="28"/>
          <w:szCs w:val="28"/>
        </w:rPr>
        <w:t>деятельность</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малых</w:t>
      </w:r>
      <w:r w:rsidRPr="009D0519">
        <w:rPr>
          <w:rFonts w:ascii="Times New Roman" w:hAnsi="Times New Roman"/>
          <w:spacing w:val="1"/>
          <w:sz w:val="28"/>
          <w:szCs w:val="28"/>
        </w:rPr>
        <w:t xml:space="preserve"> </w:t>
      </w:r>
      <w:r w:rsidRPr="009D0519">
        <w:rPr>
          <w:rFonts w:ascii="Times New Roman" w:hAnsi="Times New Roman"/>
          <w:sz w:val="28"/>
          <w:szCs w:val="28"/>
        </w:rPr>
        <w:t>группах:</w:t>
      </w:r>
      <w:r w:rsidRPr="009D0519">
        <w:rPr>
          <w:rFonts w:ascii="Times New Roman" w:hAnsi="Times New Roman"/>
          <w:spacing w:val="70"/>
          <w:sz w:val="28"/>
          <w:szCs w:val="28"/>
        </w:rPr>
        <w:t xml:space="preserve"> </w:t>
      </w:r>
      <w:r w:rsidRPr="009D0519">
        <w:rPr>
          <w:rFonts w:ascii="Times New Roman" w:hAnsi="Times New Roman"/>
          <w:sz w:val="28"/>
          <w:szCs w:val="28"/>
        </w:rPr>
        <w:t>разрабатывать</w:t>
      </w:r>
      <w:r w:rsidRPr="009D0519">
        <w:rPr>
          <w:rFonts w:ascii="Times New Roman" w:hAnsi="Times New Roman"/>
          <w:spacing w:val="70"/>
          <w:sz w:val="28"/>
          <w:szCs w:val="28"/>
        </w:rPr>
        <w:t xml:space="preserve"> </w:t>
      </w:r>
      <w:r w:rsidRPr="009D0519">
        <w:rPr>
          <w:rFonts w:ascii="Times New Roman" w:hAnsi="Times New Roman"/>
          <w:sz w:val="28"/>
          <w:szCs w:val="28"/>
        </w:rPr>
        <w:t>замысел,</w:t>
      </w:r>
      <w:r w:rsidRPr="009D0519">
        <w:rPr>
          <w:rFonts w:ascii="Times New Roman" w:hAnsi="Times New Roman"/>
          <w:spacing w:val="70"/>
          <w:sz w:val="28"/>
          <w:szCs w:val="28"/>
        </w:rPr>
        <w:t xml:space="preserve"> </w:t>
      </w:r>
      <w:r w:rsidRPr="009D0519">
        <w:rPr>
          <w:rFonts w:ascii="Times New Roman" w:hAnsi="Times New Roman"/>
          <w:sz w:val="28"/>
          <w:szCs w:val="28"/>
        </w:rPr>
        <w:t>искать</w:t>
      </w:r>
      <w:r w:rsidRPr="009D0519">
        <w:rPr>
          <w:rFonts w:ascii="Times New Roman" w:hAnsi="Times New Roman"/>
          <w:spacing w:val="70"/>
          <w:sz w:val="28"/>
          <w:szCs w:val="28"/>
        </w:rPr>
        <w:t xml:space="preserve"> </w:t>
      </w:r>
      <w:r w:rsidRPr="009D0519">
        <w:rPr>
          <w:rFonts w:ascii="Times New Roman" w:hAnsi="Times New Roman"/>
          <w:sz w:val="28"/>
          <w:szCs w:val="28"/>
        </w:rPr>
        <w:t>пути   его</w:t>
      </w:r>
      <w:r w:rsidRPr="009D0519">
        <w:rPr>
          <w:rFonts w:ascii="Times New Roman" w:hAnsi="Times New Roman"/>
          <w:spacing w:val="70"/>
          <w:sz w:val="28"/>
          <w:szCs w:val="28"/>
        </w:rPr>
        <w:t xml:space="preserve"> </w:t>
      </w:r>
      <w:r w:rsidRPr="009D0519">
        <w:rPr>
          <w:rFonts w:ascii="Times New Roman" w:hAnsi="Times New Roman"/>
          <w:sz w:val="28"/>
          <w:szCs w:val="28"/>
        </w:rPr>
        <w:t>реализации,</w:t>
      </w:r>
      <w:r w:rsidRPr="009D0519">
        <w:rPr>
          <w:rFonts w:ascii="Times New Roman" w:hAnsi="Times New Roman"/>
          <w:spacing w:val="70"/>
          <w:sz w:val="28"/>
          <w:szCs w:val="28"/>
        </w:rPr>
        <w:t xml:space="preserve"> </w:t>
      </w:r>
      <w:r w:rsidRPr="009D0519">
        <w:rPr>
          <w:rFonts w:ascii="Times New Roman" w:hAnsi="Times New Roman"/>
          <w:sz w:val="28"/>
          <w:szCs w:val="28"/>
        </w:rPr>
        <w:t>воплощать</w:t>
      </w:r>
      <w:r w:rsidRPr="009D0519">
        <w:rPr>
          <w:rFonts w:ascii="Times New Roman" w:hAnsi="Times New Roman"/>
          <w:spacing w:val="70"/>
          <w:sz w:val="28"/>
          <w:szCs w:val="28"/>
        </w:rPr>
        <w:t xml:space="preserve"> </w:t>
      </w:r>
      <w:r w:rsidRPr="009D0519">
        <w:rPr>
          <w:rFonts w:ascii="Times New Roman" w:hAnsi="Times New Roman"/>
          <w:sz w:val="28"/>
          <w:szCs w:val="28"/>
        </w:rPr>
        <w:t>его</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9"/>
          <w:sz w:val="28"/>
          <w:szCs w:val="28"/>
        </w:rPr>
        <w:t xml:space="preserve"> </w:t>
      </w:r>
      <w:r w:rsidRPr="009D0519">
        <w:rPr>
          <w:rFonts w:ascii="Times New Roman" w:hAnsi="Times New Roman"/>
          <w:sz w:val="28"/>
          <w:szCs w:val="28"/>
        </w:rPr>
        <w:t>продукте,</w:t>
      </w:r>
      <w:r w:rsidRPr="009D0519">
        <w:rPr>
          <w:rFonts w:ascii="Times New Roman" w:hAnsi="Times New Roman"/>
          <w:spacing w:val="-21"/>
          <w:sz w:val="28"/>
          <w:szCs w:val="28"/>
        </w:rPr>
        <w:t xml:space="preserve"> </w:t>
      </w:r>
      <w:r w:rsidRPr="009D0519">
        <w:rPr>
          <w:rFonts w:ascii="Times New Roman" w:hAnsi="Times New Roman"/>
          <w:sz w:val="28"/>
          <w:szCs w:val="28"/>
        </w:rPr>
        <w:t>демонстрировать</w:t>
      </w:r>
      <w:r w:rsidRPr="009D0519">
        <w:rPr>
          <w:rFonts w:ascii="Times New Roman" w:hAnsi="Times New Roman"/>
          <w:spacing w:val="-20"/>
          <w:sz w:val="28"/>
          <w:szCs w:val="28"/>
        </w:rPr>
        <w:t xml:space="preserve"> </w:t>
      </w:r>
      <w:r w:rsidRPr="009D0519">
        <w:rPr>
          <w:rFonts w:ascii="Times New Roman" w:hAnsi="Times New Roman"/>
          <w:sz w:val="28"/>
          <w:szCs w:val="28"/>
        </w:rPr>
        <w:t>готовый</w:t>
      </w:r>
      <w:r w:rsidRPr="009D0519">
        <w:rPr>
          <w:rFonts w:ascii="Times New Roman" w:hAnsi="Times New Roman"/>
          <w:spacing w:val="-27"/>
          <w:sz w:val="28"/>
          <w:szCs w:val="28"/>
        </w:rPr>
        <w:t xml:space="preserve"> </w:t>
      </w:r>
      <w:r w:rsidRPr="009D0519">
        <w:rPr>
          <w:rFonts w:ascii="Times New Roman" w:hAnsi="Times New Roman"/>
          <w:sz w:val="28"/>
          <w:szCs w:val="28"/>
        </w:rPr>
        <w:t>продукт;</w:t>
      </w:r>
    </w:p>
    <w:p w:rsidR="009D0519" w:rsidRPr="009D0519" w:rsidRDefault="009D0519" w:rsidP="00D76BEC">
      <w:pPr>
        <w:pStyle w:val="aff2"/>
        <w:spacing w:before="8"/>
        <w:ind w:left="691" w:firstLine="0"/>
        <w:jc w:val="left"/>
        <w:rPr>
          <w:rFonts w:ascii="Times New Roman" w:hAnsi="Times New Roman"/>
          <w:sz w:val="28"/>
          <w:szCs w:val="28"/>
        </w:rPr>
      </w:pPr>
      <w:r w:rsidRPr="009D0519">
        <w:rPr>
          <w:rFonts w:ascii="Times New Roman" w:hAnsi="Times New Roman"/>
          <w:sz w:val="28"/>
          <w:szCs w:val="28"/>
        </w:rPr>
        <w:t>знать</w:t>
      </w:r>
      <w:r w:rsidRPr="009D0519">
        <w:rPr>
          <w:rFonts w:ascii="Times New Roman" w:hAnsi="Times New Roman"/>
          <w:spacing w:val="2"/>
          <w:sz w:val="28"/>
          <w:szCs w:val="28"/>
        </w:rPr>
        <w:t xml:space="preserve"> </w:t>
      </w:r>
      <w:r w:rsidRPr="009D0519">
        <w:rPr>
          <w:rFonts w:ascii="Times New Roman" w:hAnsi="Times New Roman"/>
          <w:sz w:val="28"/>
          <w:szCs w:val="28"/>
        </w:rPr>
        <w:t>профессии</w:t>
      </w:r>
      <w:r w:rsidRPr="009D0519">
        <w:rPr>
          <w:rFonts w:ascii="Times New Roman" w:hAnsi="Times New Roman"/>
          <w:spacing w:val="-11"/>
          <w:sz w:val="28"/>
          <w:szCs w:val="28"/>
        </w:rPr>
        <w:t xml:space="preserve"> </w:t>
      </w:r>
      <w:r w:rsidRPr="009D0519">
        <w:rPr>
          <w:rFonts w:ascii="Times New Roman" w:hAnsi="Times New Roman"/>
          <w:sz w:val="28"/>
          <w:szCs w:val="28"/>
        </w:rPr>
        <w:t>людей,</w:t>
      </w:r>
      <w:r w:rsidRPr="009D0519">
        <w:rPr>
          <w:rFonts w:ascii="Times New Roman" w:hAnsi="Times New Roman"/>
          <w:spacing w:val="20"/>
          <w:sz w:val="28"/>
          <w:szCs w:val="28"/>
        </w:rPr>
        <w:t xml:space="preserve"> </w:t>
      </w:r>
      <w:r w:rsidRPr="009D0519">
        <w:rPr>
          <w:rFonts w:ascii="Times New Roman" w:hAnsi="Times New Roman"/>
          <w:sz w:val="28"/>
          <w:szCs w:val="28"/>
        </w:rPr>
        <w:t>работающих</w:t>
      </w:r>
      <w:r w:rsidRPr="009D0519">
        <w:rPr>
          <w:rFonts w:ascii="Times New Roman" w:hAnsi="Times New Roman"/>
          <w:spacing w:val="-18"/>
          <w:sz w:val="28"/>
          <w:szCs w:val="28"/>
        </w:rPr>
        <w:t xml:space="preserve"> </w:t>
      </w:r>
      <w:r w:rsidRPr="009D0519">
        <w:rPr>
          <w:rFonts w:ascii="Times New Roman" w:hAnsi="Times New Roman"/>
          <w:sz w:val="28"/>
          <w:szCs w:val="28"/>
        </w:rPr>
        <w:t>в</w:t>
      </w:r>
      <w:r w:rsidRPr="009D0519">
        <w:rPr>
          <w:rFonts w:ascii="Times New Roman" w:hAnsi="Times New Roman"/>
          <w:spacing w:val="-6"/>
          <w:sz w:val="28"/>
          <w:szCs w:val="28"/>
        </w:rPr>
        <w:t xml:space="preserve"> </w:t>
      </w:r>
      <w:r w:rsidRPr="009D0519">
        <w:rPr>
          <w:rFonts w:ascii="Times New Roman" w:hAnsi="Times New Roman"/>
          <w:sz w:val="28"/>
          <w:szCs w:val="28"/>
        </w:rPr>
        <w:t>сфере</w:t>
      </w:r>
      <w:r w:rsidRPr="009D0519">
        <w:rPr>
          <w:rFonts w:ascii="Times New Roman" w:hAnsi="Times New Roman"/>
          <w:spacing w:val="5"/>
          <w:sz w:val="28"/>
          <w:szCs w:val="28"/>
        </w:rPr>
        <w:t xml:space="preserve"> </w:t>
      </w:r>
      <w:r w:rsidRPr="009D0519">
        <w:rPr>
          <w:rFonts w:ascii="Times New Roman" w:hAnsi="Times New Roman"/>
          <w:sz w:val="28"/>
          <w:szCs w:val="28"/>
        </w:rPr>
        <w:t>обслуживания.</w:t>
      </w:r>
    </w:p>
    <w:p w:rsidR="009D0519" w:rsidRPr="009D0519" w:rsidRDefault="009D0519" w:rsidP="009D0519">
      <w:pPr>
        <w:pStyle w:val="aff2"/>
        <w:spacing w:before="173" w:line="256" w:lineRule="auto"/>
        <w:ind w:right="124"/>
        <w:rPr>
          <w:rFonts w:ascii="Times New Roman" w:hAnsi="Times New Roman"/>
          <w:sz w:val="28"/>
          <w:szCs w:val="28"/>
        </w:rPr>
      </w:pPr>
      <w:r w:rsidRPr="009D0519">
        <w:rPr>
          <w:rFonts w:ascii="Times New Roman" w:hAnsi="Times New Roman"/>
          <w:sz w:val="28"/>
          <w:szCs w:val="28"/>
        </w:rPr>
        <w:t xml:space="preserve">К концу обучения в </w:t>
      </w:r>
      <w:r w:rsidRPr="009D0519">
        <w:rPr>
          <w:rFonts w:ascii="Times New Roman" w:hAnsi="Times New Roman"/>
          <w:b/>
          <w:sz w:val="28"/>
          <w:szCs w:val="28"/>
        </w:rPr>
        <w:t xml:space="preserve">3 классе </w:t>
      </w:r>
      <w:r w:rsidRPr="009D0519">
        <w:rPr>
          <w:rFonts w:ascii="Times New Roman" w:hAnsi="Times New Roman"/>
          <w:sz w:val="28"/>
          <w:szCs w:val="28"/>
        </w:rPr>
        <w:t>обучающийся получит следующие предметные</w:t>
      </w:r>
      <w:r w:rsidRPr="009D0519">
        <w:rPr>
          <w:rFonts w:ascii="Times New Roman" w:hAnsi="Times New Roman"/>
          <w:spacing w:val="1"/>
          <w:sz w:val="28"/>
          <w:szCs w:val="28"/>
        </w:rPr>
        <w:t xml:space="preserve"> </w:t>
      </w:r>
      <w:r w:rsidRPr="009D0519">
        <w:rPr>
          <w:rFonts w:ascii="Times New Roman" w:hAnsi="Times New Roman"/>
          <w:sz w:val="28"/>
          <w:szCs w:val="28"/>
        </w:rPr>
        <w:t>результаты</w:t>
      </w:r>
      <w:r w:rsidRPr="009D0519">
        <w:rPr>
          <w:rFonts w:ascii="Times New Roman" w:hAnsi="Times New Roman"/>
          <w:spacing w:val="-34"/>
          <w:sz w:val="28"/>
          <w:szCs w:val="28"/>
        </w:rPr>
        <w:t xml:space="preserve"> </w:t>
      </w:r>
      <w:r w:rsidRPr="009D0519">
        <w:rPr>
          <w:rFonts w:ascii="Times New Roman" w:hAnsi="Times New Roman"/>
          <w:sz w:val="28"/>
          <w:szCs w:val="28"/>
        </w:rPr>
        <w:t>по</w:t>
      </w:r>
      <w:r w:rsidRPr="009D0519">
        <w:rPr>
          <w:rFonts w:ascii="Times New Roman" w:hAnsi="Times New Roman"/>
          <w:spacing w:val="-14"/>
          <w:sz w:val="28"/>
          <w:szCs w:val="28"/>
        </w:rPr>
        <w:t xml:space="preserve"> </w:t>
      </w:r>
      <w:r w:rsidRPr="009D0519">
        <w:rPr>
          <w:rFonts w:ascii="Times New Roman" w:hAnsi="Times New Roman"/>
          <w:sz w:val="28"/>
          <w:szCs w:val="28"/>
        </w:rPr>
        <w:t>отдельным</w:t>
      </w:r>
      <w:r w:rsidRPr="009D0519">
        <w:rPr>
          <w:rFonts w:ascii="Times New Roman" w:hAnsi="Times New Roman"/>
          <w:spacing w:val="-22"/>
          <w:sz w:val="28"/>
          <w:szCs w:val="28"/>
        </w:rPr>
        <w:t xml:space="preserve"> </w:t>
      </w:r>
      <w:r w:rsidRPr="009D0519">
        <w:rPr>
          <w:rFonts w:ascii="Times New Roman" w:hAnsi="Times New Roman"/>
          <w:sz w:val="28"/>
          <w:szCs w:val="28"/>
        </w:rPr>
        <w:t>темам</w:t>
      </w:r>
      <w:r w:rsidRPr="009D0519">
        <w:rPr>
          <w:rFonts w:ascii="Times New Roman" w:hAnsi="Times New Roman"/>
          <w:spacing w:val="-22"/>
          <w:sz w:val="28"/>
          <w:szCs w:val="28"/>
        </w:rPr>
        <w:t xml:space="preserve"> </w:t>
      </w:r>
      <w:r w:rsidRPr="009D0519">
        <w:rPr>
          <w:rFonts w:ascii="Times New Roman" w:hAnsi="Times New Roman"/>
          <w:sz w:val="28"/>
          <w:szCs w:val="28"/>
        </w:rPr>
        <w:t>программы</w:t>
      </w:r>
      <w:r w:rsidRPr="009D0519">
        <w:rPr>
          <w:rFonts w:ascii="Times New Roman" w:hAnsi="Times New Roman"/>
          <w:spacing w:val="-34"/>
          <w:sz w:val="28"/>
          <w:szCs w:val="28"/>
        </w:rPr>
        <w:t xml:space="preserve"> </w:t>
      </w:r>
      <w:r w:rsidRPr="009D0519">
        <w:rPr>
          <w:rFonts w:ascii="Times New Roman" w:hAnsi="Times New Roman"/>
          <w:sz w:val="28"/>
          <w:szCs w:val="28"/>
        </w:rPr>
        <w:t>по</w:t>
      </w:r>
      <w:r w:rsidRPr="009D0519">
        <w:rPr>
          <w:rFonts w:ascii="Times New Roman" w:hAnsi="Times New Roman"/>
          <w:spacing w:val="2"/>
          <w:sz w:val="28"/>
          <w:szCs w:val="28"/>
        </w:rPr>
        <w:t xml:space="preserve"> </w:t>
      </w:r>
      <w:r w:rsidRPr="009D0519">
        <w:rPr>
          <w:rFonts w:ascii="Times New Roman" w:hAnsi="Times New Roman"/>
          <w:sz w:val="28"/>
          <w:szCs w:val="28"/>
        </w:rPr>
        <w:t>труду</w:t>
      </w:r>
      <w:r w:rsidRPr="009D0519">
        <w:rPr>
          <w:rFonts w:ascii="Times New Roman" w:hAnsi="Times New Roman"/>
          <w:spacing w:val="-13"/>
          <w:sz w:val="28"/>
          <w:szCs w:val="28"/>
        </w:rPr>
        <w:t xml:space="preserve"> </w:t>
      </w:r>
      <w:r w:rsidRPr="009D0519">
        <w:rPr>
          <w:rFonts w:ascii="Times New Roman" w:hAnsi="Times New Roman"/>
          <w:sz w:val="28"/>
          <w:szCs w:val="28"/>
        </w:rPr>
        <w:t>(технологии):</w:t>
      </w:r>
    </w:p>
    <w:p w:rsidR="009D0519" w:rsidRPr="009D0519" w:rsidRDefault="009D0519" w:rsidP="009D0519">
      <w:pPr>
        <w:pStyle w:val="aff2"/>
        <w:spacing w:before="2"/>
        <w:ind w:left="691" w:firstLine="0"/>
        <w:rPr>
          <w:rFonts w:ascii="Times New Roman" w:hAnsi="Times New Roman"/>
          <w:sz w:val="28"/>
          <w:szCs w:val="28"/>
        </w:rPr>
      </w:pPr>
      <w:r w:rsidRPr="009D0519">
        <w:rPr>
          <w:rFonts w:ascii="Times New Roman" w:hAnsi="Times New Roman"/>
          <w:sz w:val="28"/>
          <w:szCs w:val="28"/>
        </w:rPr>
        <w:t>понимать</w:t>
      </w:r>
      <w:r w:rsidRPr="009D0519">
        <w:rPr>
          <w:rFonts w:ascii="Times New Roman" w:hAnsi="Times New Roman"/>
          <w:spacing w:val="10"/>
          <w:sz w:val="28"/>
          <w:szCs w:val="28"/>
        </w:rPr>
        <w:t xml:space="preserve"> </w:t>
      </w:r>
      <w:r w:rsidRPr="009D0519">
        <w:rPr>
          <w:rFonts w:ascii="Times New Roman" w:hAnsi="Times New Roman"/>
          <w:sz w:val="28"/>
          <w:szCs w:val="28"/>
        </w:rPr>
        <w:t>смысл</w:t>
      </w:r>
      <w:r w:rsidRPr="009D0519">
        <w:rPr>
          <w:rFonts w:ascii="Times New Roman" w:hAnsi="Times New Roman"/>
          <w:spacing w:val="31"/>
          <w:sz w:val="28"/>
          <w:szCs w:val="28"/>
        </w:rPr>
        <w:t xml:space="preserve"> </w:t>
      </w:r>
      <w:r w:rsidRPr="009D0519">
        <w:rPr>
          <w:rFonts w:ascii="Times New Roman" w:hAnsi="Times New Roman"/>
          <w:sz w:val="28"/>
          <w:szCs w:val="28"/>
        </w:rPr>
        <w:t>понятий</w:t>
      </w:r>
      <w:r w:rsidRPr="009D0519">
        <w:rPr>
          <w:rFonts w:ascii="Times New Roman" w:hAnsi="Times New Roman"/>
          <w:spacing w:val="19"/>
          <w:sz w:val="28"/>
          <w:szCs w:val="28"/>
        </w:rPr>
        <w:t xml:space="preserve"> </w:t>
      </w:r>
      <w:r w:rsidRPr="009D0519">
        <w:rPr>
          <w:rFonts w:ascii="Times New Roman" w:hAnsi="Times New Roman"/>
          <w:sz w:val="28"/>
          <w:szCs w:val="28"/>
        </w:rPr>
        <w:t>«чертеж</w:t>
      </w:r>
      <w:r w:rsidRPr="009D0519">
        <w:rPr>
          <w:rFonts w:ascii="Times New Roman" w:hAnsi="Times New Roman"/>
          <w:spacing w:val="3"/>
          <w:sz w:val="28"/>
          <w:szCs w:val="28"/>
        </w:rPr>
        <w:t xml:space="preserve"> </w:t>
      </w:r>
      <w:r w:rsidRPr="009D0519">
        <w:rPr>
          <w:rFonts w:ascii="Times New Roman" w:hAnsi="Times New Roman"/>
          <w:sz w:val="28"/>
          <w:szCs w:val="28"/>
        </w:rPr>
        <w:t>развертки»,</w:t>
      </w:r>
      <w:r w:rsidRPr="009D0519">
        <w:rPr>
          <w:rFonts w:ascii="Times New Roman" w:hAnsi="Times New Roman"/>
          <w:spacing w:val="-10"/>
          <w:sz w:val="28"/>
          <w:szCs w:val="28"/>
        </w:rPr>
        <w:t xml:space="preserve"> </w:t>
      </w:r>
      <w:r w:rsidRPr="009D0519">
        <w:rPr>
          <w:rFonts w:ascii="Times New Roman" w:hAnsi="Times New Roman"/>
          <w:sz w:val="28"/>
          <w:szCs w:val="28"/>
        </w:rPr>
        <w:t>«канцелярский</w:t>
      </w:r>
      <w:r w:rsidRPr="009D0519">
        <w:rPr>
          <w:rFonts w:ascii="Times New Roman" w:hAnsi="Times New Roman"/>
          <w:spacing w:val="2"/>
          <w:sz w:val="28"/>
          <w:szCs w:val="28"/>
        </w:rPr>
        <w:t xml:space="preserve"> </w:t>
      </w:r>
      <w:r w:rsidRPr="009D0519">
        <w:rPr>
          <w:rFonts w:ascii="Times New Roman" w:hAnsi="Times New Roman"/>
          <w:sz w:val="28"/>
          <w:szCs w:val="28"/>
        </w:rPr>
        <w:t>нож»,</w:t>
      </w:r>
      <w:r w:rsidRPr="009D0519">
        <w:rPr>
          <w:rFonts w:ascii="Times New Roman" w:hAnsi="Times New Roman"/>
          <w:spacing w:val="9"/>
          <w:sz w:val="28"/>
          <w:szCs w:val="28"/>
        </w:rPr>
        <w:t xml:space="preserve"> </w:t>
      </w:r>
      <w:r w:rsidRPr="009D0519">
        <w:rPr>
          <w:rFonts w:ascii="Times New Roman" w:hAnsi="Times New Roman"/>
          <w:sz w:val="28"/>
          <w:szCs w:val="28"/>
        </w:rPr>
        <w:t>«шило»,</w:t>
      </w:r>
    </w:p>
    <w:p w:rsidR="009D0519" w:rsidRPr="009D0519" w:rsidRDefault="009D0519" w:rsidP="009D0519">
      <w:pPr>
        <w:pStyle w:val="aff2"/>
        <w:spacing w:before="23"/>
        <w:ind w:firstLine="0"/>
        <w:rPr>
          <w:rFonts w:ascii="Times New Roman" w:hAnsi="Times New Roman"/>
          <w:sz w:val="28"/>
          <w:szCs w:val="28"/>
        </w:rPr>
      </w:pPr>
      <w:r w:rsidRPr="009D0519">
        <w:rPr>
          <w:rFonts w:ascii="Times New Roman" w:hAnsi="Times New Roman"/>
          <w:sz w:val="28"/>
          <w:szCs w:val="28"/>
        </w:rPr>
        <w:t>«искусственный</w:t>
      </w:r>
      <w:r w:rsidRPr="009D0519">
        <w:rPr>
          <w:rFonts w:ascii="Times New Roman" w:hAnsi="Times New Roman"/>
          <w:spacing w:val="6"/>
          <w:sz w:val="28"/>
          <w:szCs w:val="28"/>
        </w:rPr>
        <w:t xml:space="preserve"> </w:t>
      </w:r>
      <w:r w:rsidRPr="009D0519">
        <w:rPr>
          <w:rFonts w:ascii="Times New Roman" w:hAnsi="Times New Roman"/>
          <w:sz w:val="28"/>
          <w:szCs w:val="28"/>
        </w:rPr>
        <w:t>материал»;</w:t>
      </w:r>
    </w:p>
    <w:p w:rsidR="009D0519" w:rsidRPr="009D0519" w:rsidRDefault="009D0519" w:rsidP="009D0519">
      <w:pPr>
        <w:pStyle w:val="aff2"/>
        <w:spacing w:before="23" w:line="264" w:lineRule="auto"/>
        <w:ind w:right="98"/>
        <w:rPr>
          <w:rFonts w:ascii="Times New Roman" w:hAnsi="Times New Roman"/>
          <w:sz w:val="28"/>
          <w:szCs w:val="28"/>
        </w:rPr>
      </w:pPr>
      <w:r w:rsidRPr="009D0519">
        <w:rPr>
          <w:rFonts w:ascii="Times New Roman" w:hAnsi="Times New Roman"/>
          <w:sz w:val="28"/>
          <w:szCs w:val="28"/>
        </w:rPr>
        <w:t>выделять</w:t>
      </w:r>
      <w:r w:rsidRPr="009D0519">
        <w:rPr>
          <w:rFonts w:ascii="Times New Roman" w:hAnsi="Times New Roman"/>
          <w:spacing w:val="-6"/>
          <w:sz w:val="28"/>
          <w:szCs w:val="28"/>
        </w:rPr>
        <w:t xml:space="preserve"> </w:t>
      </w:r>
      <w:r w:rsidRPr="009D0519">
        <w:rPr>
          <w:rFonts w:ascii="Times New Roman" w:hAnsi="Times New Roman"/>
          <w:sz w:val="28"/>
          <w:szCs w:val="28"/>
        </w:rPr>
        <w:t>и</w:t>
      </w:r>
      <w:r w:rsidRPr="009D0519">
        <w:rPr>
          <w:rFonts w:ascii="Times New Roman" w:hAnsi="Times New Roman"/>
          <w:spacing w:val="-15"/>
          <w:sz w:val="28"/>
          <w:szCs w:val="28"/>
        </w:rPr>
        <w:t xml:space="preserve"> </w:t>
      </w:r>
      <w:r w:rsidRPr="009D0519">
        <w:rPr>
          <w:rFonts w:ascii="Times New Roman" w:hAnsi="Times New Roman"/>
          <w:sz w:val="28"/>
          <w:szCs w:val="28"/>
        </w:rPr>
        <w:t>называть</w:t>
      </w:r>
      <w:r w:rsidRPr="009D0519">
        <w:rPr>
          <w:rFonts w:ascii="Times New Roman" w:hAnsi="Times New Roman"/>
          <w:spacing w:val="2"/>
          <w:sz w:val="28"/>
          <w:szCs w:val="28"/>
        </w:rPr>
        <w:t xml:space="preserve"> </w:t>
      </w:r>
      <w:r w:rsidRPr="009D0519">
        <w:rPr>
          <w:rFonts w:ascii="Times New Roman" w:hAnsi="Times New Roman"/>
          <w:sz w:val="28"/>
          <w:szCs w:val="28"/>
        </w:rPr>
        <w:t>характерные</w:t>
      </w:r>
      <w:r w:rsidRPr="009D0519">
        <w:rPr>
          <w:rFonts w:ascii="Times New Roman" w:hAnsi="Times New Roman"/>
          <w:spacing w:val="-20"/>
          <w:sz w:val="28"/>
          <w:szCs w:val="28"/>
        </w:rPr>
        <w:t xml:space="preserve"> </w:t>
      </w:r>
      <w:r w:rsidRPr="009D0519">
        <w:rPr>
          <w:rFonts w:ascii="Times New Roman" w:hAnsi="Times New Roman"/>
          <w:sz w:val="28"/>
          <w:szCs w:val="28"/>
        </w:rPr>
        <w:t>особенности</w:t>
      </w:r>
      <w:r w:rsidRPr="009D0519">
        <w:rPr>
          <w:rFonts w:ascii="Times New Roman" w:hAnsi="Times New Roman"/>
          <w:spacing w:val="-15"/>
          <w:sz w:val="28"/>
          <w:szCs w:val="28"/>
        </w:rPr>
        <w:t xml:space="preserve"> </w:t>
      </w:r>
      <w:r w:rsidRPr="009D0519">
        <w:rPr>
          <w:rFonts w:ascii="Times New Roman" w:hAnsi="Times New Roman"/>
          <w:sz w:val="28"/>
          <w:szCs w:val="28"/>
        </w:rPr>
        <w:t>изученных</w:t>
      </w:r>
      <w:r w:rsidRPr="009D0519">
        <w:rPr>
          <w:rFonts w:ascii="Times New Roman" w:hAnsi="Times New Roman"/>
          <w:spacing w:val="-22"/>
          <w:sz w:val="28"/>
          <w:szCs w:val="28"/>
        </w:rPr>
        <w:t xml:space="preserve"> </w:t>
      </w:r>
      <w:r w:rsidRPr="009D0519">
        <w:rPr>
          <w:rFonts w:ascii="Times New Roman" w:hAnsi="Times New Roman"/>
          <w:sz w:val="28"/>
          <w:szCs w:val="28"/>
        </w:rPr>
        <w:t>видов</w:t>
      </w:r>
      <w:r w:rsidRPr="009D0519">
        <w:rPr>
          <w:rFonts w:ascii="Times New Roman" w:hAnsi="Times New Roman"/>
          <w:spacing w:val="-11"/>
          <w:sz w:val="28"/>
          <w:szCs w:val="28"/>
        </w:rPr>
        <w:t xml:space="preserve"> </w:t>
      </w:r>
      <w:r w:rsidRPr="009D0519">
        <w:rPr>
          <w:rFonts w:ascii="Times New Roman" w:hAnsi="Times New Roman"/>
          <w:sz w:val="28"/>
          <w:szCs w:val="28"/>
        </w:rPr>
        <w:t>декоративно-</w:t>
      </w:r>
      <w:r w:rsidRPr="009D0519">
        <w:rPr>
          <w:rFonts w:ascii="Times New Roman" w:hAnsi="Times New Roman"/>
          <w:spacing w:val="-67"/>
          <w:sz w:val="28"/>
          <w:szCs w:val="28"/>
        </w:rPr>
        <w:t xml:space="preserve"> </w:t>
      </w:r>
      <w:r w:rsidRPr="009D0519">
        <w:rPr>
          <w:rFonts w:ascii="Times New Roman" w:hAnsi="Times New Roman"/>
          <w:sz w:val="28"/>
          <w:szCs w:val="28"/>
        </w:rPr>
        <w:t>прикладного искусства,</w:t>
      </w:r>
      <w:r w:rsidRPr="009D0519">
        <w:rPr>
          <w:rFonts w:ascii="Times New Roman" w:hAnsi="Times New Roman"/>
          <w:spacing w:val="1"/>
          <w:sz w:val="28"/>
          <w:szCs w:val="28"/>
        </w:rPr>
        <w:t xml:space="preserve"> </w:t>
      </w:r>
      <w:r w:rsidRPr="009D0519">
        <w:rPr>
          <w:rFonts w:ascii="Times New Roman" w:hAnsi="Times New Roman"/>
          <w:sz w:val="28"/>
          <w:szCs w:val="28"/>
        </w:rPr>
        <w:t>профессии мастеров прикладного искусства</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рамках</w:t>
      </w:r>
      <w:r w:rsidRPr="009D0519">
        <w:rPr>
          <w:rFonts w:ascii="Times New Roman" w:hAnsi="Times New Roman"/>
          <w:spacing w:val="1"/>
          <w:sz w:val="28"/>
          <w:szCs w:val="28"/>
        </w:rPr>
        <w:t xml:space="preserve"> </w:t>
      </w:r>
      <w:r w:rsidRPr="009D0519">
        <w:rPr>
          <w:rFonts w:ascii="Times New Roman" w:hAnsi="Times New Roman"/>
          <w:sz w:val="28"/>
          <w:szCs w:val="28"/>
        </w:rPr>
        <w:t>изученного);</w:t>
      </w:r>
    </w:p>
    <w:p w:rsidR="009D0519" w:rsidRPr="009D0519" w:rsidRDefault="009D0519" w:rsidP="009D0519">
      <w:pPr>
        <w:pStyle w:val="aff2"/>
        <w:spacing w:line="256" w:lineRule="auto"/>
        <w:ind w:right="137"/>
        <w:rPr>
          <w:rFonts w:ascii="Times New Roman" w:hAnsi="Times New Roman"/>
          <w:sz w:val="28"/>
          <w:szCs w:val="28"/>
        </w:rPr>
      </w:pPr>
      <w:r w:rsidRPr="009D0519">
        <w:rPr>
          <w:rFonts w:ascii="Times New Roman" w:hAnsi="Times New Roman"/>
          <w:sz w:val="28"/>
          <w:szCs w:val="28"/>
        </w:rPr>
        <w:t>узнавать</w:t>
      </w:r>
      <w:r w:rsidRPr="009D0519">
        <w:rPr>
          <w:rFonts w:ascii="Times New Roman" w:hAnsi="Times New Roman"/>
          <w:spacing w:val="-5"/>
          <w:sz w:val="28"/>
          <w:szCs w:val="28"/>
        </w:rPr>
        <w:t xml:space="preserve"> </w:t>
      </w:r>
      <w:r w:rsidRPr="009D0519">
        <w:rPr>
          <w:rFonts w:ascii="Times New Roman" w:hAnsi="Times New Roman"/>
          <w:sz w:val="28"/>
          <w:szCs w:val="28"/>
        </w:rPr>
        <w:t>и</w:t>
      </w:r>
      <w:r w:rsidRPr="009D0519">
        <w:rPr>
          <w:rFonts w:ascii="Times New Roman" w:hAnsi="Times New Roman"/>
          <w:spacing w:val="-14"/>
          <w:sz w:val="28"/>
          <w:szCs w:val="28"/>
        </w:rPr>
        <w:t xml:space="preserve"> </w:t>
      </w:r>
      <w:r w:rsidRPr="009D0519">
        <w:rPr>
          <w:rFonts w:ascii="Times New Roman" w:hAnsi="Times New Roman"/>
          <w:sz w:val="28"/>
          <w:szCs w:val="28"/>
        </w:rPr>
        <w:t>называть</w:t>
      </w:r>
      <w:r w:rsidRPr="009D0519">
        <w:rPr>
          <w:rFonts w:ascii="Times New Roman" w:hAnsi="Times New Roman"/>
          <w:spacing w:val="-24"/>
          <w:sz w:val="28"/>
          <w:szCs w:val="28"/>
        </w:rPr>
        <w:t xml:space="preserve"> </w:t>
      </w:r>
      <w:r w:rsidRPr="009D0519">
        <w:rPr>
          <w:rFonts w:ascii="Times New Roman" w:hAnsi="Times New Roman"/>
          <w:sz w:val="28"/>
          <w:szCs w:val="28"/>
        </w:rPr>
        <w:t>по</w:t>
      </w:r>
      <w:r w:rsidRPr="009D0519">
        <w:rPr>
          <w:rFonts w:ascii="Times New Roman" w:hAnsi="Times New Roman"/>
          <w:spacing w:val="-2"/>
          <w:sz w:val="28"/>
          <w:szCs w:val="28"/>
        </w:rPr>
        <w:t xml:space="preserve"> </w:t>
      </w:r>
      <w:r w:rsidRPr="009D0519">
        <w:rPr>
          <w:rFonts w:ascii="Times New Roman" w:hAnsi="Times New Roman"/>
          <w:sz w:val="28"/>
          <w:szCs w:val="28"/>
        </w:rPr>
        <w:t>характерным</w:t>
      </w:r>
      <w:r w:rsidRPr="009D0519">
        <w:rPr>
          <w:rFonts w:ascii="Times New Roman" w:hAnsi="Times New Roman"/>
          <w:spacing w:val="-31"/>
          <w:sz w:val="28"/>
          <w:szCs w:val="28"/>
        </w:rPr>
        <w:t xml:space="preserve"> </w:t>
      </w:r>
      <w:r w:rsidRPr="009D0519">
        <w:rPr>
          <w:rFonts w:ascii="Times New Roman" w:hAnsi="Times New Roman"/>
          <w:sz w:val="28"/>
          <w:szCs w:val="28"/>
        </w:rPr>
        <w:t>особенностям</w:t>
      </w:r>
      <w:r w:rsidRPr="009D0519">
        <w:rPr>
          <w:rFonts w:ascii="Times New Roman" w:hAnsi="Times New Roman"/>
          <w:spacing w:val="-11"/>
          <w:sz w:val="28"/>
          <w:szCs w:val="28"/>
        </w:rPr>
        <w:t xml:space="preserve"> </w:t>
      </w:r>
      <w:r w:rsidRPr="009D0519">
        <w:rPr>
          <w:rFonts w:ascii="Times New Roman" w:hAnsi="Times New Roman"/>
          <w:sz w:val="28"/>
          <w:szCs w:val="28"/>
        </w:rPr>
        <w:t>образцов</w:t>
      </w:r>
      <w:r w:rsidRPr="009D0519">
        <w:rPr>
          <w:rFonts w:ascii="Times New Roman" w:hAnsi="Times New Roman"/>
          <w:spacing w:val="-10"/>
          <w:sz w:val="28"/>
          <w:szCs w:val="28"/>
        </w:rPr>
        <w:t xml:space="preserve"> </w:t>
      </w:r>
      <w:r w:rsidRPr="009D0519">
        <w:rPr>
          <w:rFonts w:ascii="Times New Roman" w:hAnsi="Times New Roman"/>
          <w:sz w:val="28"/>
          <w:szCs w:val="28"/>
        </w:rPr>
        <w:t>или</w:t>
      </w:r>
      <w:r w:rsidRPr="009D0519">
        <w:rPr>
          <w:rFonts w:ascii="Times New Roman" w:hAnsi="Times New Roman"/>
          <w:spacing w:val="-14"/>
          <w:sz w:val="28"/>
          <w:szCs w:val="28"/>
        </w:rPr>
        <w:t xml:space="preserve"> </w:t>
      </w:r>
      <w:r w:rsidRPr="009D0519">
        <w:rPr>
          <w:rFonts w:ascii="Times New Roman" w:hAnsi="Times New Roman"/>
          <w:sz w:val="28"/>
          <w:szCs w:val="28"/>
        </w:rPr>
        <w:t>по</w:t>
      </w:r>
      <w:r w:rsidRPr="009D0519">
        <w:rPr>
          <w:rFonts w:ascii="Times New Roman" w:hAnsi="Times New Roman"/>
          <w:spacing w:val="-2"/>
          <w:sz w:val="28"/>
          <w:szCs w:val="28"/>
        </w:rPr>
        <w:t xml:space="preserve"> </w:t>
      </w:r>
      <w:r w:rsidRPr="009D0519">
        <w:rPr>
          <w:rFonts w:ascii="Times New Roman" w:hAnsi="Times New Roman"/>
          <w:sz w:val="28"/>
          <w:szCs w:val="28"/>
        </w:rPr>
        <w:t>описанию</w:t>
      </w:r>
      <w:r w:rsidRPr="009D0519">
        <w:rPr>
          <w:rFonts w:ascii="Times New Roman" w:hAnsi="Times New Roman"/>
          <w:spacing w:val="-67"/>
          <w:sz w:val="28"/>
          <w:szCs w:val="28"/>
        </w:rPr>
        <w:t xml:space="preserve"> </w:t>
      </w:r>
      <w:r w:rsidRPr="009D0519">
        <w:rPr>
          <w:rFonts w:ascii="Times New Roman" w:hAnsi="Times New Roman"/>
          <w:sz w:val="28"/>
          <w:szCs w:val="28"/>
        </w:rPr>
        <w:t>изученные</w:t>
      </w:r>
      <w:r w:rsidRPr="009D0519">
        <w:rPr>
          <w:rFonts w:ascii="Times New Roman" w:hAnsi="Times New Roman"/>
          <w:spacing w:val="-31"/>
          <w:sz w:val="28"/>
          <w:szCs w:val="28"/>
        </w:rPr>
        <w:t xml:space="preserve"> </w:t>
      </w:r>
      <w:r w:rsidRPr="009D0519">
        <w:rPr>
          <w:rFonts w:ascii="Times New Roman" w:hAnsi="Times New Roman"/>
          <w:sz w:val="28"/>
          <w:szCs w:val="28"/>
        </w:rPr>
        <w:t>и</w:t>
      </w:r>
      <w:r w:rsidRPr="009D0519">
        <w:rPr>
          <w:rFonts w:ascii="Times New Roman" w:hAnsi="Times New Roman"/>
          <w:spacing w:val="3"/>
          <w:sz w:val="28"/>
          <w:szCs w:val="28"/>
        </w:rPr>
        <w:t xml:space="preserve"> </w:t>
      </w:r>
      <w:r w:rsidRPr="009D0519">
        <w:rPr>
          <w:rFonts w:ascii="Times New Roman" w:hAnsi="Times New Roman"/>
          <w:sz w:val="28"/>
          <w:szCs w:val="28"/>
        </w:rPr>
        <w:t>распространенные</w:t>
      </w:r>
      <w:r w:rsidRPr="009D0519">
        <w:rPr>
          <w:rFonts w:ascii="Times New Roman" w:hAnsi="Times New Roman"/>
          <w:spacing w:val="-31"/>
          <w:sz w:val="28"/>
          <w:szCs w:val="28"/>
        </w:rPr>
        <w:t xml:space="preserve"> </w:t>
      </w:r>
      <w:r w:rsidRPr="009D0519">
        <w:rPr>
          <w:rFonts w:ascii="Times New Roman" w:hAnsi="Times New Roman"/>
          <w:sz w:val="28"/>
          <w:szCs w:val="28"/>
        </w:rPr>
        <w:t>в</w:t>
      </w:r>
      <w:r w:rsidRPr="009D0519">
        <w:rPr>
          <w:rFonts w:ascii="Times New Roman" w:hAnsi="Times New Roman"/>
          <w:spacing w:val="-23"/>
          <w:sz w:val="28"/>
          <w:szCs w:val="28"/>
        </w:rPr>
        <w:t xml:space="preserve"> </w:t>
      </w:r>
      <w:r w:rsidRPr="009D0519">
        <w:rPr>
          <w:rFonts w:ascii="Times New Roman" w:hAnsi="Times New Roman"/>
          <w:sz w:val="28"/>
          <w:szCs w:val="28"/>
        </w:rPr>
        <w:t>крае</w:t>
      </w:r>
      <w:r w:rsidRPr="009D0519">
        <w:rPr>
          <w:rFonts w:ascii="Times New Roman" w:hAnsi="Times New Roman"/>
          <w:spacing w:val="-31"/>
          <w:sz w:val="28"/>
          <w:szCs w:val="28"/>
        </w:rPr>
        <w:t xml:space="preserve"> </w:t>
      </w:r>
      <w:r w:rsidRPr="009D0519">
        <w:rPr>
          <w:rFonts w:ascii="Times New Roman" w:hAnsi="Times New Roman"/>
          <w:sz w:val="28"/>
          <w:szCs w:val="28"/>
        </w:rPr>
        <w:t>ремесла;</w:t>
      </w:r>
    </w:p>
    <w:p w:rsidR="009D0519" w:rsidRPr="009D0519" w:rsidRDefault="009D0519" w:rsidP="004E7A0A">
      <w:pPr>
        <w:pStyle w:val="aff2"/>
        <w:tabs>
          <w:tab w:val="left" w:pos="2325"/>
          <w:tab w:val="left" w:pos="8334"/>
        </w:tabs>
        <w:spacing w:line="264" w:lineRule="auto"/>
        <w:ind w:right="115"/>
        <w:jc w:val="left"/>
        <w:rPr>
          <w:rFonts w:ascii="Times New Roman" w:hAnsi="Times New Roman"/>
          <w:sz w:val="28"/>
          <w:szCs w:val="28"/>
        </w:rPr>
      </w:pPr>
      <w:r w:rsidRPr="009D0519">
        <w:rPr>
          <w:rFonts w:ascii="Times New Roman" w:hAnsi="Times New Roman"/>
          <w:sz w:val="28"/>
          <w:szCs w:val="28"/>
        </w:rPr>
        <w:t>называть</w:t>
      </w:r>
      <w:r w:rsidRPr="009D0519">
        <w:rPr>
          <w:rFonts w:ascii="Times New Roman" w:hAnsi="Times New Roman"/>
          <w:spacing w:val="103"/>
          <w:sz w:val="28"/>
          <w:szCs w:val="28"/>
        </w:rPr>
        <w:t xml:space="preserve"> </w:t>
      </w:r>
      <w:r w:rsidRPr="009D0519">
        <w:rPr>
          <w:rFonts w:ascii="Times New Roman" w:hAnsi="Times New Roman"/>
          <w:sz w:val="28"/>
          <w:szCs w:val="28"/>
        </w:rPr>
        <w:t>и</w:t>
      </w:r>
      <w:r w:rsidRPr="009D0519">
        <w:rPr>
          <w:rFonts w:ascii="Times New Roman" w:hAnsi="Times New Roman"/>
          <w:sz w:val="28"/>
          <w:szCs w:val="28"/>
        </w:rPr>
        <w:tab/>
        <w:t>описывать</w:t>
      </w:r>
      <w:r w:rsidRPr="009D0519">
        <w:rPr>
          <w:rFonts w:ascii="Times New Roman" w:hAnsi="Times New Roman"/>
          <w:spacing w:val="57"/>
          <w:sz w:val="28"/>
          <w:szCs w:val="28"/>
        </w:rPr>
        <w:t xml:space="preserve"> </w:t>
      </w:r>
      <w:r w:rsidRPr="009D0519">
        <w:rPr>
          <w:rFonts w:ascii="Times New Roman" w:hAnsi="Times New Roman"/>
          <w:sz w:val="28"/>
          <w:szCs w:val="28"/>
        </w:rPr>
        <w:t>свойства</w:t>
      </w:r>
      <w:r w:rsidRPr="009D0519">
        <w:rPr>
          <w:rFonts w:ascii="Times New Roman" w:hAnsi="Times New Roman"/>
          <w:spacing w:val="7"/>
          <w:sz w:val="28"/>
          <w:szCs w:val="28"/>
        </w:rPr>
        <w:t xml:space="preserve"> </w:t>
      </w:r>
      <w:r w:rsidRPr="009D0519">
        <w:rPr>
          <w:rFonts w:ascii="Times New Roman" w:hAnsi="Times New Roman"/>
          <w:sz w:val="28"/>
          <w:szCs w:val="28"/>
        </w:rPr>
        <w:t>наиболее</w:t>
      </w:r>
      <w:r w:rsidRPr="009D0519">
        <w:rPr>
          <w:rFonts w:ascii="Times New Roman" w:hAnsi="Times New Roman"/>
          <w:spacing w:val="43"/>
          <w:sz w:val="28"/>
          <w:szCs w:val="28"/>
        </w:rPr>
        <w:t xml:space="preserve"> </w:t>
      </w:r>
      <w:r w:rsidRPr="009D0519">
        <w:rPr>
          <w:rFonts w:ascii="Times New Roman" w:hAnsi="Times New Roman"/>
          <w:sz w:val="28"/>
          <w:szCs w:val="28"/>
        </w:rPr>
        <w:t>распространенных</w:t>
      </w:r>
      <w:r w:rsidRPr="009D0519">
        <w:rPr>
          <w:rFonts w:ascii="Times New Roman" w:hAnsi="Times New Roman"/>
          <w:spacing w:val="43"/>
          <w:sz w:val="28"/>
          <w:szCs w:val="28"/>
        </w:rPr>
        <w:t xml:space="preserve"> </w:t>
      </w:r>
      <w:r w:rsidRPr="009D0519">
        <w:rPr>
          <w:rFonts w:ascii="Times New Roman" w:hAnsi="Times New Roman"/>
          <w:sz w:val="28"/>
          <w:szCs w:val="28"/>
        </w:rPr>
        <w:t>изучаемых</w:t>
      </w:r>
      <w:r w:rsidRPr="009D0519">
        <w:rPr>
          <w:rFonts w:ascii="Times New Roman" w:hAnsi="Times New Roman"/>
          <w:spacing w:val="-67"/>
          <w:sz w:val="28"/>
          <w:szCs w:val="28"/>
        </w:rPr>
        <w:t xml:space="preserve"> </w:t>
      </w:r>
      <w:r w:rsidRPr="009D0519">
        <w:rPr>
          <w:rFonts w:ascii="Times New Roman" w:hAnsi="Times New Roman"/>
          <w:sz w:val="28"/>
          <w:szCs w:val="28"/>
        </w:rPr>
        <w:t>искусственных и синтетических материалов (бумага, металлы, текстиль и другие);</w:t>
      </w:r>
      <w:r w:rsidRPr="009D0519">
        <w:rPr>
          <w:rFonts w:ascii="Times New Roman" w:hAnsi="Times New Roman"/>
          <w:spacing w:val="-67"/>
          <w:sz w:val="28"/>
          <w:szCs w:val="28"/>
        </w:rPr>
        <w:t xml:space="preserve"> </w:t>
      </w:r>
      <w:r w:rsidRPr="009D0519">
        <w:rPr>
          <w:rFonts w:ascii="Times New Roman" w:hAnsi="Times New Roman"/>
          <w:sz w:val="28"/>
          <w:szCs w:val="28"/>
        </w:rPr>
        <w:t xml:space="preserve">читать  </w:t>
      </w:r>
      <w:r w:rsidRPr="009D0519">
        <w:rPr>
          <w:rFonts w:ascii="Times New Roman" w:hAnsi="Times New Roman"/>
          <w:spacing w:val="8"/>
          <w:sz w:val="28"/>
          <w:szCs w:val="28"/>
        </w:rPr>
        <w:t xml:space="preserve"> </w:t>
      </w:r>
      <w:r w:rsidRPr="009D0519">
        <w:rPr>
          <w:rFonts w:ascii="Times New Roman" w:hAnsi="Times New Roman"/>
          <w:sz w:val="28"/>
          <w:szCs w:val="28"/>
        </w:rPr>
        <w:t>чертеж</w:t>
      </w:r>
      <w:r w:rsidRPr="009D0519">
        <w:rPr>
          <w:rFonts w:ascii="Times New Roman" w:hAnsi="Times New Roman"/>
          <w:spacing w:val="125"/>
          <w:sz w:val="28"/>
          <w:szCs w:val="28"/>
        </w:rPr>
        <w:t xml:space="preserve"> </w:t>
      </w:r>
      <w:r w:rsidRPr="009D0519">
        <w:rPr>
          <w:rFonts w:ascii="Times New Roman" w:hAnsi="Times New Roman"/>
          <w:sz w:val="28"/>
          <w:szCs w:val="28"/>
        </w:rPr>
        <w:t>развертки</w:t>
      </w:r>
      <w:r w:rsidRPr="009D0519">
        <w:rPr>
          <w:rFonts w:ascii="Times New Roman" w:hAnsi="Times New Roman"/>
          <w:spacing w:val="104"/>
          <w:sz w:val="28"/>
          <w:szCs w:val="28"/>
        </w:rPr>
        <w:t xml:space="preserve"> </w:t>
      </w:r>
      <w:r w:rsidRPr="009D0519">
        <w:rPr>
          <w:rFonts w:ascii="Times New Roman" w:hAnsi="Times New Roman"/>
          <w:sz w:val="28"/>
          <w:szCs w:val="28"/>
        </w:rPr>
        <w:t xml:space="preserve">и  </w:t>
      </w:r>
      <w:r w:rsidRPr="009D0519">
        <w:rPr>
          <w:rFonts w:ascii="Times New Roman" w:hAnsi="Times New Roman"/>
          <w:spacing w:val="18"/>
          <w:sz w:val="28"/>
          <w:szCs w:val="28"/>
        </w:rPr>
        <w:t xml:space="preserve"> </w:t>
      </w:r>
      <w:r w:rsidRPr="009D0519">
        <w:rPr>
          <w:rFonts w:ascii="Times New Roman" w:hAnsi="Times New Roman"/>
          <w:sz w:val="28"/>
          <w:szCs w:val="28"/>
        </w:rPr>
        <w:t>выполнять</w:t>
      </w:r>
      <w:r w:rsidRPr="009D0519">
        <w:rPr>
          <w:rFonts w:ascii="Times New Roman" w:hAnsi="Times New Roman"/>
          <w:spacing w:val="131"/>
          <w:sz w:val="28"/>
          <w:szCs w:val="28"/>
        </w:rPr>
        <w:t xml:space="preserve"> </w:t>
      </w:r>
      <w:r w:rsidRPr="009D0519">
        <w:rPr>
          <w:rFonts w:ascii="Times New Roman" w:hAnsi="Times New Roman"/>
          <w:sz w:val="28"/>
          <w:szCs w:val="28"/>
        </w:rPr>
        <w:t>разметку</w:t>
      </w:r>
      <w:r w:rsidRPr="009D0519">
        <w:rPr>
          <w:rFonts w:ascii="Times New Roman" w:hAnsi="Times New Roman"/>
          <w:spacing w:val="117"/>
          <w:sz w:val="28"/>
          <w:szCs w:val="28"/>
        </w:rPr>
        <w:t xml:space="preserve"> </w:t>
      </w:r>
      <w:r w:rsidRPr="009D0519">
        <w:rPr>
          <w:rFonts w:ascii="Times New Roman" w:hAnsi="Times New Roman"/>
          <w:sz w:val="28"/>
          <w:szCs w:val="28"/>
        </w:rPr>
        <w:t>разверток</w:t>
      </w:r>
      <w:r w:rsidR="004E7A0A">
        <w:rPr>
          <w:rFonts w:ascii="Times New Roman" w:hAnsi="Times New Roman"/>
          <w:spacing w:val="103"/>
          <w:sz w:val="28"/>
          <w:szCs w:val="28"/>
        </w:rPr>
        <w:t xml:space="preserve"> с </w:t>
      </w:r>
      <w:r w:rsidRPr="009D0519">
        <w:rPr>
          <w:rFonts w:ascii="Times New Roman" w:hAnsi="Times New Roman"/>
          <w:sz w:val="28"/>
          <w:szCs w:val="28"/>
        </w:rPr>
        <w:t>помощью</w:t>
      </w:r>
      <w:r w:rsidR="004E7A0A">
        <w:rPr>
          <w:rFonts w:ascii="Times New Roman" w:hAnsi="Times New Roman"/>
          <w:sz w:val="28"/>
          <w:szCs w:val="28"/>
        </w:rPr>
        <w:t xml:space="preserve">  </w:t>
      </w:r>
      <w:r w:rsidRPr="009D0519">
        <w:rPr>
          <w:rFonts w:ascii="Times New Roman" w:hAnsi="Times New Roman"/>
          <w:sz w:val="28"/>
          <w:szCs w:val="28"/>
        </w:rPr>
        <w:t>чертежных</w:t>
      </w:r>
      <w:r w:rsidRPr="009D0519">
        <w:rPr>
          <w:rFonts w:ascii="Times New Roman" w:hAnsi="Times New Roman"/>
          <w:spacing w:val="7"/>
          <w:sz w:val="28"/>
          <w:szCs w:val="28"/>
        </w:rPr>
        <w:t xml:space="preserve"> </w:t>
      </w:r>
      <w:r w:rsidRPr="009D0519">
        <w:rPr>
          <w:rFonts w:ascii="Times New Roman" w:hAnsi="Times New Roman"/>
          <w:sz w:val="28"/>
          <w:szCs w:val="28"/>
        </w:rPr>
        <w:t>инструментов</w:t>
      </w:r>
      <w:r w:rsidRPr="009D0519">
        <w:rPr>
          <w:rFonts w:ascii="Times New Roman" w:hAnsi="Times New Roman"/>
          <w:spacing w:val="-24"/>
          <w:sz w:val="28"/>
          <w:szCs w:val="28"/>
        </w:rPr>
        <w:t xml:space="preserve"> </w:t>
      </w:r>
      <w:r w:rsidRPr="009D0519">
        <w:rPr>
          <w:rFonts w:ascii="Times New Roman" w:hAnsi="Times New Roman"/>
          <w:sz w:val="28"/>
          <w:szCs w:val="28"/>
        </w:rPr>
        <w:t>(линейка,</w:t>
      </w:r>
      <w:r w:rsidRPr="009D0519">
        <w:rPr>
          <w:rFonts w:ascii="Times New Roman" w:hAnsi="Times New Roman"/>
          <w:spacing w:val="3"/>
          <w:sz w:val="28"/>
          <w:szCs w:val="28"/>
        </w:rPr>
        <w:t xml:space="preserve"> </w:t>
      </w:r>
      <w:r w:rsidRPr="009D0519">
        <w:rPr>
          <w:rFonts w:ascii="Times New Roman" w:hAnsi="Times New Roman"/>
          <w:sz w:val="28"/>
          <w:szCs w:val="28"/>
        </w:rPr>
        <w:t>угольник,</w:t>
      </w:r>
      <w:r w:rsidRPr="009D0519">
        <w:rPr>
          <w:rFonts w:ascii="Times New Roman" w:hAnsi="Times New Roman"/>
          <w:spacing w:val="3"/>
          <w:sz w:val="28"/>
          <w:szCs w:val="28"/>
        </w:rPr>
        <w:t xml:space="preserve"> </w:t>
      </w:r>
      <w:r w:rsidRPr="009D0519">
        <w:rPr>
          <w:rFonts w:ascii="Times New Roman" w:hAnsi="Times New Roman"/>
          <w:sz w:val="28"/>
          <w:szCs w:val="28"/>
        </w:rPr>
        <w:t>циркуль);</w:t>
      </w:r>
    </w:p>
    <w:p w:rsidR="009D0519" w:rsidRPr="009D0519" w:rsidRDefault="009D0519" w:rsidP="009D0519">
      <w:pPr>
        <w:pStyle w:val="aff2"/>
        <w:spacing w:before="83" w:line="256" w:lineRule="auto"/>
        <w:ind w:left="691" w:right="1716" w:firstLine="0"/>
        <w:jc w:val="left"/>
        <w:rPr>
          <w:rFonts w:ascii="Times New Roman" w:hAnsi="Times New Roman"/>
          <w:sz w:val="28"/>
          <w:szCs w:val="28"/>
        </w:rPr>
      </w:pPr>
      <w:r w:rsidRPr="009D0519">
        <w:rPr>
          <w:rFonts w:ascii="Times New Roman" w:hAnsi="Times New Roman"/>
          <w:sz w:val="28"/>
          <w:szCs w:val="28"/>
        </w:rPr>
        <w:lastRenderedPageBreak/>
        <w:t>узнавать</w:t>
      </w:r>
      <w:r w:rsidRPr="009D0519">
        <w:rPr>
          <w:rFonts w:ascii="Times New Roman" w:hAnsi="Times New Roman"/>
          <w:spacing w:val="2"/>
          <w:sz w:val="28"/>
          <w:szCs w:val="28"/>
        </w:rPr>
        <w:t xml:space="preserve"> </w:t>
      </w:r>
      <w:r w:rsidRPr="009D0519">
        <w:rPr>
          <w:rFonts w:ascii="Times New Roman" w:hAnsi="Times New Roman"/>
          <w:sz w:val="28"/>
          <w:szCs w:val="28"/>
        </w:rPr>
        <w:t>и</w:t>
      </w:r>
      <w:r w:rsidRPr="009D0519">
        <w:rPr>
          <w:rFonts w:ascii="Times New Roman" w:hAnsi="Times New Roman"/>
          <w:spacing w:val="-9"/>
          <w:sz w:val="28"/>
          <w:szCs w:val="28"/>
        </w:rPr>
        <w:t xml:space="preserve"> </w:t>
      </w:r>
      <w:r w:rsidRPr="009D0519">
        <w:rPr>
          <w:rFonts w:ascii="Times New Roman" w:hAnsi="Times New Roman"/>
          <w:sz w:val="28"/>
          <w:szCs w:val="28"/>
        </w:rPr>
        <w:t>называть</w:t>
      </w:r>
      <w:r w:rsidRPr="009D0519">
        <w:rPr>
          <w:rFonts w:ascii="Times New Roman" w:hAnsi="Times New Roman"/>
          <w:spacing w:val="2"/>
          <w:sz w:val="28"/>
          <w:szCs w:val="28"/>
        </w:rPr>
        <w:t xml:space="preserve"> </w:t>
      </w:r>
      <w:r w:rsidRPr="009D0519">
        <w:rPr>
          <w:rFonts w:ascii="Times New Roman" w:hAnsi="Times New Roman"/>
          <w:sz w:val="28"/>
          <w:szCs w:val="28"/>
        </w:rPr>
        <w:t>линии</w:t>
      </w:r>
      <w:r w:rsidRPr="009D0519">
        <w:rPr>
          <w:rFonts w:ascii="Times New Roman" w:hAnsi="Times New Roman"/>
          <w:spacing w:val="-8"/>
          <w:sz w:val="28"/>
          <w:szCs w:val="28"/>
        </w:rPr>
        <w:t xml:space="preserve"> </w:t>
      </w:r>
      <w:r w:rsidRPr="009D0519">
        <w:rPr>
          <w:rFonts w:ascii="Times New Roman" w:hAnsi="Times New Roman"/>
          <w:sz w:val="28"/>
          <w:szCs w:val="28"/>
        </w:rPr>
        <w:t>чертежа</w:t>
      </w:r>
      <w:r w:rsidRPr="009D0519">
        <w:rPr>
          <w:rFonts w:ascii="Times New Roman" w:hAnsi="Times New Roman"/>
          <w:spacing w:val="8"/>
          <w:sz w:val="28"/>
          <w:szCs w:val="28"/>
        </w:rPr>
        <w:t xml:space="preserve"> </w:t>
      </w:r>
      <w:r w:rsidRPr="009D0519">
        <w:rPr>
          <w:rFonts w:ascii="Times New Roman" w:hAnsi="Times New Roman"/>
          <w:sz w:val="28"/>
          <w:szCs w:val="28"/>
        </w:rPr>
        <w:t>(осевая и</w:t>
      </w:r>
      <w:r w:rsidRPr="009D0519">
        <w:rPr>
          <w:rFonts w:ascii="Times New Roman" w:hAnsi="Times New Roman"/>
          <w:spacing w:val="14"/>
          <w:sz w:val="28"/>
          <w:szCs w:val="28"/>
        </w:rPr>
        <w:t xml:space="preserve"> </w:t>
      </w:r>
      <w:r w:rsidRPr="009D0519">
        <w:rPr>
          <w:rFonts w:ascii="Times New Roman" w:hAnsi="Times New Roman"/>
          <w:sz w:val="28"/>
          <w:szCs w:val="28"/>
        </w:rPr>
        <w:t>центровая);</w:t>
      </w:r>
      <w:r w:rsidRPr="009D0519">
        <w:rPr>
          <w:rFonts w:ascii="Times New Roman" w:hAnsi="Times New Roman"/>
          <w:spacing w:val="-67"/>
          <w:sz w:val="28"/>
          <w:szCs w:val="28"/>
        </w:rPr>
        <w:t xml:space="preserve"> </w:t>
      </w:r>
      <w:r w:rsidRPr="009D0519">
        <w:rPr>
          <w:rFonts w:ascii="Times New Roman" w:hAnsi="Times New Roman"/>
          <w:sz w:val="28"/>
          <w:szCs w:val="28"/>
        </w:rPr>
        <w:t>безопасно пользоваться канцелярским ножом, шилом;</w:t>
      </w:r>
      <w:r w:rsidRPr="009D0519">
        <w:rPr>
          <w:rFonts w:ascii="Times New Roman" w:hAnsi="Times New Roman"/>
          <w:spacing w:val="1"/>
          <w:sz w:val="28"/>
          <w:szCs w:val="28"/>
        </w:rPr>
        <w:t xml:space="preserve"> </w:t>
      </w:r>
      <w:r w:rsidRPr="009D0519">
        <w:rPr>
          <w:rFonts w:ascii="Times New Roman" w:hAnsi="Times New Roman"/>
          <w:sz w:val="28"/>
          <w:szCs w:val="28"/>
        </w:rPr>
        <w:t>выполнять</w:t>
      </w:r>
      <w:r w:rsidRPr="009D0519">
        <w:rPr>
          <w:rFonts w:ascii="Times New Roman" w:hAnsi="Times New Roman"/>
          <w:spacing w:val="-21"/>
          <w:sz w:val="28"/>
          <w:szCs w:val="28"/>
        </w:rPr>
        <w:t xml:space="preserve"> </w:t>
      </w:r>
      <w:r w:rsidRPr="009D0519">
        <w:rPr>
          <w:rFonts w:ascii="Times New Roman" w:hAnsi="Times New Roman"/>
          <w:sz w:val="28"/>
          <w:szCs w:val="28"/>
        </w:rPr>
        <w:t>рицовку;</w:t>
      </w:r>
    </w:p>
    <w:p w:rsidR="009D0519" w:rsidRPr="009D0519" w:rsidRDefault="009D0519" w:rsidP="009D0519">
      <w:pPr>
        <w:pStyle w:val="aff2"/>
        <w:spacing w:before="2" w:line="256" w:lineRule="auto"/>
        <w:ind w:right="139"/>
        <w:rPr>
          <w:rFonts w:ascii="Times New Roman" w:hAnsi="Times New Roman"/>
          <w:sz w:val="28"/>
          <w:szCs w:val="28"/>
        </w:rPr>
      </w:pPr>
      <w:r w:rsidRPr="009D0519">
        <w:rPr>
          <w:rFonts w:ascii="Times New Roman" w:hAnsi="Times New Roman"/>
          <w:sz w:val="28"/>
          <w:szCs w:val="28"/>
        </w:rPr>
        <w:t>выполнять</w:t>
      </w:r>
      <w:r w:rsidRPr="009D0519">
        <w:rPr>
          <w:rFonts w:ascii="Times New Roman" w:hAnsi="Times New Roman"/>
          <w:spacing w:val="1"/>
          <w:sz w:val="28"/>
          <w:szCs w:val="28"/>
        </w:rPr>
        <w:t xml:space="preserve"> </w:t>
      </w:r>
      <w:r w:rsidRPr="009D0519">
        <w:rPr>
          <w:rFonts w:ascii="Times New Roman" w:hAnsi="Times New Roman"/>
          <w:sz w:val="28"/>
          <w:szCs w:val="28"/>
        </w:rPr>
        <w:t>соединение</w:t>
      </w:r>
      <w:r w:rsidRPr="009D0519">
        <w:rPr>
          <w:rFonts w:ascii="Times New Roman" w:hAnsi="Times New Roman"/>
          <w:spacing w:val="1"/>
          <w:sz w:val="28"/>
          <w:szCs w:val="28"/>
        </w:rPr>
        <w:t xml:space="preserve"> </w:t>
      </w:r>
      <w:r w:rsidRPr="009D0519">
        <w:rPr>
          <w:rFonts w:ascii="Times New Roman" w:hAnsi="Times New Roman"/>
          <w:sz w:val="28"/>
          <w:szCs w:val="28"/>
        </w:rPr>
        <w:t>деталей</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отделку</w:t>
      </w:r>
      <w:r w:rsidRPr="009D0519">
        <w:rPr>
          <w:rFonts w:ascii="Times New Roman" w:hAnsi="Times New Roman"/>
          <w:spacing w:val="1"/>
          <w:sz w:val="28"/>
          <w:szCs w:val="28"/>
        </w:rPr>
        <w:t xml:space="preserve"> </w:t>
      </w:r>
      <w:r w:rsidRPr="009D0519">
        <w:rPr>
          <w:rFonts w:ascii="Times New Roman" w:hAnsi="Times New Roman"/>
          <w:sz w:val="28"/>
          <w:szCs w:val="28"/>
        </w:rPr>
        <w:t>изделия</w:t>
      </w:r>
      <w:r w:rsidRPr="009D0519">
        <w:rPr>
          <w:rFonts w:ascii="Times New Roman" w:hAnsi="Times New Roman"/>
          <w:spacing w:val="1"/>
          <w:sz w:val="28"/>
          <w:szCs w:val="28"/>
        </w:rPr>
        <w:t xml:space="preserve"> </w:t>
      </w:r>
      <w:r w:rsidRPr="009D0519">
        <w:rPr>
          <w:rFonts w:ascii="Times New Roman" w:hAnsi="Times New Roman"/>
          <w:sz w:val="28"/>
          <w:szCs w:val="28"/>
        </w:rPr>
        <w:t>освоенными</w:t>
      </w:r>
      <w:r w:rsidRPr="009D0519">
        <w:rPr>
          <w:rFonts w:ascii="Times New Roman" w:hAnsi="Times New Roman"/>
          <w:spacing w:val="1"/>
          <w:sz w:val="28"/>
          <w:szCs w:val="28"/>
        </w:rPr>
        <w:t xml:space="preserve"> </w:t>
      </w:r>
      <w:r w:rsidRPr="009D0519">
        <w:rPr>
          <w:rFonts w:ascii="Times New Roman" w:hAnsi="Times New Roman"/>
          <w:sz w:val="28"/>
          <w:szCs w:val="28"/>
        </w:rPr>
        <w:t>ручными</w:t>
      </w:r>
      <w:r w:rsidRPr="009D0519">
        <w:rPr>
          <w:rFonts w:ascii="Times New Roman" w:hAnsi="Times New Roman"/>
          <w:spacing w:val="1"/>
          <w:sz w:val="28"/>
          <w:szCs w:val="28"/>
        </w:rPr>
        <w:t xml:space="preserve"> </w:t>
      </w:r>
      <w:r w:rsidRPr="009D0519">
        <w:rPr>
          <w:rFonts w:ascii="Times New Roman" w:hAnsi="Times New Roman"/>
          <w:sz w:val="28"/>
          <w:szCs w:val="28"/>
        </w:rPr>
        <w:t>строчками;</w:t>
      </w:r>
    </w:p>
    <w:p w:rsidR="009D0519" w:rsidRPr="009D0519" w:rsidRDefault="009D0519" w:rsidP="009D0519">
      <w:pPr>
        <w:pStyle w:val="aff2"/>
        <w:spacing w:before="2" w:line="259" w:lineRule="auto"/>
        <w:ind w:right="116"/>
        <w:rPr>
          <w:rFonts w:ascii="Times New Roman" w:hAnsi="Times New Roman"/>
          <w:sz w:val="28"/>
          <w:szCs w:val="28"/>
        </w:rPr>
      </w:pPr>
      <w:r w:rsidRPr="009D0519">
        <w:rPr>
          <w:rFonts w:ascii="Times New Roman" w:hAnsi="Times New Roman"/>
          <w:sz w:val="28"/>
          <w:szCs w:val="28"/>
        </w:rPr>
        <w:t>решать      простейшие      задачи      технико-технологического      характера</w:t>
      </w:r>
      <w:r w:rsidRPr="009D0519">
        <w:rPr>
          <w:rFonts w:ascii="Times New Roman" w:hAnsi="Times New Roman"/>
          <w:spacing w:val="1"/>
          <w:sz w:val="28"/>
          <w:szCs w:val="28"/>
        </w:rPr>
        <w:t xml:space="preserve"> </w:t>
      </w:r>
      <w:r w:rsidRPr="009D0519">
        <w:rPr>
          <w:rFonts w:ascii="Times New Roman" w:hAnsi="Times New Roman"/>
          <w:sz w:val="28"/>
          <w:szCs w:val="28"/>
        </w:rPr>
        <w:t>по</w:t>
      </w:r>
      <w:r w:rsidRPr="009D0519">
        <w:rPr>
          <w:rFonts w:ascii="Times New Roman" w:hAnsi="Times New Roman"/>
          <w:spacing w:val="1"/>
          <w:sz w:val="28"/>
          <w:szCs w:val="28"/>
        </w:rPr>
        <w:t xml:space="preserve"> </w:t>
      </w:r>
      <w:r w:rsidRPr="009D0519">
        <w:rPr>
          <w:rFonts w:ascii="Times New Roman" w:hAnsi="Times New Roman"/>
          <w:sz w:val="28"/>
          <w:szCs w:val="28"/>
        </w:rPr>
        <w:t>изменению вида и</w:t>
      </w:r>
      <w:r w:rsidRPr="009D0519">
        <w:rPr>
          <w:rFonts w:ascii="Times New Roman" w:hAnsi="Times New Roman"/>
          <w:spacing w:val="1"/>
          <w:sz w:val="28"/>
          <w:szCs w:val="28"/>
        </w:rPr>
        <w:t xml:space="preserve"> </w:t>
      </w:r>
      <w:r w:rsidRPr="009D0519">
        <w:rPr>
          <w:rFonts w:ascii="Times New Roman" w:hAnsi="Times New Roman"/>
          <w:sz w:val="28"/>
          <w:szCs w:val="28"/>
        </w:rPr>
        <w:t>способа соединения деталей: на</w:t>
      </w:r>
      <w:r w:rsidRPr="009D0519">
        <w:rPr>
          <w:rFonts w:ascii="Times New Roman" w:hAnsi="Times New Roman"/>
          <w:spacing w:val="1"/>
          <w:sz w:val="28"/>
          <w:szCs w:val="28"/>
        </w:rPr>
        <w:t xml:space="preserve"> </w:t>
      </w:r>
      <w:r w:rsidRPr="009D0519">
        <w:rPr>
          <w:rFonts w:ascii="Times New Roman" w:hAnsi="Times New Roman"/>
          <w:sz w:val="28"/>
          <w:szCs w:val="28"/>
        </w:rPr>
        <w:t>достраивание, придание</w:t>
      </w:r>
      <w:r w:rsidRPr="009D0519">
        <w:rPr>
          <w:rFonts w:ascii="Times New Roman" w:hAnsi="Times New Roman"/>
          <w:spacing w:val="1"/>
          <w:sz w:val="28"/>
          <w:szCs w:val="28"/>
        </w:rPr>
        <w:t xml:space="preserve"> </w:t>
      </w:r>
      <w:r w:rsidRPr="009D0519">
        <w:rPr>
          <w:rFonts w:ascii="Times New Roman" w:hAnsi="Times New Roman"/>
          <w:sz w:val="28"/>
          <w:szCs w:val="28"/>
        </w:rPr>
        <w:t>новых</w:t>
      </w:r>
      <w:r w:rsidRPr="009D0519">
        <w:rPr>
          <w:rFonts w:ascii="Times New Roman" w:hAnsi="Times New Roman"/>
          <w:spacing w:val="1"/>
          <w:sz w:val="28"/>
          <w:szCs w:val="28"/>
        </w:rPr>
        <w:t xml:space="preserve"> </w:t>
      </w:r>
      <w:r w:rsidRPr="009D0519">
        <w:rPr>
          <w:rFonts w:ascii="Times New Roman" w:hAnsi="Times New Roman"/>
          <w:sz w:val="28"/>
          <w:szCs w:val="28"/>
        </w:rPr>
        <w:t>свойств</w:t>
      </w:r>
      <w:r w:rsidRPr="009D0519">
        <w:rPr>
          <w:rFonts w:ascii="Times New Roman" w:hAnsi="Times New Roman"/>
          <w:spacing w:val="1"/>
          <w:sz w:val="28"/>
          <w:szCs w:val="28"/>
        </w:rPr>
        <w:t xml:space="preserve"> </w:t>
      </w:r>
      <w:r w:rsidRPr="009D0519">
        <w:rPr>
          <w:rFonts w:ascii="Times New Roman" w:hAnsi="Times New Roman"/>
          <w:sz w:val="28"/>
          <w:szCs w:val="28"/>
        </w:rPr>
        <w:t>конструкции</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соответствии</w:t>
      </w:r>
      <w:r w:rsidRPr="009D0519">
        <w:rPr>
          <w:rFonts w:ascii="Times New Roman" w:hAnsi="Times New Roman"/>
          <w:spacing w:val="1"/>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новыми</w:t>
      </w:r>
      <w:r w:rsidRPr="009D0519">
        <w:rPr>
          <w:rFonts w:ascii="Times New Roman" w:hAnsi="Times New Roman"/>
          <w:spacing w:val="1"/>
          <w:sz w:val="28"/>
          <w:szCs w:val="28"/>
        </w:rPr>
        <w:t xml:space="preserve"> </w:t>
      </w:r>
      <w:r w:rsidRPr="009D0519">
        <w:rPr>
          <w:rFonts w:ascii="Times New Roman" w:hAnsi="Times New Roman"/>
          <w:sz w:val="28"/>
          <w:szCs w:val="28"/>
        </w:rPr>
        <w:t>(дополненными)</w:t>
      </w:r>
      <w:r w:rsidRPr="009D0519">
        <w:rPr>
          <w:rFonts w:ascii="Times New Roman" w:hAnsi="Times New Roman"/>
          <w:spacing w:val="1"/>
          <w:sz w:val="28"/>
          <w:szCs w:val="28"/>
        </w:rPr>
        <w:t xml:space="preserve"> </w:t>
      </w:r>
      <w:r w:rsidRPr="009D0519">
        <w:rPr>
          <w:rFonts w:ascii="Times New Roman" w:hAnsi="Times New Roman"/>
          <w:sz w:val="28"/>
          <w:szCs w:val="28"/>
        </w:rPr>
        <w:t>требованиями,</w:t>
      </w:r>
      <w:r w:rsidRPr="009D0519">
        <w:rPr>
          <w:rFonts w:ascii="Times New Roman" w:hAnsi="Times New Roman"/>
          <w:spacing w:val="-10"/>
          <w:sz w:val="28"/>
          <w:szCs w:val="28"/>
        </w:rPr>
        <w:t xml:space="preserve"> </w:t>
      </w:r>
      <w:r w:rsidRPr="009D0519">
        <w:rPr>
          <w:rFonts w:ascii="Times New Roman" w:hAnsi="Times New Roman"/>
          <w:sz w:val="28"/>
          <w:szCs w:val="28"/>
        </w:rPr>
        <w:t>использовать</w:t>
      </w:r>
      <w:r w:rsidRPr="009D0519">
        <w:rPr>
          <w:rFonts w:ascii="Times New Roman" w:hAnsi="Times New Roman"/>
          <w:spacing w:val="-7"/>
          <w:sz w:val="28"/>
          <w:szCs w:val="28"/>
        </w:rPr>
        <w:t xml:space="preserve"> </w:t>
      </w:r>
      <w:r w:rsidRPr="009D0519">
        <w:rPr>
          <w:rFonts w:ascii="Times New Roman" w:hAnsi="Times New Roman"/>
          <w:sz w:val="28"/>
          <w:szCs w:val="28"/>
        </w:rPr>
        <w:t>комбинированные</w:t>
      </w:r>
      <w:r w:rsidRPr="009D0519">
        <w:rPr>
          <w:rFonts w:ascii="Times New Roman" w:hAnsi="Times New Roman"/>
          <w:spacing w:val="-22"/>
          <w:sz w:val="28"/>
          <w:szCs w:val="28"/>
        </w:rPr>
        <w:t xml:space="preserve"> </w:t>
      </w:r>
      <w:r w:rsidRPr="009D0519">
        <w:rPr>
          <w:rFonts w:ascii="Times New Roman" w:hAnsi="Times New Roman"/>
          <w:sz w:val="28"/>
          <w:szCs w:val="28"/>
        </w:rPr>
        <w:t>техники</w:t>
      </w:r>
      <w:r w:rsidRPr="009D0519">
        <w:rPr>
          <w:rFonts w:ascii="Times New Roman" w:hAnsi="Times New Roman"/>
          <w:spacing w:val="-17"/>
          <w:sz w:val="28"/>
          <w:szCs w:val="28"/>
        </w:rPr>
        <w:t xml:space="preserve"> </w:t>
      </w:r>
      <w:r w:rsidRPr="009D0519">
        <w:rPr>
          <w:rFonts w:ascii="Times New Roman" w:hAnsi="Times New Roman"/>
          <w:sz w:val="28"/>
          <w:szCs w:val="28"/>
        </w:rPr>
        <w:t>при</w:t>
      </w:r>
      <w:r w:rsidRPr="009D0519">
        <w:rPr>
          <w:rFonts w:ascii="Times New Roman" w:hAnsi="Times New Roman"/>
          <w:spacing w:val="-17"/>
          <w:sz w:val="28"/>
          <w:szCs w:val="28"/>
        </w:rPr>
        <w:t xml:space="preserve"> </w:t>
      </w:r>
      <w:r w:rsidRPr="009D0519">
        <w:rPr>
          <w:rFonts w:ascii="Times New Roman" w:hAnsi="Times New Roman"/>
          <w:sz w:val="28"/>
          <w:szCs w:val="28"/>
        </w:rPr>
        <w:t>изготовлении</w:t>
      </w:r>
      <w:r w:rsidRPr="009D0519">
        <w:rPr>
          <w:rFonts w:ascii="Times New Roman" w:hAnsi="Times New Roman"/>
          <w:spacing w:val="-16"/>
          <w:sz w:val="28"/>
          <w:szCs w:val="28"/>
        </w:rPr>
        <w:t xml:space="preserve"> </w:t>
      </w:r>
      <w:r w:rsidRPr="009D0519">
        <w:rPr>
          <w:rFonts w:ascii="Times New Roman" w:hAnsi="Times New Roman"/>
          <w:sz w:val="28"/>
          <w:szCs w:val="28"/>
        </w:rPr>
        <w:t>изделий</w:t>
      </w:r>
      <w:r w:rsidRPr="009D0519">
        <w:rPr>
          <w:rFonts w:ascii="Times New Roman" w:hAnsi="Times New Roman"/>
          <w:spacing w:val="-68"/>
          <w:sz w:val="28"/>
          <w:szCs w:val="28"/>
        </w:rPr>
        <w:t xml:space="preserve"> </w:t>
      </w:r>
      <w:r w:rsidRPr="009D0519">
        <w:rPr>
          <w:rFonts w:ascii="Times New Roman" w:hAnsi="Times New Roman"/>
          <w:sz w:val="28"/>
          <w:szCs w:val="28"/>
        </w:rPr>
        <w:t>в</w:t>
      </w:r>
      <w:r w:rsidRPr="009D0519">
        <w:rPr>
          <w:rFonts w:ascii="Times New Roman" w:hAnsi="Times New Roman"/>
          <w:spacing w:val="-7"/>
          <w:sz w:val="28"/>
          <w:szCs w:val="28"/>
        </w:rPr>
        <w:t xml:space="preserve"> </w:t>
      </w:r>
      <w:r w:rsidRPr="009D0519">
        <w:rPr>
          <w:rFonts w:ascii="Times New Roman" w:hAnsi="Times New Roman"/>
          <w:sz w:val="28"/>
          <w:szCs w:val="28"/>
        </w:rPr>
        <w:t>соответствии</w:t>
      </w:r>
      <w:r w:rsidRPr="009D0519">
        <w:rPr>
          <w:rFonts w:ascii="Times New Roman" w:hAnsi="Times New Roman"/>
          <w:spacing w:val="6"/>
          <w:sz w:val="28"/>
          <w:szCs w:val="28"/>
        </w:rPr>
        <w:t xml:space="preserve"> </w:t>
      </w:r>
      <w:r w:rsidRPr="009D0519">
        <w:rPr>
          <w:rFonts w:ascii="Times New Roman" w:hAnsi="Times New Roman"/>
          <w:sz w:val="28"/>
          <w:szCs w:val="28"/>
        </w:rPr>
        <w:t>с</w:t>
      </w:r>
      <w:r w:rsidRPr="009D0519">
        <w:rPr>
          <w:rFonts w:ascii="Times New Roman" w:hAnsi="Times New Roman"/>
          <w:spacing w:val="2"/>
          <w:sz w:val="28"/>
          <w:szCs w:val="28"/>
        </w:rPr>
        <w:t xml:space="preserve"> </w:t>
      </w:r>
      <w:r w:rsidRPr="009D0519">
        <w:rPr>
          <w:rFonts w:ascii="Times New Roman" w:hAnsi="Times New Roman"/>
          <w:sz w:val="28"/>
          <w:szCs w:val="28"/>
        </w:rPr>
        <w:t>технической</w:t>
      </w:r>
      <w:r w:rsidRPr="009D0519">
        <w:rPr>
          <w:rFonts w:ascii="Times New Roman" w:hAnsi="Times New Roman"/>
          <w:spacing w:val="-9"/>
          <w:sz w:val="28"/>
          <w:szCs w:val="28"/>
        </w:rPr>
        <w:t xml:space="preserve"> </w:t>
      </w:r>
      <w:r w:rsidRPr="009D0519">
        <w:rPr>
          <w:rFonts w:ascii="Times New Roman" w:hAnsi="Times New Roman"/>
          <w:sz w:val="28"/>
          <w:szCs w:val="28"/>
        </w:rPr>
        <w:t>или</w:t>
      </w:r>
      <w:r w:rsidRPr="009D0519">
        <w:rPr>
          <w:rFonts w:ascii="Times New Roman" w:hAnsi="Times New Roman"/>
          <w:spacing w:val="-10"/>
          <w:sz w:val="28"/>
          <w:szCs w:val="28"/>
        </w:rPr>
        <w:t xml:space="preserve"> </w:t>
      </w:r>
      <w:r w:rsidRPr="009D0519">
        <w:rPr>
          <w:rFonts w:ascii="Times New Roman" w:hAnsi="Times New Roman"/>
          <w:sz w:val="28"/>
          <w:szCs w:val="28"/>
        </w:rPr>
        <w:t>декоративно-художественной</w:t>
      </w:r>
      <w:r w:rsidRPr="009D0519">
        <w:rPr>
          <w:rFonts w:ascii="Times New Roman" w:hAnsi="Times New Roman"/>
          <w:spacing w:val="-25"/>
          <w:sz w:val="28"/>
          <w:szCs w:val="28"/>
        </w:rPr>
        <w:t xml:space="preserve"> </w:t>
      </w:r>
      <w:r w:rsidRPr="009D0519">
        <w:rPr>
          <w:rFonts w:ascii="Times New Roman" w:hAnsi="Times New Roman"/>
          <w:sz w:val="28"/>
          <w:szCs w:val="28"/>
        </w:rPr>
        <w:t>задачей;</w:t>
      </w:r>
    </w:p>
    <w:p w:rsidR="009D0519" w:rsidRPr="009D0519" w:rsidRDefault="009D0519" w:rsidP="009D0519">
      <w:pPr>
        <w:pStyle w:val="aff2"/>
        <w:spacing w:before="2" w:line="264" w:lineRule="auto"/>
        <w:ind w:right="137"/>
        <w:rPr>
          <w:rFonts w:ascii="Times New Roman" w:hAnsi="Times New Roman"/>
          <w:sz w:val="28"/>
          <w:szCs w:val="28"/>
        </w:rPr>
      </w:pPr>
      <w:r w:rsidRPr="009D0519">
        <w:rPr>
          <w:rFonts w:ascii="Times New Roman" w:hAnsi="Times New Roman"/>
          <w:sz w:val="28"/>
          <w:szCs w:val="28"/>
        </w:rPr>
        <w:t>понимать</w:t>
      </w:r>
      <w:r w:rsidRPr="009D0519">
        <w:rPr>
          <w:rFonts w:ascii="Times New Roman" w:hAnsi="Times New Roman"/>
          <w:spacing w:val="1"/>
          <w:sz w:val="28"/>
          <w:szCs w:val="28"/>
        </w:rPr>
        <w:t xml:space="preserve"> </w:t>
      </w:r>
      <w:r w:rsidRPr="009D0519">
        <w:rPr>
          <w:rFonts w:ascii="Times New Roman" w:hAnsi="Times New Roman"/>
          <w:sz w:val="28"/>
          <w:szCs w:val="28"/>
        </w:rPr>
        <w:t>технологический</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практический</w:t>
      </w:r>
      <w:r w:rsidRPr="009D0519">
        <w:rPr>
          <w:rFonts w:ascii="Times New Roman" w:hAnsi="Times New Roman"/>
          <w:spacing w:val="1"/>
          <w:sz w:val="28"/>
          <w:szCs w:val="28"/>
        </w:rPr>
        <w:t xml:space="preserve"> </w:t>
      </w:r>
      <w:r w:rsidRPr="009D0519">
        <w:rPr>
          <w:rFonts w:ascii="Times New Roman" w:hAnsi="Times New Roman"/>
          <w:sz w:val="28"/>
          <w:szCs w:val="28"/>
        </w:rPr>
        <w:t>смысл</w:t>
      </w:r>
      <w:r w:rsidRPr="009D0519">
        <w:rPr>
          <w:rFonts w:ascii="Times New Roman" w:hAnsi="Times New Roman"/>
          <w:spacing w:val="1"/>
          <w:sz w:val="28"/>
          <w:szCs w:val="28"/>
        </w:rPr>
        <w:t xml:space="preserve"> </w:t>
      </w:r>
      <w:r w:rsidRPr="009D0519">
        <w:rPr>
          <w:rFonts w:ascii="Times New Roman" w:hAnsi="Times New Roman"/>
          <w:sz w:val="28"/>
          <w:szCs w:val="28"/>
        </w:rPr>
        <w:t>различных</w:t>
      </w:r>
      <w:r w:rsidRPr="009D0519">
        <w:rPr>
          <w:rFonts w:ascii="Times New Roman" w:hAnsi="Times New Roman"/>
          <w:spacing w:val="1"/>
          <w:sz w:val="28"/>
          <w:szCs w:val="28"/>
        </w:rPr>
        <w:t xml:space="preserve"> </w:t>
      </w:r>
      <w:r w:rsidRPr="009D0519">
        <w:rPr>
          <w:rFonts w:ascii="Times New Roman" w:hAnsi="Times New Roman"/>
          <w:sz w:val="28"/>
          <w:szCs w:val="28"/>
        </w:rPr>
        <w:t>видов</w:t>
      </w:r>
      <w:r w:rsidRPr="009D0519">
        <w:rPr>
          <w:rFonts w:ascii="Times New Roman" w:hAnsi="Times New Roman"/>
          <w:spacing w:val="1"/>
          <w:sz w:val="28"/>
          <w:szCs w:val="28"/>
        </w:rPr>
        <w:t xml:space="preserve"> </w:t>
      </w:r>
      <w:r w:rsidRPr="009D0519">
        <w:rPr>
          <w:rFonts w:ascii="Times New Roman" w:hAnsi="Times New Roman"/>
          <w:sz w:val="28"/>
          <w:szCs w:val="28"/>
        </w:rPr>
        <w:t>соединений в технических объектах, простейшие способы достижения прочности</w:t>
      </w:r>
      <w:r w:rsidRPr="009D0519">
        <w:rPr>
          <w:rFonts w:ascii="Times New Roman" w:hAnsi="Times New Roman"/>
          <w:spacing w:val="1"/>
          <w:sz w:val="28"/>
          <w:szCs w:val="28"/>
        </w:rPr>
        <w:t xml:space="preserve"> </w:t>
      </w:r>
      <w:r w:rsidRPr="009D0519">
        <w:rPr>
          <w:rFonts w:ascii="Times New Roman" w:hAnsi="Times New Roman"/>
          <w:sz w:val="28"/>
          <w:szCs w:val="28"/>
        </w:rPr>
        <w:t>конструкций,</w:t>
      </w:r>
      <w:r w:rsidRPr="009D0519">
        <w:rPr>
          <w:rFonts w:ascii="Times New Roman" w:hAnsi="Times New Roman"/>
          <w:spacing w:val="-6"/>
          <w:sz w:val="28"/>
          <w:szCs w:val="28"/>
        </w:rPr>
        <w:t xml:space="preserve"> </w:t>
      </w:r>
      <w:r w:rsidRPr="009D0519">
        <w:rPr>
          <w:rFonts w:ascii="Times New Roman" w:hAnsi="Times New Roman"/>
          <w:sz w:val="28"/>
          <w:szCs w:val="28"/>
        </w:rPr>
        <w:t>использовать</w:t>
      </w:r>
      <w:r w:rsidRPr="009D0519">
        <w:rPr>
          <w:rFonts w:ascii="Times New Roman" w:hAnsi="Times New Roman"/>
          <w:spacing w:val="-3"/>
          <w:sz w:val="28"/>
          <w:szCs w:val="28"/>
        </w:rPr>
        <w:t xml:space="preserve"> </w:t>
      </w:r>
      <w:r w:rsidRPr="009D0519">
        <w:rPr>
          <w:rFonts w:ascii="Times New Roman" w:hAnsi="Times New Roman"/>
          <w:sz w:val="28"/>
          <w:szCs w:val="28"/>
        </w:rPr>
        <w:t>их</w:t>
      </w:r>
      <w:r w:rsidRPr="009D0519">
        <w:rPr>
          <w:rFonts w:ascii="Times New Roman" w:hAnsi="Times New Roman"/>
          <w:spacing w:val="-1"/>
          <w:sz w:val="28"/>
          <w:szCs w:val="28"/>
        </w:rPr>
        <w:t xml:space="preserve"> </w:t>
      </w:r>
      <w:r w:rsidRPr="009D0519">
        <w:rPr>
          <w:rFonts w:ascii="Times New Roman" w:hAnsi="Times New Roman"/>
          <w:sz w:val="28"/>
          <w:szCs w:val="28"/>
        </w:rPr>
        <w:t>при</w:t>
      </w:r>
      <w:r w:rsidRPr="009D0519">
        <w:rPr>
          <w:rFonts w:ascii="Times New Roman" w:hAnsi="Times New Roman"/>
          <w:spacing w:val="-13"/>
          <w:sz w:val="28"/>
          <w:szCs w:val="28"/>
        </w:rPr>
        <w:t xml:space="preserve"> </w:t>
      </w:r>
      <w:r w:rsidRPr="009D0519">
        <w:rPr>
          <w:rFonts w:ascii="Times New Roman" w:hAnsi="Times New Roman"/>
          <w:sz w:val="28"/>
          <w:szCs w:val="28"/>
        </w:rPr>
        <w:t>решении</w:t>
      </w:r>
      <w:r w:rsidRPr="009D0519">
        <w:rPr>
          <w:rFonts w:ascii="Times New Roman" w:hAnsi="Times New Roman"/>
          <w:spacing w:val="-14"/>
          <w:sz w:val="28"/>
          <w:szCs w:val="28"/>
        </w:rPr>
        <w:t xml:space="preserve"> </w:t>
      </w:r>
      <w:r w:rsidRPr="009D0519">
        <w:rPr>
          <w:rFonts w:ascii="Times New Roman" w:hAnsi="Times New Roman"/>
          <w:sz w:val="28"/>
          <w:szCs w:val="28"/>
        </w:rPr>
        <w:t>простейших</w:t>
      </w:r>
      <w:r w:rsidRPr="009D0519">
        <w:rPr>
          <w:rFonts w:ascii="Times New Roman" w:hAnsi="Times New Roman"/>
          <w:spacing w:val="20"/>
          <w:sz w:val="28"/>
          <w:szCs w:val="28"/>
        </w:rPr>
        <w:t xml:space="preserve"> </w:t>
      </w:r>
      <w:r w:rsidRPr="009D0519">
        <w:rPr>
          <w:rFonts w:ascii="Times New Roman" w:hAnsi="Times New Roman"/>
          <w:sz w:val="28"/>
          <w:szCs w:val="28"/>
        </w:rPr>
        <w:t>конструкторских</w:t>
      </w:r>
      <w:r w:rsidRPr="009D0519">
        <w:rPr>
          <w:rFonts w:ascii="Times New Roman" w:hAnsi="Times New Roman"/>
          <w:spacing w:val="-20"/>
          <w:sz w:val="28"/>
          <w:szCs w:val="28"/>
        </w:rPr>
        <w:t xml:space="preserve"> </w:t>
      </w:r>
      <w:r w:rsidRPr="009D0519">
        <w:rPr>
          <w:rFonts w:ascii="Times New Roman" w:hAnsi="Times New Roman"/>
          <w:sz w:val="28"/>
          <w:szCs w:val="28"/>
        </w:rPr>
        <w:t>задач;</w:t>
      </w:r>
    </w:p>
    <w:p w:rsidR="009D0519" w:rsidRPr="009D0519" w:rsidRDefault="009D0519" w:rsidP="009D0519">
      <w:pPr>
        <w:pStyle w:val="aff2"/>
        <w:spacing w:line="256" w:lineRule="auto"/>
        <w:ind w:right="121"/>
        <w:rPr>
          <w:rFonts w:ascii="Times New Roman" w:hAnsi="Times New Roman"/>
          <w:sz w:val="28"/>
          <w:szCs w:val="28"/>
        </w:rPr>
      </w:pPr>
      <w:r w:rsidRPr="009D0519">
        <w:rPr>
          <w:rFonts w:ascii="Times New Roman" w:hAnsi="Times New Roman"/>
          <w:sz w:val="28"/>
          <w:szCs w:val="28"/>
        </w:rPr>
        <w:t>конструировать</w:t>
      </w:r>
      <w:r w:rsidRPr="009D0519">
        <w:rPr>
          <w:rFonts w:ascii="Times New Roman" w:hAnsi="Times New Roman"/>
          <w:spacing w:val="-8"/>
          <w:sz w:val="28"/>
          <w:szCs w:val="28"/>
        </w:rPr>
        <w:t xml:space="preserve"> </w:t>
      </w:r>
      <w:r w:rsidRPr="009D0519">
        <w:rPr>
          <w:rFonts w:ascii="Times New Roman" w:hAnsi="Times New Roman"/>
          <w:sz w:val="28"/>
          <w:szCs w:val="28"/>
        </w:rPr>
        <w:t>и</w:t>
      </w:r>
      <w:r w:rsidRPr="009D0519">
        <w:rPr>
          <w:rFonts w:ascii="Times New Roman" w:hAnsi="Times New Roman"/>
          <w:spacing w:val="-16"/>
          <w:sz w:val="28"/>
          <w:szCs w:val="28"/>
        </w:rPr>
        <w:t xml:space="preserve"> </w:t>
      </w:r>
      <w:r w:rsidRPr="009D0519">
        <w:rPr>
          <w:rFonts w:ascii="Times New Roman" w:hAnsi="Times New Roman"/>
          <w:sz w:val="28"/>
          <w:szCs w:val="28"/>
        </w:rPr>
        <w:t>моделировать</w:t>
      </w:r>
      <w:r w:rsidRPr="009D0519">
        <w:rPr>
          <w:rFonts w:ascii="Times New Roman" w:hAnsi="Times New Roman"/>
          <w:spacing w:val="-27"/>
          <w:sz w:val="28"/>
          <w:szCs w:val="28"/>
        </w:rPr>
        <w:t xml:space="preserve"> </w:t>
      </w:r>
      <w:r w:rsidRPr="009D0519">
        <w:rPr>
          <w:rFonts w:ascii="Times New Roman" w:hAnsi="Times New Roman"/>
          <w:sz w:val="28"/>
          <w:szCs w:val="28"/>
        </w:rPr>
        <w:t>изделия</w:t>
      </w:r>
      <w:r w:rsidRPr="009D0519">
        <w:rPr>
          <w:rFonts w:ascii="Times New Roman" w:hAnsi="Times New Roman"/>
          <w:spacing w:val="-28"/>
          <w:sz w:val="28"/>
          <w:szCs w:val="28"/>
        </w:rPr>
        <w:t xml:space="preserve"> </w:t>
      </w:r>
      <w:r w:rsidRPr="009D0519">
        <w:rPr>
          <w:rFonts w:ascii="Times New Roman" w:hAnsi="Times New Roman"/>
          <w:sz w:val="28"/>
          <w:szCs w:val="28"/>
        </w:rPr>
        <w:t>из</w:t>
      </w:r>
      <w:r w:rsidRPr="009D0519">
        <w:rPr>
          <w:rFonts w:ascii="Times New Roman" w:hAnsi="Times New Roman"/>
          <w:spacing w:val="-5"/>
          <w:sz w:val="28"/>
          <w:szCs w:val="28"/>
        </w:rPr>
        <w:t xml:space="preserve"> </w:t>
      </w:r>
      <w:r w:rsidRPr="009D0519">
        <w:rPr>
          <w:rFonts w:ascii="Times New Roman" w:hAnsi="Times New Roman"/>
          <w:sz w:val="28"/>
          <w:szCs w:val="28"/>
        </w:rPr>
        <w:t>разных</w:t>
      </w:r>
      <w:r w:rsidRPr="009D0519">
        <w:rPr>
          <w:rFonts w:ascii="Times New Roman" w:hAnsi="Times New Roman"/>
          <w:spacing w:val="-23"/>
          <w:sz w:val="28"/>
          <w:szCs w:val="28"/>
        </w:rPr>
        <w:t xml:space="preserve"> </w:t>
      </w:r>
      <w:r w:rsidRPr="009D0519">
        <w:rPr>
          <w:rFonts w:ascii="Times New Roman" w:hAnsi="Times New Roman"/>
          <w:sz w:val="28"/>
          <w:szCs w:val="28"/>
        </w:rPr>
        <w:t>материалов</w:t>
      </w:r>
      <w:r w:rsidRPr="009D0519">
        <w:rPr>
          <w:rFonts w:ascii="Times New Roman" w:hAnsi="Times New Roman"/>
          <w:spacing w:val="-12"/>
          <w:sz w:val="28"/>
          <w:szCs w:val="28"/>
        </w:rPr>
        <w:t xml:space="preserve"> </w:t>
      </w:r>
      <w:r w:rsidRPr="009D0519">
        <w:rPr>
          <w:rFonts w:ascii="Times New Roman" w:hAnsi="Times New Roman"/>
          <w:sz w:val="28"/>
          <w:szCs w:val="28"/>
        </w:rPr>
        <w:t>и</w:t>
      </w:r>
      <w:r w:rsidRPr="009D0519">
        <w:rPr>
          <w:rFonts w:ascii="Times New Roman" w:hAnsi="Times New Roman"/>
          <w:spacing w:val="-17"/>
          <w:sz w:val="28"/>
          <w:szCs w:val="28"/>
        </w:rPr>
        <w:t xml:space="preserve"> </w:t>
      </w:r>
      <w:r w:rsidRPr="009D0519">
        <w:rPr>
          <w:rFonts w:ascii="Times New Roman" w:hAnsi="Times New Roman"/>
          <w:sz w:val="28"/>
          <w:szCs w:val="28"/>
        </w:rPr>
        <w:t>конструктора</w:t>
      </w:r>
      <w:r w:rsidRPr="009D0519">
        <w:rPr>
          <w:rFonts w:ascii="Times New Roman" w:hAnsi="Times New Roman"/>
          <w:spacing w:val="-67"/>
          <w:sz w:val="28"/>
          <w:szCs w:val="28"/>
        </w:rPr>
        <w:t xml:space="preserve"> </w:t>
      </w:r>
      <w:r w:rsidRPr="009D0519">
        <w:rPr>
          <w:rFonts w:ascii="Times New Roman" w:hAnsi="Times New Roman"/>
          <w:sz w:val="28"/>
          <w:szCs w:val="28"/>
        </w:rPr>
        <w:t>по</w:t>
      </w:r>
      <w:r w:rsidRPr="009D0519">
        <w:rPr>
          <w:rFonts w:ascii="Times New Roman" w:hAnsi="Times New Roman"/>
          <w:spacing w:val="1"/>
          <w:sz w:val="28"/>
          <w:szCs w:val="28"/>
        </w:rPr>
        <w:t xml:space="preserve"> </w:t>
      </w:r>
      <w:r w:rsidRPr="009D0519">
        <w:rPr>
          <w:rFonts w:ascii="Times New Roman" w:hAnsi="Times New Roman"/>
          <w:sz w:val="28"/>
          <w:szCs w:val="28"/>
        </w:rPr>
        <w:t>заданным</w:t>
      </w:r>
      <w:r w:rsidRPr="009D0519">
        <w:rPr>
          <w:rFonts w:ascii="Times New Roman" w:hAnsi="Times New Roman"/>
          <w:spacing w:val="1"/>
          <w:sz w:val="28"/>
          <w:szCs w:val="28"/>
        </w:rPr>
        <w:t xml:space="preserve"> </w:t>
      </w:r>
      <w:r w:rsidRPr="009D0519">
        <w:rPr>
          <w:rFonts w:ascii="Times New Roman" w:hAnsi="Times New Roman"/>
          <w:sz w:val="28"/>
          <w:szCs w:val="28"/>
        </w:rPr>
        <w:t>техническим,</w:t>
      </w:r>
      <w:r w:rsidRPr="009D0519">
        <w:rPr>
          <w:rFonts w:ascii="Times New Roman" w:hAnsi="Times New Roman"/>
          <w:spacing w:val="1"/>
          <w:sz w:val="28"/>
          <w:szCs w:val="28"/>
        </w:rPr>
        <w:t xml:space="preserve"> </w:t>
      </w:r>
      <w:r w:rsidRPr="009D0519">
        <w:rPr>
          <w:rFonts w:ascii="Times New Roman" w:hAnsi="Times New Roman"/>
          <w:sz w:val="28"/>
          <w:szCs w:val="28"/>
        </w:rPr>
        <w:t>технологическим</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декоративно-художественным</w:t>
      </w:r>
      <w:r w:rsidRPr="009D0519">
        <w:rPr>
          <w:rFonts w:ascii="Times New Roman" w:hAnsi="Times New Roman"/>
          <w:spacing w:val="1"/>
          <w:sz w:val="28"/>
          <w:szCs w:val="28"/>
        </w:rPr>
        <w:t xml:space="preserve"> </w:t>
      </w:r>
      <w:r w:rsidRPr="009D0519">
        <w:rPr>
          <w:rFonts w:ascii="Times New Roman" w:hAnsi="Times New Roman"/>
          <w:sz w:val="28"/>
          <w:szCs w:val="28"/>
        </w:rPr>
        <w:t>условиям;</w:t>
      </w:r>
    </w:p>
    <w:p w:rsidR="009D0519" w:rsidRPr="009D0519" w:rsidRDefault="009D0519" w:rsidP="009D0519">
      <w:pPr>
        <w:pStyle w:val="aff2"/>
        <w:ind w:left="691" w:firstLine="0"/>
        <w:rPr>
          <w:rFonts w:ascii="Times New Roman" w:hAnsi="Times New Roman"/>
          <w:sz w:val="28"/>
          <w:szCs w:val="28"/>
        </w:rPr>
      </w:pPr>
      <w:r w:rsidRPr="009D0519">
        <w:rPr>
          <w:rFonts w:ascii="Times New Roman" w:hAnsi="Times New Roman"/>
          <w:sz w:val="28"/>
          <w:szCs w:val="28"/>
        </w:rPr>
        <w:t>изменять</w:t>
      </w:r>
      <w:r w:rsidRPr="009D0519">
        <w:rPr>
          <w:rFonts w:ascii="Times New Roman" w:hAnsi="Times New Roman"/>
          <w:spacing w:val="-1"/>
          <w:sz w:val="28"/>
          <w:szCs w:val="28"/>
        </w:rPr>
        <w:t xml:space="preserve"> </w:t>
      </w:r>
      <w:r w:rsidRPr="009D0519">
        <w:rPr>
          <w:rFonts w:ascii="Times New Roman" w:hAnsi="Times New Roman"/>
          <w:sz w:val="28"/>
          <w:szCs w:val="28"/>
        </w:rPr>
        <w:t>конструкцию</w:t>
      </w:r>
      <w:r w:rsidRPr="009D0519">
        <w:rPr>
          <w:rFonts w:ascii="Times New Roman" w:hAnsi="Times New Roman"/>
          <w:spacing w:val="-10"/>
          <w:sz w:val="28"/>
          <w:szCs w:val="28"/>
        </w:rPr>
        <w:t xml:space="preserve"> </w:t>
      </w:r>
      <w:r w:rsidRPr="009D0519">
        <w:rPr>
          <w:rFonts w:ascii="Times New Roman" w:hAnsi="Times New Roman"/>
          <w:sz w:val="28"/>
          <w:szCs w:val="28"/>
        </w:rPr>
        <w:t>изделия</w:t>
      </w:r>
      <w:r w:rsidRPr="009D0519">
        <w:rPr>
          <w:rFonts w:ascii="Times New Roman" w:hAnsi="Times New Roman"/>
          <w:spacing w:val="-2"/>
          <w:sz w:val="28"/>
          <w:szCs w:val="28"/>
        </w:rPr>
        <w:t xml:space="preserve"> </w:t>
      </w:r>
      <w:r w:rsidRPr="009D0519">
        <w:rPr>
          <w:rFonts w:ascii="Times New Roman" w:hAnsi="Times New Roman"/>
          <w:sz w:val="28"/>
          <w:szCs w:val="28"/>
        </w:rPr>
        <w:t>по</w:t>
      </w:r>
      <w:r w:rsidRPr="009D0519">
        <w:rPr>
          <w:rFonts w:ascii="Times New Roman" w:hAnsi="Times New Roman"/>
          <w:spacing w:val="2"/>
          <w:sz w:val="28"/>
          <w:szCs w:val="28"/>
        </w:rPr>
        <w:t xml:space="preserve"> </w:t>
      </w:r>
      <w:r w:rsidRPr="009D0519">
        <w:rPr>
          <w:rFonts w:ascii="Times New Roman" w:hAnsi="Times New Roman"/>
          <w:sz w:val="28"/>
          <w:szCs w:val="28"/>
        </w:rPr>
        <w:t>заданным</w:t>
      </w:r>
      <w:r w:rsidRPr="009D0519">
        <w:rPr>
          <w:rFonts w:ascii="Times New Roman" w:hAnsi="Times New Roman"/>
          <w:spacing w:val="-8"/>
          <w:sz w:val="28"/>
          <w:szCs w:val="28"/>
        </w:rPr>
        <w:t xml:space="preserve"> </w:t>
      </w:r>
      <w:r w:rsidRPr="009D0519">
        <w:rPr>
          <w:rFonts w:ascii="Times New Roman" w:hAnsi="Times New Roman"/>
          <w:sz w:val="28"/>
          <w:szCs w:val="28"/>
        </w:rPr>
        <w:t>условиям;</w:t>
      </w:r>
    </w:p>
    <w:p w:rsidR="009D0519" w:rsidRPr="009D0519" w:rsidRDefault="009D0519" w:rsidP="009D0519">
      <w:pPr>
        <w:pStyle w:val="aff2"/>
        <w:spacing w:before="14" w:line="268" w:lineRule="auto"/>
        <w:ind w:right="125"/>
        <w:rPr>
          <w:rFonts w:ascii="Times New Roman" w:hAnsi="Times New Roman"/>
          <w:sz w:val="28"/>
          <w:szCs w:val="28"/>
        </w:rPr>
      </w:pPr>
      <w:r w:rsidRPr="009D0519">
        <w:rPr>
          <w:rFonts w:ascii="Times New Roman" w:hAnsi="Times New Roman"/>
          <w:sz w:val="28"/>
          <w:szCs w:val="28"/>
        </w:rPr>
        <w:t>выбирать</w:t>
      </w:r>
      <w:r w:rsidRPr="009D0519">
        <w:rPr>
          <w:rFonts w:ascii="Times New Roman" w:hAnsi="Times New Roman"/>
          <w:spacing w:val="1"/>
          <w:sz w:val="28"/>
          <w:szCs w:val="28"/>
        </w:rPr>
        <w:t xml:space="preserve"> </w:t>
      </w:r>
      <w:r w:rsidRPr="009D0519">
        <w:rPr>
          <w:rFonts w:ascii="Times New Roman" w:hAnsi="Times New Roman"/>
          <w:sz w:val="28"/>
          <w:szCs w:val="28"/>
        </w:rPr>
        <w:t>способ</w:t>
      </w:r>
      <w:r w:rsidRPr="009D0519">
        <w:rPr>
          <w:rFonts w:ascii="Times New Roman" w:hAnsi="Times New Roman"/>
          <w:spacing w:val="70"/>
          <w:sz w:val="28"/>
          <w:szCs w:val="28"/>
        </w:rPr>
        <w:t xml:space="preserve"> </w:t>
      </w:r>
      <w:r w:rsidRPr="009D0519">
        <w:rPr>
          <w:rFonts w:ascii="Times New Roman" w:hAnsi="Times New Roman"/>
          <w:sz w:val="28"/>
          <w:szCs w:val="28"/>
        </w:rPr>
        <w:t>соединения</w:t>
      </w:r>
      <w:r w:rsidRPr="009D0519">
        <w:rPr>
          <w:rFonts w:ascii="Times New Roman" w:hAnsi="Times New Roman"/>
          <w:spacing w:val="70"/>
          <w:sz w:val="28"/>
          <w:szCs w:val="28"/>
        </w:rPr>
        <w:t xml:space="preserve"> </w:t>
      </w:r>
      <w:r w:rsidRPr="009D0519">
        <w:rPr>
          <w:rFonts w:ascii="Times New Roman" w:hAnsi="Times New Roman"/>
          <w:sz w:val="28"/>
          <w:szCs w:val="28"/>
        </w:rPr>
        <w:t>и</w:t>
      </w:r>
      <w:r w:rsidRPr="009D0519">
        <w:rPr>
          <w:rFonts w:ascii="Times New Roman" w:hAnsi="Times New Roman"/>
          <w:spacing w:val="70"/>
          <w:sz w:val="28"/>
          <w:szCs w:val="28"/>
        </w:rPr>
        <w:t xml:space="preserve"> </w:t>
      </w:r>
      <w:r w:rsidRPr="009D0519">
        <w:rPr>
          <w:rFonts w:ascii="Times New Roman" w:hAnsi="Times New Roman"/>
          <w:sz w:val="28"/>
          <w:szCs w:val="28"/>
        </w:rPr>
        <w:t>соединительный</w:t>
      </w:r>
      <w:r w:rsidRPr="009D0519">
        <w:rPr>
          <w:rFonts w:ascii="Times New Roman" w:hAnsi="Times New Roman"/>
          <w:spacing w:val="70"/>
          <w:sz w:val="28"/>
          <w:szCs w:val="28"/>
        </w:rPr>
        <w:t xml:space="preserve"> </w:t>
      </w:r>
      <w:r w:rsidRPr="009D0519">
        <w:rPr>
          <w:rFonts w:ascii="Times New Roman" w:hAnsi="Times New Roman"/>
          <w:sz w:val="28"/>
          <w:szCs w:val="28"/>
        </w:rPr>
        <w:t>материал</w:t>
      </w:r>
      <w:r w:rsidRPr="009D0519">
        <w:rPr>
          <w:rFonts w:ascii="Times New Roman" w:hAnsi="Times New Roman"/>
          <w:spacing w:val="70"/>
          <w:sz w:val="28"/>
          <w:szCs w:val="28"/>
        </w:rPr>
        <w:t xml:space="preserve"> </w:t>
      </w:r>
      <w:r w:rsidRPr="009D0519">
        <w:rPr>
          <w:rFonts w:ascii="Times New Roman" w:hAnsi="Times New Roman"/>
          <w:sz w:val="28"/>
          <w:szCs w:val="28"/>
        </w:rPr>
        <w:t>в</w:t>
      </w:r>
      <w:r w:rsidRPr="009D0519">
        <w:rPr>
          <w:rFonts w:ascii="Times New Roman" w:hAnsi="Times New Roman"/>
          <w:spacing w:val="70"/>
          <w:sz w:val="28"/>
          <w:szCs w:val="28"/>
        </w:rPr>
        <w:t xml:space="preserve"> </w:t>
      </w:r>
      <w:r w:rsidRPr="009D0519">
        <w:rPr>
          <w:rFonts w:ascii="Times New Roman" w:hAnsi="Times New Roman"/>
          <w:sz w:val="28"/>
          <w:szCs w:val="28"/>
        </w:rPr>
        <w:t>зависимости</w:t>
      </w:r>
      <w:r w:rsidRPr="009D0519">
        <w:rPr>
          <w:rFonts w:ascii="Times New Roman" w:hAnsi="Times New Roman"/>
          <w:spacing w:val="1"/>
          <w:sz w:val="28"/>
          <w:szCs w:val="28"/>
        </w:rPr>
        <w:t xml:space="preserve"> </w:t>
      </w:r>
      <w:r w:rsidRPr="009D0519">
        <w:rPr>
          <w:rFonts w:ascii="Times New Roman" w:hAnsi="Times New Roman"/>
          <w:sz w:val="28"/>
          <w:szCs w:val="28"/>
        </w:rPr>
        <w:t>от</w:t>
      </w:r>
      <w:r w:rsidRPr="009D0519">
        <w:rPr>
          <w:rFonts w:ascii="Times New Roman" w:hAnsi="Times New Roman"/>
          <w:spacing w:val="-15"/>
          <w:sz w:val="28"/>
          <w:szCs w:val="28"/>
        </w:rPr>
        <w:t xml:space="preserve"> </w:t>
      </w:r>
      <w:r w:rsidRPr="009D0519">
        <w:rPr>
          <w:rFonts w:ascii="Times New Roman" w:hAnsi="Times New Roman"/>
          <w:sz w:val="28"/>
          <w:szCs w:val="28"/>
        </w:rPr>
        <w:t>требований</w:t>
      </w:r>
      <w:r w:rsidRPr="009D0519">
        <w:rPr>
          <w:rFonts w:ascii="Times New Roman" w:hAnsi="Times New Roman"/>
          <w:spacing w:val="-27"/>
          <w:sz w:val="28"/>
          <w:szCs w:val="28"/>
        </w:rPr>
        <w:t xml:space="preserve"> </w:t>
      </w:r>
      <w:r w:rsidRPr="009D0519">
        <w:rPr>
          <w:rFonts w:ascii="Times New Roman" w:hAnsi="Times New Roman"/>
          <w:sz w:val="28"/>
          <w:szCs w:val="28"/>
        </w:rPr>
        <w:t>конструкции;</w:t>
      </w:r>
    </w:p>
    <w:p w:rsidR="009D0519" w:rsidRPr="009D0519" w:rsidRDefault="009D0519" w:rsidP="009D0519">
      <w:pPr>
        <w:pStyle w:val="aff2"/>
        <w:spacing w:line="307" w:lineRule="exact"/>
        <w:ind w:left="691" w:firstLine="0"/>
        <w:rPr>
          <w:rFonts w:ascii="Times New Roman" w:hAnsi="Times New Roman"/>
          <w:sz w:val="28"/>
          <w:szCs w:val="28"/>
        </w:rPr>
      </w:pPr>
      <w:r w:rsidRPr="009D0519">
        <w:rPr>
          <w:rFonts w:ascii="Times New Roman" w:hAnsi="Times New Roman"/>
          <w:sz w:val="28"/>
          <w:szCs w:val="28"/>
        </w:rPr>
        <w:t>называть</w:t>
      </w:r>
      <w:r w:rsidRPr="009D0519">
        <w:rPr>
          <w:rFonts w:ascii="Times New Roman" w:hAnsi="Times New Roman"/>
          <w:spacing w:val="9"/>
          <w:sz w:val="28"/>
          <w:szCs w:val="28"/>
        </w:rPr>
        <w:t xml:space="preserve"> </w:t>
      </w:r>
      <w:r w:rsidRPr="009D0519">
        <w:rPr>
          <w:rFonts w:ascii="Times New Roman" w:hAnsi="Times New Roman"/>
          <w:sz w:val="28"/>
          <w:szCs w:val="28"/>
        </w:rPr>
        <w:t>несколько</w:t>
      </w:r>
      <w:r w:rsidRPr="009D0519">
        <w:rPr>
          <w:rFonts w:ascii="Times New Roman" w:hAnsi="Times New Roman"/>
          <w:spacing w:val="12"/>
          <w:sz w:val="28"/>
          <w:szCs w:val="28"/>
        </w:rPr>
        <w:t xml:space="preserve"> </w:t>
      </w:r>
      <w:r w:rsidRPr="009D0519">
        <w:rPr>
          <w:rFonts w:ascii="Times New Roman" w:hAnsi="Times New Roman"/>
          <w:sz w:val="28"/>
          <w:szCs w:val="28"/>
        </w:rPr>
        <w:t>видов</w:t>
      </w:r>
      <w:r w:rsidRPr="009D0519">
        <w:rPr>
          <w:rFonts w:ascii="Times New Roman" w:hAnsi="Times New Roman"/>
          <w:spacing w:val="24"/>
          <w:sz w:val="28"/>
          <w:szCs w:val="28"/>
        </w:rPr>
        <w:t xml:space="preserve"> </w:t>
      </w:r>
      <w:r w:rsidRPr="009D0519">
        <w:rPr>
          <w:rFonts w:ascii="Times New Roman" w:hAnsi="Times New Roman"/>
          <w:sz w:val="28"/>
          <w:szCs w:val="28"/>
        </w:rPr>
        <w:t>информационных</w:t>
      </w:r>
      <w:r w:rsidRPr="009D0519">
        <w:rPr>
          <w:rFonts w:ascii="Times New Roman" w:hAnsi="Times New Roman"/>
          <w:spacing w:val="12"/>
          <w:sz w:val="28"/>
          <w:szCs w:val="28"/>
        </w:rPr>
        <w:t xml:space="preserve"> </w:t>
      </w:r>
      <w:r w:rsidRPr="009D0519">
        <w:rPr>
          <w:rFonts w:ascii="Times New Roman" w:hAnsi="Times New Roman"/>
          <w:sz w:val="28"/>
          <w:szCs w:val="28"/>
        </w:rPr>
        <w:t>технологий</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8"/>
          <w:sz w:val="28"/>
          <w:szCs w:val="28"/>
        </w:rPr>
        <w:t xml:space="preserve"> </w:t>
      </w:r>
      <w:r w:rsidRPr="009D0519">
        <w:rPr>
          <w:rFonts w:ascii="Times New Roman" w:hAnsi="Times New Roman"/>
          <w:sz w:val="28"/>
          <w:szCs w:val="28"/>
        </w:rPr>
        <w:t>соответствующих</w:t>
      </w:r>
    </w:p>
    <w:p w:rsidR="009D0519" w:rsidRPr="009D0519" w:rsidRDefault="009D0519" w:rsidP="009D0519">
      <w:pPr>
        <w:pStyle w:val="aff2"/>
        <w:spacing w:before="24"/>
        <w:ind w:firstLine="0"/>
        <w:rPr>
          <w:rFonts w:ascii="Times New Roman" w:hAnsi="Times New Roman"/>
          <w:sz w:val="28"/>
          <w:szCs w:val="28"/>
        </w:rPr>
      </w:pPr>
      <w:r w:rsidRPr="009D0519">
        <w:rPr>
          <w:rFonts w:ascii="Times New Roman" w:hAnsi="Times New Roman"/>
          <w:sz w:val="28"/>
          <w:szCs w:val="28"/>
        </w:rPr>
        <w:t>способов</w:t>
      </w:r>
      <w:r w:rsidRPr="009D0519">
        <w:rPr>
          <w:rFonts w:ascii="Times New Roman" w:hAnsi="Times New Roman"/>
          <w:spacing w:val="-4"/>
          <w:sz w:val="28"/>
          <w:szCs w:val="28"/>
        </w:rPr>
        <w:t xml:space="preserve"> </w:t>
      </w:r>
      <w:r w:rsidRPr="009D0519">
        <w:rPr>
          <w:rFonts w:ascii="Times New Roman" w:hAnsi="Times New Roman"/>
          <w:sz w:val="28"/>
          <w:szCs w:val="28"/>
        </w:rPr>
        <w:t>передачи</w:t>
      </w:r>
      <w:r w:rsidRPr="009D0519">
        <w:rPr>
          <w:rFonts w:ascii="Times New Roman" w:hAnsi="Times New Roman"/>
          <w:spacing w:val="-7"/>
          <w:sz w:val="28"/>
          <w:szCs w:val="28"/>
        </w:rPr>
        <w:t xml:space="preserve"> </w:t>
      </w:r>
      <w:r w:rsidRPr="009D0519">
        <w:rPr>
          <w:rFonts w:ascii="Times New Roman" w:hAnsi="Times New Roman"/>
          <w:sz w:val="28"/>
          <w:szCs w:val="28"/>
        </w:rPr>
        <w:t>информации</w:t>
      </w:r>
      <w:r w:rsidRPr="009D0519">
        <w:rPr>
          <w:rFonts w:ascii="Times New Roman" w:hAnsi="Times New Roman"/>
          <w:spacing w:val="-8"/>
          <w:sz w:val="28"/>
          <w:szCs w:val="28"/>
        </w:rPr>
        <w:t xml:space="preserve"> </w:t>
      </w:r>
      <w:r w:rsidRPr="009D0519">
        <w:rPr>
          <w:rFonts w:ascii="Times New Roman" w:hAnsi="Times New Roman"/>
          <w:sz w:val="28"/>
          <w:szCs w:val="28"/>
        </w:rPr>
        <w:t>(из</w:t>
      </w:r>
      <w:r w:rsidRPr="009D0519">
        <w:rPr>
          <w:rFonts w:ascii="Times New Roman" w:hAnsi="Times New Roman"/>
          <w:spacing w:val="6"/>
          <w:sz w:val="28"/>
          <w:szCs w:val="28"/>
        </w:rPr>
        <w:t xml:space="preserve"> </w:t>
      </w:r>
      <w:r w:rsidRPr="009D0519">
        <w:rPr>
          <w:rFonts w:ascii="Times New Roman" w:hAnsi="Times New Roman"/>
          <w:sz w:val="28"/>
          <w:szCs w:val="28"/>
        </w:rPr>
        <w:t>реального</w:t>
      </w:r>
      <w:r w:rsidRPr="009D0519">
        <w:rPr>
          <w:rFonts w:ascii="Times New Roman" w:hAnsi="Times New Roman"/>
          <w:spacing w:val="-15"/>
          <w:sz w:val="28"/>
          <w:szCs w:val="28"/>
        </w:rPr>
        <w:t xml:space="preserve"> </w:t>
      </w:r>
      <w:r w:rsidRPr="009D0519">
        <w:rPr>
          <w:rFonts w:ascii="Times New Roman" w:hAnsi="Times New Roman"/>
          <w:sz w:val="28"/>
          <w:szCs w:val="28"/>
        </w:rPr>
        <w:t>окружения</w:t>
      </w:r>
      <w:r w:rsidRPr="009D0519">
        <w:rPr>
          <w:rFonts w:ascii="Times New Roman" w:hAnsi="Times New Roman"/>
          <w:spacing w:val="1"/>
          <w:sz w:val="28"/>
          <w:szCs w:val="28"/>
        </w:rPr>
        <w:t xml:space="preserve"> </w:t>
      </w:r>
      <w:r w:rsidRPr="009D0519">
        <w:rPr>
          <w:rFonts w:ascii="Times New Roman" w:hAnsi="Times New Roman"/>
          <w:sz w:val="28"/>
          <w:szCs w:val="28"/>
        </w:rPr>
        <w:t>обучающихся);</w:t>
      </w:r>
    </w:p>
    <w:p w:rsidR="009D0519" w:rsidRPr="009D0519" w:rsidRDefault="009D0519" w:rsidP="009D0519">
      <w:pPr>
        <w:pStyle w:val="aff2"/>
        <w:spacing w:before="23" w:line="256" w:lineRule="auto"/>
        <w:ind w:right="129"/>
        <w:rPr>
          <w:rFonts w:ascii="Times New Roman" w:hAnsi="Times New Roman"/>
          <w:sz w:val="28"/>
          <w:szCs w:val="28"/>
        </w:rPr>
      </w:pPr>
      <w:r w:rsidRPr="009D0519">
        <w:rPr>
          <w:rFonts w:ascii="Times New Roman" w:hAnsi="Times New Roman"/>
          <w:sz w:val="28"/>
          <w:szCs w:val="28"/>
        </w:rPr>
        <w:t>понимать</w:t>
      </w:r>
      <w:r w:rsidRPr="009D0519">
        <w:rPr>
          <w:rFonts w:ascii="Times New Roman" w:hAnsi="Times New Roman"/>
          <w:spacing w:val="71"/>
          <w:sz w:val="28"/>
          <w:szCs w:val="28"/>
        </w:rPr>
        <w:t xml:space="preserve"> </w:t>
      </w:r>
      <w:r w:rsidRPr="009D0519">
        <w:rPr>
          <w:rFonts w:ascii="Times New Roman" w:hAnsi="Times New Roman"/>
          <w:sz w:val="28"/>
          <w:szCs w:val="28"/>
        </w:rPr>
        <w:t>назначение</w:t>
      </w:r>
      <w:r w:rsidRPr="009D0519">
        <w:rPr>
          <w:rFonts w:ascii="Times New Roman" w:hAnsi="Times New Roman"/>
          <w:spacing w:val="71"/>
          <w:sz w:val="28"/>
          <w:szCs w:val="28"/>
        </w:rPr>
        <w:t xml:space="preserve"> </w:t>
      </w:r>
      <w:r w:rsidRPr="009D0519">
        <w:rPr>
          <w:rFonts w:ascii="Times New Roman" w:hAnsi="Times New Roman"/>
          <w:sz w:val="28"/>
          <w:szCs w:val="28"/>
        </w:rPr>
        <w:t>основных   устройств   персонального   компьютера</w:t>
      </w:r>
      <w:r w:rsidRPr="009D0519">
        <w:rPr>
          <w:rFonts w:ascii="Times New Roman" w:hAnsi="Times New Roman"/>
          <w:spacing w:val="1"/>
          <w:sz w:val="28"/>
          <w:szCs w:val="28"/>
        </w:rPr>
        <w:t xml:space="preserve"> </w:t>
      </w:r>
      <w:r w:rsidRPr="009D0519">
        <w:rPr>
          <w:rFonts w:ascii="Times New Roman" w:hAnsi="Times New Roman"/>
          <w:sz w:val="28"/>
          <w:szCs w:val="28"/>
        </w:rPr>
        <w:t>для</w:t>
      </w:r>
      <w:r w:rsidRPr="009D0519">
        <w:rPr>
          <w:rFonts w:ascii="Times New Roman" w:hAnsi="Times New Roman"/>
          <w:spacing w:val="-21"/>
          <w:sz w:val="28"/>
          <w:szCs w:val="28"/>
        </w:rPr>
        <w:t xml:space="preserve"> </w:t>
      </w:r>
      <w:r w:rsidRPr="009D0519">
        <w:rPr>
          <w:rFonts w:ascii="Times New Roman" w:hAnsi="Times New Roman"/>
          <w:sz w:val="28"/>
          <w:szCs w:val="28"/>
        </w:rPr>
        <w:t>ввода,</w:t>
      </w:r>
      <w:r w:rsidRPr="009D0519">
        <w:rPr>
          <w:rFonts w:ascii="Times New Roman" w:hAnsi="Times New Roman"/>
          <w:spacing w:val="-21"/>
          <w:sz w:val="28"/>
          <w:szCs w:val="28"/>
        </w:rPr>
        <w:t xml:space="preserve"> </w:t>
      </w:r>
      <w:r w:rsidRPr="009D0519">
        <w:rPr>
          <w:rFonts w:ascii="Times New Roman" w:hAnsi="Times New Roman"/>
          <w:sz w:val="28"/>
          <w:szCs w:val="28"/>
        </w:rPr>
        <w:t>вывода</w:t>
      </w:r>
      <w:r w:rsidRPr="009D0519">
        <w:rPr>
          <w:rFonts w:ascii="Times New Roman" w:hAnsi="Times New Roman"/>
          <w:spacing w:val="-30"/>
          <w:sz w:val="28"/>
          <w:szCs w:val="28"/>
        </w:rPr>
        <w:t xml:space="preserve"> </w:t>
      </w:r>
      <w:r w:rsidRPr="009D0519">
        <w:rPr>
          <w:rFonts w:ascii="Times New Roman" w:hAnsi="Times New Roman"/>
          <w:sz w:val="28"/>
          <w:szCs w:val="28"/>
        </w:rPr>
        <w:t>и</w:t>
      </w:r>
      <w:r w:rsidRPr="009D0519">
        <w:rPr>
          <w:rFonts w:ascii="Times New Roman" w:hAnsi="Times New Roman"/>
          <w:spacing w:val="-12"/>
          <w:sz w:val="28"/>
          <w:szCs w:val="28"/>
        </w:rPr>
        <w:t xml:space="preserve"> </w:t>
      </w:r>
      <w:r w:rsidRPr="009D0519">
        <w:rPr>
          <w:rFonts w:ascii="Times New Roman" w:hAnsi="Times New Roman"/>
          <w:sz w:val="28"/>
          <w:szCs w:val="28"/>
        </w:rPr>
        <w:t>обработки</w:t>
      </w:r>
      <w:r w:rsidRPr="009D0519">
        <w:rPr>
          <w:rFonts w:ascii="Times New Roman" w:hAnsi="Times New Roman"/>
          <w:spacing w:val="-26"/>
          <w:sz w:val="28"/>
          <w:szCs w:val="28"/>
        </w:rPr>
        <w:t xml:space="preserve"> </w:t>
      </w:r>
      <w:r w:rsidRPr="009D0519">
        <w:rPr>
          <w:rFonts w:ascii="Times New Roman" w:hAnsi="Times New Roman"/>
          <w:sz w:val="28"/>
          <w:szCs w:val="28"/>
        </w:rPr>
        <w:t>информации;</w:t>
      </w:r>
    </w:p>
    <w:p w:rsidR="009D0519" w:rsidRPr="009D0519" w:rsidRDefault="009D0519" w:rsidP="009D0519">
      <w:pPr>
        <w:pStyle w:val="aff2"/>
        <w:spacing w:before="2" w:line="268" w:lineRule="auto"/>
        <w:ind w:left="691" w:right="98" w:firstLine="0"/>
        <w:rPr>
          <w:rFonts w:ascii="Times New Roman" w:hAnsi="Times New Roman"/>
          <w:sz w:val="28"/>
          <w:szCs w:val="28"/>
        </w:rPr>
      </w:pPr>
      <w:r w:rsidRPr="009D0519">
        <w:rPr>
          <w:rFonts w:ascii="Times New Roman" w:hAnsi="Times New Roman"/>
          <w:sz w:val="28"/>
          <w:szCs w:val="28"/>
        </w:rPr>
        <w:t>выполнять основные правила безопасной работы на компьютере;</w:t>
      </w:r>
      <w:r w:rsidRPr="009D0519">
        <w:rPr>
          <w:rFonts w:ascii="Times New Roman" w:hAnsi="Times New Roman"/>
          <w:spacing w:val="1"/>
          <w:sz w:val="28"/>
          <w:szCs w:val="28"/>
        </w:rPr>
        <w:t xml:space="preserve"> </w:t>
      </w:r>
      <w:r w:rsidRPr="009D0519">
        <w:rPr>
          <w:rFonts w:ascii="Times New Roman" w:hAnsi="Times New Roman"/>
          <w:sz w:val="28"/>
          <w:szCs w:val="28"/>
        </w:rPr>
        <w:t xml:space="preserve">использовать       </w:t>
      </w:r>
      <w:r w:rsidRPr="009D0519">
        <w:rPr>
          <w:rFonts w:ascii="Times New Roman" w:hAnsi="Times New Roman"/>
          <w:spacing w:val="61"/>
          <w:sz w:val="28"/>
          <w:szCs w:val="28"/>
        </w:rPr>
        <w:t xml:space="preserve"> </w:t>
      </w:r>
      <w:r w:rsidRPr="009D0519">
        <w:rPr>
          <w:rFonts w:ascii="Times New Roman" w:hAnsi="Times New Roman"/>
          <w:sz w:val="28"/>
          <w:szCs w:val="28"/>
        </w:rPr>
        <w:t xml:space="preserve">возможности         компьютера        </w:t>
      </w:r>
      <w:r w:rsidRPr="009D0519">
        <w:rPr>
          <w:rFonts w:ascii="Times New Roman" w:hAnsi="Times New Roman"/>
          <w:spacing w:val="10"/>
          <w:sz w:val="28"/>
          <w:szCs w:val="28"/>
        </w:rPr>
        <w:t xml:space="preserve"> </w:t>
      </w:r>
      <w:r w:rsidRPr="009D0519">
        <w:rPr>
          <w:rFonts w:ascii="Times New Roman" w:hAnsi="Times New Roman"/>
          <w:sz w:val="28"/>
          <w:szCs w:val="28"/>
        </w:rPr>
        <w:t xml:space="preserve">и        </w:t>
      </w:r>
      <w:r w:rsidRPr="009D0519">
        <w:rPr>
          <w:rFonts w:ascii="Times New Roman" w:hAnsi="Times New Roman"/>
          <w:spacing w:val="31"/>
          <w:sz w:val="28"/>
          <w:szCs w:val="28"/>
        </w:rPr>
        <w:t xml:space="preserve"> </w:t>
      </w:r>
      <w:r w:rsidRPr="009D0519">
        <w:rPr>
          <w:rFonts w:ascii="Times New Roman" w:hAnsi="Times New Roman"/>
          <w:sz w:val="28"/>
          <w:szCs w:val="28"/>
        </w:rPr>
        <w:t>информационно-</w:t>
      </w:r>
    </w:p>
    <w:p w:rsidR="009D0519" w:rsidRPr="009D0519" w:rsidRDefault="009D0519" w:rsidP="009D0519">
      <w:pPr>
        <w:pStyle w:val="aff2"/>
        <w:spacing w:line="306" w:lineRule="exact"/>
        <w:ind w:firstLine="0"/>
        <w:rPr>
          <w:rFonts w:ascii="Times New Roman" w:hAnsi="Times New Roman"/>
          <w:sz w:val="28"/>
          <w:szCs w:val="28"/>
        </w:rPr>
      </w:pPr>
      <w:r w:rsidRPr="009D0519">
        <w:rPr>
          <w:rFonts w:ascii="Times New Roman" w:hAnsi="Times New Roman"/>
          <w:sz w:val="28"/>
          <w:szCs w:val="28"/>
        </w:rPr>
        <w:t xml:space="preserve">коммуникационных   </w:t>
      </w:r>
      <w:r w:rsidRPr="009D0519">
        <w:rPr>
          <w:rFonts w:ascii="Times New Roman" w:hAnsi="Times New Roman"/>
          <w:spacing w:val="54"/>
          <w:sz w:val="28"/>
          <w:szCs w:val="28"/>
        </w:rPr>
        <w:t xml:space="preserve"> </w:t>
      </w:r>
      <w:r w:rsidRPr="009D0519">
        <w:rPr>
          <w:rFonts w:ascii="Times New Roman" w:hAnsi="Times New Roman"/>
          <w:sz w:val="28"/>
          <w:szCs w:val="28"/>
        </w:rPr>
        <w:t xml:space="preserve">технологий    </w:t>
      </w:r>
      <w:r w:rsidRPr="009D0519">
        <w:rPr>
          <w:rFonts w:ascii="Times New Roman" w:hAnsi="Times New Roman"/>
          <w:spacing w:val="6"/>
          <w:sz w:val="28"/>
          <w:szCs w:val="28"/>
        </w:rPr>
        <w:t xml:space="preserve"> </w:t>
      </w:r>
      <w:r w:rsidRPr="009D0519">
        <w:rPr>
          <w:rFonts w:ascii="Times New Roman" w:hAnsi="Times New Roman"/>
          <w:sz w:val="28"/>
          <w:szCs w:val="28"/>
        </w:rPr>
        <w:t xml:space="preserve">для    </w:t>
      </w:r>
      <w:r w:rsidRPr="009D0519">
        <w:rPr>
          <w:rFonts w:ascii="Times New Roman" w:hAnsi="Times New Roman"/>
          <w:spacing w:val="12"/>
          <w:sz w:val="28"/>
          <w:szCs w:val="28"/>
        </w:rPr>
        <w:t xml:space="preserve"> </w:t>
      </w:r>
      <w:r w:rsidRPr="009D0519">
        <w:rPr>
          <w:rFonts w:ascii="Times New Roman" w:hAnsi="Times New Roman"/>
          <w:sz w:val="28"/>
          <w:szCs w:val="28"/>
        </w:rPr>
        <w:t xml:space="preserve">поиска    </w:t>
      </w:r>
      <w:r w:rsidRPr="009D0519">
        <w:rPr>
          <w:rFonts w:ascii="Times New Roman" w:hAnsi="Times New Roman"/>
          <w:spacing w:val="34"/>
          <w:sz w:val="28"/>
          <w:szCs w:val="28"/>
        </w:rPr>
        <w:t xml:space="preserve"> </w:t>
      </w:r>
      <w:r w:rsidRPr="009D0519">
        <w:rPr>
          <w:rFonts w:ascii="Times New Roman" w:hAnsi="Times New Roman"/>
          <w:sz w:val="28"/>
          <w:szCs w:val="28"/>
        </w:rPr>
        <w:t xml:space="preserve">необходимой   </w:t>
      </w:r>
      <w:r w:rsidRPr="009D0519">
        <w:rPr>
          <w:rFonts w:ascii="Times New Roman" w:hAnsi="Times New Roman"/>
          <w:spacing w:val="60"/>
          <w:sz w:val="28"/>
          <w:szCs w:val="28"/>
        </w:rPr>
        <w:t xml:space="preserve"> </w:t>
      </w:r>
      <w:r w:rsidRPr="009D0519">
        <w:rPr>
          <w:rFonts w:ascii="Times New Roman" w:hAnsi="Times New Roman"/>
          <w:sz w:val="28"/>
          <w:szCs w:val="28"/>
        </w:rPr>
        <w:t>информации</w:t>
      </w:r>
    </w:p>
    <w:p w:rsidR="009D0519" w:rsidRPr="009D0519" w:rsidRDefault="009D0519" w:rsidP="009D0519">
      <w:pPr>
        <w:pStyle w:val="aff2"/>
        <w:spacing w:before="23"/>
        <w:ind w:firstLine="0"/>
        <w:rPr>
          <w:rFonts w:ascii="Times New Roman" w:hAnsi="Times New Roman"/>
          <w:sz w:val="28"/>
          <w:szCs w:val="28"/>
        </w:rPr>
      </w:pPr>
      <w:r w:rsidRPr="009D0519">
        <w:rPr>
          <w:rFonts w:ascii="Times New Roman" w:hAnsi="Times New Roman"/>
          <w:sz w:val="28"/>
          <w:szCs w:val="28"/>
        </w:rPr>
        <w:t>при</w:t>
      </w:r>
      <w:r w:rsidRPr="009D0519">
        <w:rPr>
          <w:rFonts w:ascii="Times New Roman" w:hAnsi="Times New Roman"/>
          <w:spacing w:val="-10"/>
          <w:sz w:val="28"/>
          <w:szCs w:val="28"/>
        </w:rPr>
        <w:t xml:space="preserve"> </w:t>
      </w:r>
      <w:r w:rsidRPr="009D0519">
        <w:rPr>
          <w:rFonts w:ascii="Times New Roman" w:hAnsi="Times New Roman"/>
          <w:sz w:val="28"/>
          <w:szCs w:val="28"/>
        </w:rPr>
        <w:t>выполнении</w:t>
      </w:r>
      <w:r w:rsidRPr="009D0519">
        <w:rPr>
          <w:rFonts w:ascii="Times New Roman" w:hAnsi="Times New Roman"/>
          <w:spacing w:val="-9"/>
          <w:sz w:val="28"/>
          <w:szCs w:val="28"/>
        </w:rPr>
        <w:t xml:space="preserve"> </w:t>
      </w:r>
      <w:r w:rsidRPr="009D0519">
        <w:rPr>
          <w:rFonts w:ascii="Times New Roman" w:hAnsi="Times New Roman"/>
          <w:sz w:val="28"/>
          <w:szCs w:val="28"/>
        </w:rPr>
        <w:t>обучающих,</w:t>
      </w:r>
      <w:r w:rsidRPr="009D0519">
        <w:rPr>
          <w:rFonts w:ascii="Times New Roman" w:hAnsi="Times New Roman"/>
          <w:spacing w:val="-1"/>
          <w:sz w:val="28"/>
          <w:szCs w:val="28"/>
        </w:rPr>
        <w:t xml:space="preserve"> </w:t>
      </w:r>
      <w:r w:rsidRPr="009D0519">
        <w:rPr>
          <w:rFonts w:ascii="Times New Roman" w:hAnsi="Times New Roman"/>
          <w:sz w:val="28"/>
          <w:szCs w:val="28"/>
        </w:rPr>
        <w:t>творческих</w:t>
      </w:r>
      <w:r w:rsidRPr="009D0519">
        <w:rPr>
          <w:rFonts w:ascii="Times New Roman" w:hAnsi="Times New Roman"/>
          <w:spacing w:val="4"/>
          <w:sz w:val="28"/>
          <w:szCs w:val="28"/>
        </w:rPr>
        <w:t xml:space="preserve"> </w:t>
      </w:r>
      <w:r w:rsidRPr="009D0519">
        <w:rPr>
          <w:rFonts w:ascii="Times New Roman" w:hAnsi="Times New Roman"/>
          <w:sz w:val="28"/>
          <w:szCs w:val="28"/>
        </w:rPr>
        <w:t>и</w:t>
      </w:r>
      <w:r w:rsidRPr="009D0519">
        <w:rPr>
          <w:rFonts w:ascii="Times New Roman" w:hAnsi="Times New Roman"/>
          <w:spacing w:val="-10"/>
          <w:sz w:val="28"/>
          <w:szCs w:val="28"/>
        </w:rPr>
        <w:t xml:space="preserve"> </w:t>
      </w:r>
      <w:r w:rsidRPr="009D0519">
        <w:rPr>
          <w:rFonts w:ascii="Times New Roman" w:hAnsi="Times New Roman"/>
          <w:sz w:val="28"/>
          <w:szCs w:val="28"/>
        </w:rPr>
        <w:t>проектных</w:t>
      </w:r>
      <w:r w:rsidRPr="009D0519">
        <w:rPr>
          <w:rFonts w:ascii="Times New Roman" w:hAnsi="Times New Roman"/>
          <w:spacing w:val="4"/>
          <w:sz w:val="28"/>
          <w:szCs w:val="28"/>
        </w:rPr>
        <w:t xml:space="preserve"> </w:t>
      </w:r>
      <w:r w:rsidRPr="009D0519">
        <w:rPr>
          <w:rFonts w:ascii="Times New Roman" w:hAnsi="Times New Roman"/>
          <w:sz w:val="28"/>
          <w:szCs w:val="28"/>
        </w:rPr>
        <w:t>заданий;</w:t>
      </w:r>
    </w:p>
    <w:p w:rsidR="009D0519" w:rsidRPr="009D0519" w:rsidRDefault="009D0519" w:rsidP="009D0519">
      <w:pPr>
        <w:pStyle w:val="aff2"/>
        <w:spacing w:before="24" w:line="256" w:lineRule="auto"/>
        <w:ind w:right="148"/>
        <w:rPr>
          <w:rFonts w:ascii="Times New Roman" w:hAnsi="Times New Roman"/>
          <w:sz w:val="28"/>
          <w:szCs w:val="28"/>
        </w:rPr>
      </w:pPr>
      <w:r w:rsidRPr="009D0519">
        <w:rPr>
          <w:rFonts w:ascii="Times New Roman" w:hAnsi="Times New Roman"/>
          <w:sz w:val="28"/>
          <w:szCs w:val="28"/>
        </w:rPr>
        <w:t>выполнять</w:t>
      </w:r>
      <w:r w:rsidRPr="009D0519">
        <w:rPr>
          <w:rFonts w:ascii="Times New Roman" w:hAnsi="Times New Roman"/>
          <w:spacing w:val="1"/>
          <w:sz w:val="28"/>
          <w:szCs w:val="28"/>
        </w:rPr>
        <w:t xml:space="preserve"> </w:t>
      </w:r>
      <w:r w:rsidRPr="009D0519">
        <w:rPr>
          <w:rFonts w:ascii="Times New Roman" w:hAnsi="Times New Roman"/>
          <w:sz w:val="28"/>
          <w:szCs w:val="28"/>
        </w:rPr>
        <w:t>проектные задания в</w:t>
      </w:r>
      <w:r w:rsidRPr="009D0519">
        <w:rPr>
          <w:rFonts w:ascii="Times New Roman" w:hAnsi="Times New Roman"/>
          <w:spacing w:val="1"/>
          <w:sz w:val="28"/>
          <w:szCs w:val="28"/>
        </w:rPr>
        <w:t xml:space="preserve"> </w:t>
      </w:r>
      <w:r w:rsidRPr="009D0519">
        <w:rPr>
          <w:rFonts w:ascii="Times New Roman" w:hAnsi="Times New Roman"/>
          <w:sz w:val="28"/>
          <w:szCs w:val="28"/>
        </w:rPr>
        <w:t>соответствии</w:t>
      </w:r>
      <w:r w:rsidRPr="009D0519">
        <w:rPr>
          <w:rFonts w:ascii="Times New Roman" w:hAnsi="Times New Roman"/>
          <w:spacing w:val="1"/>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содержанием изученного</w:t>
      </w:r>
      <w:r w:rsidRPr="009D0519">
        <w:rPr>
          <w:rFonts w:ascii="Times New Roman" w:hAnsi="Times New Roman"/>
          <w:spacing w:val="1"/>
          <w:sz w:val="28"/>
          <w:szCs w:val="28"/>
        </w:rPr>
        <w:t xml:space="preserve"> </w:t>
      </w:r>
      <w:r w:rsidRPr="009D0519">
        <w:rPr>
          <w:rFonts w:ascii="Times New Roman" w:hAnsi="Times New Roman"/>
          <w:sz w:val="28"/>
          <w:szCs w:val="28"/>
        </w:rPr>
        <w:t>материала</w:t>
      </w:r>
      <w:r w:rsidRPr="009D0519">
        <w:rPr>
          <w:rFonts w:ascii="Times New Roman" w:hAnsi="Times New Roman"/>
          <w:spacing w:val="-16"/>
          <w:sz w:val="28"/>
          <w:szCs w:val="28"/>
        </w:rPr>
        <w:t xml:space="preserve"> </w:t>
      </w:r>
      <w:r w:rsidRPr="009D0519">
        <w:rPr>
          <w:rFonts w:ascii="Times New Roman" w:hAnsi="Times New Roman"/>
          <w:sz w:val="28"/>
          <w:szCs w:val="28"/>
        </w:rPr>
        <w:t>на</w:t>
      </w:r>
      <w:r w:rsidRPr="009D0519">
        <w:rPr>
          <w:rFonts w:ascii="Times New Roman" w:hAnsi="Times New Roman"/>
          <w:spacing w:val="-15"/>
          <w:sz w:val="28"/>
          <w:szCs w:val="28"/>
        </w:rPr>
        <w:t xml:space="preserve"> </w:t>
      </w:r>
      <w:r w:rsidRPr="009D0519">
        <w:rPr>
          <w:rFonts w:ascii="Times New Roman" w:hAnsi="Times New Roman"/>
          <w:sz w:val="28"/>
          <w:szCs w:val="28"/>
        </w:rPr>
        <w:t>основе</w:t>
      </w:r>
      <w:r w:rsidRPr="009D0519">
        <w:rPr>
          <w:rFonts w:ascii="Times New Roman" w:hAnsi="Times New Roman"/>
          <w:spacing w:val="-31"/>
          <w:sz w:val="28"/>
          <w:szCs w:val="28"/>
        </w:rPr>
        <w:t xml:space="preserve"> </w:t>
      </w:r>
      <w:r w:rsidRPr="009D0519">
        <w:rPr>
          <w:rFonts w:ascii="Times New Roman" w:hAnsi="Times New Roman"/>
          <w:sz w:val="28"/>
          <w:szCs w:val="28"/>
        </w:rPr>
        <w:t>полученных</w:t>
      </w:r>
      <w:r w:rsidRPr="009D0519">
        <w:rPr>
          <w:rFonts w:ascii="Times New Roman" w:hAnsi="Times New Roman"/>
          <w:spacing w:val="-17"/>
          <w:sz w:val="28"/>
          <w:szCs w:val="28"/>
        </w:rPr>
        <w:t xml:space="preserve"> </w:t>
      </w:r>
      <w:r w:rsidRPr="009D0519">
        <w:rPr>
          <w:rFonts w:ascii="Times New Roman" w:hAnsi="Times New Roman"/>
          <w:sz w:val="28"/>
          <w:szCs w:val="28"/>
        </w:rPr>
        <w:t>знаний</w:t>
      </w:r>
      <w:r w:rsidRPr="009D0519">
        <w:rPr>
          <w:rFonts w:ascii="Times New Roman" w:hAnsi="Times New Roman"/>
          <w:spacing w:val="-27"/>
          <w:sz w:val="28"/>
          <w:szCs w:val="28"/>
        </w:rPr>
        <w:t xml:space="preserve"> </w:t>
      </w:r>
      <w:r w:rsidRPr="009D0519">
        <w:rPr>
          <w:rFonts w:ascii="Times New Roman" w:hAnsi="Times New Roman"/>
          <w:sz w:val="28"/>
          <w:szCs w:val="28"/>
        </w:rPr>
        <w:t>и</w:t>
      </w:r>
      <w:r w:rsidRPr="009D0519">
        <w:rPr>
          <w:rFonts w:ascii="Times New Roman" w:hAnsi="Times New Roman"/>
          <w:spacing w:val="-26"/>
          <w:sz w:val="28"/>
          <w:szCs w:val="28"/>
        </w:rPr>
        <w:t xml:space="preserve"> </w:t>
      </w:r>
      <w:r w:rsidRPr="009D0519">
        <w:rPr>
          <w:rFonts w:ascii="Times New Roman" w:hAnsi="Times New Roman"/>
          <w:sz w:val="28"/>
          <w:szCs w:val="28"/>
        </w:rPr>
        <w:t>умений.</w:t>
      </w:r>
    </w:p>
    <w:p w:rsidR="009D0519" w:rsidRPr="009D0519" w:rsidRDefault="009D0519" w:rsidP="009D0519">
      <w:pPr>
        <w:pStyle w:val="aff2"/>
        <w:spacing w:before="1"/>
        <w:ind w:left="0" w:firstLine="0"/>
        <w:jc w:val="left"/>
        <w:rPr>
          <w:rFonts w:ascii="Times New Roman" w:hAnsi="Times New Roman"/>
          <w:sz w:val="28"/>
          <w:szCs w:val="28"/>
        </w:rPr>
      </w:pPr>
    </w:p>
    <w:p w:rsidR="009D0519" w:rsidRPr="009D0519" w:rsidRDefault="009D0519" w:rsidP="009D0519">
      <w:pPr>
        <w:pStyle w:val="aff2"/>
        <w:spacing w:line="268" w:lineRule="auto"/>
        <w:ind w:right="124"/>
        <w:rPr>
          <w:rFonts w:ascii="Times New Roman" w:hAnsi="Times New Roman"/>
          <w:sz w:val="28"/>
          <w:szCs w:val="28"/>
        </w:rPr>
      </w:pPr>
      <w:r w:rsidRPr="009D0519">
        <w:rPr>
          <w:rFonts w:ascii="Times New Roman" w:hAnsi="Times New Roman"/>
          <w:sz w:val="28"/>
          <w:szCs w:val="28"/>
        </w:rPr>
        <w:t xml:space="preserve">К концу обучения в </w:t>
      </w:r>
      <w:r w:rsidRPr="009D0519">
        <w:rPr>
          <w:rFonts w:ascii="Times New Roman" w:hAnsi="Times New Roman"/>
          <w:b/>
          <w:sz w:val="28"/>
          <w:szCs w:val="28"/>
        </w:rPr>
        <w:t xml:space="preserve">4 классе </w:t>
      </w:r>
      <w:r w:rsidRPr="009D0519">
        <w:rPr>
          <w:rFonts w:ascii="Times New Roman" w:hAnsi="Times New Roman"/>
          <w:sz w:val="28"/>
          <w:szCs w:val="28"/>
        </w:rPr>
        <w:t>обучающийся получит следующие предметные</w:t>
      </w:r>
      <w:r w:rsidRPr="009D0519">
        <w:rPr>
          <w:rFonts w:ascii="Times New Roman" w:hAnsi="Times New Roman"/>
          <w:spacing w:val="1"/>
          <w:sz w:val="28"/>
          <w:szCs w:val="28"/>
        </w:rPr>
        <w:t xml:space="preserve"> </w:t>
      </w:r>
      <w:r w:rsidRPr="009D0519">
        <w:rPr>
          <w:rFonts w:ascii="Times New Roman" w:hAnsi="Times New Roman"/>
          <w:sz w:val="28"/>
          <w:szCs w:val="28"/>
        </w:rPr>
        <w:t>результаты</w:t>
      </w:r>
      <w:r w:rsidRPr="009D0519">
        <w:rPr>
          <w:rFonts w:ascii="Times New Roman" w:hAnsi="Times New Roman"/>
          <w:spacing w:val="-34"/>
          <w:sz w:val="28"/>
          <w:szCs w:val="28"/>
        </w:rPr>
        <w:t xml:space="preserve"> </w:t>
      </w:r>
      <w:r w:rsidRPr="009D0519">
        <w:rPr>
          <w:rFonts w:ascii="Times New Roman" w:hAnsi="Times New Roman"/>
          <w:sz w:val="28"/>
          <w:szCs w:val="28"/>
        </w:rPr>
        <w:t>по</w:t>
      </w:r>
      <w:r w:rsidRPr="009D0519">
        <w:rPr>
          <w:rFonts w:ascii="Times New Roman" w:hAnsi="Times New Roman"/>
          <w:spacing w:val="-14"/>
          <w:sz w:val="28"/>
          <w:szCs w:val="28"/>
        </w:rPr>
        <w:t xml:space="preserve"> </w:t>
      </w:r>
      <w:r w:rsidRPr="009D0519">
        <w:rPr>
          <w:rFonts w:ascii="Times New Roman" w:hAnsi="Times New Roman"/>
          <w:sz w:val="28"/>
          <w:szCs w:val="28"/>
        </w:rPr>
        <w:t>отдельным</w:t>
      </w:r>
      <w:r w:rsidRPr="009D0519">
        <w:rPr>
          <w:rFonts w:ascii="Times New Roman" w:hAnsi="Times New Roman"/>
          <w:spacing w:val="-22"/>
          <w:sz w:val="28"/>
          <w:szCs w:val="28"/>
        </w:rPr>
        <w:t xml:space="preserve"> </w:t>
      </w:r>
      <w:r w:rsidRPr="009D0519">
        <w:rPr>
          <w:rFonts w:ascii="Times New Roman" w:hAnsi="Times New Roman"/>
          <w:sz w:val="28"/>
          <w:szCs w:val="28"/>
        </w:rPr>
        <w:t>темам</w:t>
      </w:r>
      <w:r w:rsidRPr="009D0519">
        <w:rPr>
          <w:rFonts w:ascii="Times New Roman" w:hAnsi="Times New Roman"/>
          <w:spacing w:val="-22"/>
          <w:sz w:val="28"/>
          <w:szCs w:val="28"/>
        </w:rPr>
        <w:t xml:space="preserve"> </w:t>
      </w:r>
      <w:r w:rsidRPr="009D0519">
        <w:rPr>
          <w:rFonts w:ascii="Times New Roman" w:hAnsi="Times New Roman"/>
          <w:sz w:val="28"/>
          <w:szCs w:val="28"/>
        </w:rPr>
        <w:t>программы</w:t>
      </w:r>
      <w:r w:rsidRPr="009D0519">
        <w:rPr>
          <w:rFonts w:ascii="Times New Roman" w:hAnsi="Times New Roman"/>
          <w:spacing w:val="-34"/>
          <w:sz w:val="28"/>
          <w:szCs w:val="28"/>
        </w:rPr>
        <w:t xml:space="preserve"> </w:t>
      </w:r>
      <w:r w:rsidRPr="009D0519">
        <w:rPr>
          <w:rFonts w:ascii="Times New Roman" w:hAnsi="Times New Roman"/>
          <w:sz w:val="28"/>
          <w:szCs w:val="28"/>
        </w:rPr>
        <w:t>по</w:t>
      </w:r>
      <w:r w:rsidRPr="009D0519">
        <w:rPr>
          <w:rFonts w:ascii="Times New Roman" w:hAnsi="Times New Roman"/>
          <w:spacing w:val="2"/>
          <w:sz w:val="28"/>
          <w:szCs w:val="28"/>
        </w:rPr>
        <w:t xml:space="preserve"> </w:t>
      </w:r>
      <w:r w:rsidRPr="009D0519">
        <w:rPr>
          <w:rFonts w:ascii="Times New Roman" w:hAnsi="Times New Roman"/>
          <w:sz w:val="28"/>
          <w:szCs w:val="28"/>
        </w:rPr>
        <w:t>труду</w:t>
      </w:r>
      <w:r w:rsidRPr="009D0519">
        <w:rPr>
          <w:rFonts w:ascii="Times New Roman" w:hAnsi="Times New Roman"/>
          <w:spacing w:val="-14"/>
          <w:sz w:val="28"/>
          <w:szCs w:val="28"/>
        </w:rPr>
        <w:t xml:space="preserve"> </w:t>
      </w:r>
      <w:r w:rsidRPr="009D0519">
        <w:rPr>
          <w:rFonts w:ascii="Times New Roman" w:hAnsi="Times New Roman"/>
          <w:sz w:val="28"/>
          <w:szCs w:val="28"/>
        </w:rPr>
        <w:t>(технологии):</w:t>
      </w:r>
    </w:p>
    <w:p w:rsidR="009D0519" w:rsidRPr="009D0519" w:rsidRDefault="009D0519" w:rsidP="009D0519">
      <w:pPr>
        <w:pStyle w:val="aff2"/>
        <w:spacing w:line="307" w:lineRule="exact"/>
        <w:ind w:left="691" w:firstLine="0"/>
        <w:rPr>
          <w:rFonts w:ascii="Times New Roman" w:hAnsi="Times New Roman"/>
          <w:sz w:val="28"/>
          <w:szCs w:val="28"/>
        </w:rPr>
      </w:pPr>
      <w:r w:rsidRPr="009D0519">
        <w:rPr>
          <w:rFonts w:ascii="Times New Roman" w:hAnsi="Times New Roman"/>
          <w:sz w:val="28"/>
          <w:szCs w:val="28"/>
        </w:rPr>
        <w:t>формировать</w:t>
      </w:r>
      <w:r w:rsidRPr="009D0519">
        <w:rPr>
          <w:rFonts w:ascii="Times New Roman" w:hAnsi="Times New Roman"/>
          <w:spacing w:val="114"/>
          <w:sz w:val="28"/>
          <w:szCs w:val="28"/>
        </w:rPr>
        <w:t xml:space="preserve"> </w:t>
      </w:r>
      <w:r w:rsidRPr="009D0519">
        <w:rPr>
          <w:rFonts w:ascii="Times New Roman" w:hAnsi="Times New Roman"/>
          <w:sz w:val="28"/>
          <w:szCs w:val="28"/>
        </w:rPr>
        <w:t>общее</w:t>
      </w:r>
      <w:r w:rsidRPr="009D0519">
        <w:rPr>
          <w:rFonts w:ascii="Times New Roman" w:hAnsi="Times New Roman"/>
          <w:spacing w:val="135"/>
          <w:sz w:val="28"/>
          <w:szCs w:val="28"/>
        </w:rPr>
        <w:t xml:space="preserve"> </w:t>
      </w:r>
      <w:r w:rsidRPr="009D0519">
        <w:rPr>
          <w:rFonts w:ascii="Times New Roman" w:hAnsi="Times New Roman"/>
          <w:sz w:val="28"/>
          <w:szCs w:val="28"/>
        </w:rPr>
        <w:t>представление</w:t>
      </w:r>
      <w:r w:rsidRPr="009D0519">
        <w:rPr>
          <w:rFonts w:ascii="Times New Roman" w:hAnsi="Times New Roman"/>
          <w:spacing w:val="118"/>
          <w:sz w:val="28"/>
          <w:szCs w:val="28"/>
        </w:rPr>
        <w:t xml:space="preserve"> </w:t>
      </w:r>
      <w:r w:rsidRPr="009D0519">
        <w:rPr>
          <w:rFonts w:ascii="Times New Roman" w:hAnsi="Times New Roman"/>
          <w:sz w:val="28"/>
          <w:szCs w:val="28"/>
        </w:rPr>
        <w:t>о</w:t>
      </w:r>
      <w:r w:rsidRPr="009D0519">
        <w:rPr>
          <w:rFonts w:ascii="Times New Roman" w:hAnsi="Times New Roman"/>
          <w:spacing w:val="81"/>
          <w:sz w:val="28"/>
          <w:szCs w:val="28"/>
        </w:rPr>
        <w:t xml:space="preserve"> </w:t>
      </w:r>
      <w:r w:rsidRPr="009D0519">
        <w:rPr>
          <w:rFonts w:ascii="Times New Roman" w:hAnsi="Times New Roman"/>
          <w:sz w:val="28"/>
          <w:szCs w:val="28"/>
        </w:rPr>
        <w:t>мире</w:t>
      </w:r>
      <w:r w:rsidRPr="009D0519">
        <w:rPr>
          <w:rFonts w:ascii="Times New Roman" w:hAnsi="Times New Roman"/>
          <w:spacing w:val="135"/>
          <w:sz w:val="28"/>
          <w:szCs w:val="28"/>
        </w:rPr>
        <w:t xml:space="preserve"> </w:t>
      </w:r>
      <w:r w:rsidRPr="009D0519">
        <w:rPr>
          <w:rFonts w:ascii="Times New Roman" w:hAnsi="Times New Roman"/>
          <w:sz w:val="28"/>
          <w:szCs w:val="28"/>
        </w:rPr>
        <w:t xml:space="preserve">профессий,  </w:t>
      </w:r>
      <w:r w:rsidRPr="009D0519">
        <w:rPr>
          <w:rFonts w:ascii="Times New Roman" w:hAnsi="Times New Roman"/>
          <w:spacing w:val="6"/>
          <w:sz w:val="28"/>
          <w:szCs w:val="28"/>
        </w:rPr>
        <w:t xml:space="preserve"> </w:t>
      </w:r>
      <w:r w:rsidRPr="009D0519">
        <w:rPr>
          <w:rFonts w:ascii="Times New Roman" w:hAnsi="Times New Roman"/>
          <w:sz w:val="28"/>
          <w:szCs w:val="28"/>
        </w:rPr>
        <w:t xml:space="preserve">их  </w:t>
      </w:r>
      <w:r w:rsidRPr="009D0519">
        <w:rPr>
          <w:rFonts w:ascii="Times New Roman" w:hAnsi="Times New Roman"/>
          <w:spacing w:val="11"/>
          <w:sz w:val="28"/>
          <w:szCs w:val="28"/>
        </w:rPr>
        <w:t xml:space="preserve"> </w:t>
      </w:r>
      <w:r w:rsidRPr="009D0519">
        <w:rPr>
          <w:rFonts w:ascii="Times New Roman" w:hAnsi="Times New Roman"/>
          <w:sz w:val="28"/>
          <w:szCs w:val="28"/>
        </w:rPr>
        <w:t>социальном</w:t>
      </w:r>
    </w:p>
    <w:p w:rsidR="009D0519" w:rsidRPr="009D0519" w:rsidRDefault="009D0519" w:rsidP="009D0519">
      <w:pPr>
        <w:pStyle w:val="aff2"/>
        <w:spacing w:before="23" w:line="256" w:lineRule="auto"/>
        <w:ind w:right="141" w:firstLine="0"/>
        <w:rPr>
          <w:rFonts w:ascii="Times New Roman" w:hAnsi="Times New Roman"/>
          <w:sz w:val="28"/>
          <w:szCs w:val="28"/>
        </w:rPr>
      </w:pPr>
      <w:r w:rsidRPr="009D0519">
        <w:rPr>
          <w:rFonts w:ascii="Times New Roman" w:hAnsi="Times New Roman"/>
          <w:sz w:val="28"/>
          <w:szCs w:val="28"/>
        </w:rPr>
        <w:lastRenderedPageBreak/>
        <w:t>значении,   о   творчестве</w:t>
      </w:r>
      <w:r w:rsidRPr="009D0519">
        <w:rPr>
          <w:rFonts w:ascii="Times New Roman" w:hAnsi="Times New Roman"/>
          <w:spacing w:val="70"/>
          <w:sz w:val="28"/>
          <w:szCs w:val="28"/>
        </w:rPr>
        <w:t xml:space="preserve"> </w:t>
      </w:r>
      <w:r w:rsidRPr="009D0519">
        <w:rPr>
          <w:rFonts w:ascii="Times New Roman" w:hAnsi="Times New Roman"/>
          <w:sz w:val="28"/>
          <w:szCs w:val="28"/>
        </w:rPr>
        <w:t>и   творческих</w:t>
      </w:r>
      <w:r w:rsidRPr="009D0519">
        <w:rPr>
          <w:rFonts w:ascii="Times New Roman" w:hAnsi="Times New Roman"/>
          <w:spacing w:val="70"/>
          <w:sz w:val="28"/>
          <w:szCs w:val="28"/>
        </w:rPr>
        <w:t xml:space="preserve"> </w:t>
      </w:r>
      <w:r w:rsidRPr="009D0519">
        <w:rPr>
          <w:rFonts w:ascii="Times New Roman" w:hAnsi="Times New Roman"/>
          <w:sz w:val="28"/>
          <w:szCs w:val="28"/>
        </w:rPr>
        <w:t>профессиях,   о   мировых</w:t>
      </w:r>
      <w:r w:rsidRPr="009D0519">
        <w:rPr>
          <w:rFonts w:ascii="Times New Roman" w:hAnsi="Times New Roman"/>
          <w:spacing w:val="70"/>
          <w:sz w:val="28"/>
          <w:szCs w:val="28"/>
        </w:rPr>
        <w:t xml:space="preserve"> </w:t>
      </w:r>
      <w:r w:rsidRPr="009D0519">
        <w:rPr>
          <w:rFonts w:ascii="Times New Roman" w:hAnsi="Times New Roman"/>
          <w:sz w:val="28"/>
          <w:szCs w:val="28"/>
        </w:rPr>
        <w:t>достижениях</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области техники</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искусства</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рамках изученного), о</w:t>
      </w:r>
      <w:r w:rsidRPr="009D0519">
        <w:rPr>
          <w:rFonts w:ascii="Times New Roman" w:hAnsi="Times New Roman"/>
          <w:spacing w:val="1"/>
          <w:sz w:val="28"/>
          <w:szCs w:val="28"/>
        </w:rPr>
        <w:t xml:space="preserve"> </w:t>
      </w:r>
      <w:r w:rsidRPr="009D0519">
        <w:rPr>
          <w:rFonts w:ascii="Times New Roman" w:hAnsi="Times New Roman"/>
          <w:sz w:val="28"/>
          <w:szCs w:val="28"/>
        </w:rPr>
        <w:t>наиболее значимых</w:t>
      </w:r>
      <w:r w:rsidRPr="009D0519">
        <w:rPr>
          <w:rFonts w:ascii="Times New Roman" w:hAnsi="Times New Roman"/>
          <w:spacing w:val="1"/>
          <w:sz w:val="28"/>
          <w:szCs w:val="28"/>
        </w:rPr>
        <w:t xml:space="preserve"> </w:t>
      </w:r>
      <w:r w:rsidRPr="009D0519">
        <w:rPr>
          <w:rFonts w:ascii="Times New Roman" w:hAnsi="Times New Roman"/>
          <w:sz w:val="28"/>
          <w:szCs w:val="28"/>
        </w:rPr>
        <w:t>окружающих</w:t>
      </w:r>
      <w:r w:rsidRPr="009D0519">
        <w:rPr>
          <w:rFonts w:ascii="Times New Roman" w:hAnsi="Times New Roman"/>
          <w:spacing w:val="-33"/>
          <w:sz w:val="28"/>
          <w:szCs w:val="28"/>
        </w:rPr>
        <w:t xml:space="preserve"> </w:t>
      </w:r>
      <w:r w:rsidRPr="009D0519">
        <w:rPr>
          <w:rFonts w:ascii="Times New Roman" w:hAnsi="Times New Roman"/>
          <w:sz w:val="28"/>
          <w:szCs w:val="28"/>
        </w:rPr>
        <w:t>производствах;</w:t>
      </w:r>
    </w:p>
    <w:p w:rsidR="009D0519" w:rsidRPr="009D0519" w:rsidRDefault="009D0519" w:rsidP="009D0519">
      <w:pPr>
        <w:pStyle w:val="aff2"/>
        <w:spacing w:before="3" w:line="264" w:lineRule="auto"/>
        <w:ind w:right="132"/>
        <w:rPr>
          <w:rFonts w:ascii="Times New Roman" w:hAnsi="Times New Roman"/>
          <w:sz w:val="28"/>
          <w:szCs w:val="28"/>
        </w:rPr>
      </w:pPr>
      <w:r w:rsidRPr="009D0519">
        <w:rPr>
          <w:rFonts w:ascii="Times New Roman" w:hAnsi="Times New Roman"/>
          <w:sz w:val="28"/>
          <w:szCs w:val="28"/>
        </w:rPr>
        <w:t>на</w:t>
      </w:r>
      <w:r w:rsidRPr="009D0519">
        <w:rPr>
          <w:rFonts w:ascii="Times New Roman" w:hAnsi="Times New Roman"/>
          <w:spacing w:val="71"/>
          <w:sz w:val="28"/>
          <w:szCs w:val="28"/>
        </w:rPr>
        <w:t xml:space="preserve"> </w:t>
      </w:r>
      <w:r w:rsidRPr="009D0519">
        <w:rPr>
          <w:rFonts w:ascii="Times New Roman" w:hAnsi="Times New Roman"/>
          <w:sz w:val="28"/>
          <w:szCs w:val="28"/>
        </w:rPr>
        <w:t>основе</w:t>
      </w:r>
      <w:r w:rsidRPr="009D0519">
        <w:rPr>
          <w:rFonts w:ascii="Times New Roman" w:hAnsi="Times New Roman"/>
          <w:spacing w:val="71"/>
          <w:sz w:val="28"/>
          <w:szCs w:val="28"/>
        </w:rPr>
        <w:t xml:space="preserve"> </w:t>
      </w:r>
      <w:r w:rsidRPr="009D0519">
        <w:rPr>
          <w:rFonts w:ascii="Times New Roman" w:hAnsi="Times New Roman"/>
          <w:sz w:val="28"/>
          <w:szCs w:val="28"/>
        </w:rPr>
        <w:t>анализа</w:t>
      </w:r>
      <w:r w:rsidRPr="009D0519">
        <w:rPr>
          <w:rFonts w:ascii="Times New Roman" w:hAnsi="Times New Roman"/>
          <w:spacing w:val="71"/>
          <w:sz w:val="28"/>
          <w:szCs w:val="28"/>
        </w:rPr>
        <w:t xml:space="preserve"> </w:t>
      </w:r>
      <w:r w:rsidRPr="009D0519">
        <w:rPr>
          <w:rFonts w:ascii="Times New Roman" w:hAnsi="Times New Roman"/>
          <w:sz w:val="28"/>
          <w:szCs w:val="28"/>
        </w:rPr>
        <w:t>задания   самостоятельно   организовывать   рабочее</w:t>
      </w:r>
      <w:r w:rsidRPr="009D0519">
        <w:rPr>
          <w:rFonts w:ascii="Times New Roman" w:hAnsi="Times New Roman"/>
          <w:spacing w:val="1"/>
          <w:sz w:val="28"/>
          <w:szCs w:val="28"/>
        </w:rPr>
        <w:t xml:space="preserve"> </w:t>
      </w:r>
      <w:r w:rsidRPr="009D0519">
        <w:rPr>
          <w:rFonts w:ascii="Times New Roman" w:hAnsi="Times New Roman"/>
          <w:sz w:val="28"/>
          <w:szCs w:val="28"/>
        </w:rPr>
        <w:t>место</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зависимости</w:t>
      </w:r>
      <w:r w:rsidRPr="009D0519">
        <w:rPr>
          <w:rFonts w:ascii="Times New Roman" w:hAnsi="Times New Roman"/>
          <w:spacing w:val="1"/>
          <w:sz w:val="28"/>
          <w:szCs w:val="28"/>
        </w:rPr>
        <w:t xml:space="preserve"> </w:t>
      </w:r>
      <w:r w:rsidRPr="009D0519">
        <w:rPr>
          <w:rFonts w:ascii="Times New Roman" w:hAnsi="Times New Roman"/>
          <w:sz w:val="28"/>
          <w:szCs w:val="28"/>
        </w:rPr>
        <w:t>от</w:t>
      </w:r>
      <w:r w:rsidRPr="009D0519">
        <w:rPr>
          <w:rFonts w:ascii="Times New Roman" w:hAnsi="Times New Roman"/>
          <w:spacing w:val="1"/>
          <w:sz w:val="28"/>
          <w:szCs w:val="28"/>
        </w:rPr>
        <w:t xml:space="preserve"> </w:t>
      </w:r>
      <w:r w:rsidRPr="009D0519">
        <w:rPr>
          <w:rFonts w:ascii="Times New Roman" w:hAnsi="Times New Roman"/>
          <w:sz w:val="28"/>
          <w:szCs w:val="28"/>
        </w:rPr>
        <w:t>вида</w:t>
      </w:r>
      <w:r w:rsidRPr="009D0519">
        <w:rPr>
          <w:rFonts w:ascii="Times New Roman" w:hAnsi="Times New Roman"/>
          <w:spacing w:val="1"/>
          <w:sz w:val="28"/>
          <w:szCs w:val="28"/>
        </w:rPr>
        <w:t xml:space="preserve"> </w:t>
      </w:r>
      <w:r w:rsidRPr="009D0519">
        <w:rPr>
          <w:rFonts w:ascii="Times New Roman" w:hAnsi="Times New Roman"/>
          <w:sz w:val="28"/>
          <w:szCs w:val="28"/>
        </w:rPr>
        <w:t>работы,</w:t>
      </w:r>
      <w:r w:rsidRPr="009D0519">
        <w:rPr>
          <w:rFonts w:ascii="Times New Roman" w:hAnsi="Times New Roman"/>
          <w:spacing w:val="1"/>
          <w:sz w:val="28"/>
          <w:szCs w:val="28"/>
        </w:rPr>
        <w:t xml:space="preserve"> </w:t>
      </w:r>
      <w:r w:rsidRPr="009D0519">
        <w:rPr>
          <w:rFonts w:ascii="Times New Roman" w:hAnsi="Times New Roman"/>
          <w:sz w:val="28"/>
          <w:szCs w:val="28"/>
        </w:rPr>
        <w:t>осуществлять</w:t>
      </w:r>
      <w:r w:rsidRPr="009D0519">
        <w:rPr>
          <w:rFonts w:ascii="Times New Roman" w:hAnsi="Times New Roman"/>
          <w:spacing w:val="1"/>
          <w:sz w:val="28"/>
          <w:szCs w:val="28"/>
        </w:rPr>
        <w:t xml:space="preserve"> </w:t>
      </w:r>
      <w:r w:rsidRPr="009D0519">
        <w:rPr>
          <w:rFonts w:ascii="Times New Roman" w:hAnsi="Times New Roman"/>
          <w:sz w:val="28"/>
          <w:szCs w:val="28"/>
        </w:rPr>
        <w:t>планирование трудового</w:t>
      </w:r>
      <w:r w:rsidRPr="009D0519">
        <w:rPr>
          <w:rFonts w:ascii="Times New Roman" w:hAnsi="Times New Roman"/>
          <w:spacing w:val="1"/>
          <w:sz w:val="28"/>
          <w:szCs w:val="28"/>
        </w:rPr>
        <w:t xml:space="preserve"> </w:t>
      </w:r>
      <w:r w:rsidRPr="009D0519">
        <w:rPr>
          <w:rFonts w:ascii="Times New Roman" w:hAnsi="Times New Roman"/>
          <w:sz w:val="28"/>
          <w:szCs w:val="28"/>
        </w:rPr>
        <w:t>процесса;</w:t>
      </w:r>
    </w:p>
    <w:p w:rsidR="009D0519" w:rsidRPr="009D0519" w:rsidRDefault="009D0519" w:rsidP="009D0519">
      <w:pPr>
        <w:pStyle w:val="aff2"/>
        <w:spacing w:line="256" w:lineRule="auto"/>
        <w:ind w:right="132"/>
        <w:rPr>
          <w:rFonts w:ascii="Times New Roman" w:hAnsi="Times New Roman"/>
          <w:sz w:val="28"/>
          <w:szCs w:val="28"/>
        </w:rPr>
      </w:pPr>
      <w:r w:rsidRPr="009D0519">
        <w:rPr>
          <w:rFonts w:ascii="Times New Roman" w:hAnsi="Times New Roman"/>
          <w:sz w:val="28"/>
          <w:szCs w:val="28"/>
        </w:rPr>
        <w:t>самостоятельно</w:t>
      </w:r>
      <w:r w:rsidRPr="009D0519">
        <w:rPr>
          <w:rFonts w:ascii="Times New Roman" w:hAnsi="Times New Roman"/>
          <w:spacing w:val="1"/>
          <w:sz w:val="28"/>
          <w:szCs w:val="28"/>
        </w:rPr>
        <w:t xml:space="preserve"> </w:t>
      </w:r>
      <w:r w:rsidRPr="009D0519">
        <w:rPr>
          <w:rFonts w:ascii="Times New Roman" w:hAnsi="Times New Roman"/>
          <w:sz w:val="28"/>
          <w:szCs w:val="28"/>
        </w:rPr>
        <w:t>планировать</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выполнять</w:t>
      </w:r>
      <w:r w:rsidRPr="009D0519">
        <w:rPr>
          <w:rFonts w:ascii="Times New Roman" w:hAnsi="Times New Roman"/>
          <w:spacing w:val="1"/>
          <w:sz w:val="28"/>
          <w:szCs w:val="28"/>
        </w:rPr>
        <w:t xml:space="preserve"> </w:t>
      </w:r>
      <w:r w:rsidRPr="009D0519">
        <w:rPr>
          <w:rFonts w:ascii="Times New Roman" w:hAnsi="Times New Roman"/>
          <w:sz w:val="28"/>
          <w:szCs w:val="28"/>
        </w:rPr>
        <w:t>практическое</w:t>
      </w:r>
      <w:r w:rsidRPr="009D0519">
        <w:rPr>
          <w:rFonts w:ascii="Times New Roman" w:hAnsi="Times New Roman"/>
          <w:spacing w:val="1"/>
          <w:sz w:val="28"/>
          <w:szCs w:val="28"/>
        </w:rPr>
        <w:t xml:space="preserve"> </w:t>
      </w:r>
      <w:r w:rsidRPr="009D0519">
        <w:rPr>
          <w:rFonts w:ascii="Times New Roman" w:hAnsi="Times New Roman"/>
          <w:sz w:val="28"/>
          <w:szCs w:val="28"/>
        </w:rPr>
        <w:t>задание</w:t>
      </w:r>
      <w:r w:rsidRPr="009D0519">
        <w:rPr>
          <w:rFonts w:ascii="Times New Roman" w:hAnsi="Times New Roman"/>
          <w:spacing w:val="1"/>
          <w:sz w:val="28"/>
          <w:szCs w:val="28"/>
        </w:rPr>
        <w:t xml:space="preserve"> </w:t>
      </w:r>
      <w:r w:rsidRPr="009D0519">
        <w:rPr>
          <w:rFonts w:ascii="Times New Roman" w:hAnsi="Times New Roman"/>
          <w:sz w:val="28"/>
          <w:szCs w:val="28"/>
        </w:rPr>
        <w:t>(практическую</w:t>
      </w:r>
      <w:r w:rsidRPr="009D0519">
        <w:rPr>
          <w:rFonts w:ascii="Times New Roman" w:hAnsi="Times New Roman"/>
          <w:spacing w:val="54"/>
          <w:sz w:val="28"/>
          <w:szCs w:val="28"/>
        </w:rPr>
        <w:t xml:space="preserve"> </w:t>
      </w:r>
      <w:r w:rsidRPr="009D0519">
        <w:rPr>
          <w:rFonts w:ascii="Times New Roman" w:hAnsi="Times New Roman"/>
          <w:sz w:val="28"/>
          <w:szCs w:val="28"/>
        </w:rPr>
        <w:t>работу)</w:t>
      </w:r>
      <w:r w:rsidRPr="009D0519">
        <w:rPr>
          <w:rFonts w:ascii="Times New Roman" w:hAnsi="Times New Roman"/>
          <w:spacing w:val="33"/>
          <w:sz w:val="28"/>
          <w:szCs w:val="28"/>
        </w:rPr>
        <w:t xml:space="preserve"> </w:t>
      </w:r>
      <w:r w:rsidRPr="009D0519">
        <w:rPr>
          <w:rFonts w:ascii="Times New Roman" w:hAnsi="Times New Roman"/>
          <w:sz w:val="28"/>
          <w:szCs w:val="28"/>
        </w:rPr>
        <w:t>с</w:t>
      </w:r>
      <w:r w:rsidRPr="009D0519">
        <w:rPr>
          <w:rFonts w:ascii="Times New Roman" w:hAnsi="Times New Roman"/>
          <w:spacing w:val="35"/>
          <w:sz w:val="28"/>
          <w:szCs w:val="28"/>
        </w:rPr>
        <w:t xml:space="preserve"> </w:t>
      </w:r>
      <w:r w:rsidRPr="009D0519">
        <w:rPr>
          <w:rFonts w:ascii="Times New Roman" w:hAnsi="Times New Roman"/>
          <w:sz w:val="28"/>
          <w:szCs w:val="28"/>
        </w:rPr>
        <w:t>опорой</w:t>
      </w:r>
      <w:r w:rsidRPr="009D0519">
        <w:rPr>
          <w:rFonts w:ascii="Times New Roman" w:hAnsi="Times New Roman"/>
          <w:spacing w:val="36"/>
          <w:sz w:val="28"/>
          <w:szCs w:val="28"/>
        </w:rPr>
        <w:t xml:space="preserve"> </w:t>
      </w:r>
      <w:r w:rsidRPr="009D0519">
        <w:rPr>
          <w:rFonts w:ascii="Times New Roman" w:hAnsi="Times New Roman"/>
          <w:sz w:val="28"/>
          <w:szCs w:val="28"/>
        </w:rPr>
        <w:t>на</w:t>
      </w:r>
      <w:r w:rsidRPr="009D0519">
        <w:rPr>
          <w:rFonts w:ascii="Times New Roman" w:hAnsi="Times New Roman"/>
          <w:spacing w:val="35"/>
          <w:sz w:val="28"/>
          <w:szCs w:val="28"/>
        </w:rPr>
        <w:t xml:space="preserve"> </w:t>
      </w:r>
      <w:r w:rsidRPr="009D0519">
        <w:rPr>
          <w:rFonts w:ascii="Times New Roman" w:hAnsi="Times New Roman"/>
          <w:sz w:val="28"/>
          <w:szCs w:val="28"/>
        </w:rPr>
        <w:t>инструкционную</w:t>
      </w:r>
      <w:r w:rsidRPr="009D0519">
        <w:rPr>
          <w:rFonts w:ascii="Times New Roman" w:hAnsi="Times New Roman"/>
          <w:spacing w:val="36"/>
          <w:sz w:val="28"/>
          <w:szCs w:val="28"/>
        </w:rPr>
        <w:t xml:space="preserve"> </w:t>
      </w:r>
      <w:r w:rsidRPr="009D0519">
        <w:rPr>
          <w:rFonts w:ascii="Times New Roman" w:hAnsi="Times New Roman"/>
          <w:sz w:val="28"/>
          <w:szCs w:val="28"/>
        </w:rPr>
        <w:t>(технологическую)</w:t>
      </w:r>
      <w:r w:rsidRPr="009D0519">
        <w:rPr>
          <w:rFonts w:ascii="Times New Roman" w:hAnsi="Times New Roman"/>
          <w:spacing w:val="52"/>
          <w:sz w:val="28"/>
          <w:szCs w:val="28"/>
        </w:rPr>
        <w:t xml:space="preserve"> </w:t>
      </w:r>
      <w:r w:rsidRPr="009D0519">
        <w:rPr>
          <w:rFonts w:ascii="Times New Roman" w:hAnsi="Times New Roman"/>
          <w:sz w:val="28"/>
          <w:szCs w:val="28"/>
        </w:rPr>
        <w:t>карту</w:t>
      </w:r>
    </w:p>
    <w:p w:rsidR="009D0519" w:rsidRPr="009D0519" w:rsidRDefault="009D0519" w:rsidP="009D0519">
      <w:pPr>
        <w:pStyle w:val="aff2"/>
        <w:spacing w:before="83" w:line="256" w:lineRule="auto"/>
        <w:ind w:right="134" w:firstLine="0"/>
        <w:rPr>
          <w:rFonts w:ascii="Times New Roman" w:hAnsi="Times New Roman"/>
          <w:sz w:val="28"/>
          <w:szCs w:val="28"/>
        </w:rPr>
      </w:pPr>
      <w:r w:rsidRPr="009D0519">
        <w:rPr>
          <w:rFonts w:ascii="Times New Roman" w:hAnsi="Times New Roman"/>
          <w:sz w:val="28"/>
          <w:szCs w:val="28"/>
        </w:rPr>
        <w:t>или творческий замысел, при необходимости вносить коррективы в выполняемые</w:t>
      </w:r>
      <w:r w:rsidRPr="009D0519">
        <w:rPr>
          <w:rFonts w:ascii="Times New Roman" w:hAnsi="Times New Roman"/>
          <w:spacing w:val="1"/>
          <w:sz w:val="28"/>
          <w:szCs w:val="28"/>
        </w:rPr>
        <w:t xml:space="preserve"> </w:t>
      </w:r>
      <w:r w:rsidRPr="009D0519">
        <w:rPr>
          <w:rFonts w:ascii="Times New Roman" w:hAnsi="Times New Roman"/>
          <w:sz w:val="28"/>
          <w:szCs w:val="28"/>
        </w:rPr>
        <w:t>действия;</w:t>
      </w:r>
    </w:p>
    <w:p w:rsidR="009D0519" w:rsidRPr="009D0519" w:rsidRDefault="009D0519" w:rsidP="009D0519">
      <w:pPr>
        <w:pStyle w:val="aff2"/>
        <w:spacing w:before="1" w:line="256" w:lineRule="auto"/>
        <w:ind w:right="134"/>
        <w:rPr>
          <w:rFonts w:ascii="Times New Roman" w:hAnsi="Times New Roman"/>
          <w:sz w:val="28"/>
          <w:szCs w:val="28"/>
        </w:rPr>
      </w:pPr>
      <w:r w:rsidRPr="009D0519">
        <w:rPr>
          <w:rFonts w:ascii="Times New Roman" w:hAnsi="Times New Roman"/>
          <w:sz w:val="28"/>
          <w:szCs w:val="28"/>
        </w:rPr>
        <w:t>понимать</w:t>
      </w:r>
      <w:r w:rsidRPr="009D0519">
        <w:rPr>
          <w:rFonts w:ascii="Times New Roman" w:hAnsi="Times New Roman"/>
          <w:spacing w:val="1"/>
          <w:sz w:val="28"/>
          <w:szCs w:val="28"/>
        </w:rPr>
        <w:t xml:space="preserve"> </w:t>
      </w:r>
      <w:r w:rsidRPr="009D0519">
        <w:rPr>
          <w:rFonts w:ascii="Times New Roman" w:hAnsi="Times New Roman"/>
          <w:sz w:val="28"/>
          <w:szCs w:val="28"/>
        </w:rPr>
        <w:t>элементарные основы</w:t>
      </w:r>
      <w:r w:rsidRPr="009D0519">
        <w:rPr>
          <w:rFonts w:ascii="Times New Roman" w:hAnsi="Times New Roman"/>
          <w:spacing w:val="1"/>
          <w:sz w:val="28"/>
          <w:szCs w:val="28"/>
        </w:rPr>
        <w:t xml:space="preserve"> </w:t>
      </w:r>
      <w:r w:rsidRPr="009D0519">
        <w:rPr>
          <w:rFonts w:ascii="Times New Roman" w:hAnsi="Times New Roman"/>
          <w:sz w:val="28"/>
          <w:szCs w:val="28"/>
        </w:rPr>
        <w:t>бытовой культуры, выполнять</w:t>
      </w:r>
      <w:r w:rsidRPr="009D0519">
        <w:rPr>
          <w:rFonts w:ascii="Times New Roman" w:hAnsi="Times New Roman"/>
          <w:spacing w:val="1"/>
          <w:sz w:val="28"/>
          <w:szCs w:val="28"/>
        </w:rPr>
        <w:t xml:space="preserve"> </w:t>
      </w:r>
      <w:r w:rsidRPr="009D0519">
        <w:rPr>
          <w:rFonts w:ascii="Times New Roman" w:hAnsi="Times New Roman"/>
          <w:sz w:val="28"/>
          <w:szCs w:val="28"/>
        </w:rPr>
        <w:t>доступные</w:t>
      </w:r>
      <w:r w:rsidRPr="009D0519">
        <w:rPr>
          <w:rFonts w:ascii="Times New Roman" w:hAnsi="Times New Roman"/>
          <w:spacing w:val="1"/>
          <w:sz w:val="28"/>
          <w:szCs w:val="28"/>
        </w:rPr>
        <w:t xml:space="preserve"> </w:t>
      </w:r>
      <w:r w:rsidRPr="009D0519">
        <w:rPr>
          <w:rFonts w:ascii="Times New Roman" w:hAnsi="Times New Roman"/>
          <w:sz w:val="28"/>
          <w:szCs w:val="28"/>
        </w:rPr>
        <w:t>действия</w:t>
      </w:r>
      <w:r w:rsidRPr="009D0519">
        <w:rPr>
          <w:rFonts w:ascii="Times New Roman" w:hAnsi="Times New Roman"/>
          <w:spacing w:val="-2"/>
          <w:sz w:val="28"/>
          <w:szCs w:val="28"/>
        </w:rPr>
        <w:t xml:space="preserve"> </w:t>
      </w:r>
      <w:r w:rsidRPr="009D0519">
        <w:rPr>
          <w:rFonts w:ascii="Times New Roman" w:hAnsi="Times New Roman"/>
          <w:sz w:val="28"/>
          <w:szCs w:val="28"/>
        </w:rPr>
        <w:t>по</w:t>
      </w:r>
      <w:r w:rsidRPr="009D0519">
        <w:rPr>
          <w:rFonts w:ascii="Times New Roman" w:hAnsi="Times New Roman"/>
          <w:spacing w:val="2"/>
          <w:sz w:val="28"/>
          <w:szCs w:val="28"/>
        </w:rPr>
        <w:t xml:space="preserve"> </w:t>
      </w:r>
      <w:r w:rsidRPr="009D0519">
        <w:rPr>
          <w:rFonts w:ascii="Times New Roman" w:hAnsi="Times New Roman"/>
          <w:sz w:val="28"/>
          <w:szCs w:val="28"/>
        </w:rPr>
        <w:t>самообслуживанию</w:t>
      </w:r>
      <w:r w:rsidRPr="009D0519">
        <w:rPr>
          <w:rFonts w:ascii="Times New Roman" w:hAnsi="Times New Roman"/>
          <w:spacing w:val="-24"/>
          <w:sz w:val="28"/>
          <w:szCs w:val="28"/>
        </w:rPr>
        <w:t xml:space="preserve"> </w:t>
      </w:r>
      <w:r w:rsidRPr="009D0519">
        <w:rPr>
          <w:rFonts w:ascii="Times New Roman" w:hAnsi="Times New Roman"/>
          <w:sz w:val="28"/>
          <w:szCs w:val="28"/>
        </w:rPr>
        <w:t>и</w:t>
      </w:r>
      <w:r w:rsidRPr="009D0519">
        <w:rPr>
          <w:rFonts w:ascii="Times New Roman" w:hAnsi="Times New Roman"/>
          <w:spacing w:val="-25"/>
          <w:sz w:val="28"/>
          <w:szCs w:val="28"/>
        </w:rPr>
        <w:t xml:space="preserve"> </w:t>
      </w:r>
      <w:r w:rsidRPr="009D0519">
        <w:rPr>
          <w:rFonts w:ascii="Times New Roman" w:hAnsi="Times New Roman"/>
          <w:sz w:val="28"/>
          <w:szCs w:val="28"/>
        </w:rPr>
        <w:t>доступные</w:t>
      </w:r>
      <w:r w:rsidRPr="009D0519">
        <w:rPr>
          <w:rFonts w:ascii="Times New Roman" w:hAnsi="Times New Roman"/>
          <w:spacing w:val="-28"/>
          <w:sz w:val="28"/>
          <w:szCs w:val="28"/>
        </w:rPr>
        <w:t xml:space="preserve"> </w:t>
      </w:r>
      <w:r w:rsidRPr="009D0519">
        <w:rPr>
          <w:rFonts w:ascii="Times New Roman" w:hAnsi="Times New Roman"/>
          <w:sz w:val="28"/>
          <w:szCs w:val="28"/>
        </w:rPr>
        <w:t>виды</w:t>
      </w:r>
      <w:r w:rsidRPr="009D0519">
        <w:rPr>
          <w:rFonts w:ascii="Times New Roman" w:hAnsi="Times New Roman"/>
          <w:spacing w:val="-2"/>
          <w:sz w:val="28"/>
          <w:szCs w:val="28"/>
        </w:rPr>
        <w:t xml:space="preserve"> </w:t>
      </w:r>
      <w:r w:rsidRPr="009D0519">
        <w:rPr>
          <w:rFonts w:ascii="Times New Roman" w:hAnsi="Times New Roman"/>
          <w:sz w:val="28"/>
          <w:szCs w:val="28"/>
        </w:rPr>
        <w:t>домашнего</w:t>
      </w:r>
      <w:r w:rsidRPr="009D0519">
        <w:rPr>
          <w:rFonts w:ascii="Times New Roman" w:hAnsi="Times New Roman"/>
          <w:spacing w:val="-30"/>
          <w:sz w:val="28"/>
          <w:szCs w:val="28"/>
        </w:rPr>
        <w:t xml:space="preserve"> </w:t>
      </w:r>
      <w:r w:rsidRPr="009D0519">
        <w:rPr>
          <w:rFonts w:ascii="Times New Roman" w:hAnsi="Times New Roman"/>
          <w:sz w:val="28"/>
          <w:szCs w:val="28"/>
        </w:rPr>
        <w:t>труда;</w:t>
      </w:r>
    </w:p>
    <w:p w:rsidR="009D0519" w:rsidRPr="009D0519" w:rsidRDefault="009D0519" w:rsidP="009D0519">
      <w:pPr>
        <w:pStyle w:val="aff2"/>
        <w:spacing w:before="1" w:line="261" w:lineRule="auto"/>
        <w:ind w:right="118"/>
        <w:rPr>
          <w:rFonts w:ascii="Times New Roman" w:hAnsi="Times New Roman"/>
          <w:sz w:val="28"/>
          <w:szCs w:val="28"/>
        </w:rPr>
      </w:pPr>
      <w:r w:rsidRPr="009D0519">
        <w:rPr>
          <w:rFonts w:ascii="Times New Roman" w:hAnsi="Times New Roman"/>
          <w:sz w:val="28"/>
          <w:szCs w:val="28"/>
        </w:rPr>
        <w:t>выполнять</w:t>
      </w:r>
      <w:r w:rsidRPr="009D0519">
        <w:rPr>
          <w:rFonts w:ascii="Times New Roman" w:hAnsi="Times New Roman"/>
          <w:spacing w:val="1"/>
          <w:sz w:val="28"/>
          <w:szCs w:val="28"/>
        </w:rPr>
        <w:t xml:space="preserve"> </w:t>
      </w:r>
      <w:r w:rsidRPr="009D0519">
        <w:rPr>
          <w:rFonts w:ascii="Times New Roman" w:hAnsi="Times New Roman"/>
          <w:sz w:val="28"/>
          <w:szCs w:val="28"/>
        </w:rPr>
        <w:t>более</w:t>
      </w:r>
      <w:r w:rsidRPr="009D0519">
        <w:rPr>
          <w:rFonts w:ascii="Times New Roman" w:hAnsi="Times New Roman"/>
          <w:spacing w:val="1"/>
          <w:sz w:val="28"/>
          <w:szCs w:val="28"/>
        </w:rPr>
        <w:t xml:space="preserve"> </w:t>
      </w:r>
      <w:r w:rsidRPr="009D0519">
        <w:rPr>
          <w:rFonts w:ascii="Times New Roman" w:hAnsi="Times New Roman"/>
          <w:sz w:val="28"/>
          <w:szCs w:val="28"/>
        </w:rPr>
        <w:t>сложные</w:t>
      </w:r>
      <w:r w:rsidRPr="009D0519">
        <w:rPr>
          <w:rFonts w:ascii="Times New Roman" w:hAnsi="Times New Roman"/>
          <w:spacing w:val="1"/>
          <w:sz w:val="28"/>
          <w:szCs w:val="28"/>
        </w:rPr>
        <w:t xml:space="preserve"> </w:t>
      </w:r>
      <w:r w:rsidRPr="009D0519">
        <w:rPr>
          <w:rFonts w:ascii="Times New Roman" w:hAnsi="Times New Roman"/>
          <w:sz w:val="28"/>
          <w:szCs w:val="28"/>
        </w:rPr>
        <w:t>виды</w:t>
      </w:r>
      <w:r w:rsidRPr="009D0519">
        <w:rPr>
          <w:rFonts w:ascii="Times New Roman" w:hAnsi="Times New Roman"/>
          <w:spacing w:val="1"/>
          <w:sz w:val="28"/>
          <w:szCs w:val="28"/>
        </w:rPr>
        <w:t xml:space="preserve"> </w:t>
      </w:r>
      <w:r w:rsidRPr="009D0519">
        <w:rPr>
          <w:rFonts w:ascii="Times New Roman" w:hAnsi="Times New Roman"/>
          <w:sz w:val="28"/>
          <w:szCs w:val="28"/>
        </w:rPr>
        <w:t>работ</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приемы</w:t>
      </w:r>
      <w:r w:rsidRPr="009D0519">
        <w:rPr>
          <w:rFonts w:ascii="Times New Roman" w:hAnsi="Times New Roman"/>
          <w:spacing w:val="1"/>
          <w:sz w:val="28"/>
          <w:szCs w:val="28"/>
        </w:rPr>
        <w:t xml:space="preserve"> </w:t>
      </w:r>
      <w:r w:rsidRPr="009D0519">
        <w:rPr>
          <w:rFonts w:ascii="Times New Roman" w:hAnsi="Times New Roman"/>
          <w:sz w:val="28"/>
          <w:szCs w:val="28"/>
        </w:rPr>
        <w:t>обработки</w:t>
      </w:r>
      <w:r w:rsidRPr="009D0519">
        <w:rPr>
          <w:rFonts w:ascii="Times New Roman" w:hAnsi="Times New Roman"/>
          <w:spacing w:val="1"/>
          <w:sz w:val="28"/>
          <w:szCs w:val="28"/>
        </w:rPr>
        <w:t xml:space="preserve"> </w:t>
      </w:r>
      <w:r w:rsidRPr="009D0519">
        <w:rPr>
          <w:rFonts w:ascii="Times New Roman" w:hAnsi="Times New Roman"/>
          <w:sz w:val="28"/>
          <w:szCs w:val="28"/>
        </w:rPr>
        <w:t>различных</w:t>
      </w:r>
      <w:r w:rsidRPr="009D0519">
        <w:rPr>
          <w:rFonts w:ascii="Times New Roman" w:hAnsi="Times New Roman"/>
          <w:spacing w:val="1"/>
          <w:sz w:val="28"/>
          <w:szCs w:val="28"/>
        </w:rPr>
        <w:t xml:space="preserve"> </w:t>
      </w:r>
      <w:r w:rsidRPr="009D0519">
        <w:rPr>
          <w:rFonts w:ascii="Times New Roman" w:hAnsi="Times New Roman"/>
          <w:sz w:val="28"/>
          <w:szCs w:val="28"/>
        </w:rPr>
        <w:t>материалов (например, плетение,</w:t>
      </w:r>
      <w:r w:rsidRPr="009D0519">
        <w:rPr>
          <w:rFonts w:ascii="Times New Roman" w:hAnsi="Times New Roman"/>
          <w:spacing w:val="1"/>
          <w:sz w:val="28"/>
          <w:szCs w:val="28"/>
        </w:rPr>
        <w:t xml:space="preserve"> </w:t>
      </w:r>
      <w:r w:rsidRPr="009D0519">
        <w:rPr>
          <w:rFonts w:ascii="Times New Roman" w:hAnsi="Times New Roman"/>
          <w:sz w:val="28"/>
          <w:szCs w:val="28"/>
        </w:rPr>
        <w:t>шитье</w:t>
      </w:r>
      <w:r w:rsidRPr="009D0519">
        <w:rPr>
          <w:rFonts w:ascii="Times New Roman" w:hAnsi="Times New Roman"/>
          <w:spacing w:val="1"/>
          <w:sz w:val="28"/>
          <w:szCs w:val="28"/>
        </w:rPr>
        <w:t xml:space="preserve"> </w:t>
      </w:r>
      <w:r w:rsidRPr="009D0519">
        <w:rPr>
          <w:rFonts w:ascii="Times New Roman" w:hAnsi="Times New Roman"/>
          <w:sz w:val="28"/>
          <w:szCs w:val="28"/>
        </w:rPr>
        <w:t>и</w:t>
      </w:r>
      <w:r w:rsidRPr="009D0519">
        <w:rPr>
          <w:rFonts w:ascii="Times New Roman" w:hAnsi="Times New Roman"/>
          <w:spacing w:val="1"/>
          <w:sz w:val="28"/>
          <w:szCs w:val="28"/>
        </w:rPr>
        <w:t xml:space="preserve"> </w:t>
      </w:r>
      <w:r w:rsidRPr="009D0519">
        <w:rPr>
          <w:rFonts w:ascii="Times New Roman" w:hAnsi="Times New Roman"/>
          <w:sz w:val="28"/>
          <w:szCs w:val="28"/>
        </w:rPr>
        <w:t>вышивание,</w:t>
      </w:r>
      <w:r w:rsidRPr="009D0519">
        <w:rPr>
          <w:rFonts w:ascii="Times New Roman" w:hAnsi="Times New Roman"/>
          <w:spacing w:val="1"/>
          <w:sz w:val="28"/>
          <w:szCs w:val="28"/>
        </w:rPr>
        <w:t xml:space="preserve"> </w:t>
      </w:r>
      <w:r w:rsidRPr="009D0519">
        <w:rPr>
          <w:rFonts w:ascii="Times New Roman" w:hAnsi="Times New Roman"/>
          <w:sz w:val="28"/>
          <w:szCs w:val="28"/>
        </w:rPr>
        <w:t>тиснение</w:t>
      </w:r>
      <w:r w:rsidRPr="009D0519">
        <w:rPr>
          <w:rFonts w:ascii="Times New Roman" w:hAnsi="Times New Roman"/>
          <w:spacing w:val="1"/>
          <w:sz w:val="28"/>
          <w:szCs w:val="28"/>
        </w:rPr>
        <w:t xml:space="preserve"> </w:t>
      </w:r>
      <w:r w:rsidRPr="009D0519">
        <w:rPr>
          <w:rFonts w:ascii="Times New Roman" w:hAnsi="Times New Roman"/>
          <w:sz w:val="28"/>
          <w:szCs w:val="28"/>
        </w:rPr>
        <w:t>по</w:t>
      </w:r>
      <w:r w:rsidRPr="009D0519">
        <w:rPr>
          <w:rFonts w:ascii="Times New Roman" w:hAnsi="Times New Roman"/>
          <w:spacing w:val="1"/>
          <w:sz w:val="28"/>
          <w:szCs w:val="28"/>
        </w:rPr>
        <w:t xml:space="preserve"> </w:t>
      </w:r>
      <w:r w:rsidRPr="009D0519">
        <w:rPr>
          <w:rFonts w:ascii="Times New Roman" w:hAnsi="Times New Roman"/>
          <w:sz w:val="28"/>
          <w:szCs w:val="28"/>
        </w:rPr>
        <w:t>фольге),</w:t>
      </w:r>
      <w:r w:rsidRPr="009D0519">
        <w:rPr>
          <w:rFonts w:ascii="Times New Roman" w:hAnsi="Times New Roman"/>
          <w:spacing w:val="1"/>
          <w:sz w:val="28"/>
          <w:szCs w:val="28"/>
        </w:rPr>
        <w:t xml:space="preserve"> </w:t>
      </w:r>
      <w:r w:rsidRPr="009D0519">
        <w:rPr>
          <w:rFonts w:ascii="Times New Roman" w:hAnsi="Times New Roman"/>
          <w:sz w:val="28"/>
          <w:szCs w:val="28"/>
        </w:rPr>
        <w:t>комбинировать</w:t>
      </w:r>
      <w:r w:rsidRPr="009D0519">
        <w:rPr>
          <w:rFonts w:ascii="Times New Roman" w:hAnsi="Times New Roman"/>
          <w:spacing w:val="1"/>
          <w:sz w:val="28"/>
          <w:szCs w:val="28"/>
        </w:rPr>
        <w:t xml:space="preserve"> </w:t>
      </w:r>
      <w:r w:rsidRPr="009D0519">
        <w:rPr>
          <w:rFonts w:ascii="Times New Roman" w:hAnsi="Times New Roman"/>
          <w:sz w:val="28"/>
          <w:szCs w:val="28"/>
        </w:rPr>
        <w:t>различные</w:t>
      </w:r>
      <w:r w:rsidRPr="009D0519">
        <w:rPr>
          <w:rFonts w:ascii="Times New Roman" w:hAnsi="Times New Roman"/>
          <w:spacing w:val="1"/>
          <w:sz w:val="28"/>
          <w:szCs w:val="28"/>
        </w:rPr>
        <w:t xml:space="preserve"> </w:t>
      </w:r>
      <w:r w:rsidRPr="009D0519">
        <w:rPr>
          <w:rFonts w:ascii="Times New Roman" w:hAnsi="Times New Roman"/>
          <w:sz w:val="28"/>
          <w:szCs w:val="28"/>
        </w:rPr>
        <w:t>способы</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1"/>
          <w:sz w:val="28"/>
          <w:szCs w:val="28"/>
        </w:rPr>
        <w:t xml:space="preserve"> </w:t>
      </w:r>
      <w:r w:rsidRPr="009D0519">
        <w:rPr>
          <w:rFonts w:ascii="Times New Roman" w:hAnsi="Times New Roman"/>
          <w:sz w:val="28"/>
          <w:szCs w:val="28"/>
        </w:rPr>
        <w:t>зависимости</w:t>
      </w:r>
      <w:r w:rsidRPr="009D0519">
        <w:rPr>
          <w:rFonts w:ascii="Times New Roman" w:hAnsi="Times New Roman"/>
          <w:spacing w:val="1"/>
          <w:sz w:val="28"/>
          <w:szCs w:val="28"/>
        </w:rPr>
        <w:t xml:space="preserve"> </w:t>
      </w:r>
      <w:r w:rsidRPr="009D0519">
        <w:rPr>
          <w:rFonts w:ascii="Times New Roman" w:hAnsi="Times New Roman"/>
          <w:sz w:val="28"/>
          <w:szCs w:val="28"/>
        </w:rPr>
        <w:t>от</w:t>
      </w:r>
      <w:r w:rsidRPr="009D0519">
        <w:rPr>
          <w:rFonts w:ascii="Times New Roman" w:hAnsi="Times New Roman"/>
          <w:spacing w:val="1"/>
          <w:sz w:val="28"/>
          <w:szCs w:val="28"/>
        </w:rPr>
        <w:t xml:space="preserve"> </w:t>
      </w:r>
      <w:r w:rsidRPr="009D0519">
        <w:rPr>
          <w:rFonts w:ascii="Times New Roman" w:hAnsi="Times New Roman"/>
          <w:sz w:val="28"/>
          <w:szCs w:val="28"/>
        </w:rPr>
        <w:t>поставленной</w:t>
      </w:r>
      <w:r w:rsidRPr="009D0519">
        <w:rPr>
          <w:rFonts w:ascii="Times New Roman" w:hAnsi="Times New Roman"/>
          <w:spacing w:val="1"/>
          <w:sz w:val="28"/>
          <w:szCs w:val="28"/>
        </w:rPr>
        <w:t xml:space="preserve"> </w:t>
      </w:r>
      <w:r w:rsidRPr="009D0519">
        <w:rPr>
          <w:rFonts w:ascii="Times New Roman" w:hAnsi="Times New Roman"/>
          <w:sz w:val="28"/>
          <w:szCs w:val="28"/>
        </w:rPr>
        <w:t>задачи,</w:t>
      </w:r>
      <w:r w:rsidRPr="009D0519">
        <w:rPr>
          <w:rFonts w:ascii="Times New Roman" w:hAnsi="Times New Roman"/>
          <w:spacing w:val="1"/>
          <w:sz w:val="28"/>
          <w:szCs w:val="28"/>
        </w:rPr>
        <w:t xml:space="preserve"> </w:t>
      </w:r>
      <w:r w:rsidRPr="009D0519">
        <w:rPr>
          <w:rFonts w:ascii="Times New Roman" w:hAnsi="Times New Roman"/>
          <w:sz w:val="28"/>
          <w:szCs w:val="28"/>
        </w:rPr>
        <w:t>оформлять</w:t>
      </w:r>
      <w:r w:rsidRPr="009D0519">
        <w:rPr>
          <w:rFonts w:ascii="Times New Roman" w:hAnsi="Times New Roman"/>
          <w:spacing w:val="-15"/>
          <w:sz w:val="28"/>
          <w:szCs w:val="28"/>
        </w:rPr>
        <w:t xml:space="preserve"> </w:t>
      </w:r>
      <w:r w:rsidRPr="009D0519">
        <w:rPr>
          <w:rFonts w:ascii="Times New Roman" w:hAnsi="Times New Roman"/>
          <w:sz w:val="28"/>
          <w:szCs w:val="28"/>
        </w:rPr>
        <w:t>изделия</w:t>
      </w:r>
      <w:r w:rsidRPr="009D0519">
        <w:rPr>
          <w:rFonts w:ascii="Times New Roman" w:hAnsi="Times New Roman"/>
          <w:spacing w:val="-32"/>
          <w:sz w:val="28"/>
          <w:szCs w:val="28"/>
        </w:rPr>
        <w:t xml:space="preserve"> </w:t>
      </w:r>
      <w:r w:rsidRPr="009D0519">
        <w:rPr>
          <w:rFonts w:ascii="Times New Roman" w:hAnsi="Times New Roman"/>
          <w:sz w:val="28"/>
          <w:szCs w:val="28"/>
        </w:rPr>
        <w:t>и</w:t>
      </w:r>
      <w:r w:rsidRPr="009D0519">
        <w:rPr>
          <w:rFonts w:ascii="Times New Roman" w:hAnsi="Times New Roman"/>
          <w:spacing w:val="-5"/>
          <w:sz w:val="28"/>
          <w:szCs w:val="28"/>
        </w:rPr>
        <w:t xml:space="preserve"> </w:t>
      </w:r>
      <w:r w:rsidRPr="009D0519">
        <w:rPr>
          <w:rFonts w:ascii="Times New Roman" w:hAnsi="Times New Roman"/>
          <w:sz w:val="28"/>
          <w:szCs w:val="28"/>
        </w:rPr>
        <w:t>соединять</w:t>
      </w:r>
      <w:r w:rsidRPr="009D0519">
        <w:rPr>
          <w:rFonts w:ascii="Times New Roman" w:hAnsi="Times New Roman"/>
          <w:spacing w:val="-15"/>
          <w:sz w:val="28"/>
          <w:szCs w:val="28"/>
        </w:rPr>
        <w:t xml:space="preserve"> </w:t>
      </w:r>
      <w:r w:rsidRPr="009D0519">
        <w:rPr>
          <w:rFonts w:ascii="Times New Roman" w:hAnsi="Times New Roman"/>
          <w:sz w:val="28"/>
          <w:szCs w:val="28"/>
        </w:rPr>
        <w:t>детали</w:t>
      </w:r>
      <w:r w:rsidRPr="009D0519">
        <w:rPr>
          <w:rFonts w:ascii="Times New Roman" w:hAnsi="Times New Roman"/>
          <w:spacing w:val="-22"/>
          <w:sz w:val="28"/>
          <w:szCs w:val="28"/>
        </w:rPr>
        <w:t xml:space="preserve"> </w:t>
      </w:r>
      <w:r w:rsidRPr="009D0519">
        <w:rPr>
          <w:rFonts w:ascii="Times New Roman" w:hAnsi="Times New Roman"/>
          <w:sz w:val="28"/>
          <w:szCs w:val="28"/>
        </w:rPr>
        <w:t>освоенными</w:t>
      </w:r>
      <w:r w:rsidRPr="009D0519">
        <w:rPr>
          <w:rFonts w:ascii="Times New Roman" w:hAnsi="Times New Roman"/>
          <w:spacing w:val="-23"/>
          <w:sz w:val="28"/>
          <w:szCs w:val="28"/>
        </w:rPr>
        <w:t xml:space="preserve"> </w:t>
      </w:r>
      <w:r w:rsidRPr="009D0519">
        <w:rPr>
          <w:rFonts w:ascii="Times New Roman" w:hAnsi="Times New Roman"/>
          <w:sz w:val="28"/>
          <w:szCs w:val="28"/>
        </w:rPr>
        <w:t>ручными</w:t>
      </w:r>
      <w:r w:rsidRPr="009D0519">
        <w:rPr>
          <w:rFonts w:ascii="Times New Roman" w:hAnsi="Times New Roman"/>
          <w:spacing w:val="-23"/>
          <w:sz w:val="28"/>
          <w:szCs w:val="28"/>
        </w:rPr>
        <w:t xml:space="preserve"> </w:t>
      </w:r>
      <w:r w:rsidRPr="009D0519">
        <w:rPr>
          <w:rFonts w:ascii="Times New Roman" w:hAnsi="Times New Roman"/>
          <w:sz w:val="28"/>
          <w:szCs w:val="28"/>
        </w:rPr>
        <w:t>строчками;</w:t>
      </w:r>
    </w:p>
    <w:p w:rsidR="009D0519" w:rsidRPr="009D0519" w:rsidRDefault="009D0519" w:rsidP="009D0519">
      <w:pPr>
        <w:pStyle w:val="aff2"/>
        <w:spacing w:line="256" w:lineRule="auto"/>
        <w:ind w:right="125"/>
        <w:rPr>
          <w:rFonts w:ascii="Times New Roman" w:hAnsi="Times New Roman"/>
          <w:sz w:val="28"/>
          <w:szCs w:val="28"/>
        </w:rPr>
      </w:pPr>
      <w:r w:rsidRPr="009D0519">
        <w:rPr>
          <w:rFonts w:ascii="Times New Roman" w:hAnsi="Times New Roman"/>
          <w:sz w:val="28"/>
          <w:szCs w:val="28"/>
        </w:rPr>
        <w:t>выполнять символические действия</w:t>
      </w:r>
      <w:r w:rsidRPr="009D0519">
        <w:rPr>
          <w:rFonts w:ascii="Times New Roman" w:hAnsi="Times New Roman"/>
          <w:spacing w:val="1"/>
          <w:sz w:val="28"/>
          <w:szCs w:val="28"/>
        </w:rPr>
        <w:t xml:space="preserve"> </w:t>
      </w:r>
      <w:r w:rsidRPr="009D0519">
        <w:rPr>
          <w:rFonts w:ascii="Times New Roman" w:hAnsi="Times New Roman"/>
          <w:sz w:val="28"/>
          <w:szCs w:val="28"/>
        </w:rPr>
        <w:t>моделирования, понимать и</w:t>
      </w:r>
      <w:r w:rsidRPr="009D0519">
        <w:rPr>
          <w:rFonts w:ascii="Times New Roman" w:hAnsi="Times New Roman"/>
          <w:spacing w:val="1"/>
          <w:sz w:val="28"/>
          <w:szCs w:val="28"/>
        </w:rPr>
        <w:t xml:space="preserve"> </w:t>
      </w:r>
      <w:r w:rsidRPr="009D0519">
        <w:rPr>
          <w:rFonts w:ascii="Times New Roman" w:hAnsi="Times New Roman"/>
          <w:sz w:val="28"/>
          <w:szCs w:val="28"/>
        </w:rPr>
        <w:t>создавать</w:t>
      </w:r>
      <w:r w:rsidRPr="009D0519">
        <w:rPr>
          <w:rFonts w:ascii="Times New Roman" w:hAnsi="Times New Roman"/>
          <w:spacing w:val="1"/>
          <w:sz w:val="28"/>
          <w:szCs w:val="28"/>
        </w:rPr>
        <w:t xml:space="preserve"> </w:t>
      </w:r>
      <w:r w:rsidRPr="009D0519">
        <w:rPr>
          <w:rFonts w:ascii="Times New Roman" w:hAnsi="Times New Roman"/>
          <w:sz w:val="28"/>
          <w:szCs w:val="28"/>
        </w:rPr>
        <w:t>простейшие</w:t>
      </w:r>
      <w:r w:rsidRPr="009D0519">
        <w:rPr>
          <w:rFonts w:ascii="Times New Roman" w:hAnsi="Times New Roman"/>
          <w:spacing w:val="1"/>
          <w:sz w:val="28"/>
          <w:szCs w:val="28"/>
        </w:rPr>
        <w:t xml:space="preserve"> </w:t>
      </w:r>
      <w:r w:rsidRPr="009D0519">
        <w:rPr>
          <w:rFonts w:ascii="Times New Roman" w:hAnsi="Times New Roman"/>
          <w:sz w:val="28"/>
          <w:szCs w:val="28"/>
        </w:rPr>
        <w:t>виды</w:t>
      </w:r>
      <w:r w:rsidRPr="009D0519">
        <w:rPr>
          <w:rFonts w:ascii="Times New Roman" w:hAnsi="Times New Roman"/>
          <w:spacing w:val="1"/>
          <w:sz w:val="28"/>
          <w:szCs w:val="28"/>
        </w:rPr>
        <w:t xml:space="preserve"> </w:t>
      </w:r>
      <w:r w:rsidRPr="009D0519">
        <w:rPr>
          <w:rFonts w:ascii="Times New Roman" w:hAnsi="Times New Roman"/>
          <w:sz w:val="28"/>
          <w:szCs w:val="28"/>
        </w:rPr>
        <w:t>технической</w:t>
      </w:r>
      <w:r w:rsidRPr="009D0519">
        <w:rPr>
          <w:rFonts w:ascii="Times New Roman" w:hAnsi="Times New Roman"/>
          <w:spacing w:val="1"/>
          <w:sz w:val="28"/>
          <w:szCs w:val="28"/>
        </w:rPr>
        <w:t xml:space="preserve"> </w:t>
      </w:r>
      <w:r w:rsidRPr="009D0519">
        <w:rPr>
          <w:rFonts w:ascii="Times New Roman" w:hAnsi="Times New Roman"/>
          <w:sz w:val="28"/>
          <w:szCs w:val="28"/>
        </w:rPr>
        <w:t>документации</w:t>
      </w:r>
      <w:r w:rsidRPr="009D0519">
        <w:rPr>
          <w:rFonts w:ascii="Times New Roman" w:hAnsi="Times New Roman"/>
          <w:spacing w:val="1"/>
          <w:sz w:val="28"/>
          <w:szCs w:val="28"/>
        </w:rPr>
        <w:t xml:space="preserve"> </w:t>
      </w:r>
      <w:r w:rsidRPr="009D0519">
        <w:rPr>
          <w:rFonts w:ascii="Times New Roman" w:hAnsi="Times New Roman"/>
          <w:sz w:val="28"/>
          <w:szCs w:val="28"/>
        </w:rPr>
        <w:t>(чертеж</w:t>
      </w:r>
      <w:r w:rsidRPr="009D0519">
        <w:rPr>
          <w:rFonts w:ascii="Times New Roman" w:hAnsi="Times New Roman"/>
          <w:spacing w:val="1"/>
          <w:sz w:val="28"/>
          <w:szCs w:val="28"/>
        </w:rPr>
        <w:t xml:space="preserve"> </w:t>
      </w:r>
      <w:r w:rsidRPr="009D0519">
        <w:rPr>
          <w:rFonts w:ascii="Times New Roman" w:hAnsi="Times New Roman"/>
          <w:sz w:val="28"/>
          <w:szCs w:val="28"/>
        </w:rPr>
        <w:t>развертки,</w:t>
      </w:r>
      <w:r w:rsidRPr="009D0519">
        <w:rPr>
          <w:rFonts w:ascii="Times New Roman" w:hAnsi="Times New Roman"/>
          <w:spacing w:val="1"/>
          <w:sz w:val="28"/>
          <w:szCs w:val="28"/>
        </w:rPr>
        <w:t xml:space="preserve"> </w:t>
      </w:r>
      <w:r w:rsidRPr="009D0519">
        <w:rPr>
          <w:rFonts w:ascii="Times New Roman" w:hAnsi="Times New Roman"/>
          <w:sz w:val="28"/>
          <w:szCs w:val="28"/>
        </w:rPr>
        <w:t>эскиз,</w:t>
      </w:r>
      <w:r w:rsidRPr="009D0519">
        <w:rPr>
          <w:rFonts w:ascii="Times New Roman" w:hAnsi="Times New Roman"/>
          <w:spacing w:val="1"/>
          <w:sz w:val="28"/>
          <w:szCs w:val="28"/>
        </w:rPr>
        <w:t xml:space="preserve"> </w:t>
      </w:r>
      <w:r w:rsidRPr="009D0519">
        <w:rPr>
          <w:rFonts w:ascii="Times New Roman" w:hAnsi="Times New Roman"/>
          <w:sz w:val="28"/>
          <w:szCs w:val="28"/>
        </w:rPr>
        <w:t>технический</w:t>
      </w:r>
      <w:r w:rsidRPr="009D0519">
        <w:rPr>
          <w:rFonts w:ascii="Times New Roman" w:hAnsi="Times New Roman"/>
          <w:spacing w:val="-11"/>
          <w:sz w:val="28"/>
          <w:szCs w:val="28"/>
        </w:rPr>
        <w:t xml:space="preserve"> </w:t>
      </w:r>
      <w:r w:rsidRPr="009D0519">
        <w:rPr>
          <w:rFonts w:ascii="Times New Roman" w:hAnsi="Times New Roman"/>
          <w:sz w:val="28"/>
          <w:szCs w:val="28"/>
        </w:rPr>
        <w:t>рисунок,</w:t>
      </w:r>
      <w:r w:rsidRPr="009D0519">
        <w:rPr>
          <w:rFonts w:ascii="Times New Roman" w:hAnsi="Times New Roman"/>
          <w:spacing w:val="-20"/>
          <w:sz w:val="28"/>
          <w:szCs w:val="28"/>
        </w:rPr>
        <w:t xml:space="preserve"> </w:t>
      </w:r>
      <w:r w:rsidRPr="009D0519">
        <w:rPr>
          <w:rFonts w:ascii="Times New Roman" w:hAnsi="Times New Roman"/>
          <w:sz w:val="28"/>
          <w:szCs w:val="28"/>
        </w:rPr>
        <w:t>схему)</w:t>
      </w:r>
      <w:r w:rsidRPr="009D0519">
        <w:rPr>
          <w:rFonts w:ascii="Times New Roman" w:hAnsi="Times New Roman"/>
          <w:spacing w:val="-30"/>
          <w:sz w:val="28"/>
          <w:szCs w:val="28"/>
        </w:rPr>
        <w:t xml:space="preserve"> </w:t>
      </w:r>
      <w:r w:rsidRPr="009D0519">
        <w:rPr>
          <w:rFonts w:ascii="Times New Roman" w:hAnsi="Times New Roman"/>
          <w:sz w:val="28"/>
          <w:szCs w:val="28"/>
        </w:rPr>
        <w:t>и</w:t>
      </w:r>
      <w:r w:rsidRPr="009D0519">
        <w:rPr>
          <w:rFonts w:ascii="Times New Roman" w:hAnsi="Times New Roman"/>
          <w:spacing w:val="4"/>
          <w:sz w:val="28"/>
          <w:szCs w:val="28"/>
        </w:rPr>
        <w:t xml:space="preserve"> </w:t>
      </w:r>
      <w:r w:rsidRPr="009D0519">
        <w:rPr>
          <w:rFonts w:ascii="Times New Roman" w:hAnsi="Times New Roman"/>
          <w:sz w:val="28"/>
          <w:szCs w:val="28"/>
        </w:rPr>
        <w:t>выполнять</w:t>
      </w:r>
      <w:r w:rsidRPr="009D0519">
        <w:rPr>
          <w:rFonts w:ascii="Times New Roman" w:hAnsi="Times New Roman"/>
          <w:spacing w:val="-19"/>
          <w:sz w:val="28"/>
          <w:szCs w:val="28"/>
        </w:rPr>
        <w:t xml:space="preserve"> </w:t>
      </w:r>
      <w:r w:rsidRPr="009D0519">
        <w:rPr>
          <w:rFonts w:ascii="Times New Roman" w:hAnsi="Times New Roman"/>
          <w:sz w:val="28"/>
          <w:szCs w:val="28"/>
        </w:rPr>
        <w:t>по</w:t>
      </w:r>
      <w:r w:rsidRPr="009D0519">
        <w:rPr>
          <w:rFonts w:ascii="Times New Roman" w:hAnsi="Times New Roman"/>
          <w:spacing w:val="-17"/>
          <w:sz w:val="28"/>
          <w:szCs w:val="28"/>
        </w:rPr>
        <w:t xml:space="preserve"> </w:t>
      </w:r>
      <w:r w:rsidRPr="009D0519">
        <w:rPr>
          <w:rFonts w:ascii="Times New Roman" w:hAnsi="Times New Roman"/>
          <w:sz w:val="28"/>
          <w:szCs w:val="28"/>
        </w:rPr>
        <w:t>ней</w:t>
      </w:r>
      <w:r w:rsidRPr="009D0519">
        <w:rPr>
          <w:rFonts w:ascii="Times New Roman" w:hAnsi="Times New Roman"/>
          <w:spacing w:val="4"/>
          <w:sz w:val="28"/>
          <w:szCs w:val="28"/>
        </w:rPr>
        <w:t xml:space="preserve"> </w:t>
      </w:r>
      <w:r w:rsidRPr="009D0519">
        <w:rPr>
          <w:rFonts w:ascii="Times New Roman" w:hAnsi="Times New Roman"/>
          <w:sz w:val="28"/>
          <w:szCs w:val="28"/>
        </w:rPr>
        <w:t>работу;</w:t>
      </w:r>
    </w:p>
    <w:p w:rsidR="009D0519" w:rsidRPr="009D0519" w:rsidRDefault="009D0519" w:rsidP="009D0519">
      <w:pPr>
        <w:pStyle w:val="aff2"/>
        <w:spacing w:line="264" w:lineRule="auto"/>
        <w:ind w:right="124"/>
        <w:rPr>
          <w:rFonts w:ascii="Times New Roman" w:hAnsi="Times New Roman"/>
          <w:sz w:val="28"/>
          <w:szCs w:val="28"/>
        </w:rPr>
      </w:pPr>
      <w:r w:rsidRPr="009D0519">
        <w:rPr>
          <w:rFonts w:ascii="Times New Roman" w:hAnsi="Times New Roman"/>
          <w:sz w:val="28"/>
          <w:szCs w:val="28"/>
        </w:rPr>
        <w:t>решать</w:t>
      </w:r>
      <w:r w:rsidRPr="009D0519">
        <w:rPr>
          <w:rFonts w:ascii="Times New Roman" w:hAnsi="Times New Roman"/>
          <w:spacing w:val="1"/>
          <w:sz w:val="28"/>
          <w:szCs w:val="28"/>
        </w:rPr>
        <w:t xml:space="preserve"> </w:t>
      </w:r>
      <w:r w:rsidRPr="009D0519">
        <w:rPr>
          <w:rFonts w:ascii="Times New Roman" w:hAnsi="Times New Roman"/>
          <w:sz w:val="28"/>
          <w:szCs w:val="28"/>
        </w:rPr>
        <w:t>простейшие</w:t>
      </w:r>
      <w:r w:rsidRPr="009D0519">
        <w:rPr>
          <w:rFonts w:ascii="Times New Roman" w:hAnsi="Times New Roman"/>
          <w:spacing w:val="1"/>
          <w:sz w:val="28"/>
          <w:szCs w:val="28"/>
        </w:rPr>
        <w:t xml:space="preserve"> </w:t>
      </w:r>
      <w:r w:rsidRPr="009D0519">
        <w:rPr>
          <w:rFonts w:ascii="Times New Roman" w:hAnsi="Times New Roman"/>
          <w:sz w:val="28"/>
          <w:szCs w:val="28"/>
        </w:rPr>
        <w:t>задачи рационализаторского</w:t>
      </w:r>
      <w:r w:rsidRPr="009D0519">
        <w:rPr>
          <w:rFonts w:ascii="Times New Roman" w:hAnsi="Times New Roman"/>
          <w:spacing w:val="1"/>
          <w:sz w:val="28"/>
          <w:szCs w:val="28"/>
        </w:rPr>
        <w:t xml:space="preserve"> </w:t>
      </w:r>
      <w:r w:rsidRPr="009D0519">
        <w:rPr>
          <w:rFonts w:ascii="Times New Roman" w:hAnsi="Times New Roman"/>
          <w:sz w:val="28"/>
          <w:szCs w:val="28"/>
        </w:rPr>
        <w:t>характера по</w:t>
      </w:r>
      <w:r w:rsidRPr="009D0519">
        <w:rPr>
          <w:rFonts w:ascii="Times New Roman" w:hAnsi="Times New Roman"/>
          <w:spacing w:val="1"/>
          <w:sz w:val="28"/>
          <w:szCs w:val="28"/>
        </w:rPr>
        <w:t xml:space="preserve"> </w:t>
      </w:r>
      <w:r w:rsidRPr="009D0519">
        <w:rPr>
          <w:rFonts w:ascii="Times New Roman" w:hAnsi="Times New Roman"/>
          <w:sz w:val="28"/>
          <w:szCs w:val="28"/>
        </w:rPr>
        <w:t>изменению</w:t>
      </w:r>
      <w:r w:rsidRPr="009D0519">
        <w:rPr>
          <w:rFonts w:ascii="Times New Roman" w:hAnsi="Times New Roman"/>
          <w:spacing w:val="1"/>
          <w:sz w:val="28"/>
          <w:szCs w:val="28"/>
        </w:rPr>
        <w:t xml:space="preserve"> </w:t>
      </w:r>
      <w:r w:rsidRPr="009D0519">
        <w:rPr>
          <w:rFonts w:ascii="Times New Roman" w:hAnsi="Times New Roman"/>
          <w:sz w:val="28"/>
          <w:szCs w:val="28"/>
        </w:rPr>
        <w:t>конструкции</w:t>
      </w:r>
      <w:r w:rsidRPr="009D0519">
        <w:rPr>
          <w:rFonts w:ascii="Times New Roman" w:hAnsi="Times New Roman"/>
          <w:spacing w:val="70"/>
          <w:sz w:val="28"/>
          <w:szCs w:val="28"/>
        </w:rPr>
        <w:t xml:space="preserve"> </w:t>
      </w:r>
      <w:r w:rsidRPr="009D0519">
        <w:rPr>
          <w:rFonts w:ascii="Times New Roman" w:hAnsi="Times New Roman"/>
          <w:sz w:val="28"/>
          <w:szCs w:val="28"/>
        </w:rPr>
        <w:t>изделия:</w:t>
      </w:r>
      <w:r w:rsidRPr="009D0519">
        <w:rPr>
          <w:rFonts w:ascii="Times New Roman" w:hAnsi="Times New Roman"/>
          <w:spacing w:val="70"/>
          <w:sz w:val="28"/>
          <w:szCs w:val="28"/>
        </w:rPr>
        <w:t xml:space="preserve"> </w:t>
      </w:r>
      <w:r w:rsidRPr="009D0519">
        <w:rPr>
          <w:rFonts w:ascii="Times New Roman" w:hAnsi="Times New Roman"/>
          <w:sz w:val="28"/>
          <w:szCs w:val="28"/>
        </w:rPr>
        <w:t>на</w:t>
      </w:r>
      <w:r w:rsidRPr="009D0519">
        <w:rPr>
          <w:rFonts w:ascii="Times New Roman" w:hAnsi="Times New Roman"/>
          <w:spacing w:val="70"/>
          <w:sz w:val="28"/>
          <w:szCs w:val="28"/>
        </w:rPr>
        <w:t xml:space="preserve"> </w:t>
      </w:r>
      <w:r w:rsidRPr="009D0519">
        <w:rPr>
          <w:rFonts w:ascii="Times New Roman" w:hAnsi="Times New Roman"/>
          <w:sz w:val="28"/>
          <w:szCs w:val="28"/>
        </w:rPr>
        <w:t>достраивание,</w:t>
      </w:r>
      <w:r w:rsidRPr="009D0519">
        <w:rPr>
          <w:rFonts w:ascii="Times New Roman" w:hAnsi="Times New Roman"/>
          <w:spacing w:val="70"/>
          <w:sz w:val="28"/>
          <w:szCs w:val="28"/>
        </w:rPr>
        <w:t xml:space="preserve"> </w:t>
      </w:r>
      <w:r w:rsidRPr="009D0519">
        <w:rPr>
          <w:rFonts w:ascii="Times New Roman" w:hAnsi="Times New Roman"/>
          <w:sz w:val="28"/>
          <w:szCs w:val="28"/>
        </w:rPr>
        <w:t>придание</w:t>
      </w:r>
      <w:r w:rsidRPr="009D0519">
        <w:rPr>
          <w:rFonts w:ascii="Times New Roman" w:hAnsi="Times New Roman"/>
          <w:spacing w:val="70"/>
          <w:sz w:val="28"/>
          <w:szCs w:val="28"/>
        </w:rPr>
        <w:t xml:space="preserve"> </w:t>
      </w:r>
      <w:r w:rsidRPr="009D0519">
        <w:rPr>
          <w:rFonts w:ascii="Times New Roman" w:hAnsi="Times New Roman"/>
          <w:sz w:val="28"/>
          <w:szCs w:val="28"/>
        </w:rPr>
        <w:t>новых</w:t>
      </w:r>
      <w:r w:rsidRPr="009D0519">
        <w:rPr>
          <w:rFonts w:ascii="Times New Roman" w:hAnsi="Times New Roman"/>
          <w:spacing w:val="70"/>
          <w:sz w:val="28"/>
          <w:szCs w:val="28"/>
        </w:rPr>
        <w:t xml:space="preserve"> </w:t>
      </w:r>
      <w:r w:rsidRPr="009D0519">
        <w:rPr>
          <w:rFonts w:ascii="Times New Roman" w:hAnsi="Times New Roman"/>
          <w:sz w:val="28"/>
          <w:szCs w:val="28"/>
        </w:rPr>
        <w:t>свойств</w:t>
      </w:r>
      <w:r w:rsidRPr="009D0519">
        <w:rPr>
          <w:rFonts w:ascii="Times New Roman" w:hAnsi="Times New Roman"/>
          <w:spacing w:val="70"/>
          <w:sz w:val="28"/>
          <w:szCs w:val="28"/>
        </w:rPr>
        <w:t xml:space="preserve"> </w:t>
      </w:r>
      <w:r w:rsidRPr="009D0519">
        <w:rPr>
          <w:rFonts w:ascii="Times New Roman" w:hAnsi="Times New Roman"/>
          <w:sz w:val="28"/>
          <w:szCs w:val="28"/>
        </w:rPr>
        <w:t>конструкции</w:t>
      </w:r>
      <w:r w:rsidRPr="009D0519">
        <w:rPr>
          <w:rFonts w:ascii="Times New Roman" w:hAnsi="Times New Roman"/>
          <w:spacing w:val="1"/>
          <w:sz w:val="28"/>
          <w:szCs w:val="28"/>
        </w:rPr>
        <w:t xml:space="preserve"> </w:t>
      </w:r>
      <w:r w:rsidRPr="009D0519">
        <w:rPr>
          <w:rFonts w:ascii="Times New Roman" w:hAnsi="Times New Roman"/>
          <w:sz w:val="28"/>
          <w:szCs w:val="28"/>
        </w:rPr>
        <w:t>в</w:t>
      </w:r>
      <w:r w:rsidRPr="009D0519">
        <w:rPr>
          <w:rFonts w:ascii="Times New Roman" w:hAnsi="Times New Roman"/>
          <w:spacing w:val="-8"/>
          <w:sz w:val="28"/>
          <w:szCs w:val="28"/>
        </w:rPr>
        <w:t xml:space="preserve"> </w:t>
      </w:r>
      <w:r w:rsidRPr="009D0519">
        <w:rPr>
          <w:rFonts w:ascii="Times New Roman" w:hAnsi="Times New Roman"/>
          <w:sz w:val="28"/>
          <w:szCs w:val="28"/>
        </w:rPr>
        <w:t>связи</w:t>
      </w:r>
      <w:r w:rsidRPr="009D0519">
        <w:rPr>
          <w:rFonts w:ascii="Times New Roman" w:hAnsi="Times New Roman"/>
          <w:spacing w:val="-10"/>
          <w:sz w:val="28"/>
          <w:szCs w:val="28"/>
        </w:rPr>
        <w:t xml:space="preserve"> </w:t>
      </w:r>
      <w:r w:rsidRPr="009D0519">
        <w:rPr>
          <w:rFonts w:ascii="Times New Roman" w:hAnsi="Times New Roman"/>
          <w:sz w:val="28"/>
          <w:szCs w:val="28"/>
        </w:rPr>
        <w:t>с изменением</w:t>
      </w:r>
      <w:r w:rsidRPr="009D0519">
        <w:rPr>
          <w:rFonts w:ascii="Times New Roman" w:hAnsi="Times New Roman"/>
          <w:spacing w:val="7"/>
          <w:sz w:val="28"/>
          <w:szCs w:val="28"/>
        </w:rPr>
        <w:t xml:space="preserve"> </w:t>
      </w:r>
      <w:r w:rsidRPr="009D0519">
        <w:rPr>
          <w:rFonts w:ascii="Times New Roman" w:hAnsi="Times New Roman"/>
          <w:sz w:val="28"/>
          <w:szCs w:val="28"/>
        </w:rPr>
        <w:t>функционального</w:t>
      </w:r>
      <w:r w:rsidRPr="009D0519">
        <w:rPr>
          <w:rFonts w:ascii="Times New Roman" w:hAnsi="Times New Roman"/>
          <w:spacing w:val="-32"/>
          <w:sz w:val="28"/>
          <w:szCs w:val="28"/>
        </w:rPr>
        <w:t xml:space="preserve"> </w:t>
      </w:r>
      <w:r w:rsidRPr="009D0519">
        <w:rPr>
          <w:rFonts w:ascii="Times New Roman" w:hAnsi="Times New Roman"/>
          <w:sz w:val="28"/>
          <w:szCs w:val="28"/>
        </w:rPr>
        <w:t>назначения</w:t>
      </w:r>
      <w:r w:rsidRPr="009D0519">
        <w:rPr>
          <w:rFonts w:ascii="Times New Roman" w:hAnsi="Times New Roman"/>
          <w:spacing w:val="-20"/>
          <w:sz w:val="28"/>
          <w:szCs w:val="28"/>
        </w:rPr>
        <w:t xml:space="preserve"> </w:t>
      </w:r>
      <w:r w:rsidRPr="009D0519">
        <w:rPr>
          <w:rFonts w:ascii="Times New Roman" w:hAnsi="Times New Roman"/>
          <w:sz w:val="28"/>
          <w:szCs w:val="28"/>
        </w:rPr>
        <w:t>изделия;</w:t>
      </w:r>
    </w:p>
    <w:p w:rsidR="009D0519" w:rsidRPr="009D0519" w:rsidRDefault="009D0519" w:rsidP="009D0519">
      <w:pPr>
        <w:pStyle w:val="aff2"/>
        <w:spacing w:line="256" w:lineRule="auto"/>
        <w:ind w:right="98"/>
        <w:rPr>
          <w:rFonts w:ascii="Times New Roman" w:hAnsi="Times New Roman"/>
          <w:sz w:val="28"/>
          <w:szCs w:val="28"/>
        </w:rPr>
      </w:pPr>
      <w:r w:rsidRPr="009D0519">
        <w:rPr>
          <w:rFonts w:ascii="Times New Roman" w:hAnsi="Times New Roman"/>
          <w:sz w:val="28"/>
          <w:szCs w:val="28"/>
        </w:rPr>
        <w:t>на</w:t>
      </w:r>
      <w:r w:rsidRPr="009D0519">
        <w:rPr>
          <w:rFonts w:ascii="Times New Roman" w:hAnsi="Times New Roman"/>
          <w:spacing w:val="1"/>
          <w:sz w:val="28"/>
          <w:szCs w:val="28"/>
        </w:rPr>
        <w:t xml:space="preserve"> </w:t>
      </w:r>
      <w:r w:rsidRPr="009D0519">
        <w:rPr>
          <w:rFonts w:ascii="Times New Roman" w:hAnsi="Times New Roman"/>
          <w:sz w:val="28"/>
          <w:szCs w:val="28"/>
        </w:rPr>
        <w:t>основе</w:t>
      </w:r>
      <w:r w:rsidRPr="009D0519">
        <w:rPr>
          <w:rFonts w:ascii="Times New Roman" w:hAnsi="Times New Roman"/>
          <w:spacing w:val="1"/>
          <w:sz w:val="28"/>
          <w:szCs w:val="28"/>
        </w:rPr>
        <w:t xml:space="preserve"> </w:t>
      </w:r>
      <w:r w:rsidRPr="009D0519">
        <w:rPr>
          <w:rFonts w:ascii="Times New Roman" w:hAnsi="Times New Roman"/>
          <w:sz w:val="28"/>
          <w:szCs w:val="28"/>
        </w:rPr>
        <w:t>усвоенных</w:t>
      </w:r>
      <w:r w:rsidRPr="009D0519">
        <w:rPr>
          <w:rFonts w:ascii="Times New Roman" w:hAnsi="Times New Roman"/>
          <w:spacing w:val="1"/>
          <w:sz w:val="28"/>
          <w:szCs w:val="28"/>
        </w:rPr>
        <w:t xml:space="preserve"> </w:t>
      </w:r>
      <w:r w:rsidRPr="009D0519">
        <w:rPr>
          <w:rFonts w:ascii="Times New Roman" w:hAnsi="Times New Roman"/>
          <w:sz w:val="28"/>
          <w:szCs w:val="28"/>
        </w:rPr>
        <w:t>правил</w:t>
      </w:r>
      <w:r w:rsidRPr="009D0519">
        <w:rPr>
          <w:rFonts w:ascii="Times New Roman" w:hAnsi="Times New Roman"/>
          <w:spacing w:val="1"/>
          <w:sz w:val="28"/>
          <w:szCs w:val="28"/>
        </w:rPr>
        <w:t xml:space="preserve"> </w:t>
      </w:r>
      <w:r w:rsidRPr="009D0519">
        <w:rPr>
          <w:rFonts w:ascii="Times New Roman" w:hAnsi="Times New Roman"/>
          <w:sz w:val="28"/>
          <w:szCs w:val="28"/>
        </w:rPr>
        <w:t>дизайна решать</w:t>
      </w:r>
      <w:r w:rsidRPr="009D0519">
        <w:rPr>
          <w:rFonts w:ascii="Times New Roman" w:hAnsi="Times New Roman"/>
          <w:spacing w:val="1"/>
          <w:sz w:val="28"/>
          <w:szCs w:val="28"/>
        </w:rPr>
        <w:t xml:space="preserve"> </w:t>
      </w:r>
      <w:r w:rsidRPr="009D0519">
        <w:rPr>
          <w:rFonts w:ascii="Times New Roman" w:hAnsi="Times New Roman"/>
          <w:sz w:val="28"/>
          <w:szCs w:val="28"/>
        </w:rPr>
        <w:t>простейшие художественно-</w:t>
      </w:r>
      <w:r w:rsidRPr="009D0519">
        <w:rPr>
          <w:rFonts w:ascii="Times New Roman" w:hAnsi="Times New Roman"/>
          <w:spacing w:val="1"/>
          <w:sz w:val="28"/>
          <w:szCs w:val="28"/>
        </w:rPr>
        <w:t xml:space="preserve"> </w:t>
      </w:r>
      <w:r w:rsidRPr="009D0519">
        <w:rPr>
          <w:rFonts w:ascii="Times New Roman" w:hAnsi="Times New Roman"/>
          <w:sz w:val="28"/>
          <w:szCs w:val="28"/>
        </w:rPr>
        <w:t>конструкторские</w:t>
      </w:r>
      <w:r w:rsidRPr="009D0519">
        <w:rPr>
          <w:rFonts w:ascii="Times New Roman" w:hAnsi="Times New Roman"/>
          <w:spacing w:val="-29"/>
          <w:sz w:val="28"/>
          <w:szCs w:val="28"/>
        </w:rPr>
        <w:t xml:space="preserve"> </w:t>
      </w:r>
      <w:r w:rsidRPr="009D0519">
        <w:rPr>
          <w:rFonts w:ascii="Times New Roman" w:hAnsi="Times New Roman"/>
          <w:sz w:val="28"/>
          <w:szCs w:val="28"/>
        </w:rPr>
        <w:t>задачи</w:t>
      </w:r>
      <w:r w:rsidRPr="009D0519">
        <w:rPr>
          <w:rFonts w:ascii="Times New Roman" w:hAnsi="Times New Roman"/>
          <w:spacing w:val="-24"/>
          <w:sz w:val="28"/>
          <w:szCs w:val="28"/>
        </w:rPr>
        <w:t xml:space="preserve"> </w:t>
      </w:r>
      <w:r w:rsidRPr="009D0519">
        <w:rPr>
          <w:rFonts w:ascii="Times New Roman" w:hAnsi="Times New Roman"/>
          <w:sz w:val="28"/>
          <w:szCs w:val="28"/>
        </w:rPr>
        <w:t>по</w:t>
      </w:r>
      <w:r w:rsidRPr="009D0519">
        <w:rPr>
          <w:rFonts w:ascii="Times New Roman" w:hAnsi="Times New Roman"/>
          <w:spacing w:val="-15"/>
          <w:sz w:val="28"/>
          <w:szCs w:val="28"/>
        </w:rPr>
        <w:t xml:space="preserve"> </w:t>
      </w:r>
      <w:r w:rsidRPr="009D0519">
        <w:rPr>
          <w:rFonts w:ascii="Times New Roman" w:hAnsi="Times New Roman"/>
          <w:sz w:val="28"/>
          <w:szCs w:val="28"/>
        </w:rPr>
        <w:t>созданию</w:t>
      </w:r>
      <w:r w:rsidRPr="009D0519">
        <w:rPr>
          <w:rFonts w:ascii="Times New Roman" w:hAnsi="Times New Roman"/>
          <w:spacing w:val="-24"/>
          <w:sz w:val="28"/>
          <w:szCs w:val="28"/>
        </w:rPr>
        <w:t xml:space="preserve"> </w:t>
      </w:r>
      <w:r w:rsidRPr="009D0519">
        <w:rPr>
          <w:rFonts w:ascii="Times New Roman" w:hAnsi="Times New Roman"/>
          <w:sz w:val="28"/>
          <w:szCs w:val="28"/>
        </w:rPr>
        <w:t>изделий</w:t>
      </w:r>
      <w:r w:rsidRPr="009D0519">
        <w:rPr>
          <w:rFonts w:ascii="Times New Roman" w:hAnsi="Times New Roman"/>
          <w:spacing w:val="-24"/>
          <w:sz w:val="28"/>
          <w:szCs w:val="28"/>
        </w:rPr>
        <w:t xml:space="preserve"> </w:t>
      </w:r>
      <w:r w:rsidRPr="009D0519">
        <w:rPr>
          <w:rFonts w:ascii="Times New Roman" w:hAnsi="Times New Roman"/>
          <w:sz w:val="28"/>
          <w:szCs w:val="28"/>
        </w:rPr>
        <w:t>с</w:t>
      </w:r>
      <w:r w:rsidRPr="009D0519">
        <w:rPr>
          <w:rFonts w:ascii="Times New Roman" w:hAnsi="Times New Roman"/>
          <w:spacing w:val="-12"/>
          <w:sz w:val="28"/>
          <w:szCs w:val="28"/>
        </w:rPr>
        <w:t xml:space="preserve"> </w:t>
      </w:r>
      <w:r w:rsidRPr="009D0519">
        <w:rPr>
          <w:rFonts w:ascii="Times New Roman" w:hAnsi="Times New Roman"/>
          <w:sz w:val="28"/>
          <w:szCs w:val="28"/>
        </w:rPr>
        <w:t>заданной</w:t>
      </w:r>
      <w:r w:rsidRPr="009D0519">
        <w:rPr>
          <w:rFonts w:ascii="Times New Roman" w:hAnsi="Times New Roman"/>
          <w:spacing w:val="-24"/>
          <w:sz w:val="28"/>
          <w:szCs w:val="28"/>
        </w:rPr>
        <w:t xml:space="preserve"> </w:t>
      </w:r>
      <w:r w:rsidRPr="009D0519">
        <w:rPr>
          <w:rFonts w:ascii="Times New Roman" w:hAnsi="Times New Roman"/>
          <w:sz w:val="28"/>
          <w:szCs w:val="28"/>
        </w:rPr>
        <w:t>функцией;</w:t>
      </w:r>
    </w:p>
    <w:p w:rsidR="009D0519" w:rsidRPr="009D0519" w:rsidRDefault="009D0519" w:rsidP="009D0519">
      <w:pPr>
        <w:pStyle w:val="aff2"/>
        <w:spacing w:line="264" w:lineRule="auto"/>
        <w:ind w:right="134"/>
        <w:rPr>
          <w:rFonts w:ascii="Times New Roman" w:hAnsi="Times New Roman"/>
          <w:sz w:val="28"/>
          <w:szCs w:val="28"/>
        </w:rPr>
      </w:pPr>
      <w:r w:rsidRPr="009D0519">
        <w:rPr>
          <w:rFonts w:ascii="Times New Roman" w:hAnsi="Times New Roman"/>
          <w:sz w:val="28"/>
          <w:szCs w:val="28"/>
        </w:rPr>
        <w:t>создавать    небольшие   тексты,     презентации    и    печатные    публикации</w:t>
      </w:r>
      <w:r w:rsidRPr="009D0519">
        <w:rPr>
          <w:rFonts w:ascii="Times New Roman" w:hAnsi="Times New Roman"/>
          <w:spacing w:val="1"/>
          <w:sz w:val="28"/>
          <w:szCs w:val="28"/>
        </w:rPr>
        <w:t xml:space="preserve"> </w:t>
      </w:r>
      <w:r w:rsidRPr="009D0519">
        <w:rPr>
          <w:rFonts w:ascii="Times New Roman" w:hAnsi="Times New Roman"/>
          <w:sz w:val="28"/>
          <w:szCs w:val="28"/>
        </w:rPr>
        <w:t>с</w:t>
      </w:r>
      <w:r w:rsidRPr="009D0519">
        <w:rPr>
          <w:rFonts w:ascii="Times New Roman" w:hAnsi="Times New Roman"/>
          <w:spacing w:val="1"/>
          <w:sz w:val="28"/>
          <w:szCs w:val="28"/>
        </w:rPr>
        <w:t xml:space="preserve"> </w:t>
      </w:r>
      <w:r w:rsidRPr="009D0519">
        <w:rPr>
          <w:rFonts w:ascii="Times New Roman" w:hAnsi="Times New Roman"/>
          <w:sz w:val="28"/>
          <w:szCs w:val="28"/>
        </w:rPr>
        <w:t>использованием изображений на</w:t>
      </w:r>
      <w:r w:rsidRPr="009D0519">
        <w:rPr>
          <w:rFonts w:ascii="Times New Roman" w:hAnsi="Times New Roman"/>
          <w:spacing w:val="1"/>
          <w:sz w:val="28"/>
          <w:szCs w:val="28"/>
        </w:rPr>
        <w:t xml:space="preserve"> </w:t>
      </w:r>
      <w:r w:rsidRPr="009D0519">
        <w:rPr>
          <w:rFonts w:ascii="Times New Roman" w:hAnsi="Times New Roman"/>
          <w:sz w:val="28"/>
          <w:szCs w:val="28"/>
        </w:rPr>
        <w:t>экране компьютера, оформлять текст</w:t>
      </w:r>
      <w:r w:rsidRPr="009D0519">
        <w:rPr>
          <w:rFonts w:ascii="Times New Roman" w:hAnsi="Times New Roman"/>
          <w:spacing w:val="1"/>
          <w:sz w:val="28"/>
          <w:szCs w:val="28"/>
        </w:rPr>
        <w:t xml:space="preserve"> </w:t>
      </w:r>
      <w:r w:rsidRPr="009D0519">
        <w:rPr>
          <w:rFonts w:ascii="Times New Roman" w:hAnsi="Times New Roman"/>
          <w:sz w:val="28"/>
          <w:szCs w:val="28"/>
        </w:rPr>
        <w:t>(выбор</w:t>
      </w:r>
      <w:r w:rsidRPr="009D0519">
        <w:rPr>
          <w:rFonts w:ascii="Times New Roman" w:hAnsi="Times New Roman"/>
          <w:spacing w:val="1"/>
          <w:sz w:val="28"/>
          <w:szCs w:val="28"/>
        </w:rPr>
        <w:t xml:space="preserve"> </w:t>
      </w:r>
      <w:r w:rsidRPr="009D0519">
        <w:rPr>
          <w:rFonts w:ascii="Times New Roman" w:hAnsi="Times New Roman"/>
          <w:sz w:val="28"/>
          <w:szCs w:val="28"/>
        </w:rPr>
        <w:t>шрифта,</w:t>
      </w:r>
      <w:r w:rsidRPr="009D0519">
        <w:rPr>
          <w:rFonts w:ascii="Times New Roman" w:hAnsi="Times New Roman"/>
          <w:spacing w:val="-21"/>
          <w:sz w:val="28"/>
          <w:szCs w:val="28"/>
        </w:rPr>
        <w:t xml:space="preserve"> </w:t>
      </w:r>
      <w:r w:rsidRPr="009D0519">
        <w:rPr>
          <w:rFonts w:ascii="Times New Roman" w:hAnsi="Times New Roman"/>
          <w:sz w:val="28"/>
          <w:szCs w:val="28"/>
        </w:rPr>
        <w:t>размера,</w:t>
      </w:r>
      <w:r w:rsidRPr="009D0519">
        <w:rPr>
          <w:rFonts w:ascii="Times New Roman" w:hAnsi="Times New Roman"/>
          <w:spacing w:val="-20"/>
          <w:sz w:val="28"/>
          <w:szCs w:val="28"/>
        </w:rPr>
        <w:t xml:space="preserve"> </w:t>
      </w:r>
      <w:r w:rsidRPr="009D0519">
        <w:rPr>
          <w:rFonts w:ascii="Times New Roman" w:hAnsi="Times New Roman"/>
          <w:sz w:val="28"/>
          <w:szCs w:val="28"/>
        </w:rPr>
        <w:t>цвета</w:t>
      </w:r>
      <w:r w:rsidRPr="009D0519">
        <w:rPr>
          <w:rFonts w:ascii="Times New Roman" w:hAnsi="Times New Roman"/>
          <w:spacing w:val="-15"/>
          <w:sz w:val="28"/>
          <w:szCs w:val="28"/>
        </w:rPr>
        <w:t xml:space="preserve"> </w:t>
      </w:r>
      <w:r w:rsidRPr="009D0519">
        <w:rPr>
          <w:rFonts w:ascii="Times New Roman" w:hAnsi="Times New Roman"/>
          <w:sz w:val="28"/>
          <w:szCs w:val="28"/>
        </w:rPr>
        <w:t>шрифта,</w:t>
      </w:r>
      <w:r w:rsidRPr="009D0519">
        <w:rPr>
          <w:rFonts w:ascii="Times New Roman" w:hAnsi="Times New Roman"/>
          <w:spacing w:val="-20"/>
          <w:sz w:val="28"/>
          <w:szCs w:val="28"/>
        </w:rPr>
        <w:t xml:space="preserve"> </w:t>
      </w:r>
      <w:r w:rsidRPr="009D0519">
        <w:rPr>
          <w:rFonts w:ascii="Times New Roman" w:hAnsi="Times New Roman"/>
          <w:sz w:val="28"/>
          <w:szCs w:val="28"/>
        </w:rPr>
        <w:t>выравнивание</w:t>
      </w:r>
      <w:r w:rsidRPr="009D0519">
        <w:rPr>
          <w:rFonts w:ascii="Times New Roman" w:hAnsi="Times New Roman"/>
          <w:spacing w:val="-30"/>
          <w:sz w:val="28"/>
          <w:szCs w:val="28"/>
        </w:rPr>
        <w:t xml:space="preserve"> </w:t>
      </w:r>
      <w:r w:rsidRPr="009D0519">
        <w:rPr>
          <w:rFonts w:ascii="Times New Roman" w:hAnsi="Times New Roman"/>
          <w:sz w:val="28"/>
          <w:szCs w:val="28"/>
        </w:rPr>
        <w:t>абзаца);</w:t>
      </w:r>
    </w:p>
    <w:p w:rsidR="009D0519" w:rsidRPr="009D0519" w:rsidRDefault="009D0519" w:rsidP="009D0519">
      <w:pPr>
        <w:pStyle w:val="aff2"/>
        <w:spacing w:line="256" w:lineRule="auto"/>
        <w:ind w:left="691" w:right="116" w:firstLine="0"/>
        <w:rPr>
          <w:rFonts w:ascii="Times New Roman" w:hAnsi="Times New Roman"/>
          <w:sz w:val="28"/>
          <w:szCs w:val="28"/>
        </w:rPr>
      </w:pPr>
      <w:r w:rsidRPr="009D0519">
        <w:rPr>
          <w:rFonts w:ascii="Times New Roman" w:hAnsi="Times New Roman"/>
          <w:sz w:val="28"/>
          <w:szCs w:val="28"/>
        </w:rPr>
        <w:t>работать</w:t>
      </w:r>
      <w:r w:rsidRPr="009D0519">
        <w:rPr>
          <w:rFonts w:ascii="Times New Roman" w:hAnsi="Times New Roman"/>
          <w:spacing w:val="-4"/>
          <w:sz w:val="28"/>
          <w:szCs w:val="28"/>
        </w:rPr>
        <w:t xml:space="preserve"> </w:t>
      </w:r>
      <w:r w:rsidRPr="009D0519">
        <w:rPr>
          <w:rFonts w:ascii="Times New Roman" w:hAnsi="Times New Roman"/>
          <w:sz w:val="28"/>
          <w:szCs w:val="28"/>
        </w:rPr>
        <w:t>с</w:t>
      </w:r>
      <w:r w:rsidRPr="009D0519">
        <w:rPr>
          <w:rFonts w:ascii="Times New Roman" w:hAnsi="Times New Roman"/>
          <w:spacing w:val="-18"/>
          <w:sz w:val="28"/>
          <w:szCs w:val="28"/>
        </w:rPr>
        <w:t xml:space="preserve"> </w:t>
      </w:r>
      <w:r w:rsidRPr="009D0519">
        <w:rPr>
          <w:rFonts w:ascii="Times New Roman" w:hAnsi="Times New Roman"/>
          <w:sz w:val="28"/>
          <w:szCs w:val="28"/>
        </w:rPr>
        <w:t>доступной</w:t>
      </w:r>
      <w:r w:rsidRPr="009D0519">
        <w:rPr>
          <w:rFonts w:ascii="Times New Roman" w:hAnsi="Times New Roman"/>
          <w:spacing w:val="-13"/>
          <w:sz w:val="28"/>
          <w:szCs w:val="28"/>
        </w:rPr>
        <w:t xml:space="preserve"> </w:t>
      </w:r>
      <w:r w:rsidRPr="009D0519">
        <w:rPr>
          <w:rFonts w:ascii="Times New Roman" w:hAnsi="Times New Roman"/>
          <w:sz w:val="28"/>
          <w:szCs w:val="28"/>
        </w:rPr>
        <w:t>информацией,</w:t>
      </w:r>
      <w:r w:rsidRPr="009D0519">
        <w:rPr>
          <w:rFonts w:ascii="Times New Roman" w:hAnsi="Times New Roman"/>
          <w:spacing w:val="-5"/>
          <w:sz w:val="28"/>
          <w:szCs w:val="28"/>
        </w:rPr>
        <w:t xml:space="preserve"> </w:t>
      </w:r>
      <w:r w:rsidRPr="009D0519">
        <w:rPr>
          <w:rFonts w:ascii="Times New Roman" w:hAnsi="Times New Roman"/>
          <w:sz w:val="28"/>
          <w:szCs w:val="28"/>
        </w:rPr>
        <w:t>работать</w:t>
      </w:r>
      <w:r w:rsidRPr="009D0519">
        <w:rPr>
          <w:rFonts w:ascii="Times New Roman" w:hAnsi="Times New Roman"/>
          <w:spacing w:val="-3"/>
          <w:sz w:val="28"/>
          <w:szCs w:val="28"/>
        </w:rPr>
        <w:t xml:space="preserve"> </w:t>
      </w:r>
      <w:r w:rsidRPr="009D0519">
        <w:rPr>
          <w:rFonts w:ascii="Times New Roman" w:hAnsi="Times New Roman"/>
          <w:sz w:val="28"/>
          <w:szCs w:val="28"/>
        </w:rPr>
        <w:t>в</w:t>
      </w:r>
      <w:r w:rsidRPr="009D0519">
        <w:rPr>
          <w:rFonts w:ascii="Times New Roman" w:hAnsi="Times New Roman"/>
          <w:spacing w:val="-9"/>
          <w:sz w:val="28"/>
          <w:szCs w:val="28"/>
        </w:rPr>
        <w:t xml:space="preserve"> </w:t>
      </w:r>
      <w:r w:rsidRPr="009D0519">
        <w:rPr>
          <w:rFonts w:ascii="Times New Roman" w:hAnsi="Times New Roman"/>
          <w:sz w:val="28"/>
          <w:szCs w:val="28"/>
        </w:rPr>
        <w:t>программах</w:t>
      </w:r>
      <w:r w:rsidRPr="009D0519">
        <w:rPr>
          <w:rFonts w:ascii="Times New Roman" w:hAnsi="Times New Roman"/>
          <w:spacing w:val="-1"/>
          <w:sz w:val="28"/>
          <w:szCs w:val="28"/>
        </w:rPr>
        <w:t xml:space="preserve"> </w:t>
      </w:r>
      <w:r w:rsidRPr="009D0519">
        <w:rPr>
          <w:rFonts w:ascii="Times New Roman" w:hAnsi="Times New Roman"/>
          <w:sz w:val="28"/>
          <w:szCs w:val="28"/>
        </w:rPr>
        <w:t>Word,</w:t>
      </w:r>
      <w:r w:rsidRPr="009D0519">
        <w:rPr>
          <w:rFonts w:ascii="Times New Roman" w:hAnsi="Times New Roman"/>
          <w:spacing w:val="-25"/>
          <w:sz w:val="28"/>
          <w:szCs w:val="28"/>
        </w:rPr>
        <w:t xml:space="preserve"> </w:t>
      </w:r>
      <w:r w:rsidRPr="009D0519">
        <w:rPr>
          <w:rFonts w:ascii="Times New Roman" w:hAnsi="Times New Roman"/>
          <w:sz w:val="28"/>
          <w:szCs w:val="28"/>
        </w:rPr>
        <w:t>PowerPoint;</w:t>
      </w:r>
      <w:r w:rsidRPr="009D0519">
        <w:rPr>
          <w:rFonts w:ascii="Times New Roman" w:hAnsi="Times New Roman"/>
          <w:spacing w:val="-68"/>
          <w:sz w:val="28"/>
          <w:szCs w:val="28"/>
        </w:rPr>
        <w:t xml:space="preserve"> </w:t>
      </w:r>
      <w:r w:rsidRPr="009D0519">
        <w:rPr>
          <w:rFonts w:ascii="Times New Roman" w:hAnsi="Times New Roman"/>
          <w:sz w:val="28"/>
          <w:szCs w:val="28"/>
        </w:rPr>
        <w:t>решать</w:t>
      </w:r>
      <w:r w:rsidRPr="009D0519">
        <w:rPr>
          <w:rFonts w:ascii="Times New Roman" w:hAnsi="Times New Roman"/>
          <w:spacing w:val="36"/>
          <w:sz w:val="28"/>
          <w:szCs w:val="28"/>
        </w:rPr>
        <w:t xml:space="preserve"> </w:t>
      </w:r>
      <w:r w:rsidRPr="009D0519">
        <w:rPr>
          <w:rFonts w:ascii="Times New Roman" w:hAnsi="Times New Roman"/>
          <w:sz w:val="28"/>
          <w:szCs w:val="28"/>
        </w:rPr>
        <w:t>творческие</w:t>
      </w:r>
      <w:r w:rsidRPr="009D0519">
        <w:rPr>
          <w:rFonts w:ascii="Times New Roman" w:hAnsi="Times New Roman"/>
          <w:spacing w:val="22"/>
          <w:sz w:val="28"/>
          <w:szCs w:val="28"/>
        </w:rPr>
        <w:t xml:space="preserve"> </w:t>
      </w:r>
      <w:r w:rsidRPr="009D0519">
        <w:rPr>
          <w:rFonts w:ascii="Times New Roman" w:hAnsi="Times New Roman"/>
          <w:sz w:val="28"/>
          <w:szCs w:val="28"/>
        </w:rPr>
        <w:t>задачи,</w:t>
      </w:r>
      <w:r w:rsidRPr="009D0519">
        <w:rPr>
          <w:rFonts w:ascii="Times New Roman" w:hAnsi="Times New Roman"/>
          <w:spacing w:val="35"/>
          <w:sz w:val="28"/>
          <w:szCs w:val="28"/>
        </w:rPr>
        <w:t xml:space="preserve"> </w:t>
      </w:r>
      <w:r w:rsidRPr="009D0519">
        <w:rPr>
          <w:rFonts w:ascii="Times New Roman" w:hAnsi="Times New Roman"/>
          <w:sz w:val="28"/>
          <w:szCs w:val="28"/>
        </w:rPr>
        <w:t>мысленно</w:t>
      </w:r>
      <w:r w:rsidRPr="009D0519">
        <w:rPr>
          <w:rFonts w:ascii="Times New Roman" w:hAnsi="Times New Roman"/>
          <w:spacing w:val="40"/>
          <w:sz w:val="28"/>
          <w:szCs w:val="28"/>
        </w:rPr>
        <w:t xml:space="preserve"> </w:t>
      </w:r>
      <w:r w:rsidRPr="009D0519">
        <w:rPr>
          <w:rFonts w:ascii="Times New Roman" w:hAnsi="Times New Roman"/>
          <w:sz w:val="28"/>
          <w:szCs w:val="28"/>
        </w:rPr>
        <w:t>создавать</w:t>
      </w:r>
      <w:r w:rsidRPr="009D0519">
        <w:rPr>
          <w:rFonts w:ascii="Times New Roman" w:hAnsi="Times New Roman"/>
          <w:spacing w:val="37"/>
          <w:sz w:val="28"/>
          <w:szCs w:val="28"/>
        </w:rPr>
        <w:t xml:space="preserve"> </w:t>
      </w:r>
      <w:r w:rsidRPr="009D0519">
        <w:rPr>
          <w:rFonts w:ascii="Times New Roman" w:hAnsi="Times New Roman"/>
          <w:sz w:val="28"/>
          <w:szCs w:val="28"/>
        </w:rPr>
        <w:t>и</w:t>
      </w:r>
      <w:r w:rsidRPr="009D0519">
        <w:rPr>
          <w:rFonts w:ascii="Times New Roman" w:hAnsi="Times New Roman"/>
          <w:spacing w:val="66"/>
          <w:sz w:val="28"/>
          <w:szCs w:val="28"/>
        </w:rPr>
        <w:t xml:space="preserve"> </w:t>
      </w:r>
      <w:r w:rsidRPr="009D0519">
        <w:rPr>
          <w:rFonts w:ascii="Times New Roman" w:hAnsi="Times New Roman"/>
          <w:sz w:val="28"/>
          <w:szCs w:val="28"/>
        </w:rPr>
        <w:t>разрабатывать</w:t>
      </w:r>
      <w:r w:rsidRPr="009D0519">
        <w:rPr>
          <w:rFonts w:ascii="Times New Roman" w:hAnsi="Times New Roman"/>
          <w:spacing w:val="37"/>
          <w:sz w:val="28"/>
          <w:szCs w:val="28"/>
        </w:rPr>
        <w:t xml:space="preserve"> </w:t>
      </w:r>
      <w:r w:rsidRPr="009D0519">
        <w:rPr>
          <w:rFonts w:ascii="Times New Roman" w:hAnsi="Times New Roman"/>
          <w:sz w:val="28"/>
          <w:szCs w:val="28"/>
        </w:rPr>
        <w:t>проектный</w:t>
      </w:r>
    </w:p>
    <w:p w:rsidR="009D0519" w:rsidRPr="009D0519" w:rsidRDefault="009D0519" w:rsidP="009D0519">
      <w:pPr>
        <w:pStyle w:val="aff2"/>
        <w:spacing w:line="256" w:lineRule="auto"/>
        <w:ind w:right="145" w:firstLine="0"/>
        <w:rPr>
          <w:rFonts w:ascii="Times New Roman" w:hAnsi="Times New Roman"/>
          <w:sz w:val="28"/>
          <w:szCs w:val="28"/>
        </w:rPr>
      </w:pPr>
      <w:r w:rsidRPr="009D0519">
        <w:rPr>
          <w:rFonts w:ascii="Times New Roman" w:hAnsi="Times New Roman"/>
          <w:sz w:val="28"/>
          <w:szCs w:val="28"/>
        </w:rPr>
        <w:t>замысел, осуществлять выбор средств и способов его практического воплощения,</w:t>
      </w:r>
      <w:r w:rsidRPr="009D0519">
        <w:rPr>
          <w:rFonts w:ascii="Times New Roman" w:hAnsi="Times New Roman"/>
          <w:spacing w:val="1"/>
          <w:sz w:val="28"/>
          <w:szCs w:val="28"/>
        </w:rPr>
        <w:t xml:space="preserve"> </w:t>
      </w:r>
      <w:r w:rsidRPr="009D0519">
        <w:rPr>
          <w:rFonts w:ascii="Times New Roman" w:hAnsi="Times New Roman"/>
          <w:sz w:val="28"/>
          <w:szCs w:val="28"/>
        </w:rPr>
        <w:t>аргументированно</w:t>
      </w:r>
      <w:r w:rsidRPr="009D0519">
        <w:rPr>
          <w:rFonts w:ascii="Times New Roman" w:hAnsi="Times New Roman"/>
          <w:spacing w:val="-31"/>
          <w:sz w:val="28"/>
          <w:szCs w:val="28"/>
        </w:rPr>
        <w:t xml:space="preserve"> </w:t>
      </w:r>
      <w:r w:rsidRPr="009D0519">
        <w:rPr>
          <w:rFonts w:ascii="Times New Roman" w:hAnsi="Times New Roman"/>
          <w:sz w:val="28"/>
          <w:szCs w:val="28"/>
        </w:rPr>
        <w:t>представлять</w:t>
      </w:r>
      <w:r w:rsidRPr="009D0519">
        <w:rPr>
          <w:rFonts w:ascii="Times New Roman" w:hAnsi="Times New Roman"/>
          <w:spacing w:val="-18"/>
          <w:sz w:val="28"/>
          <w:szCs w:val="28"/>
        </w:rPr>
        <w:t xml:space="preserve"> </w:t>
      </w:r>
      <w:r w:rsidRPr="009D0519">
        <w:rPr>
          <w:rFonts w:ascii="Times New Roman" w:hAnsi="Times New Roman"/>
          <w:sz w:val="28"/>
          <w:szCs w:val="28"/>
        </w:rPr>
        <w:t>продукт</w:t>
      </w:r>
      <w:r w:rsidRPr="009D0519">
        <w:rPr>
          <w:rFonts w:ascii="Times New Roman" w:hAnsi="Times New Roman"/>
          <w:spacing w:val="-28"/>
          <w:sz w:val="28"/>
          <w:szCs w:val="28"/>
        </w:rPr>
        <w:t xml:space="preserve"> </w:t>
      </w:r>
      <w:r w:rsidRPr="009D0519">
        <w:rPr>
          <w:rFonts w:ascii="Times New Roman" w:hAnsi="Times New Roman"/>
          <w:sz w:val="28"/>
          <w:szCs w:val="28"/>
        </w:rPr>
        <w:t>проектной</w:t>
      </w:r>
      <w:r w:rsidRPr="009D0519">
        <w:rPr>
          <w:rFonts w:ascii="Times New Roman" w:hAnsi="Times New Roman"/>
          <w:spacing w:val="-25"/>
          <w:sz w:val="28"/>
          <w:szCs w:val="28"/>
        </w:rPr>
        <w:t xml:space="preserve"> </w:t>
      </w:r>
      <w:r w:rsidRPr="009D0519">
        <w:rPr>
          <w:rFonts w:ascii="Times New Roman" w:hAnsi="Times New Roman"/>
          <w:sz w:val="28"/>
          <w:szCs w:val="28"/>
        </w:rPr>
        <w:t>деятельности;</w:t>
      </w:r>
    </w:p>
    <w:p w:rsidR="009D0519" w:rsidRPr="009D0519" w:rsidRDefault="009D0519" w:rsidP="009D0519">
      <w:pPr>
        <w:pStyle w:val="aff2"/>
        <w:spacing w:line="261" w:lineRule="auto"/>
        <w:ind w:right="131"/>
        <w:rPr>
          <w:rFonts w:ascii="Times New Roman" w:hAnsi="Times New Roman"/>
          <w:sz w:val="28"/>
          <w:szCs w:val="28"/>
        </w:rPr>
      </w:pPr>
      <w:r w:rsidRPr="009D0519">
        <w:rPr>
          <w:rFonts w:ascii="Times New Roman" w:hAnsi="Times New Roman"/>
          <w:sz w:val="28"/>
          <w:szCs w:val="28"/>
        </w:rPr>
        <w:t>осуществлять сотрудничество в различных видах совместной деятельности,</w:t>
      </w:r>
      <w:r w:rsidRPr="009D0519">
        <w:rPr>
          <w:rFonts w:ascii="Times New Roman" w:hAnsi="Times New Roman"/>
          <w:spacing w:val="1"/>
          <w:sz w:val="28"/>
          <w:szCs w:val="28"/>
        </w:rPr>
        <w:t xml:space="preserve"> </w:t>
      </w:r>
      <w:r w:rsidRPr="009D0519">
        <w:rPr>
          <w:rFonts w:ascii="Times New Roman" w:hAnsi="Times New Roman"/>
          <w:sz w:val="28"/>
          <w:szCs w:val="28"/>
        </w:rPr>
        <w:t xml:space="preserve">предлагать идеи для обсуждения, уважительно относиться к </w:t>
      </w:r>
      <w:r w:rsidRPr="009D0519">
        <w:rPr>
          <w:rFonts w:ascii="Times New Roman" w:hAnsi="Times New Roman"/>
          <w:sz w:val="28"/>
          <w:szCs w:val="28"/>
        </w:rPr>
        <w:lastRenderedPageBreak/>
        <w:t>мнению товарищей,</w:t>
      </w:r>
      <w:r w:rsidRPr="009D0519">
        <w:rPr>
          <w:rFonts w:ascii="Times New Roman" w:hAnsi="Times New Roman"/>
          <w:spacing w:val="1"/>
          <w:sz w:val="28"/>
          <w:szCs w:val="28"/>
        </w:rPr>
        <w:t xml:space="preserve"> </w:t>
      </w:r>
      <w:r w:rsidRPr="009D0519">
        <w:rPr>
          <w:rFonts w:ascii="Times New Roman" w:hAnsi="Times New Roman"/>
          <w:sz w:val="28"/>
          <w:szCs w:val="28"/>
        </w:rPr>
        <w:t>договариваться,</w:t>
      </w:r>
      <w:r w:rsidRPr="009D0519">
        <w:rPr>
          <w:rFonts w:ascii="Times New Roman" w:hAnsi="Times New Roman"/>
          <w:spacing w:val="-7"/>
          <w:sz w:val="28"/>
          <w:szCs w:val="28"/>
        </w:rPr>
        <w:t xml:space="preserve"> </w:t>
      </w:r>
      <w:r w:rsidRPr="009D0519">
        <w:rPr>
          <w:rFonts w:ascii="Times New Roman" w:hAnsi="Times New Roman"/>
          <w:sz w:val="28"/>
          <w:szCs w:val="28"/>
        </w:rPr>
        <w:t>участвовать</w:t>
      </w:r>
      <w:r w:rsidRPr="009D0519">
        <w:rPr>
          <w:rFonts w:ascii="Times New Roman" w:hAnsi="Times New Roman"/>
          <w:spacing w:val="-6"/>
          <w:sz w:val="28"/>
          <w:szCs w:val="28"/>
        </w:rPr>
        <w:t xml:space="preserve"> </w:t>
      </w:r>
      <w:r w:rsidRPr="009D0519">
        <w:rPr>
          <w:rFonts w:ascii="Times New Roman" w:hAnsi="Times New Roman"/>
          <w:sz w:val="28"/>
          <w:szCs w:val="28"/>
        </w:rPr>
        <w:t>в</w:t>
      </w:r>
      <w:r w:rsidRPr="009D0519">
        <w:rPr>
          <w:rFonts w:ascii="Times New Roman" w:hAnsi="Times New Roman"/>
          <w:spacing w:val="-11"/>
          <w:sz w:val="28"/>
          <w:szCs w:val="28"/>
        </w:rPr>
        <w:t xml:space="preserve"> </w:t>
      </w:r>
      <w:r w:rsidRPr="009D0519">
        <w:rPr>
          <w:rFonts w:ascii="Times New Roman" w:hAnsi="Times New Roman"/>
          <w:sz w:val="28"/>
          <w:szCs w:val="28"/>
        </w:rPr>
        <w:t>распределении</w:t>
      </w:r>
      <w:r w:rsidRPr="009D0519">
        <w:rPr>
          <w:rFonts w:ascii="Times New Roman" w:hAnsi="Times New Roman"/>
          <w:spacing w:val="-15"/>
          <w:sz w:val="28"/>
          <w:szCs w:val="28"/>
        </w:rPr>
        <w:t xml:space="preserve"> </w:t>
      </w:r>
      <w:r w:rsidRPr="009D0519">
        <w:rPr>
          <w:rFonts w:ascii="Times New Roman" w:hAnsi="Times New Roman"/>
          <w:sz w:val="28"/>
          <w:szCs w:val="28"/>
        </w:rPr>
        <w:t>ролей,</w:t>
      </w:r>
      <w:r w:rsidRPr="009D0519">
        <w:rPr>
          <w:rFonts w:ascii="Times New Roman" w:hAnsi="Times New Roman"/>
          <w:spacing w:val="-7"/>
          <w:sz w:val="28"/>
          <w:szCs w:val="28"/>
        </w:rPr>
        <w:t xml:space="preserve"> </w:t>
      </w:r>
      <w:r w:rsidRPr="009D0519">
        <w:rPr>
          <w:rFonts w:ascii="Times New Roman" w:hAnsi="Times New Roman"/>
          <w:sz w:val="28"/>
          <w:szCs w:val="28"/>
        </w:rPr>
        <w:t>координировать</w:t>
      </w:r>
      <w:r w:rsidRPr="009D0519">
        <w:rPr>
          <w:rFonts w:ascii="Times New Roman" w:hAnsi="Times New Roman"/>
          <w:spacing w:val="-25"/>
          <w:sz w:val="28"/>
          <w:szCs w:val="28"/>
        </w:rPr>
        <w:t xml:space="preserve"> </w:t>
      </w:r>
      <w:r w:rsidRPr="009D0519">
        <w:rPr>
          <w:rFonts w:ascii="Times New Roman" w:hAnsi="Times New Roman"/>
          <w:sz w:val="28"/>
          <w:szCs w:val="28"/>
        </w:rPr>
        <w:t>собственную</w:t>
      </w:r>
      <w:r w:rsidRPr="009D0519">
        <w:rPr>
          <w:rFonts w:ascii="Times New Roman" w:hAnsi="Times New Roman"/>
          <w:spacing w:val="-68"/>
          <w:sz w:val="28"/>
          <w:szCs w:val="28"/>
        </w:rPr>
        <w:t xml:space="preserve"> </w:t>
      </w:r>
      <w:r w:rsidRPr="009D0519">
        <w:rPr>
          <w:rFonts w:ascii="Times New Roman" w:hAnsi="Times New Roman"/>
          <w:sz w:val="28"/>
          <w:szCs w:val="28"/>
        </w:rPr>
        <w:t>работу</w:t>
      </w:r>
      <w:r w:rsidRPr="009D0519">
        <w:rPr>
          <w:rFonts w:ascii="Times New Roman" w:hAnsi="Times New Roman"/>
          <w:spacing w:val="-19"/>
          <w:sz w:val="28"/>
          <w:szCs w:val="28"/>
        </w:rPr>
        <w:t xml:space="preserve"> </w:t>
      </w:r>
      <w:r w:rsidRPr="009D0519">
        <w:rPr>
          <w:rFonts w:ascii="Times New Roman" w:hAnsi="Times New Roman"/>
          <w:sz w:val="28"/>
          <w:szCs w:val="28"/>
        </w:rPr>
        <w:t>в</w:t>
      </w:r>
      <w:r w:rsidRPr="009D0519">
        <w:rPr>
          <w:rFonts w:ascii="Times New Roman" w:hAnsi="Times New Roman"/>
          <w:spacing w:val="-24"/>
          <w:sz w:val="28"/>
          <w:szCs w:val="28"/>
        </w:rPr>
        <w:t xml:space="preserve"> </w:t>
      </w:r>
      <w:r w:rsidRPr="009D0519">
        <w:rPr>
          <w:rFonts w:ascii="Times New Roman" w:hAnsi="Times New Roman"/>
          <w:sz w:val="28"/>
          <w:szCs w:val="28"/>
        </w:rPr>
        <w:t>общем</w:t>
      </w:r>
      <w:r w:rsidRPr="009D0519">
        <w:rPr>
          <w:rFonts w:ascii="Times New Roman" w:hAnsi="Times New Roman"/>
          <w:spacing w:val="-26"/>
          <w:sz w:val="28"/>
          <w:szCs w:val="28"/>
        </w:rPr>
        <w:t xml:space="preserve"> </w:t>
      </w:r>
      <w:r w:rsidRPr="009D0519">
        <w:rPr>
          <w:rFonts w:ascii="Times New Roman" w:hAnsi="Times New Roman"/>
          <w:sz w:val="28"/>
          <w:szCs w:val="28"/>
        </w:rPr>
        <w:t>процессе.</w:t>
      </w:r>
    </w:p>
    <w:p w:rsidR="00013050" w:rsidRPr="009D0519" w:rsidRDefault="00013050" w:rsidP="009D0519">
      <w:pPr>
        <w:pStyle w:val="a4"/>
        <w:widowControl/>
        <w:spacing w:after="0" w:line="360" w:lineRule="auto"/>
        <w:ind w:left="0" w:firstLine="709"/>
        <w:jc w:val="both"/>
        <w:rPr>
          <w:rFonts w:ascii="Times New Roman" w:eastAsia="Times New Roman" w:hAnsi="Times New Roman"/>
          <w:sz w:val="28"/>
          <w:szCs w:val="28"/>
          <w:lang w:val="ru-RU" w:eastAsia="ru-RU"/>
        </w:rPr>
      </w:pPr>
    </w:p>
    <w:p w:rsidR="00C62DC1" w:rsidRPr="009D0519" w:rsidRDefault="004E7A0A" w:rsidP="00595ED1">
      <w:pPr>
        <w:pStyle w:val="10"/>
        <w:pBdr>
          <w:bottom w:val="none" w:sz="0" w:space="0" w:color="auto"/>
        </w:pBdr>
        <w:spacing w:before="0" w:line="360" w:lineRule="auto"/>
        <w:ind w:firstLine="708"/>
        <w:jc w:val="both"/>
        <w:rPr>
          <w:b w:val="0"/>
          <w:szCs w:val="28"/>
        </w:rPr>
      </w:pPr>
      <w:r>
        <w:rPr>
          <w:b w:val="0"/>
          <w:szCs w:val="28"/>
        </w:rPr>
        <w:t>2.1.10</w:t>
      </w:r>
      <w:r w:rsidR="00561D5E" w:rsidRPr="009D0519">
        <w:rPr>
          <w:b w:val="0"/>
          <w:szCs w:val="28"/>
        </w:rPr>
        <w:t xml:space="preserve"> Р</w:t>
      </w:r>
      <w:r w:rsidR="00C62DC1" w:rsidRPr="009D0519">
        <w:rPr>
          <w:b w:val="0"/>
          <w:szCs w:val="28"/>
        </w:rPr>
        <w:t>абочая программа по учебному предмету «Физическая культура».</w:t>
      </w:r>
    </w:p>
    <w:p w:rsidR="00C62DC1" w:rsidRPr="009D0519" w:rsidRDefault="00561D5E" w:rsidP="00561D5E">
      <w:pPr>
        <w:pStyle w:val="body"/>
        <w:spacing w:line="360" w:lineRule="auto"/>
        <w:ind w:firstLine="709"/>
        <w:contextualSpacing/>
        <w:rPr>
          <w:rFonts w:ascii="Times New Roman" w:hAnsi="Times New Roman" w:cs="Times New Roman"/>
          <w:color w:val="auto"/>
          <w:sz w:val="28"/>
          <w:szCs w:val="28"/>
        </w:rPr>
      </w:pPr>
      <w:r w:rsidRPr="009D0519">
        <w:rPr>
          <w:rFonts w:ascii="Times New Roman" w:hAnsi="Times New Roman" w:cs="Times New Roman"/>
          <w:color w:val="auto"/>
          <w:sz w:val="28"/>
          <w:szCs w:val="28"/>
        </w:rPr>
        <w:t>Р</w:t>
      </w:r>
      <w:r w:rsidR="00C62DC1" w:rsidRPr="009D0519">
        <w:rPr>
          <w:rFonts w:ascii="Times New Roman" w:hAnsi="Times New Roman" w:cs="Times New Roman"/>
          <w:color w:val="auto"/>
          <w:sz w:val="28"/>
          <w:szCs w:val="28"/>
        </w:rPr>
        <w:t>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w:t>
      </w:r>
      <w:r w:rsidR="00933CAF" w:rsidRPr="009D0519">
        <w:rPr>
          <w:rFonts w:ascii="Times New Roman" w:hAnsi="Times New Roman" w:cs="Times New Roman"/>
          <w:color w:val="auto"/>
          <w:sz w:val="28"/>
          <w:szCs w:val="28"/>
        </w:rPr>
        <w:t xml:space="preserve"> </w:t>
      </w:r>
      <w:r w:rsidR="00C62DC1" w:rsidRPr="009D0519">
        <w:rPr>
          <w:rFonts w:ascii="Times New Roman" w:hAnsi="Times New Roman" w:cs="Times New Roman"/>
          <w:color w:val="auto"/>
          <w:sz w:val="28"/>
          <w:szCs w:val="28"/>
        </w:rPr>
        <w:t>по физической культуре.</w:t>
      </w:r>
    </w:p>
    <w:p w:rsidR="008F60A9" w:rsidRPr="008F60A9" w:rsidRDefault="00C62DC1" w:rsidP="008F60A9">
      <w:pPr>
        <w:pStyle w:val="body"/>
        <w:spacing w:line="360" w:lineRule="auto"/>
        <w:ind w:firstLine="709"/>
        <w:contextualSpacing/>
        <w:rPr>
          <w:rFonts w:ascii="Times New Roman" w:hAnsi="Times New Roman" w:cs="Times New Roman"/>
          <w:color w:val="auto"/>
          <w:sz w:val="28"/>
          <w:szCs w:val="28"/>
        </w:rPr>
      </w:pPr>
      <w:r w:rsidRPr="009D0519">
        <w:rPr>
          <w:rFonts w:ascii="Times New Roman" w:hAnsi="Times New Roman" w:cs="Times New Roman"/>
          <w:color w:val="auto"/>
          <w:sz w:val="28"/>
          <w:szCs w:val="28"/>
        </w:rPr>
        <w:t>Пояснительная записка.</w:t>
      </w:r>
      <w:bookmarkStart w:id="240" w:name="block-20990109"/>
    </w:p>
    <w:p w:rsidR="008F60A9" w:rsidRPr="00317559" w:rsidRDefault="008F60A9" w:rsidP="008F60A9">
      <w:pPr>
        <w:spacing w:after="0" w:line="264" w:lineRule="auto"/>
        <w:ind w:firstLine="600"/>
        <w:jc w:val="both"/>
      </w:pPr>
      <w:r w:rsidRPr="00317559">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F60A9" w:rsidRPr="00317559" w:rsidRDefault="008F60A9" w:rsidP="008F60A9">
      <w:pPr>
        <w:spacing w:after="0" w:line="264" w:lineRule="auto"/>
        <w:ind w:firstLine="600"/>
        <w:jc w:val="both"/>
      </w:pPr>
      <w:r w:rsidRPr="00317559">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F60A9" w:rsidRPr="00317559" w:rsidRDefault="008F60A9" w:rsidP="008F60A9">
      <w:pPr>
        <w:spacing w:after="0" w:line="264" w:lineRule="auto"/>
        <w:ind w:firstLine="600"/>
        <w:jc w:val="both"/>
      </w:pPr>
      <w:r w:rsidRPr="00317559">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8F60A9" w:rsidRPr="00317559" w:rsidRDefault="008F60A9" w:rsidP="008F60A9">
      <w:pPr>
        <w:spacing w:after="0" w:line="264" w:lineRule="auto"/>
        <w:ind w:firstLine="600"/>
        <w:jc w:val="both"/>
      </w:pPr>
      <w:r w:rsidRPr="00317559">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8F60A9" w:rsidRPr="00317559" w:rsidRDefault="008F60A9" w:rsidP="008F60A9">
      <w:pPr>
        <w:spacing w:after="0" w:line="264" w:lineRule="auto"/>
        <w:ind w:firstLine="600"/>
        <w:jc w:val="both"/>
      </w:pPr>
      <w:r w:rsidRPr="00317559">
        <w:rPr>
          <w:rFonts w:ascii="Times New Roman" w:hAnsi="Times New Roman"/>
          <w:color w:val="000000"/>
          <w:sz w:val="28"/>
        </w:rPr>
        <w:t xml:space="preserve">Целью образования по физической культуре на уровне начального </w:t>
      </w:r>
      <w:r w:rsidRPr="00317559">
        <w:rPr>
          <w:rFonts w:ascii="Times New Roman" w:hAnsi="Times New Roman"/>
          <w:color w:val="000000"/>
          <w:sz w:val="28"/>
        </w:rPr>
        <w:lastRenderedPageBreak/>
        <w:t xml:space="preserve">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8F60A9" w:rsidRPr="00317559" w:rsidRDefault="008F60A9" w:rsidP="008F60A9">
      <w:pPr>
        <w:spacing w:after="0" w:line="264" w:lineRule="auto"/>
        <w:ind w:firstLine="600"/>
        <w:jc w:val="both"/>
      </w:pPr>
      <w:r w:rsidRPr="00317559">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8F60A9" w:rsidRPr="00317559" w:rsidRDefault="008F60A9" w:rsidP="008F60A9">
      <w:pPr>
        <w:spacing w:after="0" w:line="264" w:lineRule="auto"/>
        <w:ind w:firstLine="600"/>
        <w:jc w:val="both"/>
      </w:pPr>
      <w:r w:rsidRPr="00317559">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F60A9" w:rsidRPr="00317559" w:rsidRDefault="008F60A9" w:rsidP="008F60A9">
      <w:pPr>
        <w:spacing w:after="0" w:line="264" w:lineRule="auto"/>
        <w:ind w:firstLine="600"/>
        <w:jc w:val="both"/>
      </w:pPr>
      <w:r w:rsidRPr="00317559">
        <w:rPr>
          <w:rFonts w:ascii="Times New Roman" w:hAnsi="Times New Roman"/>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8F60A9" w:rsidRPr="00317559" w:rsidRDefault="008F60A9" w:rsidP="008F60A9">
      <w:pPr>
        <w:spacing w:after="0" w:line="264" w:lineRule="auto"/>
        <w:ind w:firstLine="600"/>
        <w:jc w:val="both"/>
      </w:pPr>
      <w:r w:rsidRPr="00317559">
        <w:rPr>
          <w:rFonts w:ascii="Times New Roman" w:hAnsi="Times New Roman"/>
          <w:color w:val="000000"/>
          <w:sz w:val="28"/>
        </w:rPr>
        <w:lastRenderedPageBreak/>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8F60A9" w:rsidRPr="00317559" w:rsidRDefault="008F60A9" w:rsidP="008F60A9">
      <w:pPr>
        <w:spacing w:after="0" w:line="264" w:lineRule="auto"/>
        <w:ind w:firstLine="600"/>
        <w:jc w:val="both"/>
      </w:pPr>
      <w:r w:rsidRPr="00317559">
        <w:rPr>
          <w:rFonts w:ascii="Times New Roman" w:hAnsi="Times New Roman"/>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F60A9" w:rsidRPr="00317559" w:rsidRDefault="008F60A9" w:rsidP="008F60A9">
      <w:pPr>
        <w:spacing w:after="0" w:line="264" w:lineRule="auto"/>
        <w:ind w:firstLine="600"/>
        <w:jc w:val="both"/>
      </w:pPr>
      <w:r w:rsidRPr="00317559">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F60A9" w:rsidRPr="00317559" w:rsidRDefault="008F60A9" w:rsidP="008F60A9">
      <w:pPr>
        <w:spacing w:after="0" w:line="264" w:lineRule="auto"/>
        <w:ind w:firstLine="600"/>
        <w:jc w:val="both"/>
      </w:pPr>
      <w:r w:rsidRPr="00317559">
        <w:rPr>
          <w:rFonts w:ascii="Times New Roman" w:hAnsi="Times New Roman"/>
          <w:color w:val="000000"/>
          <w:sz w:val="28"/>
        </w:rPr>
        <w:t xml:space="preserve">Планируемые результаты включают в себя личностные, метапредметные и предметные результаты. </w:t>
      </w:r>
    </w:p>
    <w:p w:rsidR="008F60A9" w:rsidRPr="00317559" w:rsidRDefault="008F60A9" w:rsidP="008F60A9">
      <w:pPr>
        <w:spacing w:after="0" w:line="264" w:lineRule="auto"/>
        <w:ind w:firstLine="600"/>
        <w:jc w:val="both"/>
      </w:pPr>
      <w:r w:rsidRPr="00317559">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8F60A9" w:rsidRPr="00317559" w:rsidRDefault="008F60A9" w:rsidP="008F60A9">
      <w:pPr>
        <w:spacing w:after="0" w:line="264" w:lineRule="auto"/>
        <w:ind w:firstLine="600"/>
        <w:jc w:val="both"/>
      </w:pPr>
      <w:r w:rsidRPr="00317559">
        <w:rPr>
          <w:rFonts w:ascii="Times New Roman" w:hAnsi="Times New Roman"/>
          <w:color w:val="000000"/>
          <w:sz w:val="28"/>
        </w:rPr>
        <w:t>‌</w:t>
      </w:r>
      <w:bookmarkStart w:id="241" w:name="bb146442-f527-41bf-8c2f-d7c56b2bd4b0"/>
      <w:r w:rsidRPr="00317559">
        <w:rPr>
          <w:rFonts w:ascii="Times New Roman" w:hAnsi="Times New Roman"/>
          <w:color w:val="000000"/>
          <w:sz w:val="28"/>
        </w:rPr>
        <w:t xml:space="preserve">Общее число часов для изучения физической культуры на уровне начального общего образования составляет – </w:t>
      </w:r>
      <w:r>
        <w:rPr>
          <w:rFonts w:ascii="Times New Roman" w:hAnsi="Times New Roman"/>
          <w:color w:val="000000"/>
          <w:sz w:val="28"/>
        </w:rPr>
        <w:t>371</w:t>
      </w:r>
      <w:r w:rsidRPr="00317559">
        <w:rPr>
          <w:rFonts w:ascii="Times New Roman" w:hAnsi="Times New Roman"/>
          <w:color w:val="000000"/>
          <w:sz w:val="28"/>
        </w:rPr>
        <w:t xml:space="preserve"> час: в 1 классе – 99 часов (3 часа в неделю), во 2 классе – 102 часа (3 часа в неделю), в 3 классе – 102 часа (3 часа в неделю), в 4 классе – </w:t>
      </w:r>
      <w:r>
        <w:rPr>
          <w:rFonts w:ascii="Times New Roman" w:hAnsi="Times New Roman"/>
          <w:color w:val="000000"/>
          <w:sz w:val="28"/>
        </w:rPr>
        <w:t>68</w:t>
      </w:r>
      <w:r w:rsidRPr="00317559">
        <w:rPr>
          <w:rFonts w:ascii="Times New Roman" w:hAnsi="Times New Roman"/>
          <w:color w:val="000000"/>
          <w:sz w:val="28"/>
        </w:rPr>
        <w:t xml:space="preserve"> час</w:t>
      </w:r>
      <w:r>
        <w:rPr>
          <w:rFonts w:ascii="Times New Roman" w:hAnsi="Times New Roman"/>
          <w:color w:val="000000"/>
          <w:sz w:val="28"/>
        </w:rPr>
        <w:t>ов</w:t>
      </w:r>
      <w:r w:rsidRPr="00317559">
        <w:rPr>
          <w:rFonts w:ascii="Times New Roman" w:hAnsi="Times New Roman"/>
          <w:color w:val="000000"/>
          <w:sz w:val="28"/>
        </w:rPr>
        <w:t xml:space="preserve"> (</w:t>
      </w:r>
      <w:r>
        <w:rPr>
          <w:rFonts w:ascii="Times New Roman" w:hAnsi="Times New Roman"/>
          <w:color w:val="000000"/>
          <w:sz w:val="28"/>
        </w:rPr>
        <w:t>2</w:t>
      </w:r>
      <w:r w:rsidRPr="00317559">
        <w:rPr>
          <w:rFonts w:ascii="Times New Roman" w:hAnsi="Times New Roman"/>
          <w:color w:val="000000"/>
          <w:sz w:val="28"/>
        </w:rPr>
        <w:t xml:space="preserve"> часа в неделю).</w:t>
      </w:r>
      <w:bookmarkEnd w:id="241"/>
      <w:r w:rsidRPr="00317559">
        <w:rPr>
          <w:rFonts w:ascii="Times New Roman" w:hAnsi="Times New Roman"/>
          <w:color w:val="000000"/>
          <w:sz w:val="28"/>
        </w:rPr>
        <w:t>‌‌</w:t>
      </w:r>
    </w:p>
    <w:p w:rsidR="008F60A9" w:rsidRPr="00317559" w:rsidRDefault="008F60A9" w:rsidP="008F60A9">
      <w:pPr>
        <w:spacing w:after="0" w:line="264" w:lineRule="auto"/>
        <w:ind w:left="120"/>
        <w:jc w:val="both"/>
      </w:pPr>
    </w:p>
    <w:p w:rsidR="008F60A9" w:rsidRPr="00317559" w:rsidRDefault="008F60A9" w:rsidP="008F60A9">
      <w:pPr>
        <w:spacing w:after="0" w:line="264" w:lineRule="auto"/>
        <w:ind w:left="120"/>
        <w:jc w:val="both"/>
      </w:pPr>
      <w:bookmarkStart w:id="242" w:name="block-20990107"/>
      <w:bookmarkEnd w:id="240"/>
      <w:r w:rsidRPr="00317559">
        <w:rPr>
          <w:rFonts w:ascii="Times New Roman" w:hAnsi="Times New Roman"/>
          <w:color w:val="000000"/>
          <w:sz w:val="28"/>
        </w:rPr>
        <w:t>​</w:t>
      </w:r>
      <w:r w:rsidRPr="00317559">
        <w:rPr>
          <w:rFonts w:ascii="Times New Roman" w:hAnsi="Times New Roman"/>
          <w:b/>
          <w:color w:val="000000"/>
          <w:sz w:val="28"/>
        </w:rPr>
        <w:t>СОДЕРЖАНИЕ УЧЕБНОГО ПРЕДМЕТА</w:t>
      </w:r>
    </w:p>
    <w:p w:rsidR="008F60A9" w:rsidRPr="00317559" w:rsidRDefault="008F60A9" w:rsidP="008F60A9">
      <w:pPr>
        <w:spacing w:after="0" w:line="264" w:lineRule="auto"/>
        <w:ind w:left="120"/>
        <w:jc w:val="both"/>
      </w:pPr>
    </w:p>
    <w:p w:rsidR="008F60A9" w:rsidRPr="00317559" w:rsidRDefault="008F60A9" w:rsidP="008F60A9">
      <w:pPr>
        <w:spacing w:after="0" w:line="264" w:lineRule="auto"/>
        <w:ind w:left="120"/>
        <w:jc w:val="both"/>
      </w:pPr>
      <w:r w:rsidRPr="00317559">
        <w:rPr>
          <w:rFonts w:ascii="Times New Roman" w:hAnsi="Times New Roman"/>
          <w:b/>
          <w:color w:val="000000"/>
          <w:sz w:val="28"/>
        </w:rPr>
        <w:t>1 КЛАСС</w:t>
      </w:r>
    </w:p>
    <w:p w:rsidR="008F60A9" w:rsidRPr="00317559" w:rsidRDefault="008F60A9" w:rsidP="008F60A9">
      <w:pPr>
        <w:spacing w:after="0" w:line="264" w:lineRule="auto"/>
        <w:ind w:left="120"/>
        <w:jc w:val="both"/>
      </w:pPr>
    </w:p>
    <w:p w:rsidR="008F60A9" w:rsidRPr="00317559" w:rsidRDefault="008F60A9" w:rsidP="008F60A9">
      <w:pPr>
        <w:spacing w:after="0" w:line="264" w:lineRule="auto"/>
        <w:ind w:firstLine="600"/>
        <w:jc w:val="both"/>
      </w:pPr>
      <w:bookmarkStart w:id="243" w:name="_Toc101876902"/>
      <w:bookmarkEnd w:id="243"/>
      <w:r w:rsidRPr="00317559">
        <w:rPr>
          <w:rFonts w:ascii="Times New Roman" w:hAnsi="Times New Roman"/>
          <w:b/>
          <w:i/>
          <w:color w:val="000000"/>
          <w:sz w:val="28"/>
        </w:rPr>
        <w:t xml:space="preserve">Знания о физической культуре </w:t>
      </w:r>
    </w:p>
    <w:p w:rsidR="008F60A9" w:rsidRPr="00317559" w:rsidRDefault="008F60A9" w:rsidP="008F60A9">
      <w:pPr>
        <w:spacing w:after="0" w:line="264" w:lineRule="auto"/>
        <w:ind w:firstLine="600"/>
        <w:jc w:val="both"/>
      </w:pPr>
      <w:r w:rsidRPr="00317559">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w:t>
      </w:r>
      <w:r w:rsidRPr="00317559">
        <w:rPr>
          <w:rFonts w:ascii="Times New Roman" w:hAnsi="Times New Roman"/>
          <w:color w:val="000000"/>
          <w:sz w:val="28"/>
        </w:rPr>
        <w:lastRenderedPageBreak/>
        <w:t xml:space="preserve">физической подготовке. Связь физических упражнений с движениями животных и трудовыми действиями древних людей. </w:t>
      </w:r>
    </w:p>
    <w:p w:rsidR="008F60A9" w:rsidRPr="00317559" w:rsidRDefault="008F60A9" w:rsidP="008F60A9">
      <w:pPr>
        <w:spacing w:after="0" w:line="264" w:lineRule="auto"/>
        <w:ind w:firstLine="600"/>
        <w:jc w:val="both"/>
      </w:pPr>
      <w:r w:rsidRPr="00317559">
        <w:rPr>
          <w:rFonts w:ascii="Times New Roman" w:hAnsi="Times New Roman"/>
          <w:b/>
          <w:i/>
          <w:color w:val="000000"/>
          <w:sz w:val="28"/>
        </w:rPr>
        <w:t xml:space="preserve">Способы самостоятельной деятельности </w:t>
      </w:r>
    </w:p>
    <w:p w:rsidR="008F60A9" w:rsidRPr="00317559" w:rsidRDefault="008F60A9" w:rsidP="008F60A9">
      <w:pPr>
        <w:spacing w:after="0" w:line="264" w:lineRule="auto"/>
        <w:ind w:firstLine="600"/>
        <w:jc w:val="both"/>
      </w:pPr>
      <w:r w:rsidRPr="00317559">
        <w:rPr>
          <w:rFonts w:ascii="Times New Roman" w:hAnsi="Times New Roman"/>
          <w:color w:val="000000"/>
          <w:sz w:val="28"/>
        </w:rPr>
        <w:t xml:space="preserve">Режим дня и правила его составления и соблюдения. </w:t>
      </w:r>
    </w:p>
    <w:p w:rsidR="008F60A9" w:rsidRPr="00317559" w:rsidRDefault="008F60A9" w:rsidP="008F60A9">
      <w:pPr>
        <w:spacing w:after="0" w:line="264" w:lineRule="auto"/>
        <w:ind w:firstLine="600"/>
        <w:jc w:val="both"/>
      </w:pPr>
      <w:r w:rsidRPr="00317559">
        <w:rPr>
          <w:rFonts w:ascii="Times New Roman" w:hAnsi="Times New Roman"/>
          <w:b/>
          <w:i/>
          <w:color w:val="000000"/>
          <w:sz w:val="28"/>
        </w:rPr>
        <w:t xml:space="preserve">Физическое совершенствование </w:t>
      </w:r>
    </w:p>
    <w:p w:rsidR="008F60A9" w:rsidRPr="00317559" w:rsidRDefault="008F60A9" w:rsidP="008F60A9">
      <w:pPr>
        <w:spacing w:after="0" w:line="264" w:lineRule="auto"/>
        <w:ind w:firstLine="600"/>
        <w:jc w:val="both"/>
      </w:pPr>
      <w:r w:rsidRPr="00317559">
        <w:rPr>
          <w:rFonts w:ascii="Times New Roman" w:hAnsi="Times New Roman"/>
          <w:i/>
          <w:color w:val="000000"/>
          <w:sz w:val="28"/>
        </w:rPr>
        <w:t xml:space="preserve">Оздоровительная физическая культура </w:t>
      </w:r>
    </w:p>
    <w:p w:rsidR="008F60A9" w:rsidRPr="00317559" w:rsidRDefault="008F60A9" w:rsidP="008F60A9">
      <w:pPr>
        <w:spacing w:after="0" w:line="264" w:lineRule="auto"/>
        <w:ind w:firstLine="600"/>
        <w:jc w:val="both"/>
      </w:pPr>
      <w:r w:rsidRPr="00317559">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8F60A9" w:rsidRPr="00317559" w:rsidRDefault="008F60A9" w:rsidP="008F60A9">
      <w:pPr>
        <w:spacing w:after="0" w:line="264" w:lineRule="auto"/>
        <w:ind w:firstLine="600"/>
        <w:jc w:val="both"/>
      </w:pPr>
      <w:r w:rsidRPr="00317559">
        <w:rPr>
          <w:rFonts w:ascii="Times New Roman" w:hAnsi="Times New Roman"/>
          <w:i/>
          <w:color w:val="000000"/>
          <w:sz w:val="28"/>
        </w:rPr>
        <w:t xml:space="preserve">Спортивно-оздоровительная физическая культура </w:t>
      </w:r>
    </w:p>
    <w:p w:rsidR="008F60A9" w:rsidRPr="00317559" w:rsidRDefault="008F60A9" w:rsidP="008F60A9">
      <w:pPr>
        <w:spacing w:after="0" w:line="264" w:lineRule="auto"/>
        <w:ind w:firstLine="600"/>
        <w:jc w:val="both"/>
      </w:pPr>
      <w:r w:rsidRPr="00317559">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rsidR="008F60A9" w:rsidRPr="00317559" w:rsidRDefault="008F60A9" w:rsidP="008F60A9">
      <w:pPr>
        <w:spacing w:after="0" w:line="264" w:lineRule="auto"/>
        <w:ind w:firstLine="600"/>
        <w:jc w:val="both"/>
      </w:pPr>
      <w:r w:rsidRPr="00317559">
        <w:rPr>
          <w:rFonts w:ascii="Times New Roman" w:hAnsi="Times New Roman"/>
          <w:color w:val="000000"/>
          <w:sz w:val="28"/>
        </w:rPr>
        <w:t xml:space="preserve">Гимнастика с основами акробатики </w:t>
      </w:r>
    </w:p>
    <w:p w:rsidR="008F60A9" w:rsidRPr="00317559" w:rsidRDefault="008F60A9" w:rsidP="008F60A9">
      <w:pPr>
        <w:spacing w:after="0" w:line="264" w:lineRule="auto"/>
        <w:ind w:firstLine="600"/>
        <w:jc w:val="both"/>
      </w:pPr>
      <w:r w:rsidRPr="00317559">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8F60A9" w:rsidRPr="00317559" w:rsidRDefault="008F60A9" w:rsidP="008F60A9">
      <w:pPr>
        <w:spacing w:after="0" w:line="264" w:lineRule="auto"/>
        <w:ind w:firstLine="600"/>
        <w:jc w:val="both"/>
      </w:pPr>
      <w:r w:rsidRPr="00317559">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8F60A9" w:rsidRPr="00317559" w:rsidRDefault="008F60A9" w:rsidP="008F60A9">
      <w:pPr>
        <w:spacing w:after="0" w:line="264" w:lineRule="auto"/>
        <w:ind w:firstLine="600"/>
        <w:jc w:val="both"/>
      </w:pPr>
      <w:r w:rsidRPr="00317559">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8F60A9" w:rsidRPr="00317559" w:rsidRDefault="008F60A9" w:rsidP="008F60A9">
      <w:pPr>
        <w:spacing w:after="0" w:line="264" w:lineRule="auto"/>
        <w:ind w:firstLine="600"/>
        <w:jc w:val="both"/>
      </w:pPr>
      <w:r w:rsidRPr="00317559">
        <w:rPr>
          <w:rFonts w:ascii="Times New Roman" w:hAnsi="Times New Roman"/>
          <w:color w:val="000000"/>
          <w:sz w:val="28"/>
        </w:rPr>
        <w:t>Лёгкая атлетика</w:t>
      </w:r>
    </w:p>
    <w:p w:rsidR="008F60A9" w:rsidRPr="00317559" w:rsidRDefault="008F60A9" w:rsidP="008F60A9">
      <w:pPr>
        <w:spacing w:after="0" w:line="264" w:lineRule="auto"/>
        <w:ind w:firstLine="600"/>
        <w:jc w:val="both"/>
      </w:pPr>
      <w:r w:rsidRPr="00317559">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rsidR="008F60A9" w:rsidRPr="00317559" w:rsidRDefault="008F60A9" w:rsidP="008F60A9">
      <w:pPr>
        <w:spacing w:after="0" w:line="264" w:lineRule="auto"/>
        <w:ind w:firstLine="600"/>
        <w:jc w:val="both"/>
      </w:pPr>
      <w:r w:rsidRPr="00317559">
        <w:rPr>
          <w:rFonts w:ascii="Times New Roman" w:hAnsi="Times New Roman"/>
          <w:color w:val="000000"/>
          <w:sz w:val="28"/>
        </w:rPr>
        <w:t>Подвижные и спортивные игры</w:t>
      </w:r>
    </w:p>
    <w:p w:rsidR="008F60A9" w:rsidRPr="00317559" w:rsidRDefault="008F60A9" w:rsidP="008F60A9">
      <w:pPr>
        <w:spacing w:after="0" w:line="264" w:lineRule="auto"/>
        <w:ind w:firstLine="600"/>
        <w:jc w:val="both"/>
      </w:pPr>
      <w:r w:rsidRPr="00317559">
        <w:rPr>
          <w:rFonts w:ascii="Times New Roman" w:hAnsi="Times New Roman"/>
          <w:color w:val="000000"/>
          <w:sz w:val="28"/>
        </w:rPr>
        <w:t>Считалки для самостоятельной организации подвижных игр.</w:t>
      </w:r>
    </w:p>
    <w:p w:rsidR="008F60A9" w:rsidRPr="00317559" w:rsidRDefault="008F60A9" w:rsidP="008F60A9">
      <w:pPr>
        <w:spacing w:after="0" w:line="264" w:lineRule="auto"/>
        <w:ind w:firstLine="600"/>
        <w:jc w:val="both"/>
      </w:pPr>
      <w:r w:rsidRPr="00317559">
        <w:rPr>
          <w:rFonts w:ascii="Times New Roman" w:hAnsi="Times New Roman"/>
          <w:i/>
          <w:color w:val="000000"/>
          <w:sz w:val="28"/>
        </w:rPr>
        <w:t>Прикладно-ориентированная физическая культура</w:t>
      </w:r>
    </w:p>
    <w:p w:rsidR="008F60A9" w:rsidRPr="00317559" w:rsidRDefault="008F60A9" w:rsidP="008F60A9">
      <w:pPr>
        <w:spacing w:after="0" w:line="264" w:lineRule="auto"/>
        <w:ind w:firstLine="600"/>
        <w:jc w:val="both"/>
      </w:pPr>
      <w:r w:rsidRPr="00317559">
        <w:rPr>
          <w:rFonts w:ascii="Times New Roman" w:hAnsi="Times New Roman"/>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8F60A9" w:rsidRPr="00317559" w:rsidRDefault="008F60A9" w:rsidP="008F60A9">
      <w:pPr>
        <w:spacing w:after="0"/>
        <w:ind w:left="120"/>
      </w:pPr>
      <w:bookmarkStart w:id="244" w:name="_Toc137548637"/>
      <w:bookmarkEnd w:id="244"/>
    </w:p>
    <w:p w:rsidR="008F60A9" w:rsidRPr="00317559" w:rsidRDefault="008F60A9" w:rsidP="008F60A9">
      <w:pPr>
        <w:spacing w:after="0" w:line="264" w:lineRule="auto"/>
        <w:ind w:left="120"/>
        <w:jc w:val="both"/>
      </w:pPr>
    </w:p>
    <w:p w:rsidR="008F60A9" w:rsidRPr="00317559" w:rsidRDefault="008F60A9" w:rsidP="008F60A9">
      <w:pPr>
        <w:spacing w:after="0" w:line="264" w:lineRule="auto"/>
        <w:ind w:left="120"/>
        <w:jc w:val="both"/>
      </w:pPr>
      <w:r w:rsidRPr="00317559">
        <w:rPr>
          <w:rFonts w:ascii="Times New Roman" w:hAnsi="Times New Roman"/>
          <w:b/>
          <w:color w:val="000000"/>
          <w:sz w:val="28"/>
        </w:rPr>
        <w:t>2 КЛАСС</w:t>
      </w:r>
    </w:p>
    <w:p w:rsidR="008F60A9" w:rsidRPr="00317559" w:rsidRDefault="008F60A9" w:rsidP="008F60A9">
      <w:pPr>
        <w:spacing w:after="0" w:line="264" w:lineRule="auto"/>
        <w:ind w:left="120"/>
        <w:jc w:val="both"/>
      </w:pPr>
    </w:p>
    <w:p w:rsidR="008F60A9" w:rsidRPr="00317559" w:rsidRDefault="008F60A9" w:rsidP="008F60A9">
      <w:pPr>
        <w:spacing w:after="0" w:line="264" w:lineRule="auto"/>
        <w:ind w:firstLine="600"/>
        <w:jc w:val="both"/>
      </w:pPr>
      <w:r w:rsidRPr="00317559">
        <w:rPr>
          <w:rFonts w:ascii="Times New Roman" w:hAnsi="Times New Roman"/>
          <w:b/>
          <w:i/>
          <w:color w:val="000000"/>
          <w:sz w:val="28"/>
        </w:rPr>
        <w:t xml:space="preserve">Знания о физической культуре </w:t>
      </w:r>
    </w:p>
    <w:p w:rsidR="008F60A9" w:rsidRPr="00317559" w:rsidRDefault="008F60A9" w:rsidP="008F60A9">
      <w:pPr>
        <w:spacing w:after="0" w:line="264" w:lineRule="auto"/>
        <w:ind w:firstLine="600"/>
        <w:jc w:val="both"/>
      </w:pPr>
      <w:r w:rsidRPr="00317559">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rsidR="008F60A9" w:rsidRPr="00317559" w:rsidRDefault="008F60A9" w:rsidP="008F60A9">
      <w:pPr>
        <w:spacing w:after="0" w:line="264" w:lineRule="auto"/>
        <w:ind w:firstLine="600"/>
        <w:jc w:val="both"/>
      </w:pPr>
      <w:r w:rsidRPr="00317559">
        <w:rPr>
          <w:rFonts w:ascii="Times New Roman" w:hAnsi="Times New Roman"/>
          <w:b/>
          <w:i/>
          <w:color w:val="000000"/>
          <w:sz w:val="28"/>
        </w:rPr>
        <w:lastRenderedPageBreak/>
        <w:t>Способы самостоятельной деятельности</w:t>
      </w:r>
    </w:p>
    <w:p w:rsidR="008F60A9" w:rsidRPr="00317559" w:rsidRDefault="008F60A9" w:rsidP="008F60A9">
      <w:pPr>
        <w:spacing w:after="0" w:line="264" w:lineRule="auto"/>
        <w:ind w:firstLine="600"/>
        <w:jc w:val="both"/>
      </w:pPr>
      <w:r w:rsidRPr="00317559">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8F60A9" w:rsidRPr="00317559" w:rsidRDefault="008F60A9" w:rsidP="008F60A9">
      <w:pPr>
        <w:spacing w:after="0" w:line="264" w:lineRule="auto"/>
        <w:ind w:firstLine="600"/>
        <w:jc w:val="both"/>
      </w:pPr>
      <w:r w:rsidRPr="00317559">
        <w:rPr>
          <w:rFonts w:ascii="Times New Roman" w:hAnsi="Times New Roman"/>
          <w:b/>
          <w:i/>
          <w:color w:val="000000"/>
          <w:sz w:val="28"/>
        </w:rPr>
        <w:t xml:space="preserve">Физическое совершенствование </w:t>
      </w:r>
    </w:p>
    <w:p w:rsidR="008F60A9" w:rsidRPr="00317559" w:rsidRDefault="008F60A9" w:rsidP="008F60A9">
      <w:pPr>
        <w:spacing w:after="0" w:line="264" w:lineRule="auto"/>
        <w:ind w:firstLine="600"/>
        <w:jc w:val="both"/>
      </w:pPr>
      <w:r w:rsidRPr="00317559">
        <w:rPr>
          <w:rFonts w:ascii="Times New Roman" w:hAnsi="Times New Roman"/>
          <w:i/>
          <w:color w:val="000000"/>
          <w:sz w:val="28"/>
        </w:rPr>
        <w:t xml:space="preserve">Оздоровительная физическая культура </w:t>
      </w:r>
    </w:p>
    <w:p w:rsidR="008F60A9" w:rsidRPr="00317559" w:rsidRDefault="008F60A9" w:rsidP="008F60A9">
      <w:pPr>
        <w:spacing w:after="0" w:line="264" w:lineRule="auto"/>
        <w:ind w:firstLine="600"/>
        <w:jc w:val="both"/>
      </w:pPr>
      <w:r w:rsidRPr="00317559">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8F60A9" w:rsidRPr="00317559" w:rsidRDefault="008F60A9" w:rsidP="008F60A9">
      <w:pPr>
        <w:spacing w:after="0" w:line="264" w:lineRule="auto"/>
        <w:ind w:firstLine="600"/>
        <w:jc w:val="both"/>
      </w:pPr>
      <w:r w:rsidRPr="00317559">
        <w:rPr>
          <w:rFonts w:ascii="Times New Roman" w:hAnsi="Times New Roman"/>
          <w:i/>
          <w:color w:val="000000"/>
          <w:sz w:val="28"/>
        </w:rPr>
        <w:t xml:space="preserve">Спортивно-оздоровительная физическая культура </w:t>
      </w:r>
    </w:p>
    <w:p w:rsidR="008F60A9" w:rsidRPr="00317559" w:rsidRDefault="008F60A9" w:rsidP="008F60A9">
      <w:pPr>
        <w:spacing w:after="0" w:line="264" w:lineRule="auto"/>
        <w:ind w:firstLine="600"/>
        <w:jc w:val="both"/>
      </w:pPr>
      <w:r w:rsidRPr="00317559">
        <w:rPr>
          <w:rFonts w:ascii="Times New Roman" w:hAnsi="Times New Roman"/>
          <w:color w:val="000000"/>
          <w:sz w:val="28"/>
        </w:rPr>
        <w:t xml:space="preserve">Гимнастика с основами акробатики </w:t>
      </w:r>
    </w:p>
    <w:p w:rsidR="008F60A9" w:rsidRPr="00317559" w:rsidRDefault="008F60A9" w:rsidP="008F60A9">
      <w:pPr>
        <w:spacing w:after="0" w:line="264" w:lineRule="auto"/>
        <w:ind w:firstLine="600"/>
        <w:jc w:val="both"/>
      </w:pPr>
      <w:r w:rsidRPr="00317559">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8F60A9" w:rsidRPr="00254B7D" w:rsidRDefault="008F60A9" w:rsidP="008F60A9">
      <w:pPr>
        <w:spacing w:after="0" w:line="264" w:lineRule="auto"/>
        <w:ind w:firstLine="600"/>
        <w:jc w:val="both"/>
      </w:pPr>
      <w:r w:rsidRPr="00317559">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w:t>
      </w:r>
      <w:r w:rsidRPr="00254B7D">
        <w:rPr>
          <w:rFonts w:ascii="Times New Roman" w:hAnsi="Times New Roman"/>
          <w:color w:val="000000"/>
          <w:sz w:val="28"/>
        </w:rPr>
        <w:t xml:space="preserve">Танцевальный хороводный шаг, танец галоп. </w:t>
      </w:r>
    </w:p>
    <w:p w:rsidR="008F60A9" w:rsidRPr="00254B7D" w:rsidRDefault="008F60A9" w:rsidP="008F60A9">
      <w:pPr>
        <w:spacing w:after="0" w:line="264" w:lineRule="auto"/>
        <w:ind w:firstLine="600"/>
        <w:jc w:val="both"/>
      </w:pPr>
      <w:r w:rsidRPr="00254B7D">
        <w:rPr>
          <w:rFonts w:ascii="Times New Roman" w:hAnsi="Times New Roman"/>
          <w:color w:val="000000"/>
          <w:sz w:val="28"/>
        </w:rPr>
        <w:t xml:space="preserve">Лёгкая атлетика </w:t>
      </w:r>
    </w:p>
    <w:p w:rsidR="008F60A9" w:rsidRPr="00254B7D" w:rsidRDefault="008F60A9" w:rsidP="008F60A9">
      <w:pPr>
        <w:spacing w:after="0" w:line="264" w:lineRule="auto"/>
        <w:ind w:firstLine="600"/>
        <w:jc w:val="both"/>
      </w:pPr>
      <w:r w:rsidRPr="00254B7D">
        <w:rPr>
          <w:rFonts w:ascii="Times New Roman" w:hAnsi="Times New Roman"/>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8F60A9" w:rsidRPr="00254B7D" w:rsidRDefault="008F60A9" w:rsidP="008F60A9">
      <w:pPr>
        <w:spacing w:after="0" w:line="264" w:lineRule="auto"/>
        <w:ind w:firstLine="600"/>
        <w:jc w:val="both"/>
      </w:pPr>
      <w:r w:rsidRPr="00254B7D">
        <w:rPr>
          <w:rFonts w:ascii="Times New Roman" w:hAnsi="Times New Roman"/>
          <w:color w:val="000000"/>
          <w:sz w:val="28"/>
        </w:rPr>
        <w:t>Подвижные игры</w:t>
      </w:r>
    </w:p>
    <w:p w:rsidR="008F60A9" w:rsidRPr="00254B7D" w:rsidRDefault="008F60A9" w:rsidP="008F60A9">
      <w:pPr>
        <w:spacing w:after="0" w:line="264" w:lineRule="auto"/>
        <w:ind w:firstLine="600"/>
        <w:jc w:val="both"/>
      </w:pPr>
      <w:r w:rsidRPr="00254B7D">
        <w:rPr>
          <w:rFonts w:ascii="Times New Roman" w:hAnsi="Times New Roman"/>
          <w:color w:val="000000"/>
          <w:sz w:val="28"/>
        </w:rPr>
        <w:t xml:space="preserve">Подвижные игры с техническими приёмами спортивных игр (баскетбол, футбол). </w:t>
      </w:r>
    </w:p>
    <w:p w:rsidR="008F60A9" w:rsidRPr="00254B7D" w:rsidRDefault="008F60A9" w:rsidP="008F60A9">
      <w:pPr>
        <w:spacing w:after="0" w:line="264" w:lineRule="auto"/>
        <w:ind w:firstLine="600"/>
        <w:jc w:val="both"/>
      </w:pPr>
      <w:r w:rsidRPr="00254B7D">
        <w:rPr>
          <w:rFonts w:ascii="Times New Roman" w:hAnsi="Times New Roman"/>
          <w:i/>
          <w:color w:val="000000"/>
          <w:sz w:val="28"/>
        </w:rPr>
        <w:t xml:space="preserve">Прикладно-ориентированная физическая культура </w:t>
      </w:r>
    </w:p>
    <w:p w:rsidR="008F60A9" w:rsidRPr="00254B7D" w:rsidRDefault="008F60A9" w:rsidP="008F60A9">
      <w:pPr>
        <w:spacing w:after="0" w:line="264" w:lineRule="auto"/>
        <w:ind w:firstLine="600"/>
        <w:jc w:val="both"/>
      </w:pPr>
      <w:r w:rsidRPr="00254B7D">
        <w:rPr>
          <w:rFonts w:ascii="Times New Roman" w:hAnsi="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p>
    <w:p w:rsidR="008F60A9" w:rsidRPr="00254B7D" w:rsidRDefault="008F60A9" w:rsidP="008F60A9">
      <w:pPr>
        <w:spacing w:after="0"/>
        <w:ind w:left="120"/>
      </w:pPr>
      <w:bookmarkStart w:id="245" w:name="_Toc137548638"/>
      <w:bookmarkEnd w:id="245"/>
    </w:p>
    <w:p w:rsidR="008F60A9" w:rsidRPr="00254B7D" w:rsidRDefault="008F60A9" w:rsidP="008F60A9">
      <w:pPr>
        <w:spacing w:after="0" w:line="264" w:lineRule="auto"/>
        <w:ind w:left="120"/>
        <w:jc w:val="both"/>
      </w:pPr>
    </w:p>
    <w:p w:rsidR="008F60A9" w:rsidRPr="00254B7D" w:rsidRDefault="008F60A9" w:rsidP="008F60A9">
      <w:pPr>
        <w:spacing w:after="0" w:line="264" w:lineRule="auto"/>
        <w:ind w:left="120"/>
        <w:jc w:val="both"/>
      </w:pPr>
      <w:r w:rsidRPr="00254B7D">
        <w:rPr>
          <w:rFonts w:ascii="Times New Roman" w:hAnsi="Times New Roman"/>
          <w:b/>
          <w:color w:val="000000"/>
          <w:sz w:val="28"/>
        </w:rPr>
        <w:t>3 КЛАСС</w:t>
      </w:r>
    </w:p>
    <w:p w:rsidR="008F60A9" w:rsidRPr="00254B7D" w:rsidRDefault="008F60A9" w:rsidP="008F60A9">
      <w:pPr>
        <w:spacing w:after="0" w:line="264" w:lineRule="auto"/>
        <w:ind w:left="120"/>
        <w:jc w:val="both"/>
      </w:pPr>
    </w:p>
    <w:p w:rsidR="008F60A9" w:rsidRPr="00254B7D" w:rsidRDefault="008F60A9" w:rsidP="008F60A9">
      <w:pPr>
        <w:spacing w:after="0" w:line="264" w:lineRule="auto"/>
        <w:ind w:firstLine="600"/>
        <w:jc w:val="both"/>
      </w:pPr>
      <w:r w:rsidRPr="00254B7D">
        <w:rPr>
          <w:rFonts w:ascii="Times New Roman" w:hAnsi="Times New Roman"/>
          <w:b/>
          <w:i/>
          <w:color w:val="000000"/>
          <w:spacing w:val="-2"/>
          <w:sz w:val="28"/>
        </w:rPr>
        <w:t>Знания о физической культуре</w:t>
      </w:r>
    </w:p>
    <w:p w:rsidR="008F60A9" w:rsidRPr="00254B7D" w:rsidRDefault="008F60A9" w:rsidP="008F60A9">
      <w:pPr>
        <w:spacing w:after="0" w:line="264" w:lineRule="auto"/>
        <w:ind w:firstLine="600"/>
        <w:jc w:val="both"/>
      </w:pPr>
      <w:r w:rsidRPr="00254B7D">
        <w:rPr>
          <w:rFonts w:ascii="Times New Roman" w:hAnsi="Times New Roman"/>
          <w:color w:val="000000"/>
          <w:spacing w:val="-2"/>
          <w:sz w:val="28"/>
        </w:rPr>
        <w:lastRenderedPageBreak/>
        <w:t>Из истории развития физической культуры у древних народов, населявших территорию России. История появления современного спорта.</w:t>
      </w:r>
    </w:p>
    <w:p w:rsidR="008F60A9" w:rsidRPr="00254B7D" w:rsidRDefault="008F60A9" w:rsidP="008F60A9">
      <w:pPr>
        <w:spacing w:after="0" w:line="264" w:lineRule="auto"/>
        <w:ind w:firstLine="600"/>
        <w:jc w:val="both"/>
      </w:pPr>
      <w:r w:rsidRPr="00254B7D">
        <w:rPr>
          <w:rFonts w:ascii="Times New Roman" w:hAnsi="Times New Roman"/>
          <w:b/>
          <w:i/>
          <w:color w:val="000000"/>
          <w:spacing w:val="-2"/>
          <w:sz w:val="28"/>
        </w:rPr>
        <w:t xml:space="preserve">Способы самостоятельной деятельности </w:t>
      </w:r>
    </w:p>
    <w:p w:rsidR="008F60A9" w:rsidRPr="00254B7D" w:rsidRDefault="008F60A9" w:rsidP="008F60A9">
      <w:pPr>
        <w:spacing w:after="0" w:line="264" w:lineRule="auto"/>
        <w:ind w:firstLine="600"/>
        <w:jc w:val="both"/>
      </w:pPr>
      <w:r w:rsidRPr="00254B7D">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8F60A9" w:rsidRPr="00254B7D" w:rsidRDefault="008F60A9" w:rsidP="008F60A9">
      <w:pPr>
        <w:spacing w:after="0" w:line="264" w:lineRule="auto"/>
        <w:ind w:firstLine="600"/>
        <w:jc w:val="both"/>
      </w:pPr>
      <w:r w:rsidRPr="00254B7D">
        <w:rPr>
          <w:rFonts w:ascii="Times New Roman" w:hAnsi="Times New Roman"/>
          <w:b/>
          <w:i/>
          <w:color w:val="000000"/>
          <w:spacing w:val="-2"/>
          <w:sz w:val="28"/>
        </w:rPr>
        <w:t xml:space="preserve">Физическое совершенствование </w:t>
      </w:r>
    </w:p>
    <w:p w:rsidR="008F60A9" w:rsidRPr="00254B7D" w:rsidRDefault="008F60A9" w:rsidP="008F60A9">
      <w:pPr>
        <w:spacing w:after="0" w:line="264" w:lineRule="auto"/>
        <w:ind w:firstLine="600"/>
        <w:jc w:val="both"/>
      </w:pPr>
      <w:r w:rsidRPr="00254B7D">
        <w:rPr>
          <w:rFonts w:ascii="Times New Roman" w:hAnsi="Times New Roman"/>
          <w:i/>
          <w:color w:val="000000"/>
          <w:spacing w:val="-2"/>
          <w:sz w:val="28"/>
        </w:rPr>
        <w:t xml:space="preserve">Оздоровительная физическая культура </w:t>
      </w:r>
    </w:p>
    <w:p w:rsidR="008F60A9" w:rsidRPr="00254B7D" w:rsidRDefault="008F60A9" w:rsidP="008F60A9">
      <w:pPr>
        <w:spacing w:after="0" w:line="264" w:lineRule="auto"/>
        <w:ind w:firstLine="600"/>
        <w:jc w:val="both"/>
      </w:pPr>
      <w:r w:rsidRPr="00254B7D">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8F60A9" w:rsidRPr="00254B7D" w:rsidRDefault="008F60A9" w:rsidP="008F60A9">
      <w:pPr>
        <w:spacing w:after="0" w:line="264" w:lineRule="auto"/>
        <w:ind w:firstLine="600"/>
        <w:jc w:val="both"/>
      </w:pPr>
      <w:r w:rsidRPr="00254B7D">
        <w:rPr>
          <w:rFonts w:ascii="Times New Roman" w:hAnsi="Times New Roman"/>
          <w:i/>
          <w:color w:val="000000"/>
          <w:spacing w:val="-2"/>
          <w:sz w:val="28"/>
        </w:rPr>
        <w:t xml:space="preserve">Спортивно-оздоровительная физическая культура. </w:t>
      </w:r>
    </w:p>
    <w:p w:rsidR="008F60A9" w:rsidRPr="00254B7D" w:rsidRDefault="008F60A9" w:rsidP="008F60A9">
      <w:pPr>
        <w:spacing w:after="0" w:line="264" w:lineRule="auto"/>
        <w:ind w:firstLine="600"/>
        <w:jc w:val="both"/>
      </w:pPr>
      <w:r w:rsidRPr="00254B7D">
        <w:rPr>
          <w:rFonts w:ascii="Times New Roman" w:hAnsi="Times New Roman"/>
          <w:color w:val="000000"/>
          <w:spacing w:val="-2"/>
          <w:sz w:val="28"/>
        </w:rPr>
        <w:t xml:space="preserve">Гимнастика с основами акробатики </w:t>
      </w:r>
    </w:p>
    <w:p w:rsidR="008F60A9" w:rsidRPr="00254B7D" w:rsidRDefault="008F60A9" w:rsidP="008F60A9">
      <w:pPr>
        <w:spacing w:after="0" w:line="264" w:lineRule="auto"/>
        <w:ind w:firstLine="600"/>
        <w:jc w:val="both"/>
      </w:pPr>
      <w:r w:rsidRPr="00254B7D">
        <w:rPr>
          <w:rFonts w:ascii="Times New Roman" w:hAnsi="Times New Roman"/>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8F60A9" w:rsidRPr="00254B7D" w:rsidRDefault="008F60A9" w:rsidP="008F60A9">
      <w:pPr>
        <w:spacing w:after="0" w:line="264" w:lineRule="auto"/>
        <w:ind w:firstLine="600"/>
        <w:jc w:val="both"/>
      </w:pPr>
      <w:r w:rsidRPr="00254B7D">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8F60A9" w:rsidRPr="00254B7D" w:rsidRDefault="008F60A9" w:rsidP="008F60A9">
      <w:pPr>
        <w:spacing w:after="0" w:line="264" w:lineRule="auto"/>
        <w:ind w:firstLine="600"/>
        <w:jc w:val="both"/>
      </w:pPr>
      <w:r w:rsidRPr="00254B7D">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F60A9" w:rsidRPr="00254B7D" w:rsidRDefault="008F60A9" w:rsidP="008F60A9">
      <w:pPr>
        <w:spacing w:after="0" w:line="264" w:lineRule="auto"/>
        <w:ind w:firstLine="600"/>
        <w:jc w:val="both"/>
      </w:pPr>
      <w:r w:rsidRPr="00254B7D">
        <w:rPr>
          <w:rFonts w:ascii="Times New Roman" w:hAnsi="Times New Roman"/>
          <w:color w:val="000000"/>
          <w:spacing w:val="-2"/>
          <w:sz w:val="28"/>
        </w:rPr>
        <w:t xml:space="preserve">Лёгкая атлетика </w:t>
      </w:r>
    </w:p>
    <w:p w:rsidR="008F60A9" w:rsidRPr="00254B7D" w:rsidRDefault="008F60A9" w:rsidP="008F60A9">
      <w:pPr>
        <w:spacing w:after="0" w:line="264" w:lineRule="auto"/>
        <w:ind w:firstLine="600"/>
        <w:jc w:val="both"/>
      </w:pPr>
      <w:r w:rsidRPr="00254B7D">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w:t>
      </w:r>
      <w:r w:rsidRPr="00254B7D">
        <w:rPr>
          <w:rFonts w:ascii="Times New Roman" w:hAnsi="Times New Roman"/>
          <w:color w:val="000000"/>
          <w:spacing w:val="-2"/>
          <w:sz w:val="28"/>
        </w:rPr>
        <w:lastRenderedPageBreak/>
        <w:t xml:space="preserve">преодолением препятствий, с ускорением и торможением, максимальной скоростью на дистанции 30 м.  </w:t>
      </w:r>
    </w:p>
    <w:p w:rsidR="008F60A9" w:rsidRPr="00254B7D" w:rsidRDefault="008F60A9" w:rsidP="008F60A9">
      <w:pPr>
        <w:spacing w:after="0" w:line="264" w:lineRule="auto"/>
        <w:ind w:firstLine="600"/>
        <w:jc w:val="both"/>
      </w:pPr>
      <w:r w:rsidRPr="00254B7D">
        <w:rPr>
          <w:rFonts w:ascii="Times New Roman" w:hAnsi="Times New Roman"/>
          <w:color w:val="000000"/>
          <w:spacing w:val="-2"/>
          <w:sz w:val="28"/>
        </w:rPr>
        <w:t xml:space="preserve">Подвижные и спортивные игры </w:t>
      </w:r>
    </w:p>
    <w:p w:rsidR="008F60A9" w:rsidRPr="00254B7D" w:rsidRDefault="008F60A9" w:rsidP="008F60A9">
      <w:pPr>
        <w:spacing w:after="0" w:line="264" w:lineRule="auto"/>
        <w:ind w:firstLine="600"/>
        <w:jc w:val="both"/>
      </w:pPr>
      <w:r w:rsidRPr="00254B7D">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8F60A9" w:rsidRPr="00254B7D" w:rsidRDefault="008F60A9" w:rsidP="008F60A9">
      <w:pPr>
        <w:spacing w:after="0" w:line="264" w:lineRule="auto"/>
        <w:ind w:firstLine="600"/>
        <w:jc w:val="both"/>
      </w:pPr>
      <w:r w:rsidRPr="00254B7D">
        <w:rPr>
          <w:rFonts w:ascii="Times New Roman" w:hAnsi="Times New Roman"/>
          <w:i/>
          <w:color w:val="000000"/>
          <w:spacing w:val="-2"/>
          <w:sz w:val="28"/>
        </w:rPr>
        <w:t xml:space="preserve">Прикладно-ориентированная физическая культура. </w:t>
      </w:r>
    </w:p>
    <w:p w:rsidR="008F60A9" w:rsidRPr="008F60A9" w:rsidRDefault="008F60A9" w:rsidP="008F60A9">
      <w:pPr>
        <w:spacing w:after="0" w:line="264" w:lineRule="auto"/>
        <w:ind w:firstLine="600"/>
        <w:jc w:val="both"/>
        <w:rPr>
          <w:rFonts w:ascii="Times New Roman" w:hAnsi="Times New Roman"/>
          <w:color w:val="000000"/>
          <w:spacing w:val="-2"/>
          <w:sz w:val="28"/>
        </w:rPr>
      </w:pPr>
      <w:r w:rsidRPr="00254B7D">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246" w:name="_Toc137548639"/>
      <w:bookmarkEnd w:id="246"/>
    </w:p>
    <w:p w:rsidR="008F60A9" w:rsidRPr="00254B7D" w:rsidRDefault="008F60A9" w:rsidP="008F60A9">
      <w:pPr>
        <w:spacing w:after="0" w:line="264" w:lineRule="auto"/>
        <w:ind w:left="120"/>
        <w:jc w:val="both"/>
      </w:pPr>
      <w:r w:rsidRPr="00254B7D">
        <w:rPr>
          <w:rFonts w:ascii="Times New Roman" w:hAnsi="Times New Roman"/>
          <w:b/>
          <w:color w:val="000000"/>
          <w:sz w:val="28"/>
        </w:rPr>
        <w:t>4 КЛАСС</w:t>
      </w:r>
    </w:p>
    <w:p w:rsidR="008F60A9" w:rsidRPr="00254B7D" w:rsidRDefault="008F60A9" w:rsidP="008F60A9">
      <w:pPr>
        <w:spacing w:after="0" w:line="264" w:lineRule="auto"/>
        <w:ind w:left="120"/>
        <w:jc w:val="both"/>
      </w:pPr>
    </w:p>
    <w:p w:rsidR="008F60A9" w:rsidRPr="00254B7D" w:rsidRDefault="008F60A9" w:rsidP="008F60A9">
      <w:pPr>
        <w:spacing w:after="0" w:line="264" w:lineRule="auto"/>
        <w:ind w:firstLine="600"/>
        <w:jc w:val="both"/>
      </w:pPr>
      <w:r w:rsidRPr="00254B7D">
        <w:rPr>
          <w:rFonts w:ascii="Times New Roman" w:hAnsi="Times New Roman"/>
          <w:b/>
          <w:i/>
          <w:color w:val="000000"/>
          <w:sz w:val="28"/>
        </w:rPr>
        <w:t xml:space="preserve">Знания о физической культуре </w:t>
      </w:r>
    </w:p>
    <w:p w:rsidR="008F60A9" w:rsidRPr="00254B7D" w:rsidRDefault="008F60A9" w:rsidP="008F60A9">
      <w:pPr>
        <w:spacing w:after="0" w:line="264" w:lineRule="auto"/>
        <w:ind w:firstLine="600"/>
        <w:jc w:val="both"/>
      </w:pPr>
      <w:r w:rsidRPr="00254B7D">
        <w:rPr>
          <w:rFonts w:ascii="Times New Roman" w:hAnsi="Times New Roman"/>
          <w:color w:val="000000"/>
          <w:sz w:val="28"/>
        </w:rPr>
        <w:t xml:space="preserve">Из истории развития физической культуры в России. Развитие национальных видов спорта в России. </w:t>
      </w:r>
    </w:p>
    <w:p w:rsidR="008F60A9" w:rsidRPr="00254B7D" w:rsidRDefault="008F60A9" w:rsidP="008F60A9">
      <w:pPr>
        <w:spacing w:after="0" w:line="264" w:lineRule="auto"/>
        <w:ind w:firstLine="600"/>
        <w:jc w:val="both"/>
      </w:pPr>
      <w:r w:rsidRPr="00254B7D">
        <w:rPr>
          <w:rFonts w:ascii="Times New Roman" w:hAnsi="Times New Roman"/>
          <w:b/>
          <w:i/>
          <w:color w:val="000000"/>
          <w:sz w:val="28"/>
        </w:rPr>
        <w:t xml:space="preserve">Способы самостоятельной деятельности </w:t>
      </w:r>
    </w:p>
    <w:p w:rsidR="008F60A9" w:rsidRPr="00254B7D" w:rsidRDefault="008F60A9" w:rsidP="008F60A9">
      <w:pPr>
        <w:spacing w:after="0" w:line="264" w:lineRule="auto"/>
        <w:ind w:firstLine="600"/>
        <w:jc w:val="both"/>
      </w:pPr>
      <w:r w:rsidRPr="00254B7D">
        <w:rPr>
          <w:rFonts w:ascii="Times New Roman" w:hAnsi="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8F60A9" w:rsidRPr="00254B7D" w:rsidRDefault="008F60A9" w:rsidP="008F60A9">
      <w:pPr>
        <w:spacing w:after="0" w:line="264" w:lineRule="auto"/>
        <w:ind w:firstLine="600"/>
        <w:jc w:val="both"/>
      </w:pPr>
      <w:r w:rsidRPr="00254B7D">
        <w:rPr>
          <w:rFonts w:ascii="Times New Roman" w:hAnsi="Times New Roman"/>
          <w:b/>
          <w:i/>
          <w:color w:val="000000"/>
          <w:sz w:val="28"/>
        </w:rPr>
        <w:t xml:space="preserve">Физическое совершенствование </w:t>
      </w:r>
    </w:p>
    <w:p w:rsidR="008F60A9" w:rsidRPr="00254B7D" w:rsidRDefault="008F60A9" w:rsidP="008F60A9">
      <w:pPr>
        <w:spacing w:after="0" w:line="264" w:lineRule="auto"/>
        <w:ind w:firstLine="600"/>
        <w:jc w:val="both"/>
      </w:pPr>
      <w:r w:rsidRPr="00254B7D">
        <w:rPr>
          <w:rFonts w:ascii="Times New Roman" w:hAnsi="Times New Roman"/>
          <w:i/>
          <w:color w:val="000000"/>
          <w:sz w:val="28"/>
        </w:rPr>
        <w:t xml:space="preserve">Оздоровительная физическая культура </w:t>
      </w:r>
    </w:p>
    <w:p w:rsidR="008F60A9" w:rsidRPr="00254B7D" w:rsidRDefault="008F60A9" w:rsidP="008F60A9">
      <w:pPr>
        <w:spacing w:after="0" w:line="264" w:lineRule="auto"/>
        <w:ind w:firstLine="600"/>
        <w:jc w:val="both"/>
      </w:pPr>
      <w:r w:rsidRPr="00254B7D">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8F60A9" w:rsidRPr="00254B7D" w:rsidRDefault="008F60A9" w:rsidP="008F60A9">
      <w:pPr>
        <w:spacing w:after="0" w:line="264" w:lineRule="auto"/>
        <w:ind w:firstLine="600"/>
        <w:jc w:val="both"/>
      </w:pPr>
      <w:r w:rsidRPr="00254B7D">
        <w:rPr>
          <w:rFonts w:ascii="Times New Roman" w:hAnsi="Times New Roman"/>
          <w:i/>
          <w:color w:val="000000"/>
          <w:sz w:val="28"/>
        </w:rPr>
        <w:t xml:space="preserve">Спортивно-оздоровительная физическая культура </w:t>
      </w:r>
    </w:p>
    <w:p w:rsidR="008F60A9" w:rsidRPr="00254B7D" w:rsidRDefault="008F60A9" w:rsidP="008F60A9">
      <w:pPr>
        <w:spacing w:after="0" w:line="264" w:lineRule="auto"/>
        <w:ind w:firstLine="600"/>
        <w:jc w:val="both"/>
      </w:pPr>
      <w:r w:rsidRPr="00254B7D">
        <w:rPr>
          <w:rFonts w:ascii="Times New Roman" w:hAnsi="Times New Roman"/>
          <w:color w:val="000000"/>
          <w:sz w:val="28"/>
        </w:rPr>
        <w:t>Гимнастика с основами акробатики</w:t>
      </w:r>
    </w:p>
    <w:p w:rsidR="008F60A9" w:rsidRPr="00254B7D" w:rsidRDefault="008F60A9" w:rsidP="008F60A9">
      <w:pPr>
        <w:spacing w:after="0" w:line="264" w:lineRule="auto"/>
        <w:ind w:firstLine="600"/>
        <w:jc w:val="both"/>
      </w:pPr>
      <w:r w:rsidRPr="00254B7D">
        <w:rPr>
          <w:rFonts w:ascii="Times New Roman" w:hAnsi="Times New Roman"/>
          <w:color w:val="000000"/>
          <w:sz w:val="28"/>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w:t>
      </w:r>
      <w:r w:rsidRPr="00254B7D">
        <w:rPr>
          <w:rFonts w:ascii="Times New Roman" w:hAnsi="Times New Roman"/>
          <w:color w:val="000000"/>
          <w:sz w:val="28"/>
        </w:rPr>
        <w:lastRenderedPageBreak/>
        <w:t>«Летка-енка».</w:t>
      </w:r>
    </w:p>
    <w:p w:rsidR="008F60A9" w:rsidRPr="00254B7D" w:rsidRDefault="008F60A9" w:rsidP="008F60A9">
      <w:pPr>
        <w:spacing w:after="0" w:line="264" w:lineRule="auto"/>
        <w:ind w:firstLine="600"/>
        <w:jc w:val="both"/>
      </w:pPr>
      <w:r w:rsidRPr="00254B7D">
        <w:rPr>
          <w:rFonts w:ascii="Times New Roman" w:hAnsi="Times New Roman"/>
          <w:color w:val="000000"/>
          <w:sz w:val="28"/>
        </w:rPr>
        <w:t xml:space="preserve">Лёгкая атлетика </w:t>
      </w:r>
    </w:p>
    <w:p w:rsidR="008F60A9" w:rsidRPr="00254B7D" w:rsidRDefault="008F60A9" w:rsidP="008F60A9">
      <w:pPr>
        <w:spacing w:after="0" w:line="264" w:lineRule="auto"/>
        <w:ind w:firstLine="600"/>
        <w:jc w:val="both"/>
      </w:pPr>
      <w:r w:rsidRPr="00254B7D">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8F60A9" w:rsidRPr="00254B7D" w:rsidRDefault="008F60A9" w:rsidP="008F60A9">
      <w:pPr>
        <w:spacing w:after="0" w:line="264" w:lineRule="auto"/>
        <w:ind w:firstLine="600"/>
        <w:jc w:val="both"/>
      </w:pPr>
      <w:r w:rsidRPr="00254B7D">
        <w:rPr>
          <w:rFonts w:ascii="Times New Roman" w:hAnsi="Times New Roman"/>
          <w:color w:val="000000"/>
          <w:sz w:val="28"/>
        </w:rPr>
        <w:t>Подвижные и спортивные игры</w:t>
      </w:r>
    </w:p>
    <w:p w:rsidR="008F60A9" w:rsidRPr="00254B7D" w:rsidRDefault="008F60A9" w:rsidP="008F60A9">
      <w:pPr>
        <w:spacing w:after="0" w:line="264" w:lineRule="auto"/>
        <w:ind w:firstLine="600"/>
        <w:jc w:val="both"/>
      </w:pPr>
      <w:r w:rsidRPr="00254B7D">
        <w:rPr>
          <w:rFonts w:ascii="Times New Roman" w:hAnsi="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8F60A9" w:rsidRPr="00254B7D" w:rsidRDefault="008F60A9" w:rsidP="008F60A9">
      <w:pPr>
        <w:spacing w:after="0" w:line="264" w:lineRule="auto"/>
        <w:ind w:firstLine="600"/>
        <w:jc w:val="both"/>
      </w:pPr>
      <w:r w:rsidRPr="00254B7D">
        <w:rPr>
          <w:rFonts w:ascii="Times New Roman" w:hAnsi="Times New Roman"/>
          <w:color w:val="000000"/>
          <w:sz w:val="28"/>
        </w:rPr>
        <w:t>Прикладно-ориентированная физическая культура</w:t>
      </w:r>
    </w:p>
    <w:p w:rsidR="008F60A9" w:rsidRPr="00254B7D" w:rsidRDefault="008F60A9" w:rsidP="008F60A9">
      <w:pPr>
        <w:spacing w:after="0" w:line="264" w:lineRule="auto"/>
        <w:ind w:firstLine="600"/>
        <w:jc w:val="both"/>
      </w:pPr>
      <w:r w:rsidRPr="00254B7D">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8F60A9" w:rsidRPr="00254B7D" w:rsidRDefault="008F60A9" w:rsidP="008F60A9">
      <w:pPr>
        <w:spacing w:after="0" w:line="264" w:lineRule="auto"/>
        <w:ind w:left="120"/>
        <w:jc w:val="both"/>
      </w:pPr>
      <w:bookmarkStart w:id="247" w:name="_Toc137548640"/>
      <w:bookmarkStart w:id="248" w:name="block-20990108"/>
      <w:bookmarkEnd w:id="242"/>
      <w:bookmarkEnd w:id="247"/>
      <w:r w:rsidRPr="00254B7D">
        <w:rPr>
          <w:rFonts w:ascii="Times New Roman" w:hAnsi="Times New Roman"/>
          <w:b/>
          <w:color w:val="000000"/>
          <w:sz w:val="28"/>
        </w:rPr>
        <w:t xml:space="preserve">ПЛАНИРУЕМЫЕ РЕЗУЛЬТАТЫ ОСВОЕНИЯ ПРОГРАММЫ ПО ФИЗИЧЕСКОЙ КУЛЬТУРЕ НА УРОВНЕ НАЧАЛЬНОГО ОБЩЕГО ОБРАЗОВАНИЯ </w:t>
      </w:r>
    </w:p>
    <w:p w:rsidR="008F60A9" w:rsidRPr="00254B7D" w:rsidRDefault="008F60A9" w:rsidP="008F60A9">
      <w:pPr>
        <w:spacing w:after="0"/>
        <w:ind w:left="120"/>
      </w:pPr>
      <w:bookmarkStart w:id="249" w:name="_Toc137548641"/>
      <w:bookmarkEnd w:id="249"/>
    </w:p>
    <w:p w:rsidR="008F60A9" w:rsidRPr="00254B7D" w:rsidRDefault="008F60A9" w:rsidP="008F60A9">
      <w:pPr>
        <w:spacing w:after="0" w:line="264" w:lineRule="auto"/>
        <w:ind w:left="120"/>
        <w:jc w:val="both"/>
      </w:pPr>
      <w:r w:rsidRPr="00254B7D">
        <w:rPr>
          <w:rFonts w:ascii="Times New Roman" w:hAnsi="Times New Roman"/>
          <w:b/>
          <w:color w:val="000000"/>
          <w:sz w:val="28"/>
        </w:rPr>
        <w:t>ЛИЧНОСТНЫЕ РЕЗУЛЬТАТЫ</w:t>
      </w:r>
    </w:p>
    <w:p w:rsidR="008F60A9" w:rsidRPr="00254B7D" w:rsidRDefault="008F60A9" w:rsidP="008F60A9">
      <w:pPr>
        <w:spacing w:after="0" w:line="264" w:lineRule="auto"/>
        <w:ind w:left="120"/>
        <w:jc w:val="both"/>
      </w:pPr>
    </w:p>
    <w:p w:rsidR="008F60A9" w:rsidRPr="00254B7D" w:rsidRDefault="008F60A9" w:rsidP="008F60A9">
      <w:pPr>
        <w:spacing w:after="0" w:line="264" w:lineRule="auto"/>
        <w:ind w:firstLine="600"/>
        <w:jc w:val="both"/>
      </w:pPr>
      <w:r w:rsidRPr="00254B7D">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F60A9" w:rsidRPr="00254B7D" w:rsidRDefault="008F60A9" w:rsidP="008F60A9">
      <w:pPr>
        <w:spacing w:after="0" w:line="264" w:lineRule="auto"/>
        <w:ind w:firstLine="600"/>
        <w:jc w:val="both"/>
      </w:pPr>
      <w:r w:rsidRPr="00254B7D">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8F60A9" w:rsidRPr="00254B7D" w:rsidRDefault="008F60A9" w:rsidP="008F60A9">
      <w:pPr>
        <w:widowControl/>
        <w:numPr>
          <w:ilvl w:val="0"/>
          <w:numId w:val="24"/>
        </w:numPr>
        <w:spacing w:after="0" w:line="264" w:lineRule="auto"/>
        <w:jc w:val="both"/>
      </w:pPr>
      <w:r w:rsidRPr="00254B7D">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8F60A9" w:rsidRPr="00254B7D" w:rsidRDefault="008F60A9" w:rsidP="008F60A9">
      <w:pPr>
        <w:widowControl/>
        <w:numPr>
          <w:ilvl w:val="0"/>
          <w:numId w:val="24"/>
        </w:numPr>
        <w:spacing w:after="0" w:line="264" w:lineRule="auto"/>
        <w:jc w:val="both"/>
      </w:pPr>
      <w:r w:rsidRPr="00254B7D">
        <w:rPr>
          <w:rFonts w:ascii="Times New Roman" w:hAnsi="Times New Roman"/>
          <w:color w:val="000000"/>
          <w:sz w:val="28"/>
        </w:rPr>
        <w:lastRenderedPageBreak/>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8F60A9" w:rsidRPr="00254B7D" w:rsidRDefault="008F60A9" w:rsidP="008F60A9">
      <w:pPr>
        <w:widowControl/>
        <w:numPr>
          <w:ilvl w:val="0"/>
          <w:numId w:val="24"/>
        </w:numPr>
        <w:spacing w:after="0" w:line="264" w:lineRule="auto"/>
        <w:jc w:val="both"/>
      </w:pPr>
      <w:r w:rsidRPr="00254B7D">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8F60A9" w:rsidRPr="00254B7D" w:rsidRDefault="008F60A9" w:rsidP="008F60A9">
      <w:pPr>
        <w:widowControl/>
        <w:numPr>
          <w:ilvl w:val="0"/>
          <w:numId w:val="24"/>
        </w:numPr>
        <w:spacing w:after="0" w:line="264" w:lineRule="auto"/>
        <w:jc w:val="both"/>
      </w:pPr>
      <w:r w:rsidRPr="00254B7D">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8F60A9" w:rsidRPr="00254B7D" w:rsidRDefault="008F60A9" w:rsidP="008F60A9">
      <w:pPr>
        <w:widowControl/>
        <w:numPr>
          <w:ilvl w:val="0"/>
          <w:numId w:val="24"/>
        </w:numPr>
        <w:spacing w:after="0" w:line="264" w:lineRule="auto"/>
        <w:jc w:val="both"/>
      </w:pPr>
      <w:r w:rsidRPr="00254B7D">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rsidR="008F60A9" w:rsidRPr="00254B7D" w:rsidRDefault="008F60A9" w:rsidP="008F60A9">
      <w:pPr>
        <w:widowControl/>
        <w:numPr>
          <w:ilvl w:val="0"/>
          <w:numId w:val="24"/>
        </w:numPr>
        <w:spacing w:after="0" w:line="264" w:lineRule="auto"/>
        <w:jc w:val="both"/>
      </w:pPr>
      <w:r w:rsidRPr="00254B7D">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8F60A9" w:rsidRPr="00254B7D" w:rsidRDefault="008F60A9" w:rsidP="008F60A9">
      <w:pPr>
        <w:spacing w:after="0"/>
        <w:ind w:left="120"/>
      </w:pPr>
      <w:bookmarkStart w:id="250" w:name="_Toc137548642"/>
      <w:bookmarkEnd w:id="250"/>
    </w:p>
    <w:p w:rsidR="008F60A9" w:rsidRPr="00254B7D" w:rsidRDefault="008F60A9" w:rsidP="008F60A9">
      <w:pPr>
        <w:spacing w:after="0" w:line="264" w:lineRule="auto"/>
        <w:ind w:left="120"/>
        <w:jc w:val="both"/>
      </w:pPr>
    </w:p>
    <w:p w:rsidR="008F60A9" w:rsidRPr="00254B7D" w:rsidRDefault="008F60A9" w:rsidP="008F60A9">
      <w:pPr>
        <w:spacing w:after="0" w:line="264" w:lineRule="auto"/>
        <w:ind w:left="120"/>
        <w:jc w:val="both"/>
      </w:pPr>
      <w:r w:rsidRPr="00254B7D">
        <w:rPr>
          <w:rFonts w:ascii="Times New Roman" w:hAnsi="Times New Roman"/>
          <w:b/>
          <w:color w:val="000000"/>
          <w:sz w:val="28"/>
        </w:rPr>
        <w:t>МЕТАПРЕДМЕТНЫЕ РЕЗУЛЬТАТЫ</w:t>
      </w:r>
    </w:p>
    <w:p w:rsidR="008F60A9" w:rsidRPr="00254B7D" w:rsidRDefault="008F60A9" w:rsidP="008F60A9">
      <w:pPr>
        <w:spacing w:after="0" w:line="264" w:lineRule="auto"/>
        <w:ind w:left="120"/>
        <w:jc w:val="both"/>
      </w:pPr>
    </w:p>
    <w:p w:rsidR="008F60A9" w:rsidRPr="00254B7D" w:rsidRDefault="008F60A9" w:rsidP="008F60A9">
      <w:pPr>
        <w:spacing w:after="0" w:line="264" w:lineRule="auto"/>
        <w:ind w:firstLine="600"/>
        <w:jc w:val="both"/>
      </w:pPr>
      <w:r w:rsidRPr="00254B7D">
        <w:rPr>
          <w:rFonts w:ascii="Times New Roman" w:hAnsi="Times New Roman"/>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251" w:name="_Toc134720971"/>
      <w:bookmarkEnd w:id="251"/>
    </w:p>
    <w:p w:rsidR="008F60A9" w:rsidRPr="00254B7D" w:rsidRDefault="008F60A9" w:rsidP="008F60A9">
      <w:pPr>
        <w:spacing w:after="0" w:line="264" w:lineRule="auto"/>
        <w:ind w:firstLine="600"/>
        <w:jc w:val="both"/>
      </w:pPr>
      <w:r w:rsidRPr="00254B7D">
        <w:rPr>
          <w:rFonts w:ascii="Times New Roman" w:hAnsi="Times New Roman"/>
          <w:color w:val="000000"/>
          <w:sz w:val="28"/>
        </w:rPr>
        <w:t>К концу обучения в</w:t>
      </w:r>
      <w:r w:rsidRPr="00254B7D">
        <w:rPr>
          <w:rFonts w:ascii="Times New Roman" w:hAnsi="Times New Roman"/>
          <w:b/>
          <w:color w:val="000000"/>
          <w:sz w:val="28"/>
        </w:rPr>
        <w:t xml:space="preserve"> 1 классе</w:t>
      </w:r>
      <w:r w:rsidRPr="00254B7D">
        <w:rPr>
          <w:rFonts w:ascii="Times New Roman" w:hAnsi="Times New Roman"/>
          <w:color w:val="000000"/>
          <w:sz w:val="28"/>
        </w:rPr>
        <w:t xml:space="preserve"> у обучающегося будут сформированы следующие универсальные учебные действия.</w:t>
      </w:r>
    </w:p>
    <w:p w:rsidR="008F60A9" w:rsidRDefault="008F60A9" w:rsidP="008F60A9">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8F60A9" w:rsidRPr="00254B7D" w:rsidRDefault="008F60A9" w:rsidP="008F60A9">
      <w:pPr>
        <w:widowControl/>
        <w:numPr>
          <w:ilvl w:val="0"/>
          <w:numId w:val="25"/>
        </w:numPr>
        <w:spacing w:after="0" w:line="264" w:lineRule="auto"/>
        <w:jc w:val="both"/>
      </w:pPr>
      <w:r w:rsidRPr="00254B7D">
        <w:rPr>
          <w:rFonts w:ascii="Times New Roman" w:hAnsi="Times New Roman"/>
          <w:color w:val="000000"/>
          <w:sz w:val="28"/>
        </w:rPr>
        <w:t>находить общие и отличительные признаки в передвижениях человека и животных;</w:t>
      </w:r>
    </w:p>
    <w:p w:rsidR="008F60A9" w:rsidRPr="00254B7D" w:rsidRDefault="008F60A9" w:rsidP="008F60A9">
      <w:pPr>
        <w:widowControl/>
        <w:numPr>
          <w:ilvl w:val="0"/>
          <w:numId w:val="25"/>
        </w:numPr>
        <w:spacing w:after="0" w:line="264" w:lineRule="auto"/>
        <w:jc w:val="both"/>
      </w:pPr>
      <w:r w:rsidRPr="00254B7D">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rsidR="008F60A9" w:rsidRPr="00254B7D" w:rsidRDefault="008F60A9" w:rsidP="008F60A9">
      <w:pPr>
        <w:widowControl/>
        <w:numPr>
          <w:ilvl w:val="0"/>
          <w:numId w:val="25"/>
        </w:numPr>
        <w:spacing w:after="0" w:line="264" w:lineRule="auto"/>
        <w:jc w:val="both"/>
      </w:pPr>
      <w:r w:rsidRPr="00254B7D">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rsidR="008F60A9" w:rsidRPr="00254B7D" w:rsidRDefault="008F60A9" w:rsidP="008F60A9">
      <w:pPr>
        <w:widowControl/>
        <w:numPr>
          <w:ilvl w:val="0"/>
          <w:numId w:val="25"/>
        </w:numPr>
        <w:spacing w:after="0" w:line="264" w:lineRule="auto"/>
        <w:jc w:val="both"/>
      </w:pPr>
      <w:r w:rsidRPr="00254B7D">
        <w:rPr>
          <w:rFonts w:ascii="Times New Roman" w:hAnsi="Times New Roman"/>
          <w:color w:val="000000"/>
          <w:sz w:val="28"/>
        </w:rPr>
        <w:t>выявлять признаки правильной и неправильной осанки, приводить возможные причины её нарушений.</w:t>
      </w:r>
    </w:p>
    <w:p w:rsidR="008F60A9" w:rsidRDefault="008F60A9" w:rsidP="008F60A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F60A9" w:rsidRPr="00254B7D" w:rsidRDefault="008F60A9" w:rsidP="008F60A9">
      <w:pPr>
        <w:widowControl/>
        <w:numPr>
          <w:ilvl w:val="0"/>
          <w:numId w:val="26"/>
        </w:numPr>
        <w:spacing w:after="0" w:line="264" w:lineRule="auto"/>
        <w:jc w:val="both"/>
      </w:pPr>
      <w:r w:rsidRPr="00254B7D">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rsidR="008F60A9" w:rsidRPr="00254B7D" w:rsidRDefault="008F60A9" w:rsidP="008F60A9">
      <w:pPr>
        <w:widowControl/>
        <w:numPr>
          <w:ilvl w:val="0"/>
          <w:numId w:val="26"/>
        </w:numPr>
        <w:spacing w:after="0" w:line="264" w:lineRule="auto"/>
        <w:jc w:val="both"/>
      </w:pPr>
      <w:r w:rsidRPr="00254B7D">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8F60A9" w:rsidRPr="00254B7D" w:rsidRDefault="008F60A9" w:rsidP="008F60A9">
      <w:pPr>
        <w:widowControl/>
        <w:numPr>
          <w:ilvl w:val="0"/>
          <w:numId w:val="26"/>
        </w:numPr>
        <w:spacing w:after="0" w:line="264" w:lineRule="auto"/>
        <w:jc w:val="both"/>
      </w:pPr>
      <w:r w:rsidRPr="00254B7D">
        <w:rPr>
          <w:rFonts w:ascii="Times New Roman" w:hAnsi="Times New Roman"/>
          <w:color w:val="000000"/>
          <w:sz w:val="28"/>
        </w:rPr>
        <w:lastRenderedPageBreak/>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8F60A9" w:rsidRPr="00254B7D" w:rsidRDefault="008F60A9" w:rsidP="008F60A9">
      <w:pPr>
        <w:widowControl/>
        <w:numPr>
          <w:ilvl w:val="0"/>
          <w:numId w:val="26"/>
        </w:numPr>
        <w:spacing w:after="0" w:line="264" w:lineRule="auto"/>
        <w:jc w:val="both"/>
      </w:pPr>
      <w:r w:rsidRPr="00254B7D">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rsidR="008F60A9" w:rsidRDefault="008F60A9" w:rsidP="008F60A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F60A9" w:rsidRPr="00254B7D" w:rsidRDefault="008F60A9" w:rsidP="008F60A9">
      <w:pPr>
        <w:widowControl/>
        <w:numPr>
          <w:ilvl w:val="0"/>
          <w:numId w:val="27"/>
        </w:numPr>
        <w:spacing w:after="0" w:line="264" w:lineRule="auto"/>
        <w:jc w:val="both"/>
      </w:pPr>
      <w:r w:rsidRPr="00254B7D">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rsidR="008F60A9" w:rsidRPr="00254B7D" w:rsidRDefault="008F60A9" w:rsidP="008F60A9">
      <w:pPr>
        <w:widowControl/>
        <w:numPr>
          <w:ilvl w:val="0"/>
          <w:numId w:val="27"/>
        </w:numPr>
        <w:spacing w:after="0" w:line="264" w:lineRule="auto"/>
        <w:jc w:val="both"/>
      </w:pPr>
      <w:r w:rsidRPr="00254B7D">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rsidR="008F60A9" w:rsidRPr="00254B7D" w:rsidRDefault="008F60A9" w:rsidP="008F60A9">
      <w:pPr>
        <w:widowControl/>
        <w:numPr>
          <w:ilvl w:val="0"/>
          <w:numId w:val="27"/>
        </w:numPr>
        <w:spacing w:after="0" w:line="264" w:lineRule="auto"/>
        <w:jc w:val="both"/>
      </w:pPr>
      <w:r w:rsidRPr="00254B7D">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rsidR="008F60A9" w:rsidRPr="00254B7D" w:rsidRDefault="008F60A9" w:rsidP="008F60A9">
      <w:pPr>
        <w:spacing w:after="0" w:line="264" w:lineRule="auto"/>
        <w:ind w:firstLine="600"/>
        <w:jc w:val="both"/>
      </w:pPr>
      <w:r w:rsidRPr="00254B7D">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rsidR="008F60A9" w:rsidRDefault="008F60A9" w:rsidP="008F60A9">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8F60A9" w:rsidRPr="00254B7D" w:rsidRDefault="008F60A9" w:rsidP="008F60A9">
      <w:pPr>
        <w:widowControl/>
        <w:numPr>
          <w:ilvl w:val="0"/>
          <w:numId w:val="28"/>
        </w:numPr>
        <w:spacing w:after="0" w:line="264" w:lineRule="auto"/>
        <w:jc w:val="both"/>
      </w:pPr>
      <w:r w:rsidRPr="00254B7D">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rsidR="008F60A9" w:rsidRPr="00254B7D" w:rsidRDefault="008F60A9" w:rsidP="008F60A9">
      <w:pPr>
        <w:widowControl/>
        <w:numPr>
          <w:ilvl w:val="0"/>
          <w:numId w:val="28"/>
        </w:numPr>
        <w:spacing w:after="0" w:line="264" w:lineRule="auto"/>
        <w:jc w:val="both"/>
      </w:pPr>
      <w:r w:rsidRPr="00254B7D">
        <w:rPr>
          <w:rFonts w:ascii="Times New Roman" w:hAnsi="Times New Roman"/>
          <w:color w:val="000000"/>
          <w:sz w:val="28"/>
        </w:rPr>
        <w:t>понимать связь между закаливающими процедурами и укреплением здоровья;</w:t>
      </w:r>
    </w:p>
    <w:p w:rsidR="008F60A9" w:rsidRPr="00254B7D" w:rsidRDefault="008F60A9" w:rsidP="008F60A9">
      <w:pPr>
        <w:widowControl/>
        <w:numPr>
          <w:ilvl w:val="0"/>
          <w:numId w:val="28"/>
        </w:numPr>
        <w:spacing w:after="0" w:line="264" w:lineRule="auto"/>
        <w:jc w:val="both"/>
      </w:pPr>
      <w:r w:rsidRPr="00254B7D">
        <w:rPr>
          <w:rFonts w:ascii="Times New Roman" w:hAnsi="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8F60A9" w:rsidRPr="00254B7D" w:rsidRDefault="008F60A9" w:rsidP="008F60A9">
      <w:pPr>
        <w:widowControl/>
        <w:numPr>
          <w:ilvl w:val="0"/>
          <w:numId w:val="28"/>
        </w:numPr>
        <w:spacing w:after="0" w:line="264" w:lineRule="auto"/>
        <w:jc w:val="both"/>
      </w:pPr>
      <w:r w:rsidRPr="00254B7D">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8F60A9" w:rsidRPr="00254B7D" w:rsidRDefault="008F60A9" w:rsidP="008F60A9">
      <w:pPr>
        <w:widowControl/>
        <w:numPr>
          <w:ilvl w:val="0"/>
          <w:numId w:val="28"/>
        </w:numPr>
        <w:spacing w:after="0" w:line="264" w:lineRule="auto"/>
        <w:jc w:val="both"/>
      </w:pPr>
      <w:r w:rsidRPr="00254B7D">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rsidR="008F60A9" w:rsidRDefault="008F60A9" w:rsidP="008F60A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F60A9" w:rsidRPr="00254B7D" w:rsidRDefault="008F60A9" w:rsidP="008F60A9">
      <w:pPr>
        <w:widowControl/>
        <w:numPr>
          <w:ilvl w:val="0"/>
          <w:numId w:val="29"/>
        </w:numPr>
        <w:spacing w:after="0" w:line="264" w:lineRule="auto"/>
        <w:jc w:val="both"/>
      </w:pPr>
      <w:r w:rsidRPr="00254B7D">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8F60A9" w:rsidRPr="00254B7D" w:rsidRDefault="008F60A9" w:rsidP="008F60A9">
      <w:pPr>
        <w:widowControl/>
        <w:numPr>
          <w:ilvl w:val="0"/>
          <w:numId w:val="29"/>
        </w:numPr>
        <w:spacing w:after="0" w:line="264" w:lineRule="auto"/>
        <w:jc w:val="both"/>
      </w:pPr>
      <w:r w:rsidRPr="00254B7D">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8F60A9" w:rsidRPr="00254B7D" w:rsidRDefault="008F60A9" w:rsidP="008F60A9">
      <w:pPr>
        <w:widowControl/>
        <w:numPr>
          <w:ilvl w:val="0"/>
          <w:numId w:val="29"/>
        </w:numPr>
        <w:spacing w:after="0" w:line="264" w:lineRule="auto"/>
        <w:jc w:val="both"/>
      </w:pPr>
      <w:r w:rsidRPr="00254B7D">
        <w:rPr>
          <w:rFonts w:ascii="Times New Roman" w:hAnsi="Times New Roman"/>
          <w:color w:val="000000"/>
          <w:sz w:val="28"/>
        </w:rPr>
        <w:t xml:space="preserve">делать небольшие сообщения по истории возникновения подвижных игр и спортивных соревнований, планированию режима дня, </w:t>
      </w:r>
      <w:r w:rsidRPr="00254B7D">
        <w:rPr>
          <w:rFonts w:ascii="Times New Roman" w:hAnsi="Times New Roman"/>
          <w:color w:val="000000"/>
          <w:sz w:val="28"/>
        </w:rPr>
        <w:lastRenderedPageBreak/>
        <w:t>способам измерения показателей физического развития и физической подготовленности.</w:t>
      </w:r>
    </w:p>
    <w:p w:rsidR="008F60A9" w:rsidRDefault="008F60A9" w:rsidP="008F60A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F60A9" w:rsidRPr="00254B7D" w:rsidRDefault="008F60A9" w:rsidP="008F60A9">
      <w:pPr>
        <w:widowControl/>
        <w:numPr>
          <w:ilvl w:val="0"/>
          <w:numId w:val="30"/>
        </w:numPr>
        <w:spacing w:after="0" w:line="264" w:lineRule="auto"/>
        <w:jc w:val="both"/>
      </w:pPr>
      <w:r w:rsidRPr="00254B7D">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8F60A9" w:rsidRPr="00254B7D" w:rsidRDefault="008F60A9" w:rsidP="008F60A9">
      <w:pPr>
        <w:widowControl/>
        <w:numPr>
          <w:ilvl w:val="0"/>
          <w:numId w:val="30"/>
        </w:numPr>
        <w:spacing w:after="0" w:line="264" w:lineRule="auto"/>
        <w:jc w:val="both"/>
      </w:pPr>
      <w:r w:rsidRPr="00254B7D">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8F60A9" w:rsidRPr="00254B7D" w:rsidRDefault="008F60A9" w:rsidP="008F60A9">
      <w:pPr>
        <w:widowControl/>
        <w:numPr>
          <w:ilvl w:val="0"/>
          <w:numId w:val="30"/>
        </w:numPr>
        <w:spacing w:after="0" w:line="264" w:lineRule="auto"/>
        <w:jc w:val="both"/>
      </w:pPr>
      <w:r w:rsidRPr="00254B7D">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8F60A9" w:rsidRPr="00254B7D" w:rsidRDefault="008F60A9" w:rsidP="008F60A9">
      <w:pPr>
        <w:widowControl/>
        <w:numPr>
          <w:ilvl w:val="0"/>
          <w:numId w:val="30"/>
        </w:numPr>
        <w:spacing w:after="0" w:line="264" w:lineRule="auto"/>
        <w:jc w:val="both"/>
      </w:pPr>
      <w:r w:rsidRPr="00254B7D">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8F60A9" w:rsidRPr="00254B7D" w:rsidRDefault="008F60A9" w:rsidP="008F60A9">
      <w:pPr>
        <w:spacing w:after="0" w:line="264" w:lineRule="auto"/>
        <w:ind w:firstLine="600"/>
        <w:jc w:val="both"/>
      </w:pPr>
      <w:r w:rsidRPr="00254B7D">
        <w:rPr>
          <w:rFonts w:ascii="Times New Roman" w:hAnsi="Times New Roman"/>
          <w:color w:val="000000"/>
          <w:sz w:val="28"/>
        </w:rPr>
        <w:t>К концу обучения в</w:t>
      </w:r>
      <w:r w:rsidRPr="00254B7D">
        <w:rPr>
          <w:rFonts w:ascii="Times New Roman" w:hAnsi="Times New Roman"/>
          <w:b/>
          <w:color w:val="000000"/>
          <w:sz w:val="28"/>
        </w:rPr>
        <w:t xml:space="preserve"> 3 классе</w:t>
      </w:r>
      <w:r w:rsidRPr="00254B7D">
        <w:rPr>
          <w:rFonts w:ascii="Times New Roman" w:hAnsi="Times New Roman"/>
          <w:color w:val="000000"/>
          <w:sz w:val="28"/>
        </w:rPr>
        <w:t xml:space="preserve"> у обучающегося будут сформированы следующие универсальные учебные действия.</w:t>
      </w:r>
    </w:p>
    <w:p w:rsidR="008F60A9" w:rsidRDefault="008F60A9" w:rsidP="008F60A9">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8F60A9" w:rsidRPr="00254B7D" w:rsidRDefault="008F60A9" w:rsidP="008F60A9">
      <w:pPr>
        <w:widowControl/>
        <w:numPr>
          <w:ilvl w:val="0"/>
          <w:numId w:val="31"/>
        </w:numPr>
        <w:spacing w:after="0" w:line="264" w:lineRule="auto"/>
        <w:jc w:val="both"/>
      </w:pPr>
      <w:r w:rsidRPr="00254B7D">
        <w:rPr>
          <w:rFonts w:ascii="Times New Roman" w:hAnsi="Times New Roman"/>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8F60A9" w:rsidRPr="00254B7D" w:rsidRDefault="008F60A9" w:rsidP="008F60A9">
      <w:pPr>
        <w:widowControl/>
        <w:numPr>
          <w:ilvl w:val="0"/>
          <w:numId w:val="31"/>
        </w:numPr>
        <w:spacing w:after="0" w:line="264" w:lineRule="auto"/>
        <w:jc w:val="both"/>
      </w:pPr>
      <w:r w:rsidRPr="00254B7D">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rsidR="008F60A9" w:rsidRPr="00254B7D" w:rsidRDefault="008F60A9" w:rsidP="008F60A9">
      <w:pPr>
        <w:widowControl/>
        <w:numPr>
          <w:ilvl w:val="0"/>
          <w:numId w:val="31"/>
        </w:numPr>
        <w:spacing w:after="0" w:line="264" w:lineRule="auto"/>
        <w:jc w:val="both"/>
      </w:pPr>
      <w:r w:rsidRPr="00254B7D">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8F60A9" w:rsidRPr="00254B7D" w:rsidRDefault="008F60A9" w:rsidP="008F60A9">
      <w:pPr>
        <w:widowControl/>
        <w:numPr>
          <w:ilvl w:val="0"/>
          <w:numId w:val="31"/>
        </w:numPr>
        <w:spacing w:after="0" w:line="264" w:lineRule="auto"/>
        <w:jc w:val="both"/>
      </w:pPr>
      <w:r w:rsidRPr="00254B7D">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8F60A9" w:rsidRPr="00254B7D" w:rsidRDefault="008F60A9" w:rsidP="008F60A9">
      <w:pPr>
        <w:widowControl/>
        <w:numPr>
          <w:ilvl w:val="0"/>
          <w:numId w:val="31"/>
        </w:numPr>
        <w:spacing w:after="0" w:line="264" w:lineRule="auto"/>
        <w:jc w:val="both"/>
      </w:pPr>
      <w:r w:rsidRPr="00254B7D">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8F60A9" w:rsidRDefault="008F60A9" w:rsidP="008F60A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F60A9" w:rsidRPr="00254B7D" w:rsidRDefault="008F60A9" w:rsidP="008F60A9">
      <w:pPr>
        <w:widowControl/>
        <w:numPr>
          <w:ilvl w:val="0"/>
          <w:numId w:val="32"/>
        </w:numPr>
        <w:spacing w:after="0" w:line="264" w:lineRule="auto"/>
        <w:jc w:val="both"/>
      </w:pPr>
      <w:r w:rsidRPr="00254B7D">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8F60A9" w:rsidRPr="00254B7D" w:rsidRDefault="008F60A9" w:rsidP="008F60A9">
      <w:pPr>
        <w:widowControl/>
        <w:numPr>
          <w:ilvl w:val="0"/>
          <w:numId w:val="32"/>
        </w:numPr>
        <w:spacing w:after="0" w:line="264" w:lineRule="auto"/>
        <w:jc w:val="both"/>
      </w:pPr>
      <w:r w:rsidRPr="00254B7D">
        <w:rPr>
          <w:rFonts w:ascii="Times New Roman" w:hAnsi="Times New Roman"/>
          <w:color w:val="000000"/>
          <w:sz w:val="28"/>
        </w:rPr>
        <w:lastRenderedPageBreak/>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8F60A9" w:rsidRPr="00254B7D" w:rsidRDefault="008F60A9" w:rsidP="008F60A9">
      <w:pPr>
        <w:widowControl/>
        <w:numPr>
          <w:ilvl w:val="0"/>
          <w:numId w:val="32"/>
        </w:numPr>
        <w:spacing w:after="0" w:line="264" w:lineRule="auto"/>
        <w:jc w:val="both"/>
      </w:pPr>
      <w:r w:rsidRPr="00254B7D">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8F60A9" w:rsidRPr="00254B7D" w:rsidRDefault="008F60A9" w:rsidP="008F60A9">
      <w:pPr>
        <w:widowControl/>
        <w:numPr>
          <w:ilvl w:val="0"/>
          <w:numId w:val="32"/>
        </w:numPr>
        <w:spacing w:after="0" w:line="264" w:lineRule="auto"/>
        <w:jc w:val="both"/>
      </w:pPr>
      <w:r w:rsidRPr="00254B7D">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8F60A9" w:rsidRDefault="008F60A9" w:rsidP="008F60A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F60A9" w:rsidRPr="00254B7D" w:rsidRDefault="008F60A9" w:rsidP="008F60A9">
      <w:pPr>
        <w:widowControl/>
        <w:numPr>
          <w:ilvl w:val="0"/>
          <w:numId w:val="33"/>
        </w:numPr>
        <w:spacing w:after="0" w:line="264" w:lineRule="auto"/>
        <w:jc w:val="both"/>
      </w:pPr>
      <w:r w:rsidRPr="00254B7D">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rsidR="008F60A9" w:rsidRPr="00254B7D" w:rsidRDefault="008F60A9" w:rsidP="008F60A9">
      <w:pPr>
        <w:widowControl/>
        <w:numPr>
          <w:ilvl w:val="0"/>
          <w:numId w:val="33"/>
        </w:numPr>
        <w:spacing w:after="0" w:line="264" w:lineRule="auto"/>
        <w:jc w:val="both"/>
      </w:pPr>
      <w:r w:rsidRPr="00254B7D">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8F60A9" w:rsidRPr="00254B7D" w:rsidRDefault="008F60A9" w:rsidP="008F60A9">
      <w:pPr>
        <w:widowControl/>
        <w:numPr>
          <w:ilvl w:val="0"/>
          <w:numId w:val="33"/>
        </w:numPr>
        <w:spacing w:after="0" w:line="264" w:lineRule="auto"/>
        <w:jc w:val="both"/>
      </w:pPr>
      <w:r w:rsidRPr="00254B7D">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rsidR="008F60A9" w:rsidRPr="00254B7D" w:rsidRDefault="008F60A9" w:rsidP="008F60A9">
      <w:pPr>
        <w:spacing w:after="0" w:line="264" w:lineRule="auto"/>
        <w:ind w:firstLine="600"/>
        <w:jc w:val="both"/>
      </w:pPr>
      <w:r w:rsidRPr="00254B7D">
        <w:rPr>
          <w:rFonts w:ascii="Times New Roman" w:hAnsi="Times New Roman"/>
          <w:color w:val="000000"/>
          <w:sz w:val="28"/>
        </w:rPr>
        <w:t>К концу обучения в</w:t>
      </w:r>
      <w:r w:rsidRPr="00254B7D">
        <w:rPr>
          <w:rFonts w:ascii="Times New Roman" w:hAnsi="Times New Roman"/>
          <w:b/>
          <w:color w:val="000000"/>
          <w:sz w:val="28"/>
        </w:rPr>
        <w:t xml:space="preserve"> 4 классе</w:t>
      </w:r>
      <w:r w:rsidRPr="00254B7D">
        <w:rPr>
          <w:rFonts w:ascii="Times New Roman" w:hAnsi="Times New Roman"/>
          <w:color w:val="000000"/>
          <w:sz w:val="28"/>
        </w:rPr>
        <w:t xml:space="preserve"> у обучающегося будут сформированы следующие универсальные учебные действия.</w:t>
      </w:r>
    </w:p>
    <w:p w:rsidR="008F60A9" w:rsidRDefault="008F60A9" w:rsidP="008F60A9">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8F60A9" w:rsidRPr="00254B7D" w:rsidRDefault="008F60A9" w:rsidP="008F60A9">
      <w:pPr>
        <w:widowControl/>
        <w:numPr>
          <w:ilvl w:val="0"/>
          <w:numId w:val="34"/>
        </w:numPr>
        <w:spacing w:after="0" w:line="264" w:lineRule="auto"/>
        <w:jc w:val="both"/>
      </w:pPr>
      <w:r w:rsidRPr="00254B7D">
        <w:rPr>
          <w:rFonts w:ascii="Times New Roman" w:hAnsi="Times New Roman"/>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8F60A9" w:rsidRPr="00254B7D" w:rsidRDefault="008F60A9" w:rsidP="008F60A9">
      <w:pPr>
        <w:widowControl/>
        <w:numPr>
          <w:ilvl w:val="0"/>
          <w:numId w:val="34"/>
        </w:numPr>
        <w:spacing w:after="0" w:line="264" w:lineRule="auto"/>
        <w:jc w:val="both"/>
      </w:pPr>
      <w:r w:rsidRPr="00254B7D">
        <w:rPr>
          <w:rFonts w:ascii="Times New Roman" w:hAnsi="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8F60A9" w:rsidRPr="00254B7D" w:rsidRDefault="008F60A9" w:rsidP="008F60A9">
      <w:pPr>
        <w:widowControl/>
        <w:numPr>
          <w:ilvl w:val="0"/>
          <w:numId w:val="34"/>
        </w:numPr>
        <w:spacing w:after="0" w:line="264" w:lineRule="auto"/>
        <w:jc w:val="both"/>
      </w:pPr>
      <w:r w:rsidRPr="00254B7D">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8F60A9" w:rsidRDefault="008F60A9" w:rsidP="008F60A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F60A9" w:rsidRPr="00254B7D" w:rsidRDefault="008F60A9" w:rsidP="008F60A9">
      <w:pPr>
        <w:widowControl/>
        <w:numPr>
          <w:ilvl w:val="0"/>
          <w:numId w:val="35"/>
        </w:numPr>
        <w:spacing w:after="0" w:line="264" w:lineRule="auto"/>
        <w:jc w:val="both"/>
      </w:pPr>
      <w:r w:rsidRPr="00254B7D">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8F60A9" w:rsidRPr="00254B7D" w:rsidRDefault="008F60A9" w:rsidP="008F60A9">
      <w:pPr>
        <w:widowControl/>
        <w:numPr>
          <w:ilvl w:val="0"/>
          <w:numId w:val="35"/>
        </w:numPr>
        <w:spacing w:after="0" w:line="264" w:lineRule="auto"/>
        <w:jc w:val="both"/>
      </w:pPr>
      <w:r w:rsidRPr="00254B7D">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8F60A9" w:rsidRPr="00254B7D" w:rsidRDefault="008F60A9" w:rsidP="008F60A9">
      <w:pPr>
        <w:widowControl/>
        <w:numPr>
          <w:ilvl w:val="0"/>
          <w:numId w:val="35"/>
        </w:numPr>
        <w:spacing w:after="0" w:line="264" w:lineRule="auto"/>
        <w:jc w:val="both"/>
      </w:pPr>
      <w:r w:rsidRPr="00254B7D">
        <w:rPr>
          <w:rFonts w:ascii="Times New Roman" w:hAnsi="Times New Roman"/>
          <w:color w:val="000000"/>
          <w:sz w:val="28"/>
        </w:rPr>
        <w:t>оказывать посильную первую помощь во время занятий физической культурой.</w:t>
      </w:r>
    </w:p>
    <w:p w:rsidR="008F60A9" w:rsidRDefault="008F60A9" w:rsidP="008F60A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F60A9" w:rsidRPr="00254B7D" w:rsidRDefault="008F60A9" w:rsidP="008F60A9">
      <w:pPr>
        <w:widowControl/>
        <w:numPr>
          <w:ilvl w:val="0"/>
          <w:numId w:val="36"/>
        </w:numPr>
        <w:spacing w:after="0" w:line="264" w:lineRule="auto"/>
        <w:jc w:val="both"/>
      </w:pPr>
      <w:r w:rsidRPr="00254B7D">
        <w:rPr>
          <w:rFonts w:ascii="Times New Roman" w:hAnsi="Times New Roman"/>
          <w:color w:val="000000"/>
          <w:sz w:val="28"/>
        </w:rPr>
        <w:lastRenderedPageBreak/>
        <w:t xml:space="preserve">выполнять указания учителя, проявлять активность и самостоятельность при выполнении учебных заданий; </w:t>
      </w:r>
    </w:p>
    <w:p w:rsidR="008F60A9" w:rsidRPr="00254B7D" w:rsidRDefault="008F60A9" w:rsidP="008F60A9">
      <w:pPr>
        <w:widowControl/>
        <w:numPr>
          <w:ilvl w:val="0"/>
          <w:numId w:val="36"/>
        </w:numPr>
        <w:spacing w:after="0" w:line="264" w:lineRule="auto"/>
        <w:jc w:val="both"/>
      </w:pPr>
      <w:r w:rsidRPr="00254B7D">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8F60A9" w:rsidRPr="00254B7D" w:rsidRDefault="008F60A9" w:rsidP="008F60A9">
      <w:pPr>
        <w:spacing w:after="0"/>
        <w:ind w:left="120"/>
      </w:pPr>
      <w:bookmarkStart w:id="252" w:name="_Toc137548643"/>
      <w:bookmarkEnd w:id="252"/>
    </w:p>
    <w:p w:rsidR="008F60A9" w:rsidRPr="00254B7D" w:rsidRDefault="008F60A9" w:rsidP="008F60A9">
      <w:pPr>
        <w:spacing w:after="0" w:line="264" w:lineRule="auto"/>
        <w:ind w:left="120"/>
        <w:jc w:val="both"/>
      </w:pPr>
    </w:p>
    <w:p w:rsidR="008F60A9" w:rsidRPr="00254B7D" w:rsidRDefault="008F60A9" w:rsidP="008F60A9">
      <w:pPr>
        <w:spacing w:after="0" w:line="264" w:lineRule="auto"/>
        <w:ind w:left="120"/>
        <w:jc w:val="both"/>
      </w:pPr>
      <w:r w:rsidRPr="00254B7D">
        <w:rPr>
          <w:rFonts w:ascii="Times New Roman" w:hAnsi="Times New Roman"/>
          <w:b/>
          <w:color w:val="000000"/>
          <w:sz w:val="28"/>
        </w:rPr>
        <w:t>ПРЕДМЕТНЫЕ РЕЗУЛЬТАТЫ</w:t>
      </w:r>
    </w:p>
    <w:p w:rsidR="008F60A9" w:rsidRPr="00254B7D" w:rsidRDefault="008F60A9" w:rsidP="008F60A9">
      <w:pPr>
        <w:spacing w:after="0" w:line="264" w:lineRule="auto"/>
        <w:ind w:left="120"/>
        <w:jc w:val="both"/>
      </w:pPr>
    </w:p>
    <w:p w:rsidR="008F60A9" w:rsidRPr="00254B7D" w:rsidRDefault="008F60A9" w:rsidP="008F60A9">
      <w:pPr>
        <w:spacing w:after="0"/>
        <w:ind w:left="120"/>
      </w:pPr>
      <w:bookmarkStart w:id="253" w:name="_Toc137548644"/>
      <w:bookmarkEnd w:id="253"/>
    </w:p>
    <w:p w:rsidR="008F60A9" w:rsidRPr="00254B7D" w:rsidRDefault="008F60A9" w:rsidP="008F60A9">
      <w:pPr>
        <w:spacing w:after="0" w:line="264" w:lineRule="auto"/>
        <w:ind w:left="120"/>
        <w:jc w:val="both"/>
      </w:pPr>
      <w:r w:rsidRPr="00254B7D">
        <w:rPr>
          <w:rFonts w:ascii="Times New Roman" w:hAnsi="Times New Roman"/>
          <w:b/>
          <w:color w:val="000000"/>
          <w:sz w:val="28"/>
        </w:rPr>
        <w:t>1 КЛАСС</w:t>
      </w:r>
    </w:p>
    <w:p w:rsidR="008F60A9" w:rsidRPr="00254B7D" w:rsidRDefault="008F60A9" w:rsidP="008F60A9">
      <w:pPr>
        <w:spacing w:after="0" w:line="264" w:lineRule="auto"/>
        <w:ind w:firstLine="600"/>
        <w:jc w:val="both"/>
      </w:pPr>
      <w:r w:rsidRPr="00254B7D">
        <w:rPr>
          <w:rFonts w:ascii="Times New Roman" w:hAnsi="Times New Roman"/>
          <w:color w:val="000000"/>
          <w:sz w:val="28"/>
        </w:rPr>
        <w:t xml:space="preserve">К концу обучения в </w:t>
      </w:r>
      <w:r w:rsidRPr="00254B7D">
        <w:rPr>
          <w:rFonts w:ascii="Times New Roman" w:hAnsi="Times New Roman"/>
          <w:b/>
          <w:color w:val="000000"/>
          <w:sz w:val="28"/>
        </w:rPr>
        <w:t>1 классе</w:t>
      </w:r>
      <w:r w:rsidRPr="00254B7D">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8F60A9" w:rsidRPr="00254B7D" w:rsidRDefault="008F60A9" w:rsidP="008F60A9">
      <w:pPr>
        <w:widowControl/>
        <w:numPr>
          <w:ilvl w:val="0"/>
          <w:numId w:val="37"/>
        </w:numPr>
        <w:spacing w:after="0" w:line="264" w:lineRule="auto"/>
        <w:jc w:val="both"/>
      </w:pPr>
      <w:r w:rsidRPr="00254B7D">
        <w:rPr>
          <w:rFonts w:ascii="Times New Roman" w:hAnsi="Times New Roman"/>
          <w:color w:val="000000"/>
          <w:sz w:val="28"/>
        </w:rPr>
        <w:t>приводить примеры основных дневных дел и их распределение в индивидуальном режиме дня;</w:t>
      </w:r>
    </w:p>
    <w:p w:rsidR="008F60A9" w:rsidRPr="00254B7D" w:rsidRDefault="008F60A9" w:rsidP="008F60A9">
      <w:pPr>
        <w:widowControl/>
        <w:numPr>
          <w:ilvl w:val="0"/>
          <w:numId w:val="37"/>
        </w:numPr>
        <w:spacing w:after="0" w:line="264" w:lineRule="auto"/>
        <w:jc w:val="both"/>
      </w:pPr>
      <w:r w:rsidRPr="00254B7D">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rsidR="008F60A9" w:rsidRPr="00254B7D" w:rsidRDefault="008F60A9" w:rsidP="008F60A9">
      <w:pPr>
        <w:widowControl/>
        <w:numPr>
          <w:ilvl w:val="0"/>
          <w:numId w:val="37"/>
        </w:numPr>
        <w:spacing w:after="0" w:line="264" w:lineRule="auto"/>
        <w:jc w:val="both"/>
      </w:pPr>
      <w:r w:rsidRPr="00254B7D">
        <w:rPr>
          <w:rFonts w:ascii="Times New Roman" w:hAnsi="Times New Roman"/>
          <w:color w:val="000000"/>
          <w:sz w:val="28"/>
        </w:rPr>
        <w:t>выполнять упражнения утренней зарядки и физкультминуток;</w:t>
      </w:r>
    </w:p>
    <w:p w:rsidR="008F60A9" w:rsidRPr="00254B7D" w:rsidRDefault="008F60A9" w:rsidP="008F60A9">
      <w:pPr>
        <w:widowControl/>
        <w:numPr>
          <w:ilvl w:val="0"/>
          <w:numId w:val="37"/>
        </w:numPr>
        <w:spacing w:after="0" w:line="264" w:lineRule="auto"/>
        <w:jc w:val="both"/>
      </w:pPr>
      <w:r w:rsidRPr="00254B7D">
        <w:rPr>
          <w:rFonts w:ascii="Times New Roman" w:hAnsi="Times New Roman"/>
          <w:color w:val="000000"/>
          <w:sz w:val="28"/>
        </w:rPr>
        <w:t>анализировать причины нарушения осанки и демонстрировать упражнения по профилактике её нарушения;</w:t>
      </w:r>
    </w:p>
    <w:p w:rsidR="008F60A9" w:rsidRPr="00254B7D" w:rsidRDefault="008F60A9" w:rsidP="008F60A9">
      <w:pPr>
        <w:widowControl/>
        <w:numPr>
          <w:ilvl w:val="0"/>
          <w:numId w:val="37"/>
        </w:numPr>
        <w:spacing w:after="0" w:line="264" w:lineRule="auto"/>
        <w:jc w:val="both"/>
      </w:pPr>
      <w:r w:rsidRPr="00254B7D">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8F60A9" w:rsidRPr="00254B7D" w:rsidRDefault="008F60A9" w:rsidP="008F60A9">
      <w:pPr>
        <w:widowControl/>
        <w:numPr>
          <w:ilvl w:val="0"/>
          <w:numId w:val="37"/>
        </w:numPr>
        <w:spacing w:after="0" w:line="264" w:lineRule="auto"/>
        <w:jc w:val="both"/>
      </w:pPr>
      <w:r w:rsidRPr="00254B7D">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8F60A9" w:rsidRPr="00254B7D" w:rsidRDefault="008F60A9" w:rsidP="008F60A9">
      <w:pPr>
        <w:widowControl/>
        <w:numPr>
          <w:ilvl w:val="0"/>
          <w:numId w:val="37"/>
        </w:numPr>
        <w:spacing w:after="0" w:line="264" w:lineRule="auto"/>
        <w:jc w:val="both"/>
      </w:pPr>
      <w:r w:rsidRPr="00254B7D">
        <w:rPr>
          <w:rFonts w:ascii="Times New Roman" w:hAnsi="Times New Roman"/>
          <w:color w:val="000000"/>
          <w:sz w:val="28"/>
        </w:rPr>
        <w:t xml:space="preserve">передвигаться на лыжах ступающим и скользящим шагом (без палок); </w:t>
      </w:r>
    </w:p>
    <w:p w:rsidR="008F60A9" w:rsidRPr="00254B7D" w:rsidRDefault="008F60A9" w:rsidP="008F60A9">
      <w:pPr>
        <w:widowControl/>
        <w:numPr>
          <w:ilvl w:val="0"/>
          <w:numId w:val="37"/>
        </w:numPr>
        <w:spacing w:after="0" w:line="264" w:lineRule="auto"/>
        <w:jc w:val="both"/>
      </w:pPr>
      <w:r w:rsidRPr="00254B7D">
        <w:rPr>
          <w:rFonts w:ascii="Times New Roman" w:hAnsi="Times New Roman"/>
          <w:color w:val="000000"/>
          <w:sz w:val="28"/>
        </w:rPr>
        <w:t xml:space="preserve">играть в подвижные игры с общеразвивающей направленностью. </w:t>
      </w:r>
      <w:bookmarkStart w:id="254" w:name="_Toc103687218"/>
      <w:bookmarkEnd w:id="254"/>
    </w:p>
    <w:p w:rsidR="008F60A9" w:rsidRPr="00254B7D" w:rsidRDefault="008F60A9" w:rsidP="008F60A9">
      <w:pPr>
        <w:spacing w:after="0"/>
        <w:ind w:left="120"/>
      </w:pPr>
      <w:bookmarkStart w:id="255" w:name="_Toc137548645"/>
      <w:bookmarkEnd w:id="255"/>
    </w:p>
    <w:p w:rsidR="008F60A9" w:rsidRPr="00254B7D" w:rsidRDefault="008F60A9" w:rsidP="008F60A9">
      <w:pPr>
        <w:spacing w:after="0" w:line="264" w:lineRule="auto"/>
        <w:ind w:left="120"/>
        <w:jc w:val="both"/>
      </w:pPr>
    </w:p>
    <w:p w:rsidR="008F60A9" w:rsidRPr="00254B7D" w:rsidRDefault="008F60A9" w:rsidP="008F60A9">
      <w:pPr>
        <w:spacing w:after="0" w:line="264" w:lineRule="auto"/>
        <w:ind w:left="120"/>
        <w:jc w:val="both"/>
      </w:pPr>
      <w:r w:rsidRPr="00254B7D">
        <w:rPr>
          <w:rFonts w:ascii="Times New Roman" w:hAnsi="Times New Roman"/>
          <w:b/>
          <w:color w:val="000000"/>
          <w:sz w:val="28"/>
        </w:rPr>
        <w:t>2 КЛАСС</w:t>
      </w:r>
    </w:p>
    <w:p w:rsidR="008F60A9" w:rsidRPr="00254B7D" w:rsidRDefault="008F60A9" w:rsidP="008F60A9">
      <w:pPr>
        <w:spacing w:after="0" w:line="264" w:lineRule="auto"/>
        <w:ind w:firstLine="600"/>
        <w:jc w:val="both"/>
      </w:pPr>
      <w:r w:rsidRPr="00254B7D">
        <w:rPr>
          <w:rFonts w:ascii="Times New Roman" w:hAnsi="Times New Roman"/>
          <w:color w:val="000000"/>
          <w:sz w:val="28"/>
        </w:rPr>
        <w:t xml:space="preserve">К концу обучения во </w:t>
      </w:r>
      <w:r w:rsidRPr="00254B7D">
        <w:rPr>
          <w:rFonts w:ascii="Times New Roman" w:hAnsi="Times New Roman"/>
          <w:b/>
          <w:color w:val="000000"/>
          <w:sz w:val="28"/>
        </w:rPr>
        <w:t>2 классе</w:t>
      </w:r>
      <w:r w:rsidRPr="00254B7D">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8F60A9" w:rsidRPr="00254B7D" w:rsidRDefault="008F60A9" w:rsidP="008F60A9">
      <w:pPr>
        <w:widowControl/>
        <w:numPr>
          <w:ilvl w:val="0"/>
          <w:numId w:val="38"/>
        </w:numPr>
        <w:spacing w:after="0" w:line="264" w:lineRule="auto"/>
        <w:jc w:val="both"/>
      </w:pPr>
      <w:r w:rsidRPr="00254B7D">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8F60A9" w:rsidRPr="00254B7D" w:rsidRDefault="008F60A9" w:rsidP="008F60A9">
      <w:pPr>
        <w:widowControl/>
        <w:numPr>
          <w:ilvl w:val="0"/>
          <w:numId w:val="38"/>
        </w:numPr>
        <w:spacing w:after="0" w:line="264" w:lineRule="auto"/>
        <w:jc w:val="both"/>
      </w:pPr>
      <w:r w:rsidRPr="00254B7D">
        <w:rPr>
          <w:rFonts w:ascii="Times New Roman" w:hAnsi="Times New Roman"/>
          <w:color w:val="000000"/>
          <w:sz w:val="28"/>
        </w:rPr>
        <w:lastRenderedPageBreak/>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8F60A9" w:rsidRPr="00254B7D" w:rsidRDefault="008F60A9" w:rsidP="008F60A9">
      <w:pPr>
        <w:widowControl/>
        <w:numPr>
          <w:ilvl w:val="0"/>
          <w:numId w:val="38"/>
        </w:numPr>
        <w:spacing w:after="0" w:line="264" w:lineRule="auto"/>
        <w:jc w:val="both"/>
      </w:pPr>
      <w:r w:rsidRPr="00254B7D">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8F60A9" w:rsidRPr="00254B7D" w:rsidRDefault="008F60A9" w:rsidP="008F60A9">
      <w:pPr>
        <w:widowControl/>
        <w:numPr>
          <w:ilvl w:val="0"/>
          <w:numId w:val="38"/>
        </w:numPr>
        <w:spacing w:after="0" w:line="264" w:lineRule="auto"/>
        <w:jc w:val="both"/>
      </w:pPr>
      <w:r w:rsidRPr="00254B7D">
        <w:rPr>
          <w:rFonts w:ascii="Times New Roman" w:hAnsi="Times New Roman"/>
          <w:color w:val="000000"/>
          <w:sz w:val="28"/>
        </w:rPr>
        <w:t xml:space="preserve">демонстрировать танцевальный хороводный шаг в совместном передвижении; </w:t>
      </w:r>
    </w:p>
    <w:p w:rsidR="008F60A9" w:rsidRPr="00254B7D" w:rsidRDefault="008F60A9" w:rsidP="008F60A9">
      <w:pPr>
        <w:widowControl/>
        <w:numPr>
          <w:ilvl w:val="0"/>
          <w:numId w:val="38"/>
        </w:numPr>
        <w:spacing w:after="0" w:line="264" w:lineRule="auto"/>
        <w:jc w:val="both"/>
      </w:pPr>
      <w:r w:rsidRPr="00254B7D">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rsidR="008F60A9" w:rsidRPr="00254B7D" w:rsidRDefault="008F60A9" w:rsidP="008F60A9">
      <w:pPr>
        <w:widowControl/>
        <w:numPr>
          <w:ilvl w:val="0"/>
          <w:numId w:val="38"/>
        </w:numPr>
        <w:spacing w:after="0" w:line="264" w:lineRule="auto"/>
        <w:jc w:val="both"/>
      </w:pPr>
      <w:r w:rsidRPr="00254B7D">
        <w:rPr>
          <w:rFonts w:ascii="Times New Roman" w:hAnsi="Times New Roman"/>
          <w:color w:val="000000"/>
          <w:sz w:val="28"/>
        </w:rPr>
        <w:t xml:space="preserve">передвигаться на лыжах двухшажным переменным ходом, спускаться с пологого склона и тормозить падением; </w:t>
      </w:r>
    </w:p>
    <w:p w:rsidR="008F60A9" w:rsidRPr="00254B7D" w:rsidRDefault="008F60A9" w:rsidP="008F60A9">
      <w:pPr>
        <w:widowControl/>
        <w:numPr>
          <w:ilvl w:val="0"/>
          <w:numId w:val="38"/>
        </w:numPr>
        <w:spacing w:after="0" w:line="264" w:lineRule="auto"/>
        <w:jc w:val="both"/>
      </w:pPr>
      <w:r w:rsidRPr="00254B7D">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8F60A9" w:rsidRPr="00254B7D" w:rsidRDefault="008F60A9" w:rsidP="008F60A9">
      <w:pPr>
        <w:widowControl/>
        <w:numPr>
          <w:ilvl w:val="0"/>
          <w:numId w:val="38"/>
        </w:numPr>
        <w:spacing w:after="0" w:line="264" w:lineRule="auto"/>
        <w:jc w:val="both"/>
      </w:pPr>
      <w:r>
        <w:rPr>
          <w:rFonts w:ascii="Symbol" w:hAnsi="Symbol"/>
          <w:color w:val="000000"/>
          <w:sz w:val="28"/>
        </w:rPr>
        <w:t></w:t>
      </w:r>
      <w:r w:rsidRPr="00254B7D">
        <w:rPr>
          <w:rFonts w:ascii="Times New Roman" w:hAnsi="Times New Roman"/>
          <w:color w:val="000000"/>
          <w:sz w:val="28"/>
        </w:rPr>
        <w:t xml:space="preserve"> выполнять упражнения на развитие физических качеств. </w:t>
      </w:r>
      <w:bookmarkStart w:id="256" w:name="_Toc103687219"/>
      <w:bookmarkEnd w:id="256"/>
    </w:p>
    <w:p w:rsidR="008F60A9" w:rsidRPr="00254B7D" w:rsidRDefault="008F60A9" w:rsidP="008F60A9">
      <w:pPr>
        <w:spacing w:after="0"/>
        <w:ind w:left="120"/>
      </w:pPr>
      <w:bookmarkStart w:id="257" w:name="_Toc137548646"/>
      <w:bookmarkEnd w:id="257"/>
    </w:p>
    <w:p w:rsidR="008F60A9" w:rsidRPr="00254B7D" w:rsidRDefault="008F60A9" w:rsidP="008F60A9">
      <w:pPr>
        <w:spacing w:after="0" w:line="264" w:lineRule="auto"/>
        <w:ind w:left="120"/>
        <w:jc w:val="both"/>
      </w:pPr>
    </w:p>
    <w:p w:rsidR="008F60A9" w:rsidRPr="00254B7D" w:rsidRDefault="008F60A9" w:rsidP="008F60A9">
      <w:pPr>
        <w:spacing w:after="0" w:line="264" w:lineRule="auto"/>
        <w:ind w:left="120"/>
        <w:jc w:val="both"/>
      </w:pPr>
      <w:r w:rsidRPr="00254B7D">
        <w:rPr>
          <w:rFonts w:ascii="Times New Roman" w:hAnsi="Times New Roman"/>
          <w:b/>
          <w:color w:val="000000"/>
          <w:sz w:val="28"/>
        </w:rPr>
        <w:t>3 КЛАСС</w:t>
      </w:r>
    </w:p>
    <w:p w:rsidR="008F60A9" w:rsidRPr="00254B7D" w:rsidRDefault="008F60A9" w:rsidP="008F60A9">
      <w:pPr>
        <w:spacing w:after="0" w:line="264" w:lineRule="auto"/>
        <w:ind w:firstLine="600"/>
        <w:jc w:val="both"/>
      </w:pPr>
      <w:r w:rsidRPr="00254B7D">
        <w:rPr>
          <w:rFonts w:ascii="Times New Roman" w:hAnsi="Times New Roman"/>
          <w:color w:val="000000"/>
          <w:sz w:val="28"/>
        </w:rPr>
        <w:t>К концу обучения в</w:t>
      </w:r>
      <w:r w:rsidRPr="00254B7D">
        <w:rPr>
          <w:rFonts w:ascii="Times New Roman" w:hAnsi="Times New Roman"/>
          <w:b/>
          <w:color w:val="000000"/>
          <w:sz w:val="28"/>
        </w:rPr>
        <w:t xml:space="preserve"> 3 классе</w:t>
      </w:r>
      <w:r w:rsidRPr="00254B7D">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8F60A9" w:rsidRPr="00254B7D" w:rsidRDefault="008F60A9" w:rsidP="008F60A9">
      <w:pPr>
        <w:widowControl/>
        <w:numPr>
          <w:ilvl w:val="0"/>
          <w:numId w:val="39"/>
        </w:numPr>
        <w:spacing w:after="0" w:line="264" w:lineRule="auto"/>
        <w:jc w:val="both"/>
      </w:pPr>
      <w:r w:rsidRPr="00254B7D">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8F60A9" w:rsidRPr="00254B7D" w:rsidRDefault="008F60A9" w:rsidP="008F60A9">
      <w:pPr>
        <w:widowControl/>
        <w:numPr>
          <w:ilvl w:val="0"/>
          <w:numId w:val="39"/>
        </w:numPr>
        <w:spacing w:after="0" w:line="264" w:lineRule="auto"/>
        <w:jc w:val="both"/>
      </w:pPr>
      <w:r w:rsidRPr="00254B7D">
        <w:rPr>
          <w:rFonts w:ascii="Times New Roman" w:hAnsi="Times New Roman"/>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8F60A9" w:rsidRPr="00254B7D" w:rsidRDefault="008F60A9" w:rsidP="008F60A9">
      <w:pPr>
        <w:widowControl/>
        <w:numPr>
          <w:ilvl w:val="0"/>
          <w:numId w:val="39"/>
        </w:numPr>
        <w:spacing w:after="0" w:line="264" w:lineRule="auto"/>
        <w:jc w:val="both"/>
      </w:pPr>
      <w:r w:rsidRPr="00254B7D">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rsidR="008F60A9" w:rsidRPr="00254B7D" w:rsidRDefault="008F60A9" w:rsidP="008F60A9">
      <w:pPr>
        <w:widowControl/>
        <w:numPr>
          <w:ilvl w:val="0"/>
          <w:numId w:val="39"/>
        </w:numPr>
        <w:spacing w:after="0" w:line="264" w:lineRule="auto"/>
        <w:jc w:val="both"/>
      </w:pPr>
      <w:r w:rsidRPr="00254B7D">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rsidR="008F60A9" w:rsidRPr="00254B7D" w:rsidRDefault="008F60A9" w:rsidP="008F60A9">
      <w:pPr>
        <w:widowControl/>
        <w:numPr>
          <w:ilvl w:val="0"/>
          <w:numId w:val="39"/>
        </w:numPr>
        <w:spacing w:after="0" w:line="264" w:lineRule="auto"/>
        <w:jc w:val="both"/>
      </w:pPr>
      <w:r w:rsidRPr="00254B7D">
        <w:rPr>
          <w:rFonts w:ascii="Times New Roman" w:hAnsi="Times New Roman"/>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rsidR="008F60A9" w:rsidRPr="00254B7D" w:rsidRDefault="008F60A9" w:rsidP="008F60A9">
      <w:pPr>
        <w:widowControl/>
        <w:numPr>
          <w:ilvl w:val="0"/>
          <w:numId w:val="39"/>
        </w:numPr>
        <w:spacing w:after="0" w:line="264" w:lineRule="auto"/>
        <w:jc w:val="both"/>
      </w:pPr>
      <w:r w:rsidRPr="00254B7D">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w:t>
      </w:r>
      <w:r w:rsidRPr="00254B7D">
        <w:rPr>
          <w:rFonts w:ascii="Times New Roman" w:hAnsi="Times New Roman"/>
          <w:color w:val="000000"/>
          <w:sz w:val="28"/>
        </w:rPr>
        <w:lastRenderedPageBreak/>
        <w:t xml:space="preserve">правую и левую сторону, двигаться приставным шагом левым и правым боком, спиной вперёд; </w:t>
      </w:r>
    </w:p>
    <w:p w:rsidR="008F60A9" w:rsidRPr="00254B7D" w:rsidRDefault="008F60A9" w:rsidP="008F60A9">
      <w:pPr>
        <w:widowControl/>
        <w:numPr>
          <w:ilvl w:val="0"/>
          <w:numId w:val="39"/>
        </w:numPr>
        <w:spacing w:after="0" w:line="264" w:lineRule="auto"/>
        <w:jc w:val="both"/>
      </w:pPr>
      <w:r w:rsidRPr="00254B7D">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rsidR="008F60A9" w:rsidRPr="00254B7D" w:rsidRDefault="008F60A9" w:rsidP="008F60A9">
      <w:pPr>
        <w:widowControl/>
        <w:numPr>
          <w:ilvl w:val="0"/>
          <w:numId w:val="39"/>
        </w:numPr>
        <w:spacing w:after="0" w:line="264" w:lineRule="auto"/>
        <w:jc w:val="both"/>
      </w:pPr>
      <w:r w:rsidRPr="00254B7D">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rsidR="008F60A9" w:rsidRPr="00254B7D" w:rsidRDefault="008F60A9" w:rsidP="008F60A9">
      <w:pPr>
        <w:widowControl/>
        <w:numPr>
          <w:ilvl w:val="0"/>
          <w:numId w:val="39"/>
        </w:numPr>
        <w:spacing w:after="0" w:line="264" w:lineRule="auto"/>
        <w:jc w:val="both"/>
      </w:pPr>
      <w:r w:rsidRPr="00254B7D">
        <w:rPr>
          <w:rFonts w:ascii="Times New Roman" w:hAnsi="Times New Roman"/>
          <w:color w:val="000000"/>
          <w:sz w:val="28"/>
        </w:rPr>
        <w:t xml:space="preserve">демонстрировать упражнения ритмической гимнастики, движения танцев галоп и полька; </w:t>
      </w:r>
    </w:p>
    <w:p w:rsidR="008F60A9" w:rsidRPr="00254B7D" w:rsidRDefault="008F60A9" w:rsidP="008F60A9">
      <w:pPr>
        <w:widowControl/>
        <w:numPr>
          <w:ilvl w:val="0"/>
          <w:numId w:val="39"/>
        </w:numPr>
        <w:spacing w:after="0" w:line="264" w:lineRule="auto"/>
        <w:jc w:val="both"/>
      </w:pPr>
      <w:r w:rsidRPr="00254B7D">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8F60A9" w:rsidRPr="00254B7D" w:rsidRDefault="008F60A9" w:rsidP="008F60A9">
      <w:pPr>
        <w:widowControl/>
        <w:numPr>
          <w:ilvl w:val="0"/>
          <w:numId w:val="39"/>
        </w:numPr>
        <w:spacing w:after="0" w:line="264" w:lineRule="auto"/>
        <w:jc w:val="both"/>
      </w:pPr>
      <w:r w:rsidRPr="00254B7D">
        <w:rPr>
          <w:rFonts w:ascii="Times New Roman" w:hAnsi="Times New Roman"/>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rsidR="008F60A9" w:rsidRPr="00254B7D" w:rsidRDefault="008F60A9" w:rsidP="008F60A9">
      <w:pPr>
        <w:widowControl/>
        <w:numPr>
          <w:ilvl w:val="0"/>
          <w:numId w:val="39"/>
        </w:numPr>
        <w:spacing w:after="0" w:line="264" w:lineRule="auto"/>
        <w:jc w:val="both"/>
      </w:pPr>
      <w:r w:rsidRPr="00254B7D">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8F60A9" w:rsidRPr="00254B7D" w:rsidRDefault="008F60A9" w:rsidP="008F60A9">
      <w:pPr>
        <w:widowControl/>
        <w:numPr>
          <w:ilvl w:val="0"/>
          <w:numId w:val="39"/>
        </w:numPr>
        <w:spacing w:after="0" w:line="264" w:lineRule="auto"/>
        <w:jc w:val="both"/>
      </w:pPr>
      <w:r w:rsidRPr="00254B7D">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258" w:name="_Toc103687220"/>
      <w:bookmarkEnd w:id="258"/>
    </w:p>
    <w:p w:rsidR="008F60A9" w:rsidRPr="00254B7D" w:rsidRDefault="008F60A9" w:rsidP="008F60A9">
      <w:pPr>
        <w:spacing w:after="0"/>
        <w:ind w:left="120"/>
      </w:pPr>
      <w:bookmarkStart w:id="259" w:name="_Toc137548647"/>
      <w:bookmarkEnd w:id="259"/>
    </w:p>
    <w:p w:rsidR="008F60A9" w:rsidRPr="00254B7D" w:rsidRDefault="008F60A9" w:rsidP="008F60A9">
      <w:pPr>
        <w:spacing w:after="0" w:line="264" w:lineRule="auto"/>
        <w:ind w:left="120"/>
        <w:jc w:val="both"/>
      </w:pPr>
    </w:p>
    <w:p w:rsidR="008F60A9" w:rsidRPr="00254B7D" w:rsidRDefault="008F60A9" w:rsidP="008F60A9">
      <w:pPr>
        <w:spacing w:after="0" w:line="264" w:lineRule="auto"/>
        <w:ind w:left="120"/>
        <w:jc w:val="both"/>
      </w:pPr>
      <w:r w:rsidRPr="00254B7D">
        <w:rPr>
          <w:rFonts w:ascii="Times New Roman" w:hAnsi="Times New Roman"/>
          <w:b/>
          <w:color w:val="000000"/>
          <w:sz w:val="28"/>
        </w:rPr>
        <w:t>4 КЛАСС</w:t>
      </w:r>
    </w:p>
    <w:p w:rsidR="008F60A9" w:rsidRPr="00254B7D" w:rsidRDefault="008F60A9" w:rsidP="008F60A9">
      <w:pPr>
        <w:spacing w:after="0" w:line="264" w:lineRule="auto"/>
        <w:ind w:firstLine="600"/>
        <w:jc w:val="both"/>
      </w:pPr>
      <w:r w:rsidRPr="00254B7D">
        <w:rPr>
          <w:rFonts w:ascii="Times New Roman" w:hAnsi="Times New Roman"/>
          <w:color w:val="000000"/>
          <w:sz w:val="28"/>
        </w:rPr>
        <w:t xml:space="preserve">К концу обучения в </w:t>
      </w:r>
      <w:r w:rsidRPr="00254B7D">
        <w:rPr>
          <w:rFonts w:ascii="Times New Roman" w:hAnsi="Times New Roman"/>
          <w:b/>
          <w:color w:val="000000"/>
          <w:sz w:val="28"/>
        </w:rPr>
        <w:t>4 классе</w:t>
      </w:r>
      <w:r w:rsidRPr="00254B7D">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8F60A9" w:rsidRPr="00254B7D" w:rsidRDefault="008F60A9" w:rsidP="008F60A9">
      <w:pPr>
        <w:widowControl/>
        <w:numPr>
          <w:ilvl w:val="0"/>
          <w:numId w:val="40"/>
        </w:numPr>
        <w:spacing w:after="0" w:line="264" w:lineRule="auto"/>
        <w:jc w:val="both"/>
      </w:pPr>
      <w:r w:rsidRPr="00254B7D">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rsidR="008F60A9" w:rsidRPr="00254B7D" w:rsidRDefault="008F60A9" w:rsidP="008F60A9">
      <w:pPr>
        <w:widowControl/>
        <w:numPr>
          <w:ilvl w:val="0"/>
          <w:numId w:val="40"/>
        </w:numPr>
        <w:spacing w:after="0" w:line="264" w:lineRule="auto"/>
        <w:jc w:val="both"/>
      </w:pPr>
      <w:r w:rsidRPr="00254B7D">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8F60A9" w:rsidRPr="00254B7D" w:rsidRDefault="008F60A9" w:rsidP="008F60A9">
      <w:pPr>
        <w:widowControl/>
        <w:numPr>
          <w:ilvl w:val="0"/>
          <w:numId w:val="40"/>
        </w:numPr>
        <w:spacing w:after="0" w:line="264" w:lineRule="auto"/>
        <w:jc w:val="both"/>
      </w:pPr>
      <w:r w:rsidRPr="00254B7D">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8F60A9" w:rsidRPr="00254B7D" w:rsidRDefault="008F60A9" w:rsidP="008F60A9">
      <w:pPr>
        <w:widowControl/>
        <w:numPr>
          <w:ilvl w:val="0"/>
          <w:numId w:val="40"/>
        </w:numPr>
        <w:spacing w:after="0" w:line="264" w:lineRule="auto"/>
        <w:jc w:val="both"/>
      </w:pPr>
      <w:r w:rsidRPr="00254B7D">
        <w:rPr>
          <w:rFonts w:ascii="Times New Roman" w:hAnsi="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8F60A9" w:rsidRPr="00254B7D" w:rsidRDefault="008F60A9" w:rsidP="008F60A9">
      <w:pPr>
        <w:widowControl/>
        <w:numPr>
          <w:ilvl w:val="0"/>
          <w:numId w:val="40"/>
        </w:numPr>
        <w:spacing w:after="0" w:line="264" w:lineRule="auto"/>
        <w:jc w:val="both"/>
      </w:pPr>
      <w:r w:rsidRPr="00254B7D">
        <w:rPr>
          <w:rFonts w:ascii="Times New Roman" w:hAnsi="Times New Roman"/>
          <w:color w:val="000000"/>
          <w:sz w:val="28"/>
        </w:rPr>
        <w:t>проявлять готовность оказать первую помощь в случае необходимости;</w:t>
      </w:r>
    </w:p>
    <w:p w:rsidR="008F60A9" w:rsidRPr="00254B7D" w:rsidRDefault="008F60A9" w:rsidP="008F60A9">
      <w:pPr>
        <w:widowControl/>
        <w:numPr>
          <w:ilvl w:val="0"/>
          <w:numId w:val="40"/>
        </w:numPr>
        <w:spacing w:after="0" w:line="264" w:lineRule="auto"/>
        <w:jc w:val="both"/>
      </w:pPr>
      <w:r w:rsidRPr="00254B7D">
        <w:rPr>
          <w:rFonts w:ascii="Times New Roman" w:hAnsi="Times New Roman"/>
          <w:color w:val="000000"/>
          <w:sz w:val="28"/>
        </w:rPr>
        <w:lastRenderedPageBreak/>
        <w:t xml:space="preserve">демонстрировать акробатические комбинации из 5–7 хорошо освоенных упражнений (с помощью учителя); </w:t>
      </w:r>
    </w:p>
    <w:p w:rsidR="008F60A9" w:rsidRPr="00254B7D" w:rsidRDefault="008F60A9" w:rsidP="008F60A9">
      <w:pPr>
        <w:widowControl/>
        <w:numPr>
          <w:ilvl w:val="0"/>
          <w:numId w:val="40"/>
        </w:numPr>
        <w:spacing w:after="0" w:line="264" w:lineRule="auto"/>
        <w:jc w:val="both"/>
      </w:pPr>
      <w:r w:rsidRPr="00254B7D">
        <w:rPr>
          <w:rFonts w:ascii="Times New Roman" w:hAnsi="Times New Roman"/>
          <w:color w:val="000000"/>
          <w:sz w:val="28"/>
        </w:rPr>
        <w:t>демонстрировать опорный прыжок через гимнастического козла с разбега способом напрыгивания;</w:t>
      </w:r>
    </w:p>
    <w:p w:rsidR="008F60A9" w:rsidRPr="00254B7D" w:rsidRDefault="008F60A9" w:rsidP="008F60A9">
      <w:pPr>
        <w:widowControl/>
        <w:numPr>
          <w:ilvl w:val="0"/>
          <w:numId w:val="40"/>
        </w:numPr>
        <w:spacing w:after="0" w:line="264" w:lineRule="auto"/>
        <w:jc w:val="both"/>
      </w:pPr>
      <w:r w:rsidRPr="00254B7D">
        <w:rPr>
          <w:rFonts w:ascii="Times New Roman" w:hAnsi="Times New Roman"/>
          <w:color w:val="000000"/>
          <w:sz w:val="28"/>
        </w:rPr>
        <w:t xml:space="preserve">демонстрировать движения танца «Летка-енка» в групповом исполнении под музыкальное сопровождение; </w:t>
      </w:r>
    </w:p>
    <w:p w:rsidR="008F60A9" w:rsidRPr="00254B7D" w:rsidRDefault="008F60A9" w:rsidP="008F60A9">
      <w:pPr>
        <w:widowControl/>
        <w:numPr>
          <w:ilvl w:val="0"/>
          <w:numId w:val="40"/>
        </w:numPr>
        <w:spacing w:after="0" w:line="264" w:lineRule="auto"/>
        <w:jc w:val="both"/>
      </w:pPr>
      <w:r w:rsidRPr="00254B7D">
        <w:rPr>
          <w:rFonts w:ascii="Times New Roman" w:hAnsi="Times New Roman"/>
          <w:color w:val="000000"/>
          <w:sz w:val="28"/>
        </w:rPr>
        <w:t xml:space="preserve">выполнять прыжок в высоту с разбега перешагиванием; </w:t>
      </w:r>
    </w:p>
    <w:p w:rsidR="008F60A9" w:rsidRPr="00254B7D" w:rsidRDefault="008F60A9" w:rsidP="008F60A9">
      <w:pPr>
        <w:widowControl/>
        <w:numPr>
          <w:ilvl w:val="0"/>
          <w:numId w:val="40"/>
        </w:numPr>
        <w:spacing w:after="0" w:line="264" w:lineRule="auto"/>
        <w:jc w:val="both"/>
      </w:pPr>
      <w:r w:rsidRPr="00254B7D">
        <w:rPr>
          <w:rFonts w:ascii="Times New Roman" w:hAnsi="Times New Roman"/>
          <w:color w:val="000000"/>
          <w:sz w:val="28"/>
        </w:rPr>
        <w:t xml:space="preserve">выполнять метание малого (теннисного) мяча на дальность; </w:t>
      </w:r>
    </w:p>
    <w:p w:rsidR="008F60A9" w:rsidRPr="00254B7D" w:rsidRDefault="008F60A9" w:rsidP="008F60A9">
      <w:pPr>
        <w:widowControl/>
        <w:numPr>
          <w:ilvl w:val="0"/>
          <w:numId w:val="40"/>
        </w:numPr>
        <w:spacing w:after="0" w:line="264" w:lineRule="auto"/>
        <w:jc w:val="both"/>
      </w:pPr>
      <w:r w:rsidRPr="00254B7D">
        <w:rPr>
          <w:rFonts w:ascii="Times New Roman" w:hAnsi="Times New Roman"/>
          <w:color w:val="000000"/>
          <w:sz w:val="28"/>
        </w:rPr>
        <w:t>демонстрировать проплывание учебной дистанции кролем на груди или кролем на спине (по выбору обучающегося);</w:t>
      </w:r>
    </w:p>
    <w:p w:rsidR="008F60A9" w:rsidRPr="00254B7D" w:rsidRDefault="008F60A9" w:rsidP="008F60A9">
      <w:pPr>
        <w:widowControl/>
        <w:numPr>
          <w:ilvl w:val="0"/>
          <w:numId w:val="40"/>
        </w:numPr>
        <w:spacing w:after="0" w:line="264" w:lineRule="auto"/>
        <w:jc w:val="both"/>
      </w:pPr>
      <w:r w:rsidRPr="00254B7D">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rsidR="008F60A9" w:rsidRPr="000E5D50" w:rsidRDefault="008F60A9" w:rsidP="008F60A9">
      <w:pPr>
        <w:widowControl/>
        <w:numPr>
          <w:ilvl w:val="0"/>
          <w:numId w:val="40"/>
        </w:numPr>
        <w:spacing w:after="0" w:line="264" w:lineRule="auto"/>
        <w:jc w:val="both"/>
      </w:pPr>
      <w:r w:rsidRPr="00254B7D">
        <w:rPr>
          <w:rFonts w:ascii="Times New Roman" w:hAnsi="Times New Roman"/>
          <w:color w:val="000000"/>
          <w:sz w:val="28"/>
        </w:rPr>
        <w:t>выполнять упражнения на развитие физических качеств, демонстрировать приросты в их показател</w:t>
      </w:r>
    </w:p>
    <w:p w:rsidR="000E5D50" w:rsidRDefault="000E5D50" w:rsidP="000E5D50">
      <w:pPr>
        <w:widowControl/>
        <w:spacing w:after="0" w:line="264" w:lineRule="auto"/>
        <w:jc w:val="both"/>
        <w:rPr>
          <w:rFonts w:ascii="Times New Roman" w:hAnsi="Times New Roman"/>
          <w:color w:val="000000"/>
          <w:sz w:val="28"/>
        </w:rPr>
      </w:pPr>
    </w:p>
    <w:p w:rsidR="000E5D50" w:rsidRDefault="000E5D50" w:rsidP="000E5D50">
      <w:pPr>
        <w:widowControl/>
        <w:spacing w:after="0" w:line="264" w:lineRule="auto"/>
        <w:jc w:val="both"/>
        <w:rPr>
          <w:rFonts w:ascii="Times New Roman" w:hAnsi="Times New Roman"/>
          <w:color w:val="000000"/>
          <w:sz w:val="28"/>
        </w:rPr>
      </w:pPr>
    </w:p>
    <w:p w:rsidR="000E5D50" w:rsidRPr="009D0519" w:rsidRDefault="000E5D50" w:rsidP="000E5D50">
      <w:pPr>
        <w:pStyle w:val="10"/>
        <w:pBdr>
          <w:bottom w:val="none" w:sz="0" w:space="0" w:color="auto"/>
        </w:pBdr>
        <w:spacing w:before="0" w:line="360" w:lineRule="auto"/>
        <w:jc w:val="center"/>
        <w:rPr>
          <w:b w:val="0"/>
          <w:szCs w:val="28"/>
          <w:lang w:eastAsia="ru-RU"/>
        </w:rPr>
      </w:pPr>
      <w:r w:rsidRPr="009D0519">
        <w:rPr>
          <w:b w:val="0"/>
          <w:szCs w:val="28"/>
        </w:rPr>
        <w:t xml:space="preserve">2.2 </w:t>
      </w:r>
      <w:r w:rsidRPr="009D0519">
        <w:rPr>
          <w:b w:val="0"/>
          <w:szCs w:val="28"/>
          <w:lang w:eastAsia="ru-RU"/>
        </w:rPr>
        <w:t>Программа формирования универсальных учебных действий.</w:t>
      </w:r>
    </w:p>
    <w:p w:rsidR="000E5D50" w:rsidRPr="009D0519" w:rsidRDefault="000E5D50" w:rsidP="000E5D50">
      <w:pPr>
        <w:spacing w:after="0" w:line="353" w:lineRule="auto"/>
        <w:ind w:firstLine="709"/>
        <w:jc w:val="both"/>
        <w:rPr>
          <w:rFonts w:ascii="Times New Roman" w:eastAsia="SchoolBookSanPin" w:hAnsi="Times New Roman"/>
          <w:sz w:val="28"/>
          <w:szCs w:val="28"/>
        </w:rPr>
      </w:pPr>
      <w:r w:rsidRPr="009D0519">
        <w:rPr>
          <w:rFonts w:ascii="Times New Roman" w:hAnsi="Times New Roman"/>
          <w:sz w:val="28"/>
          <w:szCs w:val="28"/>
        </w:rPr>
        <w:t> </w:t>
      </w:r>
      <w:r w:rsidRPr="009D0519">
        <w:rPr>
          <w:rFonts w:ascii="Times New Roman" w:eastAsia="SchoolBookSanPin" w:hAnsi="Times New Roman"/>
          <w:sz w:val="28"/>
          <w:szCs w:val="28"/>
        </w:rPr>
        <w:t>В соответствии с ФГОС НОО программа формирования универсальных (обобщённых) учебных действий (далее ‒ УУД) имеет следующую структуру:</w:t>
      </w:r>
    </w:p>
    <w:p w:rsidR="000E5D50" w:rsidRPr="009D0519" w:rsidRDefault="000E5D50" w:rsidP="000E5D50">
      <w:pPr>
        <w:tabs>
          <w:tab w:val="left" w:pos="851"/>
        </w:tabs>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описание взаимосвязи универсальных учебных действий с содержанием учебных предметов;</w:t>
      </w:r>
    </w:p>
    <w:p w:rsidR="000E5D50" w:rsidRPr="009D0519" w:rsidRDefault="000E5D50" w:rsidP="000E5D50">
      <w:pPr>
        <w:tabs>
          <w:tab w:val="left" w:pos="851"/>
        </w:tabs>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характеристика познавательных, коммуникативных и регулятивных универсальных учебных действий.</w:t>
      </w:r>
    </w:p>
    <w:p w:rsidR="000E5D50" w:rsidRPr="009D0519" w:rsidRDefault="000E5D50" w:rsidP="000E5D50">
      <w:pPr>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0E5D50" w:rsidRPr="009D0519" w:rsidRDefault="000E5D50" w:rsidP="000E5D50">
      <w:pPr>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предметные знания, умения и способы деятельности являются содержательной основой становления УУД;</w:t>
      </w:r>
    </w:p>
    <w:p w:rsidR="000E5D50" w:rsidRPr="009D0519" w:rsidRDefault="000E5D50" w:rsidP="000E5D50">
      <w:pPr>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w:t>
      </w:r>
      <w:r w:rsidRPr="009D0519">
        <w:rPr>
          <w:rFonts w:ascii="Times New Roman" w:eastAsia="SchoolBookSanPin" w:hAnsi="Times New Roman"/>
          <w:sz w:val="28"/>
          <w:szCs w:val="28"/>
        </w:rPr>
        <w:lastRenderedPageBreak/>
        <w:t>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0E5D50" w:rsidRPr="009D0519" w:rsidRDefault="000E5D50" w:rsidP="000E5D50">
      <w:pPr>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0E5D50" w:rsidRPr="009D0519" w:rsidRDefault="000E5D50" w:rsidP="000E5D50">
      <w:pPr>
        <w:spacing w:after="0" w:line="353" w:lineRule="auto"/>
        <w:ind w:firstLine="709"/>
        <w:jc w:val="both"/>
        <w:rPr>
          <w:rFonts w:ascii="Times New Roman" w:hAnsi="Times New Roman"/>
          <w:b/>
          <w:sz w:val="28"/>
          <w:szCs w:val="28"/>
        </w:rPr>
      </w:pPr>
      <w:r w:rsidRPr="009D0519">
        <w:rPr>
          <w:rFonts w:ascii="Times New Roman" w:eastAsia="SchoolBookSanPin" w:hAnsi="Times New Roman"/>
          <w:sz w:val="28"/>
          <w:szCs w:val="28"/>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0E5D50" w:rsidRPr="009D0519" w:rsidRDefault="000E5D50" w:rsidP="000E5D50">
      <w:pPr>
        <w:spacing w:after="0" w:line="353" w:lineRule="auto"/>
        <w:jc w:val="both"/>
        <w:rPr>
          <w:rFonts w:ascii="Times New Roman" w:eastAsia="SchoolBookSanPin" w:hAnsi="Times New Roman"/>
          <w:sz w:val="28"/>
          <w:szCs w:val="28"/>
        </w:rPr>
      </w:pPr>
      <w:r w:rsidRPr="009D0519">
        <w:rPr>
          <w:rFonts w:ascii="Times New Roman" w:eastAsia="SchoolBookSanPin" w:hAnsi="Times New Roman"/>
          <w:bCs/>
          <w:sz w:val="28"/>
          <w:szCs w:val="28"/>
        </w:rPr>
        <w:t xml:space="preserve"> Познавательные </w:t>
      </w:r>
      <w:r w:rsidRPr="009D0519">
        <w:rPr>
          <w:rFonts w:ascii="Times New Roman" w:eastAsia="SchoolBookSanPin" w:hAnsi="Times New Roman"/>
          <w:sz w:val="28"/>
          <w:szCs w:val="28"/>
        </w:rPr>
        <w:t>УУД отражают совокупность операций, участвующих в учебно-познавательной деятельности обучающихся и включают:</w:t>
      </w:r>
    </w:p>
    <w:p w:rsidR="000E5D50" w:rsidRPr="009D0519" w:rsidRDefault="000E5D50" w:rsidP="000E5D50">
      <w:pPr>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0E5D50" w:rsidRPr="009D0519" w:rsidRDefault="000E5D50" w:rsidP="000E5D50">
      <w:pPr>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0E5D50" w:rsidRPr="009D0519" w:rsidRDefault="000E5D50" w:rsidP="000E5D50">
      <w:pPr>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0E5D50" w:rsidRPr="009D0519" w:rsidRDefault="000E5D50" w:rsidP="000E5D50">
      <w:pPr>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bCs/>
          <w:sz w:val="28"/>
          <w:szCs w:val="28"/>
        </w:rPr>
        <w:lastRenderedPageBreak/>
        <w:t> </w:t>
      </w:r>
      <w:r w:rsidRPr="009D0519">
        <w:rPr>
          <w:rFonts w:ascii="Times New Roman" w:eastAsia="SchoolBookSanPin" w:hAnsi="Times New Roman"/>
          <w:sz w:val="28"/>
          <w:szCs w:val="28"/>
        </w:rPr>
        <w:t>Познавательные УУД становятся предпосылкой формирования способности обучающегося к самообразованию и саморазвитию.</w:t>
      </w:r>
    </w:p>
    <w:p w:rsidR="000E5D50" w:rsidRPr="009D0519" w:rsidRDefault="000E5D50" w:rsidP="000E5D50">
      <w:pPr>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bCs/>
          <w:sz w:val="28"/>
          <w:szCs w:val="28"/>
        </w:rPr>
        <w:t xml:space="preserve">Коммуникативные </w:t>
      </w:r>
      <w:r w:rsidRPr="009D0519">
        <w:rPr>
          <w:rFonts w:ascii="Times New Roman" w:eastAsia="SchoolBookSanPin" w:hAnsi="Times New Roman"/>
          <w:sz w:val="28"/>
          <w:szCs w:val="28"/>
        </w:rPr>
        <w:t>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0E5D50" w:rsidRPr="009D0519" w:rsidRDefault="000E5D50" w:rsidP="000E5D50">
      <w:pPr>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Коммуникативные УУД целесообразно формировать, используя цифровую образовательную среду класса, образовательной организации. </w:t>
      </w:r>
    </w:p>
    <w:p w:rsidR="000E5D50" w:rsidRPr="009D0519" w:rsidRDefault="000E5D50" w:rsidP="000E5D50">
      <w:pPr>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Коммуникативные УУД характеризуются четырьмя группами учебных операций, обеспечивающих:</w:t>
      </w:r>
    </w:p>
    <w:p w:rsidR="000E5D50" w:rsidRPr="009D0519" w:rsidRDefault="000E5D50" w:rsidP="000E5D50">
      <w:pPr>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смысловое чтение текстов разных жанров, типов, назначений; аналитическую текстовую деятельность с ними;</w:t>
      </w:r>
    </w:p>
    <w:p w:rsidR="000E5D50" w:rsidRPr="009D0519" w:rsidRDefault="000E5D50" w:rsidP="000E5D50">
      <w:pPr>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0E5D50" w:rsidRPr="009D0519" w:rsidRDefault="000E5D50" w:rsidP="000E5D50">
      <w:pPr>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0E5D50" w:rsidRPr="009D0519" w:rsidRDefault="000E5D50" w:rsidP="000E5D50">
      <w:pPr>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0E5D50" w:rsidRPr="009D0519" w:rsidRDefault="000E5D50" w:rsidP="000E5D50">
      <w:pPr>
        <w:widowControl/>
        <w:suppressAutoHyphens/>
        <w:spacing w:after="0" w:line="353" w:lineRule="auto"/>
        <w:ind w:firstLine="709"/>
        <w:jc w:val="both"/>
        <w:outlineLvl w:val="1"/>
        <w:rPr>
          <w:rFonts w:ascii="Times New Roman" w:eastAsia="SchoolBookSanPin" w:hAnsi="Times New Roman"/>
          <w:sz w:val="28"/>
          <w:szCs w:val="28"/>
        </w:rPr>
      </w:pPr>
      <w:r w:rsidRPr="009D0519">
        <w:rPr>
          <w:rFonts w:ascii="Times New Roman" w:eastAsia="SchoolBookSanPin" w:hAnsi="Times New Roman"/>
          <w:bCs/>
          <w:sz w:val="28"/>
          <w:szCs w:val="28"/>
        </w:rPr>
        <w:lastRenderedPageBreak/>
        <w:t xml:space="preserve">Регулятивные </w:t>
      </w:r>
      <w:r w:rsidRPr="009D0519">
        <w:rPr>
          <w:rFonts w:ascii="Times New Roman" w:eastAsia="SchoolBookSanPin" w:hAnsi="Times New Roman"/>
          <w:sz w:val="28"/>
          <w:szCs w:val="28"/>
        </w:rPr>
        <w:t xml:space="preserve">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Выделяются шесть групп операций:</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принимать и удерживать учебную задачу;</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планировать её решение;</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контролировать полученный результат деятельности;</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контролировать процесс деятельности, его соответствие выбранному способу;</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предвидеть (прогнозировать) трудности и ошибки при решении данной учебной задачи;</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корректировать при необходимости процесс деятельности.</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В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0E5D50" w:rsidRPr="009D0519" w:rsidRDefault="000E5D50" w:rsidP="000E5D50">
      <w:pPr>
        <w:widowControl/>
        <w:spacing w:after="0" w:line="353" w:lineRule="auto"/>
        <w:ind w:firstLine="709"/>
        <w:jc w:val="both"/>
        <w:rPr>
          <w:rFonts w:ascii="Times New Roman" w:hAnsi="Times New Roman"/>
          <w:b/>
          <w:sz w:val="28"/>
          <w:szCs w:val="28"/>
        </w:rPr>
      </w:pPr>
      <w:r w:rsidRPr="009D0519">
        <w:rPr>
          <w:rFonts w:ascii="Times New Roman" w:eastAsia="SchoolBookSanPin" w:hAnsi="Times New Roman"/>
          <w:sz w:val="28"/>
          <w:szCs w:val="28"/>
        </w:rPr>
        <w:lastRenderedPageBreak/>
        <w:t>волевые регулятивные умения (подчиняться, уступать, объективно оценивать вклад свой и других в результат общего труда и другие).</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Механизмом конструирования образовательного процесса являются следующие методические позиции.</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При этом изменяется и процесс контроля:</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от совместных действий с учителем обучающиеся переходят к самостоятельным аналитическим оценкам; </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выполняющий задание осваивает два вида контроля – результата и процесса деятельности; </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sidRPr="009D0519">
        <w:rPr>
          <w:rFonts w:ascii="Times New Roman" w:eastAsia="SchoolBookSanPin" w:hAnsi="Times New Roman"/>
          <w:sz w:val="28"/>
          <w:szCs w:val="28"/>
        </w:rPr>
        <w:lastRenderedPageBreak/>
        <w:t>и с соответствующей методической поддержкой исправления самим обучающимся своих ошибок.</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Обобщение как УУД включает следующие операции: сравнение предметов (объектов, явлений, понятий) и выделение их общих признаков; </w:t>
      </w:r>
      <w:r w:rsidRPr="009D0519">
        <w:rPr>
          <w:rFonts w:ascii="Times New Roman" w:eastAsia="SchoolBookSanPin" w:hAnsi="Times New Roman"/>
          <w:sz w:val="28"/>
          <w:szCs w:val="28"/>
        </w:rPr>
        <w:lastRenderedPageBreak/>
        <w:t>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0E5D50" w:rsidRPr="009D0519" w:rsidRDefault="000E5D50" w:rsidP="000E5D50">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0E5D50" w:rsidRPr="009D0519" w:rsidRDefault="000E5D50" w:rsidP="000E5D50">
      <w:pPr>
        <w:widowControl/>
        <w:spacing w:after="0" w:line="353" w:lineRule="auto"/>
        <w:ind w:firstLine="709"/>
        <w:jc w:val="both"/>
        <w:rPr>
          <w:rFonts w:ascii="Times New Roman" w:hAnsi="Times New Roman"/>
          <w:sz w:val="28"/>
          <w:szCs w:val="28"/>
        </w:rPr>
      </w:pPr>
      <w:r w:rsidRPr="009D0519">
        <w:rPr>
          <w:rFonts w:ascii="Times New Roman" w:eastAsia="SchoolBookSanPin" w:hAnsi="Times New Roman"/>
          <w:sz w:val="28"/>
          <w:szCs w:val="28"/>
        </w:rPr>
        <w:lastRenderedPageBreak/>
        <w:t> 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rsidRPr="009D0519">
        <w:rPr>
          <w:rFonts w:ascii="Times New Roman" w:hAnsi="Times New Roman"/>
          <w:sz w:val="28"/>
          <w:szCs w:val="28"/>
        </w:rPr>
        <w:t xml:space="preserve"> </w:t>
      </w:r>
    </w:p>
    <w:p w:rsidR="000E5D50" w:rsidRDefault="000E5D50" w:rsidP="000E5D50">
      <w:pPr>
        <w:pStyle w:val="10"/>
        <w:pBdr>
          <w:bottom w:val="none" w:sz="0" w:space="0" w:color="auto"/>
        </w:pBdr>
        <w:spacing w:before="0" w:line="360" w:lineRule="auto"/>
        <w:ind w:firstLine="708"/>
        <w:jc w:val="both"/>
        <w:rPr>
          <w:rFonts w:eastAsia="SchoolBookSanPin"/>
          <w:b w:val="0"/>
          <w:szCs w:val="28"/>
        </w:rPr>
      </w:pPr>
      <w:r w:rsidRPr="009D0519">
        <w:rPr>
          <w:b w:val="0"/>
          <w:szCs w:val="28"/>
        </w:rPr>
        <w:t>2.3 Р</w:t>
      </w:r>
      <w:r w:rsidRPr="009D0519">
        <w:rPr>
          <w:rFonts w:eastAsia="SchoolBookSanPin"/>
          <w:b w:val="0"/>
          <w:szCs w:val="28"/>
        </w:rPr>
        <w:t>абочая программа воспитания (Приложение № 1)</w:t>
      </w:r>
      <w:r>
        <w:rPr>
          <w:rFonts w:eastAsia="SchoolBookSanPin"/>
          <w:b w:val="0"/>
          <w:szCs w:val="28"/>
        </w:rPr>
        <w:t>.</w:t>
      </w:r>
    </w:p>
    <w:p w:rsidR="000E5D50" w:rsidRDefault="000E5D50" w:rsidP="000E5D50"/>
    <w:p w:rsidR="000E5D50" w:rsidRDefault="000E5D50" w:rsidP="000E5D50"/>
    <w:p w:rsidR="000E5D50" w:rsidRPr="009D0519" w:rsidRDefault="000E5D50" w:rsidP="000E5D50">
      <w:pPr>
        <w:pStyle w:val="10"/>
        <w:widowControl/>
        <w:pBdr>
          <w:bottom w:val="none" w:sz="0" w:space="0" w:color="auto"/>
        </w:pBdr>
        <w:spacing w:before="0" w:line="355" w:lineRule="auto"/>
        <w:jc w:val="center"/>
        <w:rPr>
          <w:rFonts w:eastAsia="OfficinaSansBoldITC"/>
          <w:szCs w:val="28"/>
        </w:rPr>
      </w:pPr>
      <w:r w:rsidRPr="009D0519">
        <w:rPr>
          <w:rFonts w:eastAsia="OfficinaSansBoldITC"/>
          <w:szCs w:val="28"/>
        </w:rPr>
        <w:t>I</w:t>
      </w:r>
      <w:r w:rsidRPr="009D0519">
        <w:rPr>
          <w:rFonts w:eastAsia="OfficinaSansBoldITC"/>
          <w:szCs w:val="28"/>
          <w:lang w:val="en-US"/>
        </w:rPr>
        <w:t>II</w:t>
      </w:r>
      <w:r w:rsidRPr="009D0519">
        <w:rPr>
          <w:rFonts w:eastAsia="OfficinaSansBoldITC"/>
          <w:szCs w:val="28"/>
        </w:rPr>
        <w:t>. Организационный раздел</w:t>
      </w:r>
    </w:p>
    <w:p w:rsidR="000E5D50" w:rsidRPr="009D0519" w:rsidRDefault="000E5D50" w:rsidP="000E5D50">
      <w:pPr>
        <w:widowControl/>
        <w:spacing w:after="0" w:line="355" w:lineRule="auto"/>
        <w:rPr>
          <w:rFonts w:ascii="Times New Roman" w:hAnsi="Times New Roman"/>
          <w:sz w:val="28"/>
          <w:szCs w:val="28"/>
        </w:rPr>
      </w:pPr>
    </w:p>
    <w:p w:rsidR="000E5D50" w:rsidRPr="009D0519" w:rsidRDefault="000E5D50" w:rsidP="000E5D50">
      <w:pPr>
        <w:pStyle w:val="3"/>
        <w:widowControl/>
        <w:spacing w:before="0" w:after="0" w:line="355" w:lineRule="auto"/>
        <w:ind w:firstLine="709"/>
        <w:rPr>
          <w:b w:val="0"/>
          <w:color w:val="auto"/>
          <w:sz w:val="28"/>
          <w:szCs w:val="28"/>
        </w:rPr>
      </w:pPr>
      <w:r w:rsidRPr="009D0519">
        <w:rPr>
          <w:b w:val="0"/>
          <w:color w:val="auto"/>
          <w:sz w:val="28"/>
          <w:szCs w:val="28"/>
        </w:rPr>
        <w:t>3.1 Федеральный учебный план начального общего образования.</w:t>
      </w:r>
    </w:p>
    <w:p w:rsidR="000E5D50" w:rsidRPr="009D0519" w:rsidRDefault="000E5D50" w:rsidP="000E5D50">
      <w:pPr>
        <w:jc w:val="center"/>
        <w:rPr>
          <w:rFonts w:ascii="Times New Roman" w:hAnsi="Times New Roman"/>
          <w:sz w:val="28"/>
          <w:szCs w:val="28"/>
        </w:rPr>
      </w:pPr>
      <w:r w:rsidRPr="009D0519">
        <w:rPr>
          <w:rFonts w:ascii="Times New Roman" w:hAnsi="Times New Roman"/>
          <w:sz w:val="28"/>
          <w:szCs w:val="28"/>
        </w:rPr>
        <w:t>ПОЯСНИТЕЛЬНАЯ ЗАПИСКА</w:t>
      </w:r>
    </w:p>
    <w:p w:rsidR="000E5D50" w:rsidRPr="009D0519" w:rsidRDefault="000E5D50" w:rsidP="000E5D50">
      <w:pPr>
        <w:ind w:firstLine="567"/>
        <w:jc w:val="both"/>
        <w:rPr>
          <w:rStyle w:val="markedcontent"/>
          <w:rFonts w:ascii="Times New Roman" w:hAnsi="Times New Roman"/>
          <w:sz w:val="28"/>
          <w:szCs w:val="28"/>
        </w:rPr>
      </w:pPr>
      <w:r w:rsidRPr="009D0519">
        <w:rPr>
          <w:rStyle w:val="markedcontent"/>
          <w:rFonts w:ascii="Times New Roman" w:hAnsi="Times New Roman"/>
          <w:sz w:val="28"/>
          <w:szCs w:val="28"/>
        </w:rPr>
        <w:t>Учебный план начального общего образования муниципальное автономное общеобразовательное учреждение "Средняя образовательная школа №2 г. Сольцы"</w:t>
      </w:r>
      <w:r w:rsidRPr="009D0519">
        <w:rPr>
          <w:rFonts w:ascii="Times New Roman" w:hAnsi="Times New Roman"/>
          <w:sz w:val="28"/>
          <w:szCs w:val="28"/>
        </w:rPr>
        <w:t xml:space="preserve"> </w:t>
      </w:r>
      <w:r w:rsidRPr="009D0519">
        <w:rPr>
          <w:rStyle w:val="markedcontent"/>
          <w:rFonts w:ascii="Times New Roman" w:hAnsi="Times New Roman"/>
          <w:sz w:val="28"/>
          <w:szCs w:val="28"/>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0E5D50" w:rsidRPr="009D0519" w:rsidRDefault="000E5D50" w:rsidP="000E5D50">
      <w:pPr>
        <w:ind w:firstLine="567"/>
        <w:jc w:val="both"/>
        <w:rPr>
          <w:rStyle w:val="markedcontent"/>
          <w:rFonts w:ascii="Times New Roman" w:hAnsi="Times New Roman"/>
          <w:sz w:val="28"/>
          <w:szCs w:val="28"/>
        </w:rPr>
      </w:pPr>
      <w:r w:rsidRPr="009D0519">
        <w:rPr>
          <w:rStyle w:val="markedcontent"/>
          <w:rFonts w:ascii="Times New Roman" w:hAnsi="Times New Roman"/>
          <w:sz w:val="28"/>
          <w:szCs w:val="28"/>
        </w:rPr>
        <w:t xml:space="preserve">Учебный план является частью образовательной программы </w:t>
      </w:r>
      <w:r w:rsidRPr="009D0519">
        <w:rPr>
          <w:rStyle w:val="markedcontent"/>
          <w:rFonts w:ascii="Times New Roman" w:hAnsi="Times New Roman"/>
          <w:sz w:val="28"/>
          <w:szCs w:val="28"/>
        </w:rPr>
        <w:lastRenderedPageBreak/>
        <w:t>муниципальное автономное общеобразовательное учреждение "Средняя образовательная школа №2 г. Сольцы",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0E5D50" w:rsidRPr="009D0519" w:rsidRDefault="000E5D50" w:rsidP="000E5D50">
      <w:pPr>
        <w:ind w:firstLine="567"/>
        <w:jc w:val="both"/>
        <w:rPr>
          <w:rFonts w:ascii="Times New Roman" w:hAnsi="Times New Roman"/>
          <w:sz w:val="28"/>
          <w:szCs w:val="28"/>
        </w:rPr>
      </w:pPr>
      <w:r w:rsidRPr="009D0519">
        <w:rPr>
          <w:rStyle w:val="markedcontent"/>
          <w:rFonts w:ascii="Times New Roman" w:hAnsi="Times New Roman"/>
          <w:sz w:val="28"/>
          <w:szCs w:val="28"/>
        </w:rPr>
        <w:t>Учебный год в муниципальное автономное общеобразовательное учреждение "Средняя образовательная школа №2 г. Сольцы"</w:t>
      </w:r>
      <w:r w:rsidRPr="009D0519">
        <w:rPr>
          <w:rFonts w:ascii="Times New Roman" w:hAnsi="Times New Roman"/>
          <w:sz w:val="28"/>
          <w:szCs w:val="28"/>
        </w:rPr>
        <w:t xml:space="preserve"> </w:t>
      </w:r>
      <w:r w:rsidRPr="009D0519">
        <w:rPr>
          <w:rStyle w:val="markedcontent"/>
          <w:rFonts w:ascii="Times New Roman" w:hAnsi="Times New Roman"/>
          <w:sz w:val="28"/>
          <w:szCs w:val="28"/>
        </w:rPr>
        <w:t xml:space="preserve">начинается </w:t>
      </w:r>
      <w:r>
        <w:rPr>
          <w:rFonts w:ascii="Times New Roman" w:hAnsi="Times New Roman"/>
          <w:sz w:val="28"/>
          <w:szCs w:val="28"/>
        </w:rPr>
        <w:t>02</w:t>
      </w:r>
      <w:r w:rsidRPr="009D0519">
        <w:rPr>
          <w:rFonts w:ascii="Times New Roman" w:hAnsi="Times New Roman"/>
          <w:sz w:val="28"/>
          <w:szCs w:val="28"/>
        </w:rPr>
        <w:t xml:space="preserve">.09.2023 </w:t>
      </w:r>
      <w:r w:rsidRPr="009D0519">
        <w:rPr>
          <w:rStyle w:val="markedcontent"/>
          <w:rFonts w:ascii="Times New Roman" w:hAnsi="Times New Roman"/>
          <w:sz w:val="28"/>
          <w:szCs w:val="28"/>
        </w:rPr>
        <w:t xml:space="preserve">и заканчивается </w:t>
      </w:r>
      <w:r>
        <w:rPr>
          <w:rFonts w:ascii="Times New Roman" w:hAnsi="Times New Roman"/>
          <w:sz w:val="28"/>
          <w:szCs w:val="28"/>
        </w:rPr>
        <w:t>26.05.2025</w:t>
      </w:r>
      <w:r w:rsidRPr="009D0519">
        <w:rPr>
          <w:rFonts w:ascii="Times New Roman" w:hAnsi="Times New Roman"/>
          <w:sz w:val="28"/>
          <w:szCs w:val="28"/>
        </w:rPr>
        <w:t xml:space="preserve">. </w:t>
      </w:r>
    </w:p>
    <w:p w:rsidR="000E5D50" w:rsidRPr="009D0519" w:rsidRDefault="000E5D50" w:rsidP="000E5D50">
      <w:pPr>
        <w:ind w:firstLine="567"/>
        <w:jc w:val="both"/>
        <w:rPr>
          <w:rStyle w:val="markedcontent"/>
          <w:rFonts w:ascii="Times New Roman" w:hAnsi="Times New Roman"/>
          <w:sz w:val="28"/>
          <w:szCs w:val="28"/>
        </w:rPr>
      </w:pPr>
      <w:r w:rsidRPr="009D0519">
        <w:rPr>
          <w:rStyle w:val="markedcontent"/>
          <w:rFonts w:ascii="Times New Roman" w:hAnsi="Times New Roman"/>
          <w:sz w:val="28"/>
          <w:szCs w:val="28"/>
        </w:rPr>
        <w:t xml:space="preserve">Продолжительность учебного года в 1 классе - 33 учебные недели во 2-4 классах – 34 учебных недели. </w:t>
      </w:r>
    </w:p>
    <w:p w:rsidR="000E5D50" w:rsidRPr="009D0519" w:rsidRDefault="000E5D50" w:rsidP="000E5D50">
      <w:pPr>
        <w:ind w:firstLine="567"/>
        <w:jc w:val="both"/>
        <w:rPr>
          <w:rStyle w:val="markedcontent"/>
          <w:rFonts w:ascii="Times New Roman" w:hAnsi="Times New Roman"/>
          <w:sz w:val="28"/>
          <w:szCs w:val="28"/>
        </w:rPr>
      </w:pPr>
      <w:r w:rsidRPr="009D0519">
        <w:rPr>
          <w:rStyle w:val="markedcontent"/>
          <w:rFonts w:ascii="Times New Roman" w:hAnsi="Times New Roman"/>
          <w:sz w:val="28"/>
          <w:szCs w:val="28"/>
        </w:rPr>
        <w:t xml:space="preserve">Максимальный объем аудиторной нагрузки обучающихся в неделю составляет  в 1 классе - 21 </w:t>
      </w:r>
      <w:r>
        <w:rPr>
          <w:rStyle w:val="markedcontent"/>
          <w:rFonts w:ascii="Times New Roman" w:hAnsi="Times New Roman"/>
          <w:sz w:val="28"/>
          <w:szCs w:val="28"/>
        </w:rPr>
        <w:t>час, во 2 – 4 классах – 23 часа</w:t>
      </w:r>
      <w:r w:rsidRPr="009D0519">
        <w:rPr>
          <w:rStyle w:val="markedcontent"/>
          <w:rFonts w:ascii="Times New Roman" w:hAnsi="Times New Roman"/>
          <w:sz w:val="28"/>
          <w:szCs w:val="28"/>
        </w:rPr>
        <w:t>.</w:t>
      </w:r>
    </w:p>
    <w:p w:rsidR="000E5D50" w:rsidRPr="009D0519" w:rsidRDefault="000E5D50" w:rsidP="000E5D50">
      <w:pPr>
        <w:ind w:firstLine="567"/>
        <w:jc w:val="both"/>
        <w:rPr>
          <w:rStyle w:val="markedcontent"/>
          <w:rFonts w:ascii="Times New Roman" w:hAnsi="Times New Roman"/>
          <w:sz w:val="28"/>
          <w:szCs w:val="28"/>
        </w:rPr>
      </w:pPr>
      <w:r w:rsidRPr="009D0519">
        <w:rPr>
          <w:rStyle w:val="markedcontent"/>
          <w:rFonts w:ascii="Times New Roman" w:hAnsi="Times New Roman"/>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0E5D50" w:rsidRPr="009D0519" w:rsidRDefault="000E5D50" w:rsidP="000E5D50">
      <w:pPr>
        <w:pStyle w:val="a4"/>
        <w:widowControl/>
        <w:numPr>
          <w:ilvl w:val="0"/>
          <w:numId w:val="5"/>
        </w:numPr>
        <w:spacing w:after="160"/>
        <w:jc w:val="both"/>
        <w:rPr>
          <w:rStyle w:val="markedcontent"/>
          <w:rFonts w:ascii="Times New Roman" w:hAnsi="Times New Roman"/>
          <w:sz w:val="28"/>
          <w:szCs w:val="28"/>
          <w:lang w:val="ru-RU"/>
        </w:rPr>
      </w:pPr>
      <w:r w:rsidRPr="009D0519">
        <w:rPr>
          <w:rStyle w:val="markedcontent"/>
          <w:rFonts w:ascii="Times New Roman" w:hAnsi="Times New Roman"/>
          <w:sz w:val="28"/>
          <w:szCs w:val="28"/>
          <w:lang w:val="ru-RU"/>
        </w:rPr>
        <w:t>для обучающихся 1-х классов - не превышает 4 уроков и один раз в неделю -5 уроков.</w:t>
      </w:r>
    </w:p>
    <w:p w:rsidR="000E5D50" w:rsidRPr="009D0519" w:rsidRDefault="000E5D50" w:rsidP="000E5D50">
      <w:pPr>
        <w:pStyle w:val="a4"/>
        <w:widowControl/>
        <w:numPr>
          <w:ilvl w:val="0"/>
          <w:numId w:val="5"/>
        </w:numPr>
        <w:spacing w:after="160"/>
        <w:jc w:val="both"/>
        <w:rPr>
          <w:rStyle w:val="markedcontent"/>
          <w:rFonts w:ascii="Times New Roman" w:hAnsi="Times New Roman"/>
          <w:sz w:val="28"/>
          <w:szCs w:val="28"/>
          <w:lang w:val="ru-RU"/>
        </w:rPr>
      </w:pPr>
      <w:r w:rsidRPr="009D0519">
        <w:rPr>
          <w:rStyle w:val="markedcontent"/>
          <w:rFonts w:ascii="Times New Roman" w:hAnsi="Times New Roman"/>
          <w:sz w:val="28"/>
          <w:szCs w:val="28"/>
          <w:lang w:val="ru-RU"/>
        </w:rPr>
        <w:t>для обучающихся 2-4 классов - не более 5 уроков.</w:t>
      </w:r>
    </w:p>
    <w:p w:rsidR="000E5D50" w:rsidRPr="009D0519" w:rsidRDefault="000E5D50" w:rsidP="000E5D50">
      <w:pPr>
        <w:ind w:firstLine="567"/>
        <w:jc w:val="both"/>
        <w:rPr>
          <w:rStyle w:val="markedcontent"/>
          <w:rFonts w:ascii="Times New Roman" w:hAnsi="Times New Roman"/>
          <w:sz w:val="28"/>
          <w:szCs w:val="28"/>
        </w:rPr>
      </w:pPr>
      <w:r w:rsidRPr="009D0519">
        <w:rPr>
          <w:rStyle w:val="markedcontent"/>
          <w:rFonts w:ascii="Times New Roman" w:hAnsi="Times New Roman"/>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0E5D50" w:rsidRPr="009D0519" w:rsidRDefault="000E5D50" w:rsidP="000E5D50">
      <w:pPr>
        <w:ind w:firstLine="567"/>
        <w:jc w:val="both"/>
        <w:rPr>
          <w:rStyle w:val="markedcontent"/>
          <w:rFonts w:ascii="Times New Roman" w:hAnsi="Times New Roman"/>
          <w:sz w:val="28"/>
          <w:szCs w:val="28"/>
        </w:rPr>
      </w:pPr>
      <w:r w:rsidRPr="009D0519">
        <w:rPr>
          <w:rStyle w:val="markedcontent"/>
          <w:rFonts w:ascii="Times New Roman" w:hAnsi="Times New Roman"/>
          <w:sz w:val="28"/>
          <w:szCs w:val="28"/>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9D0519">
        <w:rPr>
          <w:rFonts w:ascii="Times New Roman" w:hAnsi="Times New Roman"/>
          <w:sz w:val="28"/>
          <w:szCs w:val="28"/>
        </w:rPr>
        <w:t>40</w:t>
      </w:r>
      <w:r w:rsidRPr="009D0519">
        <w:rPr>
          <w:rStyle w:val="markedcontent"/>
          <w:rFonts w:ascii="Times New Roman" w:hAnsi="Times New Roman"/>
          <w:sz w:val="28"/>
          <w:szCs w:val="28"/>
        </w:rPr>
        <w:t xml:space="preserve"> минут, за исключением 1 класса.</w:t>
      </w:r>
    </w:p>
    <w:p w:rsidR="000E5D50" w:rsidRPr="009D0519" w:rsidRDefault="000E5D50" w:rsidP="000E5D50">
      <w:pPr>
        <w:ind w:firstLine="567"/>
        <w:jc w:val="both"/>
        <w:rPr>
          <w:rStyle w:val="markedcontent"/>
          <w:rFonts w:ascii="Times New Roman" w:hAnsi="Times New Roman"/>
          <w:sz w:val="28"/>
          <w:szCs w:val="28"/>
        </w:rPr>
      </w:pPr>
      <w:r w:rsidRPr="009D0519">
        <w:rPr>
          <w:rStyle w:val="markedcontent"/>
          <w:rFonts w:ascii="Times New Roman" w:hAnsi="Times New Roman"/>
          <w:sz w:val="28"/>
          <w:szCs w:val="28"/>
        </w:rPr>
        <w:t xml:space="preserve">Обучение в 1-м классе осуществляется с соблюдением следующих дополнительных требований: </w:t>
      </w:r>
    </w:p>
    <w:p w:rsidR="000E5D50" w:rsidRPr="009D0519" w:rsidRDefault="000E5D50" w:rsidP="000E5D50">
      <w:pPr>
        <w:pStyle w:val="a4"/>
        <w:widowControl/>
        <w:numPr>
          <w:ilvl w:val="0"/>
          <w:numId w:val="4"/>
        </w:numPr>
        <w:spacing w:after="160"/>
        <w:jc w:val="both"/>
        <w:rPr>
          <w:rStyle w:val="markedcontent"/>
          <w:rFonts w:ascii="Times New Roman" w:hAnsi="Times New Roman"/>
          <w:sz w:val="28"/>
          <w:szCs w:val="28"/>
          <w:lang w:val="ru-RU"/>
        </w:rPr>
      </w:pPr>
      <w:r w:rsidRPr="009D0519">
        <w:rPr>
          <w:rStyle w:val="markedcontent"/>
          <w:rFonts w:ascii="Times New Roman" w:hAnsi="Times New Roman"/>
          <w:sz w:val="28"/>
          <w:szCs w:val="28"/>
          <w:lang w:val="ru-RU"/>
        </w:rPr>
        <w:t>учебные занятия проводятся по 5-дневной учебной неделе и только в первую смену;</w:t>
      </w:r>
    </w:p>
    <w:p w:rsidR="000E5D50" w:rsidRPr="009D0519" w:rsidRDefault="000E5D50" w:rsidP="000E5D50">
      <w:pPr>
        <w:pStyle w:val="a4"/>
        <w:widowControl/>
        <w:numPr>
          <w:ilvl w:val="0"/>
          <w:numId w:val="4"/>
        </w:numPr>
        <w:spacing w:after="160"/>
        <w:jc w:val="both"/>
        <w:rPr>
          <w:rStyle w:val="markedcontent"/>
          <w:rFonts w:ascii="Times New Roman" w:hAnsi="Times New Roman"/>
          <w:sz w:val="28"/>
          <w:szCs w:val="28"/>
          <w:lang w:val="ru-RU"/>
        </w:rPr>
      </w:pPr>
      <w:r w:rsidRPr="009D0519">
        <w:rPr>
          <w:rStyle w:val="markedcontent"/>
          <w:rFonts w:ascii="Times New Roman" w:hAnsi="Times New Roman"/>
          <w:sz w:val="28"/>
          <w:szCs w:val="28"/>
          <w:lang w:val="ru-RU"/>
        </w:rPr>
        <w:lastRenderedPageBreak/>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0E5D50" w:rsidRPr="009D0519" w:rsidRDefault="000E5D50" w:rsidP="000E5D50">
      <w:pPr>
        <w:pStyle w:val="a4"/>
        <w:widowControl/>
        <w:numPr>
          <w:ilvl w:val="0"/>
          <w:numId w:val="4"/>
        </w:numPr>
        <w:spacing w:after="160"/>
        <w:jc w:val="both"/>
        <w:rPr>
          <w:rStyle w:val="markedcontent"/>
          <w:rFonts w:ascii="Times New Roman" w:hAnsi="Times New Roman"/>
          <w:sz w:val="28"/>
          <w:szCs w:val="28"/>
          <w:lang w:val="ru-RU"/>
        </w:rPr>
      </w:pPr>
      <w:r w:rsidRPr="009D0519">
        <w:rPr>
          <w:rStyle w:val="markedcontent"/>
          <w:rFonts w:ascii="Times New Roman" w:hAnsi="Times New Roman"/>
          <w:sz w:val="28"/>
          <w:szCs w:val="28"/>
          <w:lang w:val="ru-RU"/>
        </w:rPr>
        <w:t>Продолжительность выполнения домашних заданий составляет во 2-3 классах - 1,5 ч., в 4 классах - 2 ч.</w:t>
      </w:r>
    </w:p>
    <w:p w:rsidR="000E5D50" w:rsidRPr="009D0519" w:rsidRDefault="000E5D50" w:rsidP="000E5D50">
      <w:pPr>
        <w:ind w:firstLine="567"/>
        <w:jc w:val="both"/>
        <w:rPr>
          <w:rStyle w:val="markedcontent"/>
          <w:rFonts w:ascii="Times New Roman" w:hAnsi="Times New Roman"/>
          <w:sz w:val="28"/>
          <w:szCs w:val="28"/>
        </w:rPr>
      </w:pPr>
      <w:r w:rsidRPr="009D0519">
        <w:rPr>
          <w:rStyle w:val="markedcontent"/>
          <w:rFonts w:ascii="Times New Roman" w:hAnsi="Times New Roman"/>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0E5D50" w:rsidRPr="009D0519" w:rsidRDefault="000E5D50" w:rsidP="000E5D50">
      <w:pPr>
        <w:ind w:firstLine="567"/>
        <w:jc w:val="both"/>
        <w:rPr>
          <w:rStyle w:val="markedcontent"/>
          <w:rFonts w:ascii="Times New Roman" w:hAnsi="Times New Roman"/>
          <w:sz w:val="28"/>
          <w:szCs w:val="28"/>
        </w:rPr>
      </w:pPr>
      <w:r w:rsidRPr="009D0519">
        <w:rPr>
          <w:rStyle w:val="markedcontent"/>
          <w:rFonts w:ascii="Times New Roman" w:hAnsi="Times New Roman"/>
          <w:sz w:val="28"/>
          <w:szCs w:val="28"/>
        </w:rPr>
        <w:t>Учебные занятия для учащихся 2-4 классов проводятся по 5-и дневной учебной неделе.</w:t>
      </w:r>
    </w:p>
    <w:p w:rsidR="000E5D50" w:rsidRPr="009D0519" w:rsidRDefault="000E5D50" w:rsidP="000E5D50">
      <w:pPr>
        <w:ind w:firstLine="567"/>
        <w:jc w:val="both"/>
        <w:rPr>
          <w:rStyle w:val="markedcontent"/>
          <w:rFonts w:ascii="Times New Roman" w:hAnsi="Times New Roman"/>
          <w:sz w:val="28"/>
          <w:szCs w:val="28"/>
        </w:rPr>
      </w:pPr>
      <w:r w:rsidRPr="009D0519">
        <w:rPr>
          <w:rStyle w:val="markedcontent"/>
          <w:rFonts w:ascii="Times New Roman" w:hAnsi="Times New Roman"/>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0E5D50" w:rsidRPr="009D0519" w:rsidRDefault="000E5D50" w:rsidP="000E5D50">
      <w:pPr>
        <w:ind w:firstLine="567"/>
        <w:jc w:val="both"/>
        <w:rPr>
          <w:rStyle w:val="markedcontent"/>
          <w:rFonts w:ascii="Times New Roman" w:hAnsi="Times New Roman"/>
          <w:sz w:val="28"/>
          <w:szCs w:val="28"/>
        </w:rPr>
      </w:pPr>
      <w:r w:rsidRPr="009D0519">
        <w:rPr>
          <w:rStyle w:val="markedcontent"/>
          <w:rFonts w:ascii="Times New Roman" w:hAnsi="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0E5D50" w:rsidRPr="009D0519" w:rsidRDefault="000E5D50" w:rsidP="000E5D50">
      <w:pPr>
        <w:ind w:firstLine="567"/>
        <w:jc w:val="both"/>
        <w:rPr>
          <w:rFonts w:ascii="Times New Roman" w:hAnsi="Times New Roman"/>
          <w:sz w:val="28"/>
          <w:szCs w:val="28"/>
        </w:rPr>
      </w:pPr>
      <w:r w:rsidRPr="009D0519">
        <w:rPr>
          <w:rStyle w:val="markedcontent"/>
          <w:rFonts w:ascii="Times New Roman" w:hAnsi="Times New Roman"/>
          <w:sz w:val="28"/>
          <w:szCs w:val="28"/>
        </w:rPr>
        <w:t>В муниципальное автономное общеобразовательное учреждение "Средняя образовательная школа №2 г. Сольцы"</w:t>
      </w:r>
      <w:r w:rsidRPr="009D0519">
        <w:rPr>
          <w:rFonts w:ascii="Times New Roman" w:hAnsi="Times New Roman"/>
          <w:sz w:val="28"/>
          <w:szCs w:val="28"/>
        </w:rPr>
        <w:t xml:space="preserve">  </w:t>
      </w:r>
      <w:r w:rsidRPr="009D0519">
        <w:rPr>
          <w:rStyle w:val="markedcontent"/>
          <w:rFonts w:ascii="Times New Roman" w:hAnsi="Times New Roman"/>
          <w:sz w:val="28"/>
          <w:szCs w:val="28"/>
        </w:rPr>
        <w:t xml:space="preserve">языком обучения является </w:t>
      </w:r>
      <w:r w:rsidRPr="009D0519">
        <w:rPr>
          <w:rFonts w:ascii="Times New Roman" w:hAnsi="Times New Roman"/>
          <w:sz w:val="28"/>
          <w:szCs w:val="28"/>
        </w:rPr>
        <w:t>русский язык.</w:t>
      </w:r>
    </w:p>
    <w:p w:rsidR="000E5D50" w:rsidRPr="009D0519" w:rsidRDefault="000E5D50" w:rsidP="000E5D50">
      <w:pPr>
        <w:ind w:firstLine="567"/>
        <w:jc w:val="both"/>
        <w:rPr>
          <w:rStyle w:val="markedcontent"/>
          <w:rFonts w:ascii="Times New Roman" w:hAnsi="Times New Roman"/>
          <w:sz w:val="28"/>
          <w:szCs w:val="28"/>
        </w:rPr>
      </w:pPr>
      <w:r w:rsidRPr="009D0519">
        <w:rPr>
          <w:rStyle w:val="markedcontent"/>
          <w:rFonts w:ascii="Times New Roman" w:hAnsi="Times New Roman"/>
          <w:sz w:val="28"/>
          <w:szCs w:val="28"/>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0E5D50" w:rsidRPr="009D0519" w:rsidRDefault="000E5D50" w:rsidP="000E5D50">
      <w:pPr>
        <w:ind w:firstLine="567"/>
        <w:jc w:val="both"/>
        <w:rPr>
          <w:rStyle w:val="markedcontent"/>
          <w:rFonts w:ascii="Times New Roman" w:hAnsi="Times New Roman"/>
          <w:sz w:val="28"/>
          <w:szCs w:val="28"/>
        </w:rPr>
      </w:pPr>
      <w:r w:rsidRPr="009D0519">
        <w:rPr>
          <w:rStyle w:val="markedcontent"/>
          <w:rFonts w:ascii="Times New Roman" w:hAnsi="Times New Roman"/>
          <w:sz w:val="28"/>
          <w:szCs w:val="28"/>
        </w:rPr>
        <w:t xml:space="preserve">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w:t>
      </w:r>
      <w:r w:rsidRPr="009D0519">
        <w:rPr>
          <w:rStyle w:val="markedcontent"/>
          <w:rFonts w:ascii="Times New Roman" w:hAnsi="Times New Roman"/>
          <w:sz w:val="28"/>
          <w:szCs w:val="28"/>
        </w:rPr>
        <w:lastRenderedPageBreak/>
        <w:t>обучающихся.</w:t>
      </w:r>
    </w:p>
    <w:p w:rsidR="000E5D50" w:rsidRPr="009D0519" w:rsidRDefault="000E5D50" w:rsidP="000E5D50">
      <w:pPr>
        <w:ind w:firstLine="567"/>
        <w:jc w:val="both"/>
        <w:rPr>
          <w:rStyle w:val="markedcontent"/>
          <w:rFonts w:ascii="Times New Roman" w:hAnsi="Times New Roman"/>
          <w:sz w:val="28"/>
          <w:szCs w:val="28"/>
        </w:rPr>
      </w:pPr>
      <w:r w:rsidRPr="009D0519">
        <w:rPr>
          <w:rStyle w:val="markedcontent"/>
          <w:rFonts w:ascii="Times New Roman" w:hAnsi="Times New Roman"/>
          <w:sz w:val="28"/>
          <w:szCs w:val="28"/>
        </w:rPr>
        <w:t>При изучении предметов английский язык осуществляется деление учащихся на подгруппы.</w:t>
      </w:r>
    </w:p>
    <w:p w:rsidR="000E5D50" w:rsidRPr="009D0519" w:rsidRDefault="000E5D50" w:rsidP="000E5D50">
      <w:pPr>
        <w:ind w:firstLine="567"/>
        <w:jc w:val="both"/>
        <w:rPr>
          <w:rStyle w:val="markedcontent"/>
          <w:rFonts w:ascii="Times New Roman" w:hAnsi="Times New Roman"/>
          <w:sz w:val="28"/>
          <w:szCs w:val="28"/>
        </w:rPr>
      </w:pPr>
      <w:r w:rsidRPr="009D0519">
        <w:rPr>
          <w:rStyle w:val="markedcontent"/>
          <w:rFonts w:ascii="Times New Roman" w:hAnsi="Times New Roman"/>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0E5D50" w:rsidRPr="009D0519" w:rsidRDefault="000E5D50" w:rsidP="000E5D50">
      <w:pPr>
        <w:ind w:firstLine="567"/>
        <w:jc w:val="both"/>
        <w:rPr>
          <w:rStyle w:val="markedcontent"/>
          <w:rFonts w:ascii="Times New Roman" w:hAnsi="Times New Roman"/>
          <w:sz w:val="28"/>
          <w:szCs w:val="28"/>
        </w:rPr>
      </w:pPr>
      <w:r w:rsidRPr="009D0519">
        <w:rPr>
          <w:rStyle w:val="markedcontent"/>
          <w:rFonts w:ascii="Times New Roman" w:hAnsi="Times New Roman"/>
          <w:sz w:val="28"/>
          <w:szCs w:val="28"/>
        </w:rPr>
        <w:t>Промежуточная/годовая аттестация обучающихся за четверть осуществляется в соответствии с календарным учебным графиком.</w:t>
      </w:r>
    </w:p>
    <w:p w:rsidR="000E5D50" w:rsidRPr="009D0519" w:rsidRDefault="000E5D50" w:rsidP="000E5D50">
      <w:pPr>
        <w:ind w:firstLine="567"/>
        <w:jc w:val="both"/>
        <w:rPr>
          <w:rStyle w:val="markedcontent"/>
          <w:rFonts w:ascii="Times New Roman" w:hAnsi="Times New Roman"/>
          <w:sz w:val="28"/>
          <w:szCs w:val="28"/>
        </w:rPr>
      </w:pPr>
      <w:r w:rsidRPr="009D0519">
        <w:rPr>
          <w:rStyle w:val="markedcontent"/>
          <w:rFonts w:ascii="Times New Roman" w:hAnsi="Times New Roman"/>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0E5D50" w:rsidRPr="009D0519" w:rsidRDefault="000E5D50" w:rsidP="000E5D50">
      <w:pPr>
        <w:ind w:firstLine="567"/>
        <w:jc w:val="both"/>
        <w:rPr>
          <w:rStyle w:val="markedcontent"/>
          <w:rFonts w:ascii="Times New Roman" w:hAnsi="Times New Roman"/>
          <w:sz w:val="28"/>
          <w:szCs w:val="28"/>
        </w:rPr>
      </w:pPr>
      <w:r w:rsidRPr="009D0519">
        <w:rPr>
          <w:rStyle w:val="markedcontent"/>
          <w:rFonts w:ascii="Times New Roman" w:hAnsi="Times New Roman"/>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9D0519">
        <w:rPr>
          <w:rStyle w:val="markedcontent"/>
          <w:rFonts w:ascii="Times New Roman" w:hAnsi="Times New Roman"/>
          <w:sz w:val="28"/>
          <w:szCs w:val="28"/>
        </w:rPr>
        <w:br/>
        <w:t xml:space="preserve">текущего контроля успеваемости и промежуточной аттестации обучающихся муниципальное автономное общеобразовательное учреждение "Средняя образовательная школа №2 г. Сольцы". </w:t>
      </w:r>
    </w:p>
    <w:p w:rsidR="000E5D50" w:rsidRPr="009D0519" w:rsidRDefault="000E5D50" w:rsidP="000E5D50">
      <w:pPr>
        <w:ind w:firstLine="567"/>
        <w:jc w:val="both"/>
        <w:rPr>
          <w:rStyle w:val="markedcontent"/>
          <w:rFonts w:ascii="Times New Roman" w:hAnsi="Times New Roman"/>
          <w:sz w:val="28"/>
          <w:szCs w:val="28"/>
        </w:rPr>
      </w:pPr>
      <w:r w:rsidRPr="009D0519">
        <w:rPr>
          <w:rStyle w:val="markedcontent"/>
          <w:rFonts w:ascii="Times New Roman" w:hAnsi="Times New Roman"/>
          <w:sz w:val="28"/>
          <w:szCs w:val="28"/>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0E5D50" w:rsidRPr="009D0519" w:rsidRDefault="000E5D50" w:rsidP="000E5D50">
      <w:pPr>
        <w:ind w:firstLine="567"/>
        <w:jc w:val="both"/>
        <w:rPr>
          <w:rStyle w:val="markedcontent"/>
          <w:rFonts w:ascii="Times New Roman" w:hAnsi="Times New Roman"/>
          <w:sz w:val="28"/>
          <w:szCs w:val="28"/>
        </w:rPr>
      </w:pPr>
      <w:r w:rsidRPr="009D0519">
        <w:rPr>
          <w:rStyle w:val="markedcontent"/>
          <w:rFonts w:ascii="Times New Roman" w:hAnsi="Times New Roman"/>
          <w:sz w:val="28"/>
          <w:szCs w:val="28"/>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0E5D50" w:rsidRPr="000E5D50" w:rsidRDefault="000E5D50" w:rsidP="000E5D50">
      <w:pPr>
        <w:sectPr w:rsidR="000E5D50" w:rsidRPr="000E5D50" w:rsidSect="008F60A9">
          <w:pgSz w:w="11906" w:h="16383"/>
          <w:pgMar w:top="1134" w:right="850" w:bottom="1134" w:left="1701" w:header="720" w:footer="720" w:gutter="0"/>
          <w:cols w:space="720"/>
        </w:sectPr>
      </w:pPr>
    </w:p>
    <w:p w:rsidR="000E5D50" w:rsidRPr="009D0519" w:rsidRDefault="000E5D50" w:rsidP="000E5D50">
      <w:pPr>
        <w:ind w:firstLine="567"/>
        <w:jc w:val="both"/>
        <w:rPr>
          <w:rStyle w:val="markedcontent"/>
          <w:rFonts w:ascii="Times New Roman" w:hAnsi="Times New Roman"/>
          <w:sz w:val="28"/>
          <w:szCs w:val="28"/>
        </w:rPr>
      </w:pPr>
      <w:bookmarkStart w:id="260" w:name="block-20990103"/>
      <w:bookmarkEnd w:id="248"/>
      <w:r w:rsidRPr="009D0519">
        <w:rPr>
          <w:rStyle w:val="markedcontent"/>
          <w:rFonts w:ascii="Times New Roman" w:hAnsi="Times New Roman"/>
          <w:sz w:val="28"/>
          <w:szCs w:val="28"/>
        </w:rPr>
        <w:lastRenderedPageBreak/>
        <w:t>УЧЕБНЫЙ ПЛАН</w:t>
      </w:r>
    </w:p>
    <w:p w:rsidR="008F60A9" w:rsidRDefault="008F60A9" w:rsidP="008F60A9">
      <w:pPr>
        <w:spacing w:after="0"/>
        <w:ind w:left="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4"/>
        <w:gridCol w:w="2488"/>
        <w:gridCol w:w="685"/>
        <w:gridCol w:w="685"/>
        <w:gridCol w:w="685"/>
        <w:gridCol w:w="685"/>
        <w:gridCol w:w="685"/>
        <w:gridCol w:w="685"/>
        <w:gridCol w:w="685"/>
      </w:tblGrid>
      <w:tr w:rsidR="000E5D50" w:rsidRPr="009D0519" w:rsidTr="00D76BEC">
        <w:tc>
          <w:tcPr>
            <w:tcW w:w="2454" w:type="dxa"/>
          </w:tcPr>
          <w:p w:rsidR="000E5D50" w:rsidRPr="009D0519" w:rsidRDefault="000E5D50" w:rsidP="00D76BEC">
            <w:pPr>
              <w:tabs>
                <w:tab w:val="center" w:pos="4677"/>
                <w:tab w:val="right" w:pos="9355"/>
              </w:tabs>
              <w:rPr>
                <w:rFonts w:ascii="Times New Roman" w:hAnsi="Times New Roman"/>
                <w:sz w:val="28"/>
                <w:szCs w:val="28"/>
              </w:rPr>
            </w:pPr>
            <w:r>
              <w:rPr>
                <w:rFonts w:ascii="Times New Roman" w:hAnsi="Times New Roman"/>
                <w:sz w:val="28"/>
                <w:szCs w:val="28"/>
              </w:rPr>
              <w:t>Предметная область</w:t>
            </w:r>
          </w:p>
        </w:tc>
        <w:tc>
          <w:tcPr>
            <w:tcW w:w="2488" w:type="dxa"/>
          </w:tcPr>
          <w:p w:rsidR="000E5D50" w:rsidRPr="009D0519" w:rsidRDefault="000E5D50" w:rsidP="00D76BEC">
            <w:pPr>
              <w:tabs>
                <w:tab w:val="center" w:pos="4677"/>
                <w:tab w:val="right" w:pos="9355"/>
              </w:tabs>
              <w:rPr>
                <w:rFonts w:ascii="Times New Roman" w:hAnsi="Times New Roman"/>
                <w:sz w:val="28"/>
                <w:szCs w:val="28"/>
              </w:rPr>
            </w:pPr>
            <w:r>
              <w:rPr>
                <w:rFonts w:ascii="Times New Roman" w:hAnsi="Times New Roman"/>
                <w:sz w:val="28"/>
                <w:szCs w:val="28"/>
              </w:rPr>
              <w:t>Учебный   предмет</w:t>
            </w:r>
          </w:p>
        </w:tc>
        <w:tc>
          <w:tcPr>
            <w:tcW w:w="685" w:type="dxa"/>
            <w:shd w:val="clear" w:color="auto" w:fill="D9D9D9"/>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b/>
                <w:sz w:val="28"/>
                <w:szCs w:val="28"/>
              </w:rPr>
              <w:t>1а</w:t>
            </w:r>
          </w:p>
        </w:tc>
        <w:tc>
          <w:tcPr>
            <w:tcW w:w="685" w:type="dxa"/>
            <w:shd w:val="clear" w:color="auto" w:fill="D9D9D9"/>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b/>
                <w:sz w:val="28"/>
                <w:szCs w:val="28"/>
              </w:rPr>
              <w:t>2а</w:t>
            </w:r>
          </w:p>
        </w:tc>
        <w:tc>
          <w:tcPr>
            <w:tcW w:w="685" w:type="dxa"/>
            <w:shd w:val="clear" w:color="auto" w:fill="D9D9D9"/>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b/>
                <w:sz w:val="28"/>
                <w:szCs w:val="28"/>
              </w:rPr>
              <w:t>2г</w:t>
            </w:r>
          </w:p>
        </w:tc>
        <w:tc>
          <w:tcPr>
            <w:tcW w:w="685" w:type="dxa"/>
            <w:shd w:val="clear" w:color="auto" w:fill="D9D9D9"/>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b/>
                <w:sz w:val="28"/>
                <w:szCs w:val="28"/>
              </w:rPr>
              <w:t>3а</w:t>
            </w:r>
          </w:p>
        </w:tc>
        <w:tc>
          <w:tcPr>
            <w:tcW w:w="685" w:type="dxa"/>
            <w:shd w:val="clear" w:color="auto" w:fill="D9D9D9"/>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b/>
                <w:sz w:val="28"/>
                <w:szCs w:val="28"/>
              </w:rPr>
              <w:t>3г</w:t>
            </w:r>
          </w:p>
        </w:tc>
        <w:tc>
          <w:tcPr>
            <w:tcW w:w="685" w:type="dxa"/>
            <w:shd w:val="clear" w:color="auto" w:fill="D9D9D9"/>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b/>
                <w:sz w:val="28"/>
                <w:szCs w:val="28"/>
              </w:rPr>
              <w:t>4а</w:t>
            </w:r>
          </w:p>
        </w:tc>
        <w:tc>
          <w:tcPr>
            <w:tcW w:w="685" w:type="dxa"/>
            <w:shd w:val="clear" w:color="auto" w:fill="D9D9D9"/>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b/>
                <w:sz w:val="28"/>
                <w:szCs w:val="28"/>
              </w:rPr>
              <w:t>4г</w:t>
            </w:r>
          </w:p>
        </w:tc>
      </w:tr>
      <w:tr w:rsidR="000E5D50" w:rsidRPr="009D0519" w:rsidTr="00D76BEC">
        <w:tc>
          <w:tcPr>
            <w:tcW w:w="2454" w:type="dxa"/>
            <w:vMerge w:val="restart"/>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Русский язык и литературное чтение</w:t>
            </w:r>
          </w:p>
        </w:tc>
        <w:tc>
          <w:tcPr>
            <w:tcW w:w="2488" w:type="dxa"/>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Русский язык</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5</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5</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5</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5</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5</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5</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5</w:t>
            </w:r>
          </w:p>
        </w:tc>
      </w:tr>
      <w:tr w:rsidR="000E5D50" w:rsidRPr="009D0519" w:rsidTr="00D76BEC">
        <w:tc>
          <w:tcPr>
            <w:tcW w:w="2454" w:type="dxa"/>
            <w:vMerge/>
          </w:tcPr>
          <w:p w:rsidR="000E5D50" w:rsidRPr="009D0519" w:rsidRDefault="000E5D50" w:rsidP="00D76BEC">
            <w:pPr>
              <w:tabs>
                <w:tab w:val="center" w:pos="4677"/>
                <w:tab w:val="right" w:pos="9355"/>
              </w:tabs>
              <w:rPr>
                <w:rFonts w:ascii="Times New Roman" w:hAnsi="Times New Roman"/>
                <w:sz w:val="28"/>
                <w:szCs w:val="28"/>
              </w:rPr>
            </w:pPr>
          </w:p>
        </w:tc>
        <w:tc>
          <w:tcPr>
            <w:tcW w:w="2488" w:type="dxa"/>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Литературное чтение</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4</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4</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4</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4</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4</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4</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4</w:t>
            </w:r>
          </w:p>
        </w:tc>
      </w:tr>
      <w:tr w:rsidR="000E5D50" w:rsidRPr="009D0519" w:rsidTr="00D76BEC">
        <w:tc>
          <w:tcPr>
            <w:tcW w:w="2454" w:type="dxa"/>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Иностранный язык</w:t>
            </w:r>
          </w:p>
        </w:tc>
        <w:tc>
          <w:tcPr>
            <w:tcW w:w="2488" w:type="dxa"/>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Иностранный язык</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0</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w:t>
            </w:r>
          </w:p>
        </w:tc>
      </w:tr>
      <w:tr w:rsidR="000E5D50" w:rsidRPr="009D0519" w:rsidTr="00D76BEC">
        <w:tc>
          <w:tcPr>
            <w:tcW w:w="2454" w:type="dxa"/>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Математика и информатика</w:t>
            </w:r>
          </w:p>
        </w:tc>
        <w:tc>
          <w:tcPr>
            <w:tcW w:w="2488" w:type="dxa"/>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Математика</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4</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4</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4</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4</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4</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4</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4</w:t>
            </w:r>
          </w:p>
        </w:tc>
      </w:tr>
      <w:tr w:rsidR="000E5D50" w:rsidRPr="009D0519" w:rsidTr="00D76BEC">
        <w:tc>
          <w:tcPr>
            <w:tcW w:w="2454" w:type="dxa"/>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Обществознание и естествознание ("окружающий мир")</w:t>
            </w:r>
          </w:p>
        </w:tc>
        <w:tc>
          <w:tcPr>
            <w:tcW w:w="2488" w:type="dxa"/>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Окружающий мир</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w:t>
            </w:r>
          </w:p>
        </w:tc>
      </w:tr>
      <w:tr w:rsidR="000E5D50" w:rsidRPr="009D0519" w:rsidTr="00D76BEC">
        <w:tc>
          <w:tcPr>
            <w:tcW w:w="2454" w:type="dxa"/>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Основы религиозных культур и светской этики</w:t>
            </w:r>
          </w:p>
        </w:tc>
        <w:tc>
          <w:tcPr>
            <w:tcW w:w="2488" w:type="dxa"/>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Основы религиозных культур и светской этики</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0</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0</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0</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0</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0</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r>
      <w:tr w:rsidR="000E5D50" w:rsidRPr="009D0519" w:rsidTr="00D76BEC">
        <w:tc>
          <w:tcPr>
            <w:tcW w:w="2454" w:type="dxa"/>
            <w:vMerge w:val="restart"/>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Искусство</w:t>
            </w:r>
          </w:p>
        </w:tc>
        <w:tc>
          <w:tcPr>
            <w:tcW w:w="2488" w:type="dxa"/>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Изобразительное искусство</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r>
      <w:tr w:rsidR="000E5D50" w:rsidRPr="009D0519" w:rsidTr="00D76BEC">
        <w:tc>
          <w:tcPr>
            <w:tcW w:w="2454" w:type="dxa"/>
            <w:vMerge/>
          </w:tcPr>
          <w:p w:rsidR="000E5D50" w:rsidRPr="009D0519" w:rsidRDefault="000E5D50" w:rsidP="00D76BEC">
            <w:pPr>
              <w:tabs>
                <w:tab w:val="center" w:pos="4677"/>
                <w:tab w:val="right" w:pos="9355"/>
              </w:tabs>
              <w:rPr>
                <w:rFonts w:ascii="Times New Roman" w:hAnsi="Times New Roman"/>
                <w:sz w:val="28"/>
                <w:szCs w:val="28"/>
              </w:rPr>
            </w:pPr>
          </w:p>
        </w:tc>
        <w:tc>
          <w:tcPr>
            <w:tcW w:w="2488" w:type="dxa"/>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Музыка</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r>
      <w:tr w:rsidR="000E5D50" w:rsidRPr="009D0519" w:rsidTr="00D76BEC">
        <w:tc>
          <w:tcPr>
            <w:tcW w:w="2454" w:type="dxa"/>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Технология</w:t>
            </w:r>
          </w:p>
        </w:tc>
        <w:tc>
          <w:tcPr>
            <w:tcW w:w="2488" w:type="dxa"/>
          </w:tcPr>
          <w:p w:rsidR="000E5D50" w:rsidRPr="009D0519" w:rsidRDefault="000E5D50" w:rsidP="00D76BEC">
            <w:pPr>
              <w:tabs>
                <w:tab w:val="center" w:pos="4677"/>
                <w:tab w:val="right" w:pos="9355"/>
              </w:tabs>
              <w:rPr>
                <w:rFonts w:ascii="Times New Roman" w:hAnsi="Times New Roman"/>
                <w:sz w:val="28"/>
                <w:szCs w:val="28"/>
              </w:rPr>
            </w:pPr>
            <w:r>
              <w:rPr>
                <w:rFonts w:ascii="Times New Roman" w:hAnsi="Times New Roman"/>
                <w:sz w:val="28"/>
                <w:szCs w:val="28"/>
              </w:rPr>
              <w:t>Труд(т</w:t>
            </w:r>
            <w:r w:rsidRPr="009D0519">
              <w:rPr>
                <w:rFonts w:ascii="Times New Roman" w:hAnsi="Times New Roman"/>
                <w:sz w:val="28"/>
                <w:szCs w:val="28"/>
              </w:rPr>
              <w:t>ехнология</w:t>
            </w:r>
            <w:r>
              <w:rPr>
                <w:rFonts w:ascii="Times New Roman" w:hAnsi="Times New Roman"/>
                <w:sz w:val="28"/>
                <w:szCs w:val="28"/>
              </w:rPr>
              <w:t>)</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r>
      <w:tr w:rsidR="000E5D50" w:rsidRPr="009D0519" w:rsidTr="00D76BEC">
        <w:tc>
          <w:tcPr>
            <w:tcW w:w="2454" w:type="dxa"/>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Физическая культура</w:t>
            </w:r>
          </w:p>
        </w:tc>
        <w:tc>
          <w:tcPr>
            <w:tcW w:w="2488" w:type="dxa"/>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Физическая культура</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w:t>
            </w:r>
          </w:p>
        </w:tc>
      </w:tr>
      <w:tr w:rsidR="000E5D50" w:rsidRPr="009D0519" w:rsidTr="00D76BEC">
        <w:tc>
          <w:tcPr>
            <w:tcW w:w="4942" w:type="dxa"/>
            <w:gridSpan w:val="2"/>
            <w:shd w:val="clear" w:color="auto" w:fill="00FF00"/>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Итого</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20</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22</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22</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22</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22</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23</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23</w:t>
            </w:r>
          </w:p>
        </w:tc>
      </w:tr>
      <w:tr w:rsidR="000E5D50" w:rsidRPr="009D0519" w:rsidTr="00D76BEC">
        <w:tc>
          <w:tcPr>
            <w:tcW w:w="4942" w:type="dxa"/>
            <w:gridSpan w:val="2"/>
            <w:shd w:val="clear" w:color="auto" w:fill="00FF00"/>
          </w:tcPr>
          <w:p w:rsidR="000E5D50" w:rsidRPr="009D0519" w:rsidRDefault="000E5D50" w:rsidP="00D76BEC">
            <w:pPr>
              <w:tabs>
                <w:tab w:val="center" w:pos="4677"/>
                <w:tab w:val="right" w:pos="9355"/>
              </w:tabs>
              <w:rPr>
                <w:rFonts w:ascii="Times New Roman" w:hAnsi="Times New Roman"/>
                <w:sz w:val="28"/>
                <w:szCs w:val="28"/>
              </w:rPr>
            </w:pPr>
            <w:r>
              <w:rPr>
                <w:rFonts w:ascii="Times New Roman" w:hAnsi="Times New Roman"/>
                <w:sz w:val="28"/>
                <w:szCs w:val="28"/>
              </w:rPr>
              <w:t>Часть, формируемая участниками образовательных отношений</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1</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1</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1</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1</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1</w:t>
            </w:r>
          </w:p>
        </w:tc>
        <w:tc>
          <w:tcPr>
            <w:tcW w:w="685" w:type="dxa"/>
            <w:shd w:val="clear" w:color="auto" w:fill="00FF00"/>
          </w:tcPr>
          <w:p w:rsidR="000E5D50"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0</w:t>
            </w:r>
          </w:p>
        </w:tc>
        <w:tc>
          <w:tcPr>
            <w:tcW w:w="685" w:type="dxa"/>
            <w:shd w:val="clear" w:color="auto" w:fill="00FF00"/>
          </w:tcPr>
          <w:p w:rsidR="000E5D50"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0</w:t>
            </w:r>
          </w:p>
        </w:tc>
      </w:tr>
      <w:tr w:rsidR="000E5D50" w:rsidRPr="009D0519" w:rsidTr="00D76BEC">
        <w:tc>
          <w:tcPr>
            <w:tcW w:w="4942" w:type="dxa"/>
            <w:gridSpan w:val="2"/>
            <w:shd w:val="clear" w:color="auto" w:fill="D9D9D9"/>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b/>
                <w:sz w:val="28"/>
                <w:szCs w:val="28"/>
              </w:rPr>
              <w:t>Наименование учебного курса</w:t>
            </w:r>
          </w:p>
        </w:tc>
        <w:tc>
          <w:tcPr>
            <w:tcW w:w="685" w:type="dxa"/>
            <w:shd w:val="clear" w:color="auto" w:fill="D9D9D9"/>
          </w:tcPr>
          <w:p w:rsidR="000E5D50" w:rsidRPr="009D0519" w:rsidRDefault="000E5D50" w:rsidP="00D76BEC">
            <w:pPr>
              <w:tabs>
                <w:tab w:val="center" w:pos="4677"/>
                <w:tab w:val="right" w:pos="9355"/>
              </w:tabs>
              <w:rPr>
                <w:rFonts w:ascii="Times New Roman" w:hAnsi="Times New Roman"/>
                <w:sz w:val="28"/>
                <w:szCs w:val="28"/>
              </w:rPr>
            </w:pPr>
          </w:p>
        </w:tc>
        <w:tc>
          <w:tcPr>
            <w:tcW w:w="685" w:type="dxa"/>
            <w:shd w:val="clear" w:color="auto" w:fill="D9D9D9"/>
          </w:tcPr>
          <w:p w:rsidR="000E5D50" w:rsidRPr="009D0519" w:rsidRDefault="000E5D50" w:rsidP="00D76BEC">
            <w:pPr>
              <w:tabs>
                <w:tab w:val="center" w:pos="4677"/>
                <w:tab w:val="right" w:pos="9355"/>
              </w:tabs>
              <w:rPr>
                <w:rFonts w:ascii="Times New Roman" w:hAnsi="Times New Roman"/>
                <w:sz w:val="28"/>
                <w:szCs w:val="28"/>
              </w:rPr>
            </w:pPr>
          </w:p>
        </w:tc>
        <w:tc>
          <w:tcPr>
            <w:tcW w:w="685" w:type="dxa"/>
            <w:shd w:val="clear" w:color="auto" w:fill="D9D9D9"/>
          </w:tcPr>
          <w:p w:rsidR="000E5D50" w:rsidRPr="009D0519" w:rsidRDefault="000E5D50" w:rsidP="00D76BEC">
            <w:pPr>
              <w:tabs>
                <w:tab w:val="center" w:pos="4677"/>
                <w:tab w:val="right" w:pos="9355"/>
              </w:tabs>
              <w:rPr>
                <w:rFonts w:ascii="Times New Roman" w:hAnsi="Times New Roman"/>
                <w:sz w:val="28"/>
                <w:szCs w:val="28"/>
              </w:rPr>
            </w:pPr>
          </w:p>
        </w:tc>
        <w:tc>
          <w:tcPr>
            <w:tcW w:w="685" w:type="dxa"/>
            <w:shd w:val="clear" w:color="auto" w:fill="D9D9D9"/>
          </w:tcPr>
          <w:p w:rsidR="000E5D50" w:rsidRPr="009D0519" w:rsidRDefault="000E5D50" w:rsidP="00D76BEC">
            <w:pPr>
              <w:tabs>
                <w:tab w:val="center" w:pos="4677"/>
                <w:tab w:val="right" w:pos="9355"/>
              </w:tabs>
              <w:rPr>
                <w:rFonts w:ascii="Times New Roman" w:hAnsi="Times New Roman"/>
                <w:sz w:val="28"/>
                <w:szCs w:val="28"/>
              </w:rPr>
            </w:pPr>
          </w:p>
        </w:tc>
        <w:tc>
          <w:tcPr>
            <w:tcW w:w="685" w:type="dxa"/>
            <w:shd w:val="clear" w:color="auto" w:fill="D9D9D9"/>
          </w:tcPr>
          <w:p w:rsidR="000E5D50" w:rsidRPr="009D0519" w:rsidRDefault="000E5D50" w:rsidP="00D76BEC">
            <w:pPr>
              <w:tabs>
                <w:tab w:val="center" w:pos="4677"/>
                <w:tab w:val="right" w:pos="9355"/>
              </w:tabs>
              <w:rPr>
                <w:rFonts w:ascii="Times New Roman" w:hAnsi="Times New Roman"/>
                <w:sz w:val="28"/>
                <w:szCs w:val="28"/>
              </w:rPr>
            </w:pPr>
          </w:p>
        </w:tc>
        <w:tc>
          <w:tcPr>
            <w:tcW w:w="685" w:type="dxa"/>
            <w:shd w:val="clear" w:color="auto" w:fill="D9D9D9"/>
          </w:tcPr>
          <w:p w:rsidR="000E5D50" w:rsidRPr="009D0519" w:rsidRDefault="000E5D50" w:rsidP="00D76BEC">
            <w:pPr>
              <w:tabs>
                <w:tab w:val="center" w:pos="4677"/>
                <w:tab w:val="right" w:pos="9355"/>
              </w:tabs>
              <w:rPr>
                <w:rFonts w:ascii="Times New Roman" w:hAnsi="Times New Roman"/>
                <w:sz w:val="28"/>
                <w:szCs w:val="28"/>
              </w:rPr>
            </w:pPr>
          </w:p>
        </w:tc>
        <w:tc>
          <w:tcPr>
            <w:tcW w:w="685" w:type="dxa"/>
            <w:shd w:val="clear" w:color="auto" w:fill="D9D9D9"/>
          </w:tcPr>
          <w:p w:rsidR="000E5D50" w:rsidRPr="009D0519" w:rsidRDefault="000E5D50" w:rsidP="00D76BEC">
            <w:pPr>
              <w:tabs>
                <w:tab w:val="center" w:pos="4677"/>
                <w:tab w:val="right" w:pos="9355"/>
              </w:tabs>
              <w:rPr>
                <w:rFonts w:ascii="Times New Roman" w:hAnsi="Times New Roman"/>
                <w:sz w:val="28"/>
                <w:szCs w:val="28"/>
              </w:rPr>
            </w:pPr>
          </w:p>
        </w:tc>
      </w:tr>
      <w:tr w:rsidR="000E5D50" w:rsidRPr="009D0519" w:rsidTr="00D76BEC">
        <w:tc>
          <w:tcPr>
            <w:tcW w:w="4942" w:type="dxa"/>
            <w:gridSpan w:val="2"/>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lastRenderedPageBreak/>
              <w:t>Физическая культура</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1</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1</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1</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1</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0</w:t>
            </w:r>
          </w:p>
        </w:tc>
        <w:tc>
          <w:tcPr>
            <w:tcW w:w="685"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0</w:t>
            </w:r>
          </w:p>
        </w:tc>
      </w:tr>
      <w:tr w:rsidR="000E5D50" w:rsidRPr="009D0519" w:rsidTr="00D76BEC">
        <w:tc>
          <w:tcPr>
            <w:tcW w:w="4942" w:type="dxa"/>
            <w:gridSpan w:val="2"/>
            <w:shd w:val="clear" w:color="auto" w:fill="00FF00"/>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Итого</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0</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0</w:t>
            </w:r>
          </w:p>
        </w:tc>
      </w:tr>
      <w:tr w:rsidR="000E5D50" w:rsidRPr="009D0519" w:rsidTr="00D76BEC">
        <w:tc>
          <w:tcPr>
            <w:tcW w:w="4942" w:type="dxa"/>
            <w:gridSpan w:val="2"/>
            <w:shd w:val="clear" w:color="auto" w:fill="00FF00"/>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ИТОГО недельная нагрузка</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21</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23</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23</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23</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23</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23</w:t>
            </w:r>
          </w:p>
        </w:tc>
        <w:tc>
          <w:tcPr>
            <w:tcW w:w="685"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23</w:t>
            </w:r>
          </w:p>
        </w:tc>
      </w:tr>
      <w:tr w:rsidR="000E5D50" w:rsidRPr="009D0519" w:rsidTr="00D76BEC">
        <w:tc>
          <w:tcPr>
            <w:tcW w:w="4942" w:type="dxa"/>
            <w:gridSpan w:val="2"/>
            <w:shd w:val="clear" w:color="auto" w:fill="FCE3FC"/>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Количество учебных недель</w:t>
            </w:r>
          </w:p>
        </w:tc>
        <w:tc>
          <w:tcPr>
            <w:tcW w:w="685" w:type="dxa"/>
            <w:shd w:val="clear" w:color="auto" w:fill="FCE3FC"/>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33</w:t>
            </w:r>
          </w:p>
        </w:tc>
        <w:tc>
          <w:tcPr>
            <w:tcW w:w="685" w:type="dxa"/>
            <w:shd w:val="clear" w:color="auto" w:fill="FCE3FC"/>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34</w:t>
            </w:r>
          </w:p>
        </w:tc>
        <w:tc>
          <w:tcPr>
            <w:tcW w:w="685" w:type="dxa"/>
            <w:shd w:val="clear" w:color="auto" w:fill="FCE3FC"/>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34</w:t>
            </w:r>
          </w:p>
        </w:tc>
        <w:tc>
          <w:tcPr>
            <w:tcW w:w="685" w:type="dxa"/>
            <w:shd w:val="clear" w:color="auto" w:fill="FCE3FC"/>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34</w:t>
            </w:r>
          </w:p>
        </w:tc>
        <w:tc>
          <w:tcPr>
            <w:tcW w:w="685" w:type="dxa"/>
            <w:shd w:val="clear" w:color="auto" w:fill="FCE3FC"/>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34</w:t>
            </w:r>
          </w:p>
        </w:tc>
        <w:tc>
          <w:tcPr>
            <w:tcW w:w="685" w:type="dxa"/>
            <w:shd w:val="clear" w:color="auto" w:fill="FCE3FC"/>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34</w:t>
            </w:r>
          </w:p>
        </w:tc>
        <w:tc>
          <w:tcPr>
            <w:tcW w:w="685" w:type="dxa"/>
            <w:shd w:val="clear" w:color="auto" w:fill="FCE3FC"/>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34</w:t>
            </w:r>
          </w:p>
        </w:tc>
      </w:tr>
      <w:tr w:rsidR="000E5D50" w:rsidRPr="009D0519" w:rsidTr="00D76BEC">
        <w:tc>
          <w:tcPr>
            <w:tcW w:w="4942" w:type="dxa"/>
            <w:gridSpan w:val="2"/>
            <w:shd w:val="clear" w:color="auto" w:fill="FCE3FC"/>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Всего часов в год</w:t>
            </w:r>
          </w:p>
        </w:tc>
        <w:tc>
          <w:tcPr>
            <w:tcW w:w="685" w:type="dxa"/>
            <w:shd w:val="clear" w:color="auto" w:fill="FCE3FC"/>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693</w:t>
            </w:r>
          </w:p>
        </w:tc>
        <w:tc>
          <w:tcPr>
            <w:tcW w:w="685" w:type="dxa"/>
            <w:shd w:val="clear" w:color="auto" w:fill="FCE3FC"/>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782</w:t>
            </w:r>
          </w:p>
        </w:tc>
        <w:tc>
          <w:tcPr>
            <w:tcW w:w="685" w:type="dxa"/>
            <w:shd w:val="clear" w:color="auto" w:fill="FCE3FC"/>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782</w:t>
            </w:r>
          </w:p>
        </w:tc>
        <w:tc>
          <w:tcPr>
            <w:tcW w:w="685" w:type="dxa"/>
            <w:shd w:val="clear" w:color="auto" w:fill="FCE3FC"/>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782</w:t>
            </w:r>
          </w:p>
        </w:tc>
        <w:tc>
          <w:tcPr>
            <w:tcW w:w="685" w:type="dxa"/>
            <w:shd w:val="clear" w:color="auto" w:fill="FCE3FC"/>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782</w:t>
            </w:r>
          </w:p>
        </w:tc>
        <w:tc>
          <w:tcPr>
            <w:tcW w:w="685" w:type="dxa"/>
            <w:shd w:val="clear" w:color="auto" w:fill="FCE3FC"/>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782</w:t>
            </w:r>
          </w:p>
        </w:tc>
        <w:tc>
          <w:tcPr>
            <w:tcW w:w="685" w:type="dxa"/>
            <w:shd w:val="clear" w:color="auto" w:fill="FCE3FC"/>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782</w:t>
            </w:r>
          </w:p>
        </w:tc>
      </w:tr>
    </w:tbl>
    <w:p w:rsidR="000E5D50" w:rsidRDefault="000E5D50" w:rsidP="008F60A9">
      <w:pPr>
        <w:spacing w:after="0"/>
        <w:ind w:left="120"/>
      </w:pPr>
    </w:p>
    <w:p w:rsidR="000E5D50" w:rsidRDefault="000E5D50" w:rsidP="008F60A9">
      <w:pPr>
        <w:spacing w:after="0"/>
        <w:ind w:left="120"/>
      </w:pPr>
    </w:p>
    <w:p w:rsidR="000E5D50" w:rsidRDefault="000E5D50" w:rsidP="008F60A9">
      <w:pPr>
        <w:spacing w:after="0"/>
        <w:ind w:left="120"/>
      </w:pPr>
    </w:p>
    <w:p w:rsidR="000E5D50" w:rsidRPr="009D0519" w:rsidRDefault="000E5D50" w:rsidP="000E5D50">
      <w:pPr>
        <w:rPr>
          <w:rFonts w:ascii="Times New Roman" w:hAnsi="Times New Roman"/>
          <w:sz w:val="28"/>
          <w:szCs w:val="28"/>
        </w:rPr>
      </w:pPr>
      <w:r w:rsidRPr="009D0519">
        <w:rPr>
          <w:rFonts w:ascii="Times New Roman" w:hAnsi="Times New Roman"/>
          <w:b/>
          <w:sz w:val="28"/>
          <w:szCs w:val="28"/>
        </w:rPr>
        <w:t>План внеурочной деятельности (недельный)</w:t>
      </w:r>
    </w:p>
    <w:p w:rsidR="000E5D50" w:rsidRPr="009D0519" w:rsidRDefault="000E5D50" w:rsidP="000E5D50">
      <w:pPr>
        <w:rPr>
          <w:rFonts w:ascii="Times New Roman" w:hAnsi="Times New Roman"/>
          <w:sz w:val="28"/>
          <w:szCs w:val="28"/>
        </w:rPr>
      </w:pPr>
      <w:r w:rsidRPr="009D0519">
        <w:rPr>
          <w:rFonts w:ascii="Times New Roman" w:hAnsi="Times New Roman"/>
          <w:sz w:val="28"/>
          <w:szCs w:val="28"/>
        </w:rPr>
        <w:t>муниципальное автономное общеобразовательное учреждение "Средняя образовательная школа №2 г. Сольцы"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0"/>
        <w:gridCol w:w="982"/>
        <w:gridCol w:w="982"/>
        <w:gridCol w:w="976"/>
        <w:gridCol w:w="982"/>
        <w:gridCol w:w="976"/>
        <w:gridCol w:w="982"/>
        <w:gridCol w:w="976"/>
      </w:tblGrid>
      <w:tr w:rsidR="000E5D50" w:rsidRPr="009D0519" w:rsidTr="00D76BEC">
        <w:tc>
          <w:tcPr>
            <w:tcW w:w="2590" w:type="dxa"/>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b/>
                <w:sz w:val="28"/>
                <w:szCs w:val="28"/>
              </w:rPr>
              <w:t>Учебные курсы</w:t>
            </w:r>
          </w:p>
        </w:tc>
        <w:tc>
          <w:tcPr>
            <w:tcW w:w="982" w:type="dxa"/>
            <w:shd w:val="clear" w:color="auto" w:fill="D9D9D9"/>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b/>
                <w:sz w:val="28"/>
                <w:szCs w:val="28"/>
              </w:rPr>
              <w:t>1а</w:t>
            </w:r>
          </w:p>
        </w:tc>
        <w:tc>
          <w:tcPr>
            <w:tcW w:w="982" w:type="dxa"/>
            <w:shd w:val="clear" w:color="auto" w:fill="D9D9D9"/>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b/>
                <w:sz w:val="28"/>
                <w:szCs w:val="28"/>
              </w:rPr>
              <w:t>2а</w:t>
            </w:r>
          </w:p>
        </w:tc>
        <w:tc>
          <w:tcPr>
            <w:tcW w:w="976" w:type="dxa"/>
            <w:shd w:val="clear" w:color="auto" w:fill="D9D9D9"/>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b/>
                <w:sz w:val="28"/>
                <w:szCs w:val="28"/>
              </w:rPr>
              <w:t>2г</w:t>
            </w:r>
          </w:p>
        </w:tc>
        <w:tc>
          <w:tcPr>
            <w:tcW w:w="982" w:type="dxa"/>
            <w:shd w:val="clear" w:color="auto" w:fill="D9D9D9"/>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b/>
                <w:sz w:val="28"/>
                <w:szCs w:val="28"/>
              </w:rPr>
              <w:t>3а</w:t>
            </w:r>
          </w:p>
        </w:tc>
        <w:tc>
          <w:tcPr>
            <w:tcW w:w="976" w:type="dxa"/>
            <w:shd w:val="clear" w:color="auto" w:fill="D9D9D9"/>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b/>
                <w:sz w:val="28"/>
                <w:szCs w:val="28"/>
              </w:rPr>
              <w:t>3г</w:t>
            </w:r>
          </w:p>
        </w:tc>
        <w:tc>
          <w:tcPr>
            <w:tcW w:w="982" w:type="dxa"/>
            <w:shd w:val="clear" w:color="auto" w:fill="D9D9D9"/>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b/>
                <w:sz w:val="28"/>
                <w:szCs w:val="28"/>
              </w:rPr>
              <w:t>4а</w:t>
            </w:r>
          </w:p>
        </w:tc>
        <w:tc>
          <w:tcPr>
            <w:tcW w:w="976" w:type="dxa"/>
            <w:shd w:val="clear" w:color="auto" w:fill="D9D9D9"/>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b/>
                <w:sz w:val="28"/>
                <w:szCs w:val="28"/>
              </w:rPr>
              <w:t>4г</w:t>
            </w:r>
          </w:p>
        </w:tc>
      </w:tr>
      <w:tr w:rsidR="000E5D50" w:rsidRPr="009D0519" w:rsidTr="00D76BEC">
        <w:tc>
          <w:tcPr>
            <w:tcW w:w="2590" w:type="dxa"/>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Разговор</w:t>
            </w:r>
            <w:r>
              <w:rPr>
                <w:rFonts w:ascii="Times New Roman" w:hAnsi="Times New Roman"/>
                <w:sz w:val="28"/>
                <w:szCs w:val="28"/>
              </w:rPr>
              <w:t xml:space="preserve">ы </w:t>
            </w:r>
            <w:r w:rsidRPr="009D0519">
              <w:rPr>
                <w:rFonts w:ascii="Times New Roman" w:hAnsi="Times New Roman"/>
                <w:sz w:val="28"/>
                <w:szCs w:val="28"/>
              </w:rPr>
              <w:t xml:space="preserve"> о важном</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r>
      <w:tr w:rsidR="000E5D50" w:rsidRPr="009D0519" w:rsidTr="00D76BEC">
        <w:tc>
          <w:tcPr>
            <w:tcW w:w="2590" w:type="dxa"/>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Функциональная</w:t>
            </w:r>
            <w:r>
              <w:rPr>
                <w:rFonts w:ascii="Times New Roman" w:hAnsi="Times New Roman"/>
                <w:sz w:val="28"/>
                <w:szCs w:val="28"/>
              </w:rPr>
              <w:t xml:space="preserve">      </w:t>
            </w:r>
            <w:r w:rsidRPr="009D0519">
              <w:rPr>
                <w:rFonts w:ascii="Times New Roman" w:hAnsi="Times New Roman"/>
                <w:sz w:val="28"/>
                <w:szCs w:val="28"/>
              </w:rPr>
              <w:t>грамотность</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r>
      <w:tr w:rsidR="000E5D50" w:rsidRPr="009D0519" w:rsidTr="00D76BEC">
        <w:tc>
          <w:tcPr>
            <w:tcW w:w="2590" w:type="dxa"/>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Профориентация</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r>
      <w:tr w:rsidR="000E5D50" w:rsidRPr="009D0519" w:rsidTr="00D76BEC">
        <w:tc>
          <w:tcPr>
            <w:tcW w:w="2590" w:type="dxa"/>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Юный спортсмен</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0</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0</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0</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0</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0</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r>
      <w:tr w:rsidR="000E5D50" w:rsidRPr="009D0519" w:rsidTr="00D76BEC">
        <w:tc>
          <w:tcPr>
            <w:tcW w:w="2590" w:type="dxa"/>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Юный художник</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1</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0</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0</w:t>
            </w:r>
          </w:p>
        </w:tc>
      </w:tr>
      <w:tr w:rsidR="000E5D50" w:rsidRPr="009D0519" w:rsidTr="00D76BEC">
        <w:tc>
          <w:tcPr>
            <w:tcW w:w="2590" w:type="dxa"/>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Орлята России</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1</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1</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1</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1</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1</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1</w:t>
            </w:r>
          </w:p>
        </w:tc>
      </w:tr>
      <w:tr w:rsidR="000E5D50" w:rsidRPr="009D0519" w:rsidTr="00D76BEC">
        <w:tc>
          <w:tcPr>
            <w:tcW w:w="2590" w:type="dxa"/>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Умники и умницы</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0</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1</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1</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1</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0</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0</w:t>
            </w:r>
          </w:p>
        </w:tc>
      </w:tr>
      <w:tr w:rsidR="000E5D50" w:rsidRPr="009D0519" w:rsidTr="00D76BEC">
        <w:tc>
          <w:tcPr>
            <w:tcW w:w="2590" w:type="dxa"/>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Читалочка</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1</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0</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0</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0</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0</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0</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0</w:t>
            </w:r>
          </w:p>
        </w:tc>
      </w:tr>
      <w:tr w:rsidR="000E5D50" w:rsidRPr="009D0519" w:rsidTr="00D76BEC">
        <w:tc>
          <w:tcPr>
            <w:tcW w:w="2590" w:type="dxa"/>
          </w:tcPr>
          <w:p w:rsidR="000E5D50" w:rsidRPr="009D0519" w:rsidRDefault="000E5D50" w:rsidP="00D76BEC">
            <w:pPr>
              <w:tabs>
                <w:tab w:val="center" w:pos="4677"/>
                <w:tab w:val="right" w:pos="9355"/>
              </w:tabs>
              <w:rPr>
                <w:rFonts w:ascii="Times New Roman" w:hAnsi="Times New Roman"/>
                <w:sz w:val="28"/>
                <w:szCs w:val="28"/>
              </w:rPr>
            </w:pPr>
            <w:r>
              <w:rPr>
                <w:rFonts w:ascii="Times New Roman" w:hAnsi="Times New Roman"/>
                <w:sz w:val="28"/>
                <w:szCs w:val="28"/>
              </w:rPr>
              <w:t>Шахматы</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0</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0</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0</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0</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0</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1</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0</w:t>
            </w:r>
          </w:p>
        </w:tc>
      </w:tr>
      <w:tr w:rsidR="000E5D50" w:rsidRPr="009D0519" w:rsidTr="00D76BEC">
        <w:tc>
          <w:tcPr>
            <w:tcW w:w="2590" w:type="dxa"/>
          </w:tcPr>
          <w:p w:rsidR="000E5D50" w:rsidRDefault="000E5D50" w:rsidP="00D76BEC">
            <w:pPr>
              <w:tabs>
                <w:tab w:val="center" w:pos="4677"/>
                <w:tab w:val="right" w:pos="9355"/>
              </w:tabs>
              <w:rPr>
                <w:rFonts w:ascii="Times New Roman" w:hAnsi="Times New Roman"/>
                <w:sz w:val="28"/>
                <w:szCs w:val="28"/>
              </w:rPr>
            </w:pPr>
            <w:r>
              <w:rPr>
                <w:rFonts w:ascii="Times New Roman" w:hAnsi="Times New Roman"/>
                <w:sz w:val="28"/>
                <w:szCs w:val="28"/>
              </w:rPr>
              <w:t>Домисолька</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0</w:t>
            </w:r>
          </w:p>
        </w:tc>
        <w:tc>
          <w:tcPr>
            <w:tcW w:w="982"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0</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0</w:t>
            </w:r>
          </w:p>
        </w:tc>
        <w:tc>
          <w:tcPr>
            <w:tcW w:w="982" w:type="dxa"/>
          </w:tcPr>
          <w:p w:rsidR="000E5D50"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0</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0</w:t>
            </w:r>
          </w:p>
        </w:tc>
        <w:tc>
          <w:tcPr>
            <w:tcW w:w="982" w:type="dxa"/>
          </w:tcPr>
          <w:p w:rsidR="000E5D50"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0</w:t>
            </w:r>
          </w:p>
        </w:tc>
        <w:tc>
          <w:tcPr>
            <w:tcW w:w="976" w:type="dxa"/>
          </w:tcPr>
          <w:p w:rsidR="000E5D50" w:rsidRPr="009D0519" w:rsidRDefault="000E5D50" w:rsidP="00D76BEC">
            <w:pPr>
              <w:tabs>
                <w:tab w:val="center" w:pos="4677"/>
                <w:tab w:val="right" w:pos="9355"/>
              </w:tabs>
              <w:jc w:val="center"/>
              <w:rPr>
                <w:rFonts w:ascii="Times New Roman" w:hAnsi="Times New Roman"/>
                <w:sz w:val="28"/>
                <w:szCs w:val="28"/>
              </w:rPr>
            </w:pPr>
            <w:r>
              <w:rPr>
                <w:rFonts w:ascii="Times New Roman" w:hAnsi="Times New Roman"/>
                <w:sz w:val="28"/>
                <w:szCs w:val="28"/>
              </w:rPr>
              <w:t>1</w:t>
            </w:r>
          </w:p>
        </w:tc>
      </w:tr>
      <w:tr w:rsidR="000E5D50" w:rsidRPr="009D0519" w:rsidTr="00D76BEC">
        <w:tc>
          <w:tcPr>
            <w:tcW w:w="2590" w:type="dxa"/>
            <w:shd w:val="clear" w:color="auto" w:fill="00FF00"/>
          </w:tcPr>
          <w:p w:rsidR="000E5D50" w:rsidRPr="009D0519" w:rsidRDefault="000E5D50" w:rsidP="00D76BEC">
            <w:pPr>
              <w:tabs>
                <w:tab w:val="center" w:pos="4677"/>
                <w:tab w:val="right" w:pos="9355"/>
              </w:tabs>
              <w:rPr>
                <w:rFonts w:ascii="Times New Roman" w:hAnsi="Times New Roman"/>
                <w:sz w:val="28"/>
                <w:szCs w:val="28"/>
              </w:rPr>
            </w:pPr>
            <w:r w:rsidRPr="009D0519">
              <w:rPr>
                <w:rFonts w:ascii="Times New Roman" w:hAnsi="Times New Roman"/>
                <w:sz w:val="28"/>
                <w:szCs w:val="28"/>
              </w:rPr>
              <w:t>ИТОГО недельная нагрузка</w:t>
            </w:r>
          </w:p>
        </w:tc>
        <w:tc>
          <w:tcPr>
            <w:tcW w:w="982"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6</w:t>
            </w:r>
          </w:p>
        </w:tc>
        <w:tc>
          <w:tcPr>
            <w:tcW w:w="982"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6</w:t>
            </w:r>
          </w:p>
        </w:tc>
        <w:tc>
          <w:tcPr>
            <w:tcW w:w="976"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6</w:t>
            </w:r>
          </w:p>
        </w:tc>
        <w:tc>
          <w:tcPr>
            <w:tcW w:w="982"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6</w:t>
            </w:r>
          </w:p>
        </w:tc>
        <w:tc>
          <w:tcPr>
            <w:tcW w:w="976"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6</w:t>
            </w:r>
          </w:p>
        </w:tc>
        <w:tc>
          <w:tcPr>
            <w:tcW w:w="982"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6</w:t>
            </w:r>
          </w:p>
        </w:tc>
        <w:tc>
          <w:tcPr>
            <w:tcW w:w="976" w:type="dxa"/>
            <w:shd w:val="clear" w:color="auto" w:fill="00FF00"/>
          </w:tcPr>
          <w:p w:rsidR="000E5D50" w:rsidRPr="009D0519" w:rsidRDefault="000E5D50" w:rsidP="00D76BEC">
            <w:pPr>
              <w:tabs>
                <w:tab w:val="center" w:pos="4677"/>
                <w:tab w:val="right" w:pos="9355"/>
              </w:tabs>
              <w:jc w:val="center"/>
              <w:rPr>
                <w:rFonts w:ascii="Times New Roman" w:hAnsi="Times New Roman"/>
                <w:sz w:val="28"/>
                <w:szCs w:val="28"/>
              </w:rPr>
            </w:pPr>
            <w:r w:rsidRPr="009D0519">
              <w:rPr>
                <w:rFonts w:ascii="Times New Roman" w:hAnsi="Times New Roman"/>
                <w:sz w:val="28"/>
                <w:szCs w:val="28"/>
              </w:rPr>
              <w:t>6</w:t>
            </w:r>
          </w:p>
        </w:tc>
      </w:tr>
    </w:tbl>
    <w:p w:rsidR="008F60A9" w:rsidRDefault="008F60A9" w:rsidP="008F60A9">
      <w:pPr>
        <w:sectPr w:rsidR="008F60A9" w:rsidSect="000E5D50">
          <w:pgSz w:w="11906" w:h="16383"/>
          <w:pgMar w:top="1701" w:right="1134" w:bottom="850" w:left="1134" w:header="720" w:footer="720" w:gutter="0"/>
          <w:cols w:space="720"/>
          <w:docGrid w:linePitch="299"/>
        </w:sectPr>
      </w:pPr>
      <w:bookmarkStart w:id="261" w:name="block-20990104"/>
      <w:bookmarkEnd w:id="260"/>
    </w:p>
    <w:bookmarkEnd w:id="261"/>
    <w:p w:rsidR="0040343D" w:rsidRPr="009D0519" w:rsidRDefault="0040343D" w:rsidP="0040343D">
      <w:pPr>
        <w:rPr>
          <w:rFonts w:ascii="Times New Roman" w:hAnsi="Times New Roman"/>
          <w:sz w:val="28"/>
          <w:szCs w:val="28"/>
        </w:rPr>
      </w:pPr>
    </w:p>
    <w:p w:rsidR="00CA2E26" w:rsidRPr="009D0519" w:rsidRDefault="00487632" w:rsidP="000C14A5">
      <w:pPr>
        <w:pStyle w:val="3"/>
        <w:widowControl/>
        <w:spacing w:before="0" w:after="0" w:line="353" w:lineRule="auto"/>
        <w:ind w:firstLine="709"/>
        <w:rPr>
          <w:b w:val="0"/>
          <w:color w:val="auto"/>
          <w:sz w:val="28"/>
          <w:szCs w:val="28"/>
        </w:rPr>
      </w:pPr>
      <w:r w:rsidRPr="009D0519">
        <w:rPr>
          <w:b w:val="0"/>
          <w:color w:val="auto"/>
          <w:sz w:val="28"/>
          <w:szCs w:val="28"/>
        </w:rPr>
        <w:t>3.2  К</w:t>
      </w:r>
      <w:r w:rsidR="00CA2E26" w:rsidRPr="009D0519">
        <w:rPr>
          <w:b w:val="0"/>
          <w:color w:val="auto"/>
          <w:sz w:val="28"/>
          <w:szCs w:val="28"/>
        </w:rPr>
        <w:t xml:space="preserve">алендарный учебный график. </w:t>
      </w:r>
    </w:p>
    <w:p w:rsidR="00487632" w:rsidRPr="009D0519" w:rsidRDefault="00487632" w:rsidP="00487632">
      <w:pPr>
        <w:pStyle w:val="7"/>
        <w:tabs>
          <w:tab w:val="left" w:pos="2127"/>
        </w:tabs>
        <w:spacing w:before="0" w:after="0" w:line="360" w:lineRule="auto"/>
        <w:ind w:firstLine="708"/>
        <w:jc w:val="both"/>
        <w:rPr>
          <w:rFonts w:eastAsia="SchoolBookSanPin"/>
          <w:b w:val="0"/>
          <w:sz w:val="28"/>
          <w:szCs w:val="28"/>
          <w:lang w:val="ru-RU"/>
        </w:rPr>
      </w:pPr>
      <w:r w:rsidRPr="009D0519">
        <w:rPr>
          <w:rFonts w:eastAsia="SchoolBookSanPin"/>
          <w:b w:val="0"/>
          <w:position w:val="1"/>
          <w:sz w:val="28"/>
          <w:szCs w:val="28"/>
          <w:lang w:val="ru-RU"/>
        </w:rPr>
        <w:t xml:space="preserve">Календарный учебный график </w:t>
      </w:r>
      <w:r w:rsidRPr="009D0519">
        <w:rPr>
          <w:b w:val="0"/>
          <w:sz w:val="28"/>
          <w:szCs w:val="28"/>
          <w:lang w:val="ru-RU"/>
        </w:rPr>
        <w:t xml:space="preserve">муниципального автономного общеобразовательного учреждения «Средняя общеобразовательная школа №2 г. Сольцы» </w:t>
      </w:r>
      <w:r w:rsidRPr="009D0519">
        <w:rPr>
          <w:rFonts w:eastAsia="SchoolBookSanPin"/>
          <w:b w:val="0"/>
          <w:position w:val="1"/>
          <w:sz w:val="28"/>
          <w:szCs w:val="28"/>
          <w:lang w:val="ru-RU"/>
        </w:rPr>
        <w:t>разработан на основе федерального</w:t>
      </w:r>
      <w:r w:rsidR="00D07CBC" w:rsidRPr="009D0519">
        <w:rPr>
          <w:rFonts w:eastAsia="SchoolBookSanPin"/>
          <w:b w:val="0"/>
          <w:position w:val="1"/>
          <w:sz w:val="28"/>
          <w:szCs w:val="28"/>
          <w:lang w:val="ru-RU"/>
        </w:rPr>
        <w:t>.</w:t>
      </w:r>
      <w:r w:rsidRPr="009D0519">
        <w:rPr>
          <w:rFonts w:eastAsia="SchoolBookSanPin"/>
          <w:b w:val="0"/>
          <w:position w:val="1"/>
          <w:sz w:val="28"/>
          <w:szCs w:val="28"/>
          <w:lang w:val="ru-RU"/>
        </w:rPr>
        <w:t xml:space="preserve"> </w:t>
      </w:r>
    </w:p>
    <w:p w:rsidR="00487632" w:rsidRPr="009D0519" w:rsidRDefault="00487632" w:rsidP="00487632">
      <w:pPr>
        <w:spacing w:after="0" w:line="360" w:lineRule="auto"/>
        <w:ind w:firstLine="709"/>
        <w:jc w:val="both"/>
        <w:rPr>
          <w:rFonts w:ascii="Times New Roman" w:hAnsi="Times New Roman"/>
          <w:sz w:val="28"/>
          <w:szCs w:val="28"/>
        </w:rPr>
      </w:pPr>
      <w:r w:rsidRPr="009D0519">
        <w:rPr>
          <w:rFonts w:ascii="Times New Roman" w:eastAsia="SchoolBookSanPin" w:hAnsi="Times New Roman"/>
          <w:sz w:val="28"/>
          <w:szCs w:val="28"/>
        </w:rPr>
        <w:t>Организация образовательной деятельности осуществляется по учебным четвертям.</w:t>
      </w:r>
      <w:r w:rsidRPr="009D0519">
        <w:rPr>
          <w:rFonts w:ascii="Times New Roman" w:hAnsi="Times New Roman"/>
          <w:sz w:val="28"/>
          <w:szCs w:val="28"/>
        </w:rPr>
        <w:t xml:space="preserve"> </w:t>
      </w:r>
    </w:p>
    <w:p w:rsidR="00487632" w:rsidRPr="009D0519" w:rsidRDefault="00487632" w:rsidP="00487632">
      <w:pPr>
        <w:spacing w:after="0" w:line="360" w:lineRule="auto"/>
        <w:ind w:firstLine="709"/>
        <w:jc w:val="both"/>
        <w:rPr>
          <w:rFonts w:ascii="Times New Roman" w:eastAsia="SchoolBookSanPin" w:hAnsi="Times New Roman"/>
          <w:sz w:val="28"/>
          <w:szCs w:val="28"/>
        </w:rPr>
      </w:pPr>
      <w:r w:rsidRPr="009D0519">
        <w:rPr>
          <w:rFonts w:ascii="Times New Roman" w:eastAsia="SchoolBookSanPin" w:hAnsi="Times New Roman"/>
          <w:position w:val="1"/>
          <w:sz w:val="28"/>
          <w:szCs w:val="28"/>
        </w:rPr>
        <w:t> </w:t>
      </w:r>
      <w:r w:rsidRPr="009D0519">
        <w:rPr>
          <w:rFonts w:ascii="Times New Roman" w:eastAsia="SchoolBookSanPin" w:hAnsi="Times New Roman"/>
          <w:sz w:val="28"/>
          <w:szCs w:val="28"/>
        </w:rPr>
        <w:t>Продолжительность учебного года при получении основного общего образования составляет 34 недели</w:t>
      </w:r>
      <w:r w:rsidR="00D07CBC" w:rsidRPr="009D0519">
        <w:rPr>
          <w:rFonts w:ascii="Times New Roman" w:eastAsia="SchoolBookSanPin" w:hAnsi="Times New Roman"/>
          <w:sz w:val="28"/>
          <w:szCs w:val="28"/>
        </w:rPr>
        <w:t xml:space="preserve"> во 2-4 классах, в 1 классе – 33 недели</w:t>
      </w:r>
      <w:r w:rsidRPr="009D0519">
        <w:rPr>
          <w:rFonts w:ascii="Times New Roman" w:eastAsia="SchoolBookSanPin" w:hAnsi="Times New Roman"/>
          <w:sz w:val="28"/>
          <w:szCs w:val="28"/>
        </w:rPr>
        <w:t>.</w:t>
      </w:r>
    </w:p>
    <w:p w:rsidR="00487632" w:rsidRPr="009D0519" w:rsidRDefault="00487632" w:rsidP="00487632">
      <w:pPr>
        <w:spacing w:after="0" w:line="360"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Учебный год в образовательной организации начинается </w:t>
      </w:r>
      <w:r w:rsidR="0010012A">
        <w:rPr>
          <w:rFonts w:ascii="Times New Roman" w:eastAsia="SchoolBookSanPin" w:hAnsi="Times New Roman"/>
          <w:sz w:val="28"/>
          <w:szCs w:val="28"/>
        </w:rPr>
        <w:t>2</w:t>
      </w:r>
      <w:r w:rsidRPr="009D0519">
        <w:rPr>
          <w:rFonts w:ascii="Times New Roman" w:eastAsia="SchoolBookSanPin" w:hAnsi="Times New Roman"/>
          <w:sz w:val="28"/>
          <w:szCs w:val="28"/>
        </w:rPr>
        <w:t xml:space="preserve"> сентября. Если этот день приходится на выходной день, то в этом случае учебный год начинается в первый, следующий за ним, рабочий день.</w:t>
      </w:r>
    </w:p>
    <w:p w:rsidR="00487632" w:rsidRPr="009D0519" w:rsidRDefault="00487632" w:rsidP="00487632">
      <w:pPr>
        <w:spacing w:after="0" w:line="360"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Учебный год в образователь</w:t>
      </w:r>
      <w:r w:rsidR="009A0363">
        <w:rPr>
          <w:rFonts w:ascii="Times New Roman" w:eastAsia="SchoolBookSanPin" w:hAnsi="Times New Roman"/>
          <w:sz w:val="28"/>
          <w:szCs w:val="28"/>
        </w:rPr>
        <w:t>ной организации заканчивается 26</w:t>
      </w:r>
      <w:r w:rsidRPr="009D0519">
        <w:rPr>
          <w:rFonts w:ascii="Times New Roman" w:eastAsia="SchoolBookSanPin" w:hAnsi="Times New Roman"/>
          <w:sz w:val="28"/>
          <w:szCs w:val="28"/>
        </w:rPr>
        <w:t xml:space="preserve"> мая. Если этот день приходится на выходной день, то в этом случае учебный год заканчивается в предыдущий рабочий день. С целью профилактики переутомления в федеральном календарном учебном графике предусматривается чередов</w:t>
      </w:r>
      <w:r w:rsidR="00D07CBC" w:rsidRPr="009D0519">
        <w:rPr>
          <w:rFonts w:ascii="Times New Roman" w:eastAsia="SchoolBookSanPin" w:hAnsi="Times New Roman"/>
          <w:sz w:val="28"/>
          <w:szCs w:val="28"/>
        </w:rPr>
        <w:t xml:space="preserve">ание периодов учебного времени </w:t>
      </w:r>
      <w:r w:rsidRPr="009D0519">
        <w:rPr>
          <w:rFonts w:ascii="Times New Roman" w:eastAsia="SchoolBookSanPin" w:hAnsi="Times New Roman"/>
          <w:sz w:val="28"/>
          <w:szCs w:val="28"/>
        </w:rPr>
        <w:t>и каникул. Продолжительность каникул должна составлять не менее 7 календарных дней.</w:t>
      </w:r>
    </w:p>
    <w:p w:rsidR="009A0363" w:rsidRDefault="00487632" w:rsidP="009A0363">
      <w:pPr>
        <w:spacing w:after="0" w:line="360" w:lineRule="auto"/>
        <w:ind w:firstLine="709"/>
        <w:rPr>
          <w:rFonts w:ascii="Times New Roman" w:eastAsia="SchoolBookSanPin" w:hAnsi="Times New Roman"/>
          <w:sz w:val="28"/>
          <w:szCs w:val="28"/>
        </w:rPr>
      </w:pPr>
      <w:r w:rsidRPr="009D0519">
        <w:rPr>
          <w:rFonts w:ascii="Times New Roman" w:eastAsia="SchoolBookSanPin" w:hAnsi="Times New Roman"/>
          <w:position w:val="1"/>
          <w:sz w:val="28"/>
          <w:szCs w:val="28"/>
        </w:rPr>
        <w:t> </w:t>
      </w:r>
      <w:r w:rsidRPr="009D0519">
        <w:rPr>
          <w:rFonts w:ascii="Times New Roman" w:eastAsia="SchoolBookSanPin" w:hAnsi="Times New Roman"/>
          <w:sz w:val="28"/>
          <w:szCs w:val="28"/>
        </w:rPr>
        <w:t xml:space="preserve">Продолжительность учебных четвертей составляет: </w:t>
      </w:r>
    </w:p>
    <w:p w:rsidR="009A0363" w:rsidRDefault="009A0363" w:rsidP="009A0363">
      <w:pPr>
        <w:spacing w:after="0" w:line="360" w:lineRule="auto"/>
        <w:ind w:firstLine="709"/>
        <w:rPr>
          <w:rFonts w:ascii="Times New Roman" w:eastAsia="SchoolBookSanPin" w:hAnsi="Times New Roman"/>
          <w:sz w:val="28"/>
          <w:szCs w:val="28"/>
        </w:rPr>
      </w:pPr>
      <w:r>
        <w:rPr>
          <w:rFonts w:ascii="Times New Roman" w:eastAsia="SchoolBookSanPin" w:hAnsi="Times New Roman"/>
          <w:sz w:val="28"/>
          <w:szCs w:val="28"/>
        </w:rPr>
        <w:t xml:space="preserve">I четверть – </w:t>
      </w:r>
      <w:r w:rsidR="00487632" w:rsidRPr="009D0519">
        <w:rPr>
          <w:rFonts w:ascii="Times New Roman" w:eastAsia="SchoolBookSanPin" w:hAnsi="Times New Roman"/>
          <w:sz w:val="28"/>
          <w:szCs w:val="28"/>
        </w:rPr>
        <w:t>8 учебных н</w:t>
      </w:r>
      <w:r w:rsidR="00D07CBC" w:rsidRPr="009D0519">
        <w:rPr>
          <w:rFonts w:ascii="Times New Roman" w:eastAsia="SchoolBookSanPin" w:hAnsi="Times New Roman"/>
          <w:sz w:val="28"/>
          <w:szCs w:val="28"/>
        </w:rPr>
        <w:t>едель (для 1-4</w:t>
      </w:r>
      <w:r w:rsidR="00487632" w:rsidRPr="009D0519">
        <w:rPr>
          <w:rFonts w:ascii="Times New Roman" w:eastAsia="SchoolBookSanPin" w:hAnsi="Times New Roman"/>
          <w:sz w:val="28"/>
          <w:szCs w:val="28"/>
        </w:rPr>
        <w:t xml:space="preserve"> классов), </w:t>
      </w:r>
    </w:p>
    <w:p w:rsidR="009A0363" w:rsidRDefault="00487632" w:rsidP="009A0363">
      <w:pPr>
        <w:spacing w:after="0" w:line="360" w:lineRule="auto"/>
        <w:ind w:firstLine="709"/>
        <w:rPr>
          <w:rFonts w:ascii="Times New Roman" w:eastAsia="SchoolBookSanPin" w:hAnsi="Times New Roman"/>
          <w:sz w:val="28"/>
          <w:szCs w:val="28"/>
        </w:rPr>
      </w:pPr>
      <w:r w:rsidRPr="009D0519">
        <w:rPr>
          <w:rFonts w:ascii="Times New Roman" w:eastAsia="SchoolBookSanPin" w:hAnsi="Times New Roman"/>
          <w:sz w:val="28"/>
          <w:szCs w:val="28"/>
        </w:rPr>
        <w:t>II четве</w:t>
      </w:r>
      <w:r w:rsidR="009A0363">
        <w:rPr>
          <w:rFonts w:ascii="Times New Roman" w:eastAsia="SchoolBookSanPin" w:hAnsi="Times New Roman"/>
          <w:sz w:val="28"/>
          <w:szCs w:val="28"/>
        </w:rPr>
        <w:t xml:space="preserve">рть – 8 учебных недель </w:t>
      </w:r>
      <w:r w:rsidR="00D07CBC" w:rsidRPr="009D0519">
        <w:rPr>
          <w:rFonts w:ascii="Times New Roman" w:eastAsia="SchoolBookSanPin" w:hAnsi="Times New Roman"/>
          <w:sz w:val="28"/>
          <w:szCs w:val="28"/>
        </w:rPr>
        <w:t>(для 1-4</w:t>
      </w:r>
      <w:r w:rsidRPr="009D0519">
        <w:rPr>
          <w:rFonts w:ascii="Times New Roman" w:eastAsia="SchoolBookSanPin" w:hAnsi="Times New Roman"/>
          <w:sz w:val="28"/>
          <w:szCs w:val="28"/>
        </w:rPr>
        <w:t xml:space="preserve"> классов), </w:t>
      </w:r>
    </w:p>
    <w:p w:rsidR="009A0363" w:rsidRDefault="00487632" w:rsidP="009A0363">
      <w:pPr>
        <w:spacing w:after="0" w:line="360" w:lineRule="auto"/>
        <w:ind w:firstLine="709"/>
        <w:rPr>
          <w:rFonts w:ascii="Times New Roman" w:eastAsia="SchoolBookSanPin" w:hAnsi="Times New Roman"/>
          <w:sz w:val="28"/>
          <w:szCs w:val="28"/>
        </w:rPr>
      </w:pPr>
      <w:r w:rsidRPr="009D0519">
        <w:rPr>
          <w:rFonts w:ascii="Times New Roman" w:eastAsia="SchoolBookSanPin" w:hAnsi="Times New Roman"/>
          <w:sz w:val="28"/>
          <w:szCs w:val="28"/>
        </w:rPr>
        <w:t>III четве</w:t>
      </w:r>
      <w:r w:rsidR="009A0363">
        <w:rPr>
          <w:rFonts w:ascii="Times New Roman" w:eastAsia="SchoolBookSanPin" w:hAnsi="Times New Roman"/>
          <w:sz w:val="28"/>
          <w:szCs w:val="28"/>
        </w:rPr>
        <w:t>рть – 11</w:t>
      </w:r>
      <w:r w:rsidR="00D07CBC" w:rsidRPr="009D0519">
        <w:rPr>
          <w:rFonts w:ascii="Times New Roman" w:eastAsia="SchoolBookSanPin" w:hAnsi="Times New Roman"/>
          <w:sz w:val="28"/>
          <w:szCs w:val="28"/>
        </w:rPr>
        <w:t xml:space="preserve"> учебных недель (для 2-4</w:t>
      </w:r>
      <w:r w:rsidRPr="009D0519">
        <w:rPr>
          <w:rFonts w:ascii="Times New Roman" w:eastAsia="SchoolBookSanPin" w:hAnsi="Times New Roman"/>
          <w:sz w:val="28"/>
          <w:szCs w:val="28"/>
        </w:rPr>
        <w:t xml:space="preserve"> классов)</w:t>
      </w:r>
      <w:r w:rsidR="00D07CBC" w:rsidRPr="009D0519">
        <w:rPr>
          <w:rFonts w:ascii="Times New Roman" w:eastAsia="SchoolBookSanPin" w:hAnsi="Times New Roman"/>
          <w:sz w:val="28"/>
          <w:szCs w:val="28"/>
        </w:rPr>
        <w:t xml:space="preserve"> и </w:t>
      </w:r>
      <w:r w:rsidR="009A0363">
        <w:rPr>
          <w:rFonts w:ascii="Times New Roman" w:eastAsia="SchoolBookSanPin" w:hAnsi="Times New Roman"/>
          <w:sz w:val="28"/>
          <w:szCs w:val="28"/>
        </w:rPr>
        <w:t xml:space="preserve">     </w:t>
      </w:r>
    </w:p>
    <w:p w:rsidR="009A0363" w:rsidRDefault="009A0363" w:rsidP="009A0363">
      <w:pPr>
        <w:spacing w:after="0" w:line="360" w:lineRule="auto"/>
        <w:ind w:firstLine="709"/>
        <w:rPr>
          <w:rFonts w:ascii="Times New Roman" w:eastAsia="SchoolBookSanPin" w:hAnsi="Times New Roman"/>
          <w:sz w:val="28"/>
          <w:szCs w:val="28"/>
        </w:rPr>
      </w:pPr>
      <w:r>
        <w:rPr>
          <w:rFonts w:ascii="Times New Roman" w:eastAsia="SchoolBookSanPin" w:hAnsi="Times New Roman"/>
          <w:sz w:val="28"/>
          <w:szCs w:val="28"/>
        </w:rPr>
        <w:t>10</w:t>
      </w:r>
      <w:r w:rsidR="00D07CBC" w:rsidRPr="009D0519">
        <w:rPr>
          <w:rFonts w:ascii="Times New Roman" w:eastAsia="SchoolBookSanPin" w:hAnsi="Times New Roman"/>
          <w:sz w:val="28"/>
          <w:szCs w:val="28"/>
        </w:rPr>
        <w:t xml:space="preserve"> учебных недель (для 1-ых классов)</w:t>
      </w:r>
      <w:r w:rsidR="00487632" w:rsidRPr="009D0519">
        <w:rPr>
          <w:rFonts w:ascii="Times New Roman" w:eastAsia="SchoolBookSanPin" w:hAnsi="Times New Roman"/>
          <w:sz w:val="28"/>
          <w:szCs w:val="28"/>
        </w:rPr>
        <w:t xml:space="preserve">, </w:t>
      </w:r>
    </w:p>
    <w:p w:rsidR="00487632" w:rsidRPr="009D0519" w:rsidRDefault="00487632" w:rsidP="009A0363">
      <w:pPr>
        <w:spacing w:after="0" w:line="360" w:lineRule="auto"/>
        <w:ind w:firstLine="709"/>
        <w:rPr>
          <w:rFonts w:ascii="Times New Roman" w:eastAsia="SchoolBookSanPin" w:hAnsi="Times New Roman"/>
          <w:sz w:val="28"/>
          <w:szCs w:val="28"/>
        </w:rPr>
      </w:pPr>
      <w:r w:rsidRPr="009D0519">
        <w:rPr>
          <w:rFonts w:ascii="Times New Roman" w:eastAsia="SchoolBookSanPin" w:hAnsi="Times New Roman"/>
          <w:sz w:val="28"/>
          <w:szCs w:val="28"/>
        </w:rPr>
        <w:t>IV четве</w:t>
      </w:r>
      <w:r w:rsidR="009A0363">
        <w:rPr>
          <w:rFonts w:ascii="Times New Roman" w:eastAsia="SchoolBookSanPin" w:hAnsi="Times New Roman"/>
          <w:sz w:val="28"/>
          <w:szCs w:val="28"/>
        </w:rPr>
        <w:t>рть – 7</w:t>
      </w:r>
      <w:r w:rsidR="00D07CBC" w:rsidRPr="009D0519">
        <w:rPr>
          <w:rFonts w:ascii="Times New Roman" w:eastAsia="SchoolBookSanPin" w:hAnsi="Times New Roman"/>
          <w:sz w:val="28"/>
          <w:szCs w:val="28"/>
        </w:rPr>
        <w:t xml:space="preserve"> учебных недель (для 1-4</w:t>
      </w:r>
      <w:r w:rsidRPr="009D0519">
        <w:rPr>
          <w:rFonts w:ascii="Times New Roman" w:eastAsia="SchoolBookSanPin" w:hAnsi="Times New Roman"/>
          <w:sz w:val="28"/>
          <w:szCs w:val="28"/>
        </w:rPr>
        <w:t xml:space="preserve"> классов).</w:t>
      </w:r>
    </w:p>
    <w:p w:rsidR="00487632" w:rsidRPr="009D0519" w:rsidRDefault="00487632" w:rsidP="00487632">
      <w:pPr>
        <w:spacing w:after="0" w:line="360" w:lineRule="auto"/>
        <w:ind w:firstLine="709"/>
        <w:jc w:val="both"/>
        <w:rPr>
          <w:rFonts w:ascii="Times New Roman" w:eastAsia="SchoolBookSanPin" w:hAnsi="Times New Roman"/>
          <w:sz w:val="28"/>
          <w:szCs w:val="28"/>
        </w:rPr>
      </w:pPr>
      <w:r w:rsidRPr="009D0519">
        <w:rPr>
          <w:rFonts w:ascii="Times New Roman" w:eastAsia="SchoolBookSanPin" w:hAnsi="Times New Roman"/>
          <w:position w:val="1"/>
          <w:sz w:val="28"/>
          <w:szCs w:val="28"/>
        </w:rPr>
        <w:t> </w:t>
      </w:r>
      <w:r w:rsidRPr="009D0519">
        <w:rPr>
          <w:rFonts w:ascii="Times New Roman" w:eastAsia="SchoolBookSanPin" w:hAnsi="Times New Roman"/>
          <w:sz w:val="28"/>
          <w:szCs w:val="28"/>
        </w:rPr>
        <w:t xml:space="preserve">Продолжительность каникул составляет: </w:t>
      </w:r>
    </w:p>
    <w:p w:rsidR="00487632" w:rsidRPr="009D0519" w:rsidRDefault="00487632" w:rsidP="00487632">
      <w:pPr>
        <w:spacing w:after="0" w:line="360"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 окончании I четверти (осенние каникулы</w:t>
      </w:r>
      <w:r w:rsidR="00D07CBC" w:rsidRPr="009D0519">
        <w:rPr>
          <w:rFonts w:ascii="Times New Roman" w:eastAsia="SchoolBookSanPin" w:hAnsi="Times New Roman"/>
          <w:sz w:val="28"/>
          <w:szCs w:val="28"/>
        </w:rPr>
        <w:t xml:space="preserve">) – 9 календарных дней </w:t>
      </w:r>
      <w:r w:rsidR="00D07CBC" w:rsidRPr="009D0519">
        <w:rPr>
          <w:rFonts w:ascii="Times New Roman" w:eastAsia="SchoolBookSanPin" w:hAnsi="Times New Roman"/>
          <w:sz w:val="28"/>
          <w:szCs w:val="28"/>
        </w:rPr>
        <w:br/>
        <w:t>(для 1-4</w:t>
      </w:r>
      <w:r w:rsidRPr="009D0519">
        <w:rPr>
          <w:rFonts w:ascii="Times New Roman" w:eastAsia="SchoolBookSanPin" w:hAnsi="Times New Roman"/>
          <w:sz w:val="28"/>
          <w:szCs w:val="28"/>
        </w:rPr>
        <w:t xml:space="preserve"> классов); </w:t>
      </w:r>
    </w:p>
    <w:p w:rsidR="00487632" w:rsidRPr="009D0519" w:rsidRDefault="00487632" w:rsidP="00487632">
      <w:pPr>
        <w:spacing w:after="0" w:line="360"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 окончании II четверти (зимние каникулы</w:t>
      </w:r>
      <w:r w:rsidR="009A0363">
        <w:rPr>
          <w:rFonts w:ascii="Times New Roman" w:eastAsia="SchoolBookSanPin" w:hAnsi="Times New Roman"/>
          <w:sz w:val="28"/>
          <w:szCs w:val="28"/>
        </w:rPr>
        <w:t>) – 12</w:t>
      </w:r>
      <w:r w:rsidR="00D07CBC" w:rsidRPr="009D0519">
        <w:rPr>
          <w:rFonts w:ascii="Times New Roman" w:eastAsia="SchoolBookSanPin" w:hAnsi="Times New Roman"/>
          <w:sz w:val="28"/>
          <w:szCs w:val="28"/>
        </w:rPr>
        <w:t xml:space="preserve"> календарных дней </w:t>
      </w:r>
      <w:r w:rsidR="00D07CBC" w:rsidRPr="009D0519">
        <w:rPr>
          <w:rFonts w:ascii="Times New Roman" w:eastAsia="SchoolBookSanPin" w:hAnsi="Times New Roman"/>
          <w:sz w:val="28"/>
          <w:szCs w:val="28"/>
        </w:rPr>
        <w:br/>
        <w:t>(для 1-4</w:t>
      </w:r>
      <w:r w:rsidRPr="009D0519">
        <w:rPr>
          <w:rFonts w:ascii="Times New Roman" w:eastAsia="SchoolBookSanPin" w:hAnsi="Times New Roman"/>
          <w:sz w:val="28"/>
          <w:szCs w:val="28"/>
        </w:rPr>
        <w:t xml:space="preserve"> классов); </w:t>
      </w:r>
    </w:p>
    <w:p w:rsidR="00D07CBC" w:rsidRPr="009D0519" w:rsidRDefault="00D07CBC" w:rsidP="00487632">
      <w:pPr>
        <w:spacing w:after="0" w:line="360"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дополнительн</w:t>
      </w:r>
      <w:r w:rsidR="009A0363">
        <w:rPr>
          <w:rFonts w:ascii="Times New Roman" w:eastAsia="SchoolBookSanPin" w:hAnsi="Times New Roman"/>
          <w:sz w:val="28"/>
          <w:szCs w:val="28"/>
        </w:rPr>
        <w:t>ые каникулы для 1-ых классов - 9</w:t>
      </w:r>
      <w:r w:rsidRPr="009D0519">
        <w:rPr>
          <w:rFonts w:ascii="Times New Roman" w:eastAsia="SchoolBookSanPin" w:hAnsi="Times New Roman"/>
          <w:sz w:val="28"/>
          <w:szCs w:val="28"/>
        </w:rPr>
        <w:t xml:space="preserve"> калеендарных дней</w:t>
      </w:r>
    </w:p>
    <w:p w:rsidR="00487632" w:rsidRPr="009D0519" w:rsidRDefault="00487632" w:rsidP="00487632">
      <w:pPr>
        <w:spacing w:after="0" w:line="360"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по окончании III четверти (весенние каникулы</w:t>
      </w:r>
      <w:r w:rsidR="00D07CBC" w:rsidRPr="009D0519">
        <w:rPr>
          <w:rFonts w:ascii="Times New Roman" w:eastAsia="SchoolBookSanPin" w:hAnsi="Times New Roman"/>
          <w:sz w:val="28"/>
          <w:szCs w:val="28"/>
        </w:rPr>
        <w:t xml:space="preserve">) – 9 календарных дней </w:t>
      </w:r>
      <w:r w:rsidR="00D07CBC" w:rsidRPr="009D0519">
        <w:rPr>
          <w:rFonts w:ascii="Times New Roman" w:eastAsia="SchoolBookSanPin" w:hAnsi="Times New Roman"/>
          <w:sz w:val="28"/>
          <w:szCs w:val="28"/>
        </w:rPr>
        <w:br/>
        <w:t>(для 1-4</w:t>
      </w:r>
      <w:r w:rsidRPr="009D0519">
        <w:rPr>
          <w:rFonts w:ascii="Times New Roman" w:eastAsia="SchoolBookSanPin" w:hAnsi="Times New Roman"/>
          <w:sz w:val="28"/>
          <w:szCs w:val="28"/>
        </w:rPr>
        <w:t xml:space="preserve"> классов); </w:t>
      </w:r>
    </w:p>
    <w:p w:rsidR="00487632" w:rsidRPr="009D0519" w:rsidRDefault="00487632" w:rsidP="00487632">
      <w:pPr>
        <w:spacing w:after="0" w:line="360"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 окончании учебного года (летние каникулы) – не менее 8 недель.</w:t>
      </w:r>
    </w:p>
    <w:p w:rsidR="00487632" w:rsidRPr="009D0519" w:rsidRDefault="00487632" w:rsidP="00487632">
      <w:pPr>
        <w:spacing w:after="0" w:line="360"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Продолжительность урока 40 минут</w:t>
      </w:r>
      <w:r w:rsidR="00D07CBC" w:rsidRPr="009D0519">
        <w:rPr>
          <w:rFonts w:ascii="Times New Roman" w:eastAsia="SchoolBookSanPin" w:hAnsi="Times New Roman"/>
          <w:sz w:val="28"/>
          <w:szCs w:val="28"/>
        </w:rPr>
        <w:t>, за исключением первого класса</w:t>
      </w:r>
      <w:r w:rsidRPr="009D0519">
        <w:rPr>
          <w:rFonts w:ascii="Times New Roman" w:eastAsia="SchoolBookSanPin" w:hAnsi="Times New Roman"/>
          <w:sz w:val="28"/>
          <w:szCs w:val="28"/>
        </w:rPr>
        <w:t>.</w:t>
      </w:r>
    </w:p>
    <w:p w:rsidR="00487632" w:rsidRPr="009D0519" w:rsidRDefault="00487632" w:rsidP="00487632">
      <w:pPr>
        <w:spacing w:after="0" w:line="360"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Продолжительность перемен между уроками составляет не менее </w:t>
      </w:r>
      <w:r w:rsidRPr="009D0519">
        <w:rPr>
          <w:rFonts w:ascii="Times New Roman" w:eastAsia="SchoolBookSanPin" w:hAnsi="Times New Roman"/>
          <w:sz w:val="28"/>
          <w:szCs w:val="28"/>
        </w:rPr>
        <w:br/>
        <w:t>10 минут,  после 2 и 3 уроков устанавливать две перемены по 20 минут каждая.</w:t>
      </w:r>
    </w:p>
    <w:p w:rsidR="00487632" w:rsidRPr="009D0519" w:rsidRDefault="00487632" w:rsidP="00487632">
      <w:pPr>
        <w:spacing w:after="0" w:line="360"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Продолжительность перемены между урочной и внеурочной деятельностью должна составлять 20 минут, за исключением обучающихся </w:t>
      </w:r>
      <w:r w:rsidRPr="009D0519">
        <w:rPr>
          <w:rFonts w:ascii="Times New Roman" w:eastAsia="SchoolBookSanPin" w:hAnsi="Times New Roman"/>
          <w:sz w:val="28"/>
          <w:szCs w:val="28"/>
        </w:rPr>
        <w:br/>
        <w:t xml:space="preserve">с ограниченными возможностями здоровья, обучение которых осуществляется </w:t>
      </w:r>
      <w:r w:rsidRPr="009D0519">
        <w:rPr>
          <w:rFonts w:ascii="Times New Roman" w:eastAsia="SchoolBookSanPin" w:hAnsi="Times New Roman"/>
          <w:sz w:val="28"/>
          <w:szCs w:val="28"/>
        </w:rPr>
        <w:br/>
        <w:t>по специальной индивидуальной программе развития.</w:t>
      </w:r>
    </w:p>
    <w:p w:rsidR="00487632" w:rsidRPr="009D0519" w:rsidRDefault="00487632" w:rsidP="00487632">
      <w:pPr>
        <w:spacing w:after="0" w:line="360" w:lineRule="auto"/>
        <w:ind w:firstLine="709"/>
        <w:jc w:val="both"/>
        <w:rPr>
          <w:rFonts w:ascii="Times New Roman" w:eastAsia="SchoolBookSanPin" w:hAnsi="Times New Roman"/>
          <w:sz w:val="28"/>
          <w:szCs w:val="28"/>
        </w:rPr>
      </w:pPr>
      <w:r w:rsidRPr="009D0519">
        <w:rPr>
          <w:rFonts w:ascii="Times New Roman" w:eastAsia="SchoolBookSanPin" w:hAnsi="Times New Roman"/>
          <w:position w:val="1"/>
          <w:sz w:val="28"/>
          <w:szCs w:val="28"/>
        </w:rPr>
        <w:t> </w:t>
      </w:r>
      <w:r w:rsidRPr="009D0519">
        <w:rPr>
          <w:rFonts w:ascii="Times New Roman" w:eastAsia="SchoolBookSanPin" w:hAnsi="Times New Roman"/>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487632" w:rsidRPr="009D0519" w:rsidRDefault="00487632" w:rsidP="00D07CBC">
      <w:pPr>
        <w:spacing w:after="0" w:line="360" w:lineRule="auto"/>
        <w:ind w:firstLine="709"/>
        <w:jc w:val="both"/>
        <w:rPr>
          <w:rFonts w:ascii="Times New Roman" w:eastAsia="SchoolBookSanPin" w:hAnsi="Times New Roman"/>
          <w:sz w:val="28"/>
          <w:szCs w:val="28"/>
        </w:rPr>
      </w:pPr>
      <w:r w:rsidRPr="009D0519">
        <w:rPr>
          <w:rFonts w:ascii="Times New Roman" w:eastAsia="SchoolBookSanPin" w:hAnsi="Times New Roman"/>
          <w:position w:val="1"/>
          <w:sz w:val="28"/>
          <w:szCs w:val="28"/>
        </w:rPr>
        <w:t> </w:t>
      </w:r>
      <w:r w:rsidRPr="009D0519">
        <w:rPr>
          <w:rFonts w:ascii="Times New Roman" w:eastAsia="SchoolBookSanPin" w:hAnsi="Times New Roman"/>
          <w:sz w:val="28"/>
          <w:szCs w:val="28"/>
        </w:rPr>
        <w:t xml:space="preserve">Образовательная недельная нагрузка распределяется равномерно </w:t>
      </w:r>
      <w:r w:rsidRPr="009D0519">
        <w:rPr>
          <w:rFonts w:ascii="Times New Roman" w:eastAsia="SchoolBookSanPin" w:hAnsi="Times New Roman"/>
          <w:sz w:val="28"/>
          <w:szCs w:val="28"/>
        </w:rPr>
        <w:br/>
        <w:t>в течение учебной недели</w:t>
      </w:r>
      <w:r w:rsidR="00D07CBC" w:rsidRPr="009D0519">
        <w:rPr>
          <w:rFonts w:ascii="Times New Roman" w:eastAsia="SchoolBookSanPin" w:hAnsi="Times New Roman"/>
          <w:sz w:val="28"/>
          <w:szCs w:val="28"/>
        </w:rPr>
        <w:t>.</w:t>
      </w:r>
    </w:p>
    <w:p w:rsidR="00487632" w:rsidRPr="009D0519" w:rsidRDefault="00487632" w:rsidP="00487632">
      <w:pPr>
        <w:spacing w:after="0" w:line="360"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Занятия начинаются не ранее 8-30 часов утра и заканчиваются не позднее</w:t>
      </w:r>
      <w:r w:rsidRPr="009D0519">
        <w:rPr>
          <w:rFonts w:ascii="Times New Roman" w:eastAsia="SchoolBookSanPin" w:hAnsi="Times New Roman"/>
          <w:sz w:val="28"/>
          <w:szCs w:val="28"/>
        </w:rPr>
        <w:br/>
        <w:t xml:space="preserve">15 часов. </w:t>
      </w:r>
    </w:p>
    <w:p w:rsidR="00487632" w:rsidRPr="009D0519" w:rsidRDefault="00487632" w:rsidP="00487632">
      <w:pPr>
        <w:spacing w:after="0" w:line="360" w:lineRule="auto"/>
        <w:ind w:firstLine="709"/>
        <w:jc w:val="both"/>
        <w:rPr>
          <w:rFonts w:ascii="Times New Roman" w:eastAsia="SchoolBookSanPin" w:hAnsi="Times New Roman"/>
          <w:sz w:val="28"/>
          <w:szCs w:val="28"/>
        </w:rPr>
      </w:pPr>
      <w:r w:rsidRPr="009D0519">
        <w:rPr>
          <w:rFonts w:ascii="Times New Roman" w:eastAsia="SchoolBookSanPin" w:hAnsi="Times New Roman"/>
          <w:position w:val="1"/>
          <w:sz w:val="28"/>
          <w:szCs w:val="28"/>
        </w:rPr>
        <w:t> </w:t>
      </w:r>
      <w:r w:rsidRPr="009D0519">
        <w:rPr>
          <w:rFonts w:ascii="Times New Roman" w:eastAsia="SchoolBookSanPin" w:hAnsi="Times New Roman"/>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w:t>
      </w:r>
      <w:r w:rsidR="00D07CBC" w:rsidRPr="009D0519">
        <w:rPr>
          <w:rFonts w:ascii="Times New Roman" w:eastAsia="SchoolBookSanPin" w:hAnsi="Times New Roman"/>
          <w:sz w:val="28"/>
          <w:szCs w:val="28"/>
        </w:rPr>
        <w:t>в продолжительностью не менее 40</w:t>
      </w:r>
      <w:r w:rsidRPr="009D0519">
        <w:rPr>
          <w:rFonts w:ascii="Times New Roman" w:eastAsia="SchoolBookSanPin" w:hAnsi="Times New Roman"/>
          <w:sz w:val="28"/>
          <w:szCs w:val="28"/>
        </w:rPr>
        <w:t xml:space="preserve"> минут.</w:t>
      </w:r>
    </w:p>
    <w:p w:rsidR="00487632" w:rsidRPr="009D0519" w:rsidRDefault="00487632" w:rsidP="009A0363">
      <w:pPr>
        <w:spacing w:after="0" w:line="360" w:lineRule="auto"/>
        <w:ind w:firstLine="709"/>
        <w:rPr>
          <w:rFonts w:ascii="Times New Roman" w:eastAsia="SchoolBookSanPin" w:hAnsi="Times New Roman"/>
          <w:sz w:val="28"/>
          <w:szCs w:val="28"/>
        </w:rPr>
      </w:pPr>
      <w:r w:rsidRPr="009D0519">
        <w:rPr>
          <w:rFonts w:ascii="Times New Roman" w:eastAsia="SchoolBookSanPin" w:hAnsi="Times New Roman"/>
          <w:sz w:val="28"/>
          <w:szCs w:val="28"/>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w:t>
      </w:r>
      <w:r w:rsidR="009A0363">
        <w:rPr>
          <w:rFonts w:ascii="Times New Roman" w:eastAsia="SchoolBookSanPin" w:hAnsi="Times New Roman"/>
          <w:sz w:val="28"/>
          <w:szCs w:val="28"/>
        </w:rPr>
        <w:t xml:space="preserve"> учебной деятельности (урочной </w:t>
      </w:r>
      <w:r w:rsidRPr="009D0519">
        <w:rPr>
          <w:rFonts w:ascii="Times New Roman" w:eastAsia="SchoolBookSanPin" w:hAnsi="Times New Roman"/>
          <w:sz w:val="28"/>
          <w:szCs w:val="28"/>
        </w:rPr>
        <w:t>и внеурочной) и плановых перерывов при по</w:t>
      </w:r>
      <w:r w:rsidR="009A0363">
        <w:rPr>
          <w:rFonts w:ascii="Times New Roman" w:eastAsia="SchoolBookSanPin" w:hAnsi="Times New Roman"/>
          <w:sz w:val="28"/>
          <w:szCs w:val="28"/>
        </w:rPr>
        <w:t xml:space="preserve">лучении образования для отдыха  </w:t>
      </w:r>
      <w:r w:rsidRPr="009D0519">
        <w:rPr>
          <w:rFonts w:ascii="Times New Roman" w:eastAsia="SchoolBookSanPin" w:hAnsi="Times New Roman"/>
          <w:sz w:val="28"/>
          <w:szCs w:val="28"/>
        </w:rPr>
        <w:t>и иных социальных целей (каникул) по календарным периодам учебного года.</w:t>
      </w:r>
    </w:p>
    <w:p w:rsidR="00487632" w:rsidRPr="009D0519" w:rsidRDefault="00487632" w:rsidP="00487632">
      <w:pPr>
        <w:rPr>
          <w:rFonts w:ascii="Times New Roman" w:hAnsi="Times New Roman"/>
          <w:sz w:val="28"/>
          <w:szCs w:val="28"/>
        </w:rPr>
      </w:pPr>
    </w:p>
    <w:p w:rsidR="00CA2E26" w:rsidRPr="009D0519" w:rsidRDefault="00C32627" w:rsidP="000C14A5">
      <w:pPr>
        <w:pStyle w:val="3"/>
        <w:widowControl/>
        <w:spacing w:before="0" w:after="0" w:line="353" w:lineRule="auto"/>
        <w:ind w:firstLine="709"/>
        <w:rPr>
          <w:b w:val="0"/>
          <w:color w:val="auto"/>
          <w:sz w:val="28"/>
          <w:szCs w:val="28"/>
        </w:rPr>
      </w:pPr>
      <w:r w:rsidRPr="009D0519">
        <w:rPr>
          <w:b w:val="0"/>
          <w:color w:val="auto"/>
          <w:sz w:val="28"/>
          <w:szCs w:val="28"/>
        </w:rPr>
        <w:lastRenderedPageBreak/>
        <w:t>3.</w:t>
      </w:r>
      <w:r w:rsidR="00370D09" w:rsidRPr="009D0519">
        <w:rPr>
          <w:b w:val="0"/>
          <w:color w:val="auto"/>
          <w:sz w:val="28"/>
          <w:szCs w:val="28"/>
        </w:rPr>
        <w:t xml:space="preserve">3 </w:t>
      </w:r>
      <w:r w:rsidR="00CA2E26" w:rsidRPr="009D0519">
        <w:rPr>
          <w:b w:val="0"/>
          <w:color w:val="auto"/>
          <w:sz w:val="28"/>
          <w:szCs w:val="28"/>
        </w:rPr>
        <w:t xml:space="preserve"> План внеурочной деятельности.</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FE1340" w:rsidRPr="009D0519" w:rsidRDefault="00FE1340"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w:t>
      </w:r>
      <w:r w:rsidR="00CA2E26" w:rsidRPr="009D0519">
        <w:rPr>
          <w:rFonts w:ascii="Times New Roman" w:eastAsia="SchoolBookSanPin" w:hAnsi="Times New Roman"/>
          <w:sz w:val="28"/>
          <w:szCs w:val="28"/>
        </w:rPr>
        <w:t>Основными задачами организации внеурочной деятельности являются</w:t>
      </w:r>
      <w:r w:rsidRPr="009D0519">
        <w:rPr>
          <w:rFonts w:ascii="Times New Roman" w:eastAsia="SchoolBookSanPin" w:hAnsi="Times New Roman"/>
          <w:sz w:val="28"/>
          <w:szCs w:val="28"/>
        </w:rPr>
        <w:t>:</w:t>
      </w:r>
      <w:r w:rsidR="00CA2E26" w:rsidRPr="009D0519">
        <w:rPr>
          <w:rFonts w:ascii="Times New Roman" w:eastAsia="SchoolBookSanPin" w:hAnsi="Times New Roman"/>
          <w:sz w:val="28"/>
          <w:szCs w:val="28"/>
        </w:rPr>
        <w:t xml:space="preserve"> </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поддержка учебной деятельности обучающихся в достижении планируемых результатов освоения программы начального общего образования;</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совершенствование навыков общения со сверстниками и коммуникативных умений в разновозрастной школьной среде;</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формирование навыков организации своей жизнедеятельности с учетом правил безопасного образа жизни;</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повышение общей культуры обучающихся, углубление их интереса</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к познавательной и проектно-исследовательской деятельности с учетом возрастных и индивидуальных особенностей участников;</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поддержка детских объединений, формирование умений ученического самоуправления;</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формирование культуры поведения в информационной среде.</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их практико-ориентированные характеристики. При выборе направлений и отборе содержания обучения образовательная организация учитывает:</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особенности образовательной организации (условия функционирования, тип школы, особенности контингента, кадровый состав);</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результаты диагностики успеваемости и уровня развития обучающихся, проблемы и трудности их учебной деятельности;</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Общий о</w:t>
      </w:r>
      <w:r w:rsidR="006C4779" w:rsidRPr="009D0519">
        <w:rPr>
          <w:rFonts w:ascii="Times New Roman" w:eastAsia="SchoolBookSanPin" w:hAnsi="Times New Roman"/>
          <w:sz w:val="28"/>
          <w:szCs w:val="28"/>
        </w:rPr>
        <w:t>бъём</w:t>
      </w:r>
      <w:r w:rsidRPr="009D0519">
        <w:rPr>
          <w:rFonts w:ascii="Times New Roman" w:eastAsia="SchoolBookSanPin" w:hAnsi="Times New Roman"/>
          <w:sz w:val="28"/>
          <w:szCs w:val="28"/>
        </w:rPr>
        <w:t xml:space="preserve"> внеурочной деятельности не должен превышать 10 часов</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неделю.</w:t>
      </w:r>
    </w:p>
    <w:p w:rsidR="00CA2E26" w:rsidRPr="009D0519" w:rsidRDefault="00FE1340"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Один</w:t>
      </w:r>
      <w:r w:rsidR="00CA2E26" w:rsidRPr="009D0519">
        <w:rPr>
          <w:rFonts w:ascii="Times New Roman" w:eastAsia="SchoolBookSanPin" w:hAnsi="Times New Roman"/>
          <w:sz w:val="28"/>
          <w:szCs w:val="28"/>
        </w:rPr>
        <w:t xml:space="preserve"> час в неделю </w:t>
      </w:r>
      <w:r w:rsidR="00370D09" w:rsidRPr="009D0519">
        <w:rPr>
          <w:rFonts w:ascii="Times New Roman" w:eastAsia="SchoolBookSanPin" w:hAnsi="Times New Roman"/>
          <w:sz w:val="28"/>
          <w:szCs w:val="28"/>
        </w:rPr>
        <w:t>В МАОУ СОШ №2 г. Сольцы отводится</w:t>
      </w:r>
      <w:r w:rsidR="00CA2E26" w:rsidRPr="009D0519">
        <w:rPr>
          <w:rFonts w:ascii="Times New Roman" w:eastAsia="SchoolBookSanPin" w:hAnsi="Times New Roman"/>
          <w:sz w:val="28"/>
          <w:szCs w:val="28"/>
        </w:rPr>
        <w:t xml:space="preserve"> на внеурочное занятие «Разговоры о важном». </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Внеурочные занятия «Разговоры о важном» направлены на развитие ценностного отношения обучающихся к своей родине – России, населяющим</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ее людям, ее уникальной истории, богатой природе и великой культуре. Внеурочные занятия «Разговоры о важном</w:t>
      </w:r>
      <w:r w:rsidR="00370D09" w:rsidRPr="009D0519">
        <w:rPr>
          <w:rFonts w:ascii="Times New Roman" w:eastAsia="SchoolBookSanPin" w:hAnsi="Times New Roman"/>
          <w:sz w:val="28"/>
          <w:szCs w:val="28"/>
        </w:rPr>
        <w:t>»</w:t>
      </w:r>
      <w:r w:rsidRPr="009D0519">
        <w:rPr>
          <w:rFonts w:ascii="Times New Roman" w:eastAsia="SchoolBookSanPin" w:hAnsi="Times New Roman"/>
          <w:sz w:val="28"/>
          <w:szCs w:val="28"/>
        </w:rPr>
        <w:t xml:space="preserve">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r w:rsidR="00D45313" w:rsidRPr="009D0519">
        <w:rPr>
          <w:rFonts w:ascii="Times New Roman" w:eastAsia="SchoolBookSanPin" w:hAnsi="Times New Roman"/>
          <w:sz w:val="28"/>
          <w:szCs w:val="28"/>
        </w:rPr>
        <w:t xml:space="preserve"> </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Основной формат внеурочных занятий «Разговоры о важном» – разговор и (или) беседа с обучающимися. Основные темы занятий связаны</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с важнейшими аспектами жизни человека в современной России: знанием родной истории и пониманием сложностей современного мира, техническим прогрессом</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сохранением природы, ориентацией в мировой художественной культуре</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повседневной культуре поведения, доброжелательным отношением</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к окружающим и ответственным отношением к собственным поступкам.</w:t>
      </w:r>
    </w:p>
    <w:p w:rsidR="00CA2E26" w:rsidRPr="009D0519" w:rsidRDefault="00FE1340"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w:t>
      </w:r>
      <w:r w:rsidR="00CA2E26" w:rsidRPr="009D0519">
        <w:rPr>
          <w:rFonts w:ascii="Times New Roman" w:eastAsia="SchoolBookSanPin" w:hAnsi="Times New Roman"/>
          <w:sz w:val="28"/>
          <w:szCs w:val="28"/>
        </w:rPr>
        <w:t>Направления и цели внеурочной деятельности.</w:t>
      </w:r>
    </w:p>
    <w:p w:rsidR="00CA2E26" w:rsidRPr="009D0519" w:rsidRDefault="00FE1340"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w:t>
      </w:r>
      <w:r w:rsidR="00CA2E26" w:rsidRPr="009D0519">
        <w:rPr>
          <w:rFonts w:ascii="Times New Roman" w:eastAsia="SchoolBookSanPin" w:hAnsi="Times New Roman"/>
          <w:bCs/>
          <w:sz w:val="28"/>
          <w:szCs w:val="28"/>
        </w:rPr>
        <w:t xml:space="preserve">Спортивно-оздоровительная деятельность </w:t>
      </w:r>
      <w:r w:rsidR="00CA2E26" w:rsidRPr="009D0519">
        <w:rPr>
          <w:rFonts w:ascii="Times New Roman" w:eastAsia="SchoolBookSanPin" w:hAnsi="Times New Roman"/>
          <w:sz w:val="28"/>
          <w:szCs w:val="28"/>
        </w:rPr>
        <w:t xml:space="preserve">направлена на физическое развитие </w:t>
      </w:r>
      <w:r w:rsidR="00163CFA" w:rsidRPr="009D0519">
        <w:rPr>
          <w:rFonts w:ascii="Times New Roman" w:eastAsia="SchoolBookSanPin" w:hAnsi="Times New Roman"/>
          <w:sz w:val="28"/>
          <w:szCs w:val="28"/>
        </w:rPr>
        <w:t>обучающегося</w:t>
      </w:r>
      <w:r w:rsidR="00CA2E26" w:rsidRPr="009D0519">
        <w:rPr>
          <w:rFonts w:ascii="Times New Roman" w:eastAsia="SchoolBookSanPin" w:hAnsi="Times New Roman"/>
          <w:sz w:val="28"/>
          <w:szCs w:val="28"/>
        </w:rPr>
        <w:t>, углубление знаний об организации жизни и деятельности</w:t>
      </w:r>
      <w:r w:rsidR="00933CAF" w:rsidRPr="009D0519">
        <w:rPr>
          <w:rFonts w:ascii="Times New Roman" w:eastAsia="SchoolBookSanPin" w:hAnsi="Times New Roman"/>
          <w:sz w:val="28"/>
          <w:szCs w:val="28"/>
        </w:rPr>
        <w:t xml:space="preserve"> </w:t>
      </w:r>
      <w:r w:rsidR="00CA2E26" w:rsidRPr="009D0519">
        <w:rPr>
          <w:rFonts w:ascii="Times New Roman" w:eastAsia="SchoolBookSanPin" w:hAnsi="Times New Roman"/>
          <w:sz w:val="28"/>
          <w:szCs w:val="28"/>
        </w:rPr>
        <w:t>с учетом соблюдения правил здорового безопасного образа жизни.</w:t>
      </w:r>
      <w:r w:rsidR="00370D09" w:rsidRPr="009D0519">
        <w:rPr>
          <w:rFonts w:ascii="Times New Roman" w:eastAsia="SchoolBookSanPin" w:hAnsi="Times New Roman"/>
          <w:sz w:val="28"/>
          <w:szCs w:val="28"/>
        </w:rPr>
        <w:t xml:space="preserve"> В МАОУ СОШ №2 г. Сольцы это напрвление представлено курсом «Юный спортсмен».</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bCs/>
          <w:sz w:val="28"/>
          <w:szCs w:val="28"/>
        </w:rPr>
        <w:t xml:space="preserve">Коммуникативная деятельность </w:t>
      </w:r>
      <w:r w:rsidRPr="009D0519">
        <w:rPr>
          <w:rFonts w:ascii="Times New Roman" w:eastAsia="SchoolBookSanPin" w:hAnsi="Times New Roman"/>
          <w:sz w:val="28"/>
          <w:szCs w:val="28"/>
        </w:rPr>
        <w:t xml:space="preserve">направлена на совершенствование функциональной коммуникативной грамотности, культуры диалогического общения </w:t>
      </w:r>
      <w:r w:rsidRPr="009D0519">
        <w:rPr>
          <w:rFonts w:ascii="Times New Roman" w:eastAsia="SchoolBookSanPin" w:hAnsi="Times New Roman"/>
          <w:sz w:val="28"/>
          <w:szCs w:val="28"/>
        </w:rPr>
        <w:lastRenderedPageBreak/>
        <w:t>и словесного творчества.</w:t>
      </w:r>
      <w:r w:rsidR="00370D09" w:rsidRPr="009D0519">
        <w:rPr>
          <w:rFonts w:ascii="Times New Roman" w:eastAsia="SchoolBookSanPin" w:hAnsi="Times New Roman"/>
          <w:sz w:val="28"/>
          <w:szCs w:val="28"/>
        </w:rPr>
        <w:t xml:space="preserve"> Данное направление представлено курсом «Функциональная грамотность».</w:t>
      </w:r>
    </w:p>
    <w:p w:rsidR="00CA2E26" w:rsidRPr="009D0519" w:rsidRDefault="00FE1340"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w:t>
      </w:r>
      <w:r w:rsidR="00CA2E26" w:rsidRPr="009D0519">
        <w:rPr>
          <w:rFonts w:ascii="Times New Roman" w:eastAsia="SchoolBookSanPin" w:hAnsi="Times New Roman"/>
          <w:bCs/>
          <w:sz w:val="28"/>
          <w:szCs w:val="28"/>
        </w:rPr>
        <w:t xml:space="preserve">Художественно-эстетическая творческая деятельность </w:t>
      </w:r>
      <w:r w:rsidR="00CA2E26" w:rsidRPr="009D0519">
        <w:rPr>
          <w:rFonts w:ascii="Times New Roman" w:eastAsia="SchoolBookSanPin" w:hAnsi="Times New Roman"/>
          <w:sz w:val="28"/>
          <w:szCs w:val="28"/>
        </w:rPr>
        <w:t>организуется</w:t>
      </w:r>
      <w:r w:rsidR="00933CAF" w:rsidRPr="009D0519">
        <w:rPr>
          <w:rFonts w:ascii="Times New Roman" w:eastAsia="SchoolBookSanPin" w:hAnsi="Times New Roman"/>
          <w:sz w:val="28"/>
          <w:szCs w:val="28"/>
        </w:rPr>
        <w:t xml:space="preserve"> </w:t>
      </w:r>
      <w:r w:rsidR="00CA2E26" w:rsidRPr="009D0519">
        <w:rPr>
          <w:rFonts w:ascii="Times New Roman" w:eastAsia="SchoolBookSanPin" w:hAnsi="Times New Roman"/>
          <w:sz w:val="28"/>
          <w:szCs w:val="28"/>
        </w:rPr>
        <w:t>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w:t>
      </w:r>
      <w:r w:rsidR="00933CAF" w:rsidRPr="009D0519">
        <w:rPr>
          <w:rFonts w:ascii="Times New Roman" w:eastAsia="SchoolBookSanPin" w:hAnsi="Times New Roman"/>
          <w:sz w:val="28"/>
          <w:szCs w:val="28"/>
        </w:rPr>
        <w:t xml:space="preserve"> </w:t>
      </w:r>
      <w:r w:rsidR="00CA2E26" w:rsidRPr="009D0519">
        <w:rPr>
          <w:rFonts w:ascii="Times New Roman" w:eastAsia="SchoolBookSanPin" w:hAnsi="Times New Roman"/>
          <w:sz w:val="28"/>
          <w:szCs w:val="28"/>
        </w:rPr>
        <w:t>а также становлению умений участвовать в театрализованной деятельности.</w:t>
      </w:r>
      <w:r w:rsidR="00370D09" w:rsidRPr="009D0519">
        <w:rPr>
          <w:rFonts w:ascii="Times New Roman" w:eastAsia="SchoolBookSanPin" w:hAnsi="Times New Roman"/>
          <w:sz w:val="28"/>
          <w:szCs w:val="28"/>
        </w:rPr>
        <w:t xml:space="preserve"> Это направление представлено курсом «Юный художник».</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Выбор </w:t>
      </w:r>
      <w:r w:rsidRPr="009D0519">
        <w:rPr>
          <w:rFonts w:ascii="Times New Roman" w:eastAsia="SchoolBookSanPin" w:hAnsi="Times New Roman"/>
          <w:bCs/>
          <w:sz w:val="28"/>
          <w:szCs w:val="28"/>
        </w:rPr>
        <w:t xml:space="preserve">форм организации внеурочной деятельности </w:t>
      </w:r>
      <w:r w:rsidRPr="009D0519">
        <w:rPr>
          <w:rFonts w:ascii="Times New Roman" w:eastAsia="SchoolBookSanPin" w:hAnsi="Times New Roman"/>
          <w:sz w:val="28"/>
          <w:szCs w:val="28"/>
        </w:rPr>
        <w:t>подчиняется следующим требованиям:</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целесообразность использования данной формы для решения поставленных задач конкретного направления;</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преобладание практико-ориентированных форм, обеспечивающих непосредственное активное участие обучающегося в практической деятельности,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том числе совместной (парной, групповой, коллективной);</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учет специфики коммуникативной деятельности, которая сопровождает</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то или иное направление внеучебной деятельности;</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использование форм организации, предполагающих использование средств </w:t>
      </w:r>
      <w:r w:rsidR="00FE1340" w:rsidRPr="009D0519">
        <w:rPr>
          <w:rFonts w:ascii="Times New Roman" w:eastAsia="SchoolBookSanPin" w:hAnsi="Times New Roman"/>
          <w:sz w:val="28"/>
          <w:szCs w:val="28"/>
        </w:rPr>
        <w:t>информационно-коммуникационных технологий</w:t>
      </w:r>
      <w:r w:rsidRPr="009D0519">
        <w:rPr>
          <w:rFonts w:ascii="Times New Roman" w:eastAsia="SchoolBookSanPin" w:hAnsi="Times New Roman"/>
          <w:sz w:val="28"/>
          <w:szCs w:val="28"/>
        </w:rPr>
        <w:t>.</w:t>
      </w:r>
    </w:p>
    <w:p w:rsidR="00FE1340" w:rsidRPr="009D0519" w:rsidRDefault="00370D09"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Ф</w:t>
      </w:r>
      <w:r w:rsidR="00CA2E26" w:rsidRPr="009D0519">
        <w:rPr>
          <w:rFonts w:ascii="Times New Roman" w:eastAsia="SchoolBookSanPin" w:hAnsi="Times New Roman"/>
          <w:sz w:val="28"/>
          <w:szCs w:val="28"/>
        </w:rPr>
        <w:t xml:space="preserve">ормами организации внеурочной деятельности могут быть следующие: </w:t>
      </w:r>
    </w:p>
    <w:p w:rsidR="00FE1340"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учебные курсы и факультативы; </w:t>
      </w:r>
    </w:p>
    <w:p w:rsidR="00FE1340"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художественные, музыкальные и спортивные студии; </w:t>
      </w:r>
    </w:p>
    <w:p w:rsidR="00FE1340"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соревновательные мероприятия, дискуссионные клубы, секции, экскурсии, мини-исследования; </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общественно полезные практики и другие.</w:t>
      </w:r>
    </w:p>
    <w:p w:rsidR="00CA2E26" w:rsidRPr="009D0519" w:rsidRDefault="00370D09"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3.4 К</w:t>
      </w:r>
      <w:r w:rsidR="00CA2E26" w:rsidRPr="009D0519">
        <w:rPr>
          <w:rFonts w:ascii="Times New Roman" w:eastAsia="SchoolBookSanPin" w:hAnsi="Times New Roman"/>
          <w:sz w:val="28"/>
          <w:szCs w:val="28"/>
        </w:rPr>
        <w:t>алендарный план воспитательной работы.</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Федеральный календарный план воспитательной работы является единым для образовательных организаций. </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Федеральный календарный план воспитательной работы может быть реализован в рамках урочной и внеурочной деятельности. </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 xml:space="preserve">Образовательные организации вправе наряду с федеральным календарным планом воспитательной работы проводить иные мероприятия согласно федеральной </w:t>
      </w:r>
      <w:r w:rsidRPr="009D0519">
        <w:rPr>
          <w:rFonts w:ascii="Times New Roman" w:eastAsia="SchoolBookSanPin" w:hAnsi="Times New Roman"/>
          <w:sz w:val="28"/>
          <w:szCs w:val="28"/>
        </w:rPr>
        <w:lastRenderedPageBreak/>
        <w:t>рабочей программе воспитания, по ключевым направлениям воспитания и дополнительного образования детей.</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Все мероприятия должны проводиться с учетом особенностей основной образовательной программы, а также возрастных, физиологических</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психоэмоциональных особенностей обучающихся.</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Сентябрь:</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1 сентября: День знаний;</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3 сентября: День окончания Второй мировой войны, День солидарности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борьбе с терроризмом;</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8 сентября: Международный день распространения грамотности</w:t>
      </w:r>
      <w:r w:rsidR="00A64F47" w:rsidRPr="009D0519">
        <w:rPr>
          <w:rFonts w:ascii="Times New Roman" w:eastAsia="SchoolBookSanPin" w:hAnsi="Times New Roman"/>
          <w:sz w:val="28"/>
          <w:szCs w:val="28"/>
        </w:rPr>
        <w:t>;</w:t>
      </w:r>
    </w:p>
    <w:p w:rsidR="00A64F47" w:rsidRPr="009D0519" w:rsidRDefault="00A64F47"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10 сентября: Международный день памяти жертв фашизма.</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Октябрь:</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1 октября: Международный день пожилых людей; Международный день музыки;</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4 октября: День защиты животных;</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5 октября: День учителя;</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25 октября: Международный день школьных библиотек;</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Третье воскресенье октября: День отца.</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Ноябрь:</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4 ноября: День народного единства;</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8 ноября: День памяти погибших при исполнении служебных обязанностей сотрудников органов внутренних дел России;</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Последнее воскресенье ноября: День Матери;</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30 ноября: День Государственного герба Российской Федерации.</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Декабрь:</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3 декабря: День неизвестного солдата; Международный день инвалидов;</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5 декабря: День добровольца (волонтера) в России;</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9 декабря: День Героев Отечества;</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12 декабря: День Конституции Российской Федерации.</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Январь:</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25 января: День российского студенчества;</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 xml:space="preserve">27 января: День </w:t>
      </w:r>
      <w:r w:rsidR="00E469BE" w:rsidRPr="009D0519">
        <w:rPr>
          <w:rFonts w:ascii="Times New Roman" w:eastAsia="SchoolBookSanPin" w:hAnsi="Times New Roman"/>
          <w:sz w:val="28"/>
          <w:szCs w:val="28"/>
        </w:rPr>
        <w:t>полного освобождения</w:t>
      </w:r>
      <w:r w:rsidRPr="009D0519">
        <w:rPr>
          <w:rFonts w:ascii="Times New Roman" w:eastAsia="SchoolBookSanPin" w:hAnsi="Times New Roman"/>
          <w:sz w:val="28"/>
          <w:szCs w:val="28"/>
        </w:rPr>
        <w:t xml:space="preserve"> Ленинграда</w:t>
      </w:r>
      <w:r w:rsidR="00E469BE" w:rsidRPr="009D0519">
        <w:rPr>
          <w:rFonts w:ascii="Times New Roman" w:eastAsia="SchoolBookSanPin" w:hAnsi="Times New Roman"/>
          <w:sz w:val="28"/>
          <w:szCs w:val="28"/>
        </w:rPr>
        <w:t xml:space="preserve"> от фашистской блокады</w:t>
      </w:r>
      <w:r w:rsidRPr="009D0519">
        <w:rPr>
          <w:rFonts w:ascii="Times New Roman" w:eastAsia="SchoolBookSanPin" w:hAnsi="Times New Roman"/>
          <w:sz w:val="28"/>
          <w:szCs w:val="28"/>
        </w:rPr>
        <w:t>, День освобождения Красной армией крупнейшего «лагеря смерти» Аушвиц-Биркенау (Освенцима) – День памяти жертв Холокоста.</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Февраль:</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2 февраля: День разгрома советскими войсками немецко-фашистских войск</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в Сталинградской битве;</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8 февраля: День российской науки;</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15 февраля: День памяти о россиянах, исполнявших служебный долг</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за пределами Отечества;</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21 февраля: Международный день родного языка;</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23 февраля: День защитника Отечества.</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Март:</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8 марта: Международный женский день;</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18 марта: День воссоединения Крыма с Россией</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27 марта: Всемирный день театра.</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Апрель:</w:t>
      </w:r>
    </w:p>
    <w:p w:rsidR="00CA2E26" w:rsidRPr="009D0519" w:rsidRDefault="00E469BE"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12 апреля: День космонавтики;</w:t>
      </w:r>
    </w:p>
    <w:p w:rsidR="00E469BE" w:rsidRPr="009D0519" w:rsidRDefault="00E469BE" w:rsidP="00E469BE">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19 апреля: День памяти о геноциде советского народа нацистами</w:t>
      </w:r>
      <w:r w:rsidR="00933CAF" w:rsidRPr="009D0519">
        <w:rPr>
          <w:rFonts w:ascii="Times New Roman" w:eastAsia="SchoolBookSanPin" w:hAnsi="Times New Roman"/>
          <w:sz w:val="28"/>
          <w:szCs w:val="28"/>
        </w:rPr>
        <w:t xml:space="preserve"> </w:t>
      </w:r>
      <w:r w:rsidRPr="009D0519">
        <w:rPr>
          <w:rFonts w:ascii="Times New Roman" w:eastAsia="SchoolBookSanPin" w:hAnsi="Times New Roman"/>
          <w:sz w:val="28"/>
          <w:szCs w:val="28"/>
        </w:rPr>
        <w:t>и их пособниками в годы Великой Отечественной войны</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Май:</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1 мая: Праздник Весны и Труда;</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9 мая: День Победы;</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19 мая: День детских общественных организаций России;</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24 мая: День славянской письменности и культуры.</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Июнь:</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1 июня: День защиты детей;</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6 июня: День русского языка;</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12 июня: День России;</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22 июня: День памяти и скорби;</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27 июня: День молодежи.</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Июль:</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lastRenderedPageBreak/>
        <w:t>8 июля: День семьи, любви и верности.</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Август:</w:t>
      </w:r>
    </w:p>
    <w:p w:rsidR="00CA2E26" w:rsidRPr="009D0519" w:rsidRDefault="00BB17F2"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hAnsi="Times New Roman"/>
          <w:iCs/>
          <w:sz w:val="28"/>
          <w:szCs w:val="28"/>
        </w:rPr>
        <w:t>Вторая суббота августа</w:t>
      </w:r>
      <w:r w:rsidR="00CA2E26" w:rsidRPr="009D0519">
        <w:rPr>
          <w:rFonts w:ascii="Times New Roman" w:eastAsia="SchoolBookSanPin" w:hAnsi="Times New Roman"/>
          <w:sz w:val="28"/>
          <w:szCs w:val="28"/>
        </w:rPr>
        <w:t>: День физкультурника;</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22 августа: День Государственного флага Российской Федерации;</w:t>
      </w:r>
    </w:p>
    <w:p w:rsidR="00CA2E26" w:rsidRPr="009D0519" w:rsidRDefault="00CA2E26" w:rsidP="000C14A5">
      <w:pPr>
        <w:widowControl/>
        <w:spacing w:after="0" w:line="353" w:lineRule="auto"/>
        <w:ind w:firstLine="709"/>
        <w:jc w:val="both"/>
        <w:rPr>
          <w:rFonts w:ascii="Times New Roman" w:eastAsia="SchoolBookSanPin" w:hAnsi="Times New Roman"/>
          <w:sz w:val="28"/>
          <w:szCs w:val="28"/>
        </w:rPr>
      </w:pPr>
      <w:r w:rsidRPr="009D0519">
        <w:rPr>
          <w:rFonts w:ascii="Times New Roman" w:eastAsia="SchoolBookSanPin" w:hAnsi="Times New Roman"/>
          <w:sz w:val="28"/>
          <w:szCs w:val="28"/>
        </w:rPr>
        <w:t>27 августа: День российского кино.</w:t>
      </w:r>
    </w:p>
    <w:p w:rsidR="00347F1C" w:rsidRPr="009D0519" w:rsidRDefault="00347F1C" w:rsidP="00347F1C">
      <w:pPr>
        <w:spacing w:line="240" w:lineRule="auto"/>
        <w:ind w:left="1069" w:hanging="360"/>
        <w:rPr>
          <w:rFonts w:ascii="Times New Roman" w:hAnsi="Times New Roman"/>
          <w:sz w:val="28"/>
          <w:szCs w:val="28"/>
        </w:rPr>
      </w:pPr>
      <w:r w:rsidRPr="009D0519">
        <w:rPr>
          <w:rFonts w:ascii="Times New Roman" w:hAnsi="Times New Roman"/>
          <w:sz w:val="28"/>
          <w:szCs w:val="28"/>
        </w:rPr>
        <w:t xml:space="preserve">3.5 Характеристика условий реализации основной образовательной программы начального общего образования </w:t>
      </w:r>
    </w:p>
    <w:p w:rsidR="00347F1C" w:rsidRPr="009D0519" w:rsidRDefault="00347F1C" w:rsidP="00347F1C">
      <w:pPr>
        <w:spacing w:line="240" w:lineRule="auto"/>
        <w:ind w:firstLine="709"/>
        <w:jc w:val="both"/>
        <w:rPr>
          <w:rFonts w:ascii="Times New Roman" w:hAnsi="Times New Roman"/>
          <w:sz w:val="28"/>
          <w:szCs w:val="28"/>
        </w:rPr>
      </w:pPr>
      <w:r w:rsidRPr="009D0519">
        <w:rPr>
          <w:rFonts w:ascii="Times New Roman" w:hAnsi="Times New Roman"/>
          <w:sz w:val="28"/>
          <w:szCs w:val="28"/>
        </w:rPr>
        <w:t>Кадровые условия</w:t>
      </w:r>
    </w:p>
    <w:p w:rsidR="00347F1C" w:rsidRPr="009D0519" w:rsidRDefault="00347F1C" w:rsidP="00523124">
      <w:pPr>
        <w:pStyle w:val="aff"/>
        <w:spacing w:line="240" w:lineRule="auto"/>
        <w:ind w:firstLine="709"/>
        <w:jc w:val="left"/>
        <w:rPr>
          <w:rFonts w:ascii="Times New Roman" w:hAnsi="Times New Roman"/>
          <w:b/>
          <w:bCs/>
          <w:color w:val="auto"/>
          <w:sz w:val="28"/>
          <w:szCs w:val="28"/>
        </w:rPr>
      </w:pPr>
      <w:r w:rsidRPr="009D0519">
        <w:rPr>
          <w:rFonts w:ascii="Times New Roman" w:hAnsi="Times New Roman"/>
          <w:color w:val="auto"/>
          <w:sz w:val="28"/>
          <w:szCs w:val="28"/>
        </w:rPr>
        <w:t xml:space="preserve">МАОУ СОШ № 2 г.Сольцы укомплектована кадрами, имеющими необходимую квалификацию для решения задач, определенных основной образовательной программой начального общего образования. </w:t>
      </w:r>
      <w:r w:rsidRPr="009D0519">
        <w:rPr>
          <w:rFonts w:ascii="Times New Roman" w:hAnsi="Times New Roman"/>
          <w:sz w:val="28"/>
          <w:szCs w:val="28"/>
        </w:rPr>
        <w:t>Кадровый потенциал начального общего образования  МАОУ СОШ № 2 г. Сольцы  составляют</w:t>
      </w:r>
    </w:p>
    <w:p w:rsidR="00347F1C" w:rsidRPr="009D0519" w:rsidRDefault="00347F1C" w:rsidP="00347F1C">
      <w:pPr>
        <w:pStyle w:val="af8"/>
        <w:spacing w:before="0" w:beforeAutospacing="0" w:after="0" w:afterAutospacing="0"/>
        <w:ind w:right="113"/>
        <w:jc w:val="both"/>
        <w:rPr>
          <w:color w:val="000000"/>
          <w:sz w:val="28"/>
          <w:szCs w:val="28"/>
        </w:rPr>
      </w:pPr>
      <w:r w:rsidRPr="009D0519">
        <w:rPr>
          <w:color w:val="000000"/>
          <w:sz w:val="28"/>
          <w:szCs w:val="28"/>
        </w:rPr>
        <w:t>педагоги, способные эффективно использовать материально-технические, информационно-     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(интеллектуального), коммуникативного развития обучающихся и процессом собственного профессионального развития.</w:t>
      </w:r>
    </w:p>
    <w:p w:rsidR="00347F1C" w:rsidRPr="009D0519" w:rsidRDefault="00347F1C" w:rsidP="00523124">
      <w:pPr>
        <w:pStyle w:val="aff2"/>
        <w:ind w:left="0" w:right="112" w:firstLine="0"/>
        <w:jc w:val="left"/>
        <w:rPr>
          <w:rFonts w:ascii="Times New Roman" w:hAnsi="Times New Roman"/>
          <w:sz w:val="28"/>
          <w:szCs w:val="28"/>
        </w:rPr>
      </w:pPr>
      <w:r w:rsidRPr="009D0519">
        <w:rPr>
          <w:rFonts w:ascii="Times New Roman" w:hAnsi="Times New Roman"/>
          <w:sz w:val="28"/>
          <w:szCs w:val="28"/>
        </w:rPr>
        <w:t>Начальная школа МАОУ СОШ № 2 г.Сольцы  укомплектована квалифицированными кадрами. Уровень квалификации работников начальной школы для каждой занимаемой должности соответствует квалификационным характеристикам по  соответствующей должности, а также квалификационной категории.</w:t>
      </w:r>
    </w:p>
    <w:p w:rsidR="00347F1C" w:rsidRPr="009D0519" w:rsidRDefault="00B26926" w:rsidP="00347F1C">
      <w:pPr>
        <w:pStyle w:val="aff2"/>
        <w:ind w:left="0" w:firstLine="0"/>
        <w:rPr>
          <w:rFonts w:ascii="Times New Roman" w:hAnsi="Times New Roman"/>
          <w:sz w:val="28"/>
          <w:szCs w:val="28"/>
        </w:rPr>
      </w:pPr>
      <w:r>
        <w:rPr>
          <w:rFonts w:ascii="Times New Roman" w:hAnsi="Times New Roman"/>
          <w:sz w:val="28"/>
          <w:szCs w:val="28"/>
        </w:rPr>
        <w:t>Высшее образование имеют 7</w:t>
      </w:r>
      <w:r w:rsidR="00347F1C" w:rsidRPr="009D0519">
        <w:rPr>
          <w:rFonts w:ascii="Times New Roman" w:hAnsi="Times New Roman"/>
          <w:sz w:val="28"/>
          <w:szCs w:val="28"/>
        </w:rPr>
        <w:t xml:space="preserve">  </w:t>
      </w:r>
      <w:r w:rsidR="00637BFB" w:rsidRPr="009D0519">
        <w:rPr>
          <w:rFonts w:ascii="Times New Roman" w:hAnsi="Times New Roman"/>
          <w:sz w:val="28"/>
          <w:szCs w:val="28"/>
        </w:rPr>
        <w:t>педагогов начальных классов из 9</w:t>
      </w:r>
      <w:r w:rsidR="00347F1C" w:rsidRPr="009D0519">
        <w:rPr>
          <w:rFonts w:ascii="Times New Roman" w:hAnsi="Times New Roman"/>
          <w:sz w:val="28"/>
          <w:szCs w:val="28"/>
        </w:rPr>
        <w:t>.</w:t>
      </w:r>
    </w:p>
    <w:p w:rsidR="00347F1C" w:rsidRPr="009D0519" w:rsidRDefault="00347F1C" w:rsidP="00347F1C">
      <w:pPr>
        <w:pStyle w:val="aff2"/>
        <w:ind w:left="0" w:right="930" w:firstLine="0"/>
        <w:rPr>
          <w:rFonts w:ascii="Times New Roman" w:hAnsi="Times New Roman"/>
          <w:sz w:val="28"/>
          <w:szCs w:val="28"/>
        </w:rPr>
      </w:pPr>
      <w:r w:rsidRPr="009D0519">
        <w:rPr>
          <w:rFonts w:ascii="Times New Roman" w:hAnsi="Times New Roman"/>
          <w:sz w:val="28"/>
          <w:szCs w:val="28"/>
        </w:rPr>
        <w:t>Доля педагогов, имеющих базовое образование по преподаваемому предмету, составляет 100%;</w:t>
      </w:r>
    </w:p>
    <w:p w:rsidR="00347F1C" w:rsidRPr="009D0519" w:rsidRDefault="00347F1C" w:rsidP="00347F1C">
      <w:pPr>
        <w:pStyle w:val="aff2"/>
        <w:ind w:left="0" w:right="107" w:firstLine="0"/>
        <w:rPr>
          <w:rFonts w:ascii="Times New Roman" w:hAnsi="Times New Roman"/>
          <w:sz w:val="28"/>
          <w:szCs w:val="28"/>
        </w:rPr>
      </w:pPr>
      <w:r w:rsidRPr="009D0519">
        <w:rPr>
          <w:rFonts w:ascii="Times New Roman" w:hAnsi="Times New Roman"/>
          <w:sz w:val="28"/>
          <w:szCs w:val="28"/>
        </w:rPr>
        <w:t>Доля педагогических работников, прошедших курсовую подготовку в течение последних 5-ти лет составляет 100%;</w:t>
      </w:r>
    </w:p>
    <w:p w:rsidR="00347F1C" w:rsidRPr="009D0519" w:rsidRDefault="00347F1C" w:rsidP="00347F1C">
      <w:pPr>
        <w:adjustRightInd w:val="0"/>
        <w:spacing w:line="240" w:lineRule="auto"/>
        <w:jc w:val="both"/>
        <w:rPr>
          <w:rFonts w:ascii="Times New Roman" w:hAnsi="Times New Roman"/>
          <w:sz w:val="28"/>
          <w:szCs w:val="28"/>
        </w:rPr>
      </w:pPr>
      <w:r w:rsidRPr="009D0519">
        <w:rPr>
          <w:rFonts w:ascii="Times New Roman" w:hAnsi="Times New Roman"/>
          <w:color w:val="000000"/>
          <w:sz w:val="28"/>
          <w:szCs w:val="28"/>
        </w:rPr>
        <w:t xml:space="preserve">  Кроме этого в п</w:t>
      </w:r>
      <w:r w:rsidRPr="009D0519">
        <w:rPr>
          <w:rFonts w:ascii="Times New Roman" w:hAnsi="Times New Roman"/>
          <w:sz w:val="28"/>
          <w:szCs w:val="28"/>
        </w:rPr>
        <w:t xml:space="preserve">еречень </w:t>
      </w:r>
      <w:r w:rsidRPr="009D0519">
        <w:rPr>
          <w:rFonts w:ascii="Times New Roman" w:hAnsi="Times New Roman"/>
          <w:spacing w:val="10"/>
          <w:sz w:val="28"/>
          <w:szCs w:val="28"/>
        </w:rPr>
        <w:t xml:space="preserve"> </w:t>
      </w:r>
      <w:r w:rsidRPr="009D0519">
        <w:rPr>
          <w:rFonts w:ascii="Times New Roman" w:hAnsi="Times New Roman"/>
          <w:sz w:val="28"/>
          <w:szCs w:val="28"/>
        </w:rPr>
        <w:t>специалистов</w:t>
      </w:r>
      <w:r w:rsidRPr="009D0519">
        <w:rPr>
          <w:rFonts w:ascii="Times New Roman" w:hAnsi="Times New Roman"/>
          <w:sz w:val="28"/>
          <w:szCs w:val="28"/>
        </w:rPr>
        <w:tab/>
        <w:t xml:space="preserve"> начального</w:t>
      </w:r>
      <w:r w:rsidRPr="009D0519">
        <w:rPr>
          <w:rFonts w:ascii="Times New Roman" w:hAnsi="Times New Roman"/>
          <w:sz w:val="28"/>
          <w:szCs w:val="28"/>
        </w:rPr>
        <w:tab/>
        <w:t xml:space="preserve"> общего образования, </w:t>
      </w:r>
      <w:r w:rsidRPr="009D0519">
        <w:rPr>
          <w:rFonts w:ascii="Times New Roman" w:hAnsi="Times New Roman"/>
          <w:spacing w:val="6"/>
          <w:sz w:val="28"/>
          <w:szCs w:val="28"/>
        </w:rPr>
        <w:t xml:space="preserve"> </w:t>
      </w:r>
      <w:r w:rsidRPr="009D0519">
        <w:rPr>
          <w:rFonts w:ascii="Times New Roman" w:hAnsi="Times New Roman"/>
          <w:sz w:val="28"/>
          <w:szCs w:val="28"/>
        </w:rPr>
        <w:t xml:space="preserve">обеспечивающих </w:t>
      </w:r>
      <w:r w:rsidRPr="009D0519">
        <w:rPr>
          <w:rFonts w:ascii="Times New Roman" w:hAnsi="Times New Roman"/>
          <w:spacing w:val="6"/>
          <w:sz w:val="28"/>
          <w:szCs w:val="28"/>
        </w:rPr>
        <w:t xml:space="preserve"> </w:t>
      </w:r>
      <w:r w:rsidRPr="009D0519">
        <w:rPr>
          <w:rFonts w:ascii="Times New Roman" w:hAnsi="Times New Roman"/>
          <w:sz w:val="28"/>
          <w:szCs w:val="28"/>
        </w:rPr>
        <w:t>реализацию</w:t>
      </w:r>
      <w:r w:rsidRPr="009D0519">
        <w:rPr>
          <w:rFonts w:ascii="Times New Roman" w:hAnsi="Times New Roman"/>
          <w:w w:val="99"/>
          <w:sz w:val="28"/>
          <w:szCs w:val="28"/>
        </w:rPr>
        <w:t xml:space="preserve"> </w:t>
      </w:r>
      <w:r w:rsidRPr="009D0519">
        <w:rPr>
          <w:rFonts w:ascii="Times New Roman" w:hAnsi="Times New Roman"/>
          <w:sz w:val="28"/>
          <w:szCs w:val="28"/>
        </w:rPr>
        <w:t>ФГОС</w:t>
      </w:r>
      <w:r w:rsidRPr="009D0519">
        <w:rPr>
          <w:rFonts w:ascii="Times New Roman" w:hAnsi="Times New Roman"/>
          <w:spacing w:val="1"/>
          <w:sz w:val="28"/>
          <w:szCs w:val="28"/>
        </w:rPr>
        <w:t xml:space="preserve"> </w:t>
      </w:r>
      <w:r w:rsidRPr="009D0519">
        <w:rPr>
          <w:rFonts w:ascii="Times New Roman" w:hAnsi="Times New Roman"/>
          <w:sz w:val="28"/>
          <w:szCs w:val="28"/>
        </w:rPr>
        <w:t xml:space="preserve">НОО входит библиотекарь, который 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обучающихся  путем обучения поиску, анализу, оценке и обработке информации; медсестра, обеспечивающая  первую медицинскую помощь и диагностику, </w:t>
      </w:r>
      <w:r w:rsidRPr="009D0519">
        <w:rPr>
          <w:rFonts w:ascii="Times New Roman" w:hAnsi="Times New Roman"/>
          <w:spacing w:val="-1"/>
          <w:sz w:val="28"/>
          <w:szCs w:val="28"/>
        </w:rPr>
        <w:t xml:space="preserve">функционирование </w:t>
      </w:r>
      <w:r w:rsidRPr="009D0519">
        <w:rPr>
          <w:rFonts w:ascii="Times New Roman" w:hAnsi="Times New Roman"/>
          <w:sz w:val="28"/>
          <w:szCs w:val="28"/>
        </w:rPr>
        <w:t>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w:t>
      </w:r>
      <w:r w:rsidRPr="009D0519">
        <w:rPr>
          <w:rFonts w:ascii="Times New Roman" w:hAnsi="Times New Roman"/>
          <w:spacing w:val="-13"/>
          <w:sz w:val="28"/>
          <w:szCs w:val="28"/>
        </w:rPr>
        <w:t xml:space="preserve"> </w:t>
      </w:r>
      <w:r w:rsidRPr="009D0519">
        <w:rPr>
          <w:rFonts w:ascii="Times New Roman" w:hAnsi="Times New Roman"/>
          <w:sz w:val="28"/>
          <w:szCs w:val="28"/>
        </w:rPr>
        <w:t>школьников.</w:t>
      </w:r>
    </w:p>
    <w:p w:rsidR="00347F1C" w:rsidRPr="009D0519" w:rsidRDefault="00347F1C" w:rsidP="00347F1C">
      <w:pPr>
        <w:adjustRightInd w:val="0"/>
        <w:spacing w:line="240" w:lineRule="auto"/>
        <w:jc w:val="both"/>
        <w:rPr>
          <w:rStyle w:val="apple-converted-space"/>
          <w:rFonts w:ascii="Times New Roman" w:hAnsi="Times New Roman"/>
          <w:color w:val="000000"/>
          <w:sz w:val="28"/>
          <w:szCs w:val="28"/>
          <w:shd w:val="clear" w:color="auto" w:fill="FFFFFF"/>
        </w:rPr>
      </w:pPr>
      <w:r w:rsidRPr="009D0519">
        <w:rPr>
          <w:rFonts w:ascii="Times New Roman" w:hAnsi="Times New Roman"/>
          <w:color w:val="000000"/>
          <w:sz w:val="28"/>
          <w:szCs w:val="28"/>
        </w:rPr>
        <w:t xml:space="preserve">  Учителя физической культуры направляют свою деятельность в соответствии с ФГОС на формирование разносторонне физически развитой личности, способной активно использовать ценности физической культуры для укрепления и длительного </w:t>
      </w:r>
      <w:r w:rsidRPr="009D0519">
        <w:rPr>
          <w:rFonts w:ascii="Times New Roman" w:hAnsi="Times New Roman"/>
          <w:color w:val="000000"/>
          <w:sz w:val="28"/>
          <w:szCs w:val="28"/>
        </w:rPr>
        <w:lastRenderedPageBreak/>
        <w:t xml:space="preserve">сохранения собственного здоровья, </w:t>
      </w:r>
      <w:r w:rsidRPr="009D0519">
        <w:rPr>
          <w:rFonts w:ascii="Times New Roman" w:hAnsi="Times New Roman"/>
          <w:color w:val="000000"/>
          <w:sz w:val="28"/>
          <w:szCs w:val="28"/>
          <w:shd w:val="clear" w:color="auto" w:fill="FFFFFF"/>
        </w:rPr>
        <w:t>оптимизации трудовой деятельности и организации активного отдыха.</w:t>
      </w:r>
      <w:r w:rsidRPr="009D0519">
        <w:rPr>
          <w:rStyle w:val="apple-converted-space"/>
          <w:rFonts w:ascii="Times New Roman" w:hAnsi="Times New Roman"/>
          <w:color w:val="000000"/>
          <w:sz w:val="28"/>
          <w:szCs w:val="28"/>
          <w:shd w:val="clear" w:color="auto" w:fill="FFFFFF"/>
        </w:rPr>
        <w:t> </w:t>
      </w:r>
    </w:p>
    <w:p w:rsidR="00347F1C" w:rsidRPr="009D0519" w:rsidRDefault="00347F1C" w:rsidP="00347F1C">
      <w:pPr>
        <w:adjustRightInd w:val="0"/>
        <w:spacing w:line="240" w:lineRule="auto"/>
        <w:jc w:val="both"/>
        <w:rPr>
          <w:rStyle w:val="apple-converted-space"/>
          <w:rFonts w:ascii="Times New Roman" w:hAnsi="Times New Roman"/>
          <w:color w:val="000000"/>
          <w:sz w:val="28"/>
          <w:szCs w:val="28"/>
          <w:shd w:val="clear" w:color="auto" w:fill="FFFFFF"/>
        </w:rPr>
      </w:pPr>
    </w:p>
    <w:tbl>
      <w:tblPr>
        <w:tblW w:w="10564"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418"/>
        <w:gridCol w:w="1134"/>
        <w:gridCol w:w="708"/>
        <w:gridCol w:w="1560"/>
        <w:gridCol w:w="3759"/>
      </w:tblGrid>
      <w:tr w:rsidR="00347F1C" w:rsidRPr="009D0519" w:rsidTr="00D76BEC">
        <w:trPr>
          <w:trHeight w:val="255"/>
        </w:trPr>
        <w:tc>
          <w:tcPr>
            <w:tcW w:w="1985" w:type="dxa"/>
            <w:tcBorders>
              <w:top w:val="single" w:sz="4" w:space="0" w:color="auto"/>
              <w:left w:val="single" w:sz="4" w:space="0" w:color="auto"/>
              <w:bottom w:val="single" w:sz="4" w:space="0" w:color="auto"/>
              <w:right w:val="single" w:sz="4" w:space="0" w:color="auto"/>
            </w:tcBorders>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 xml:space="preserve">Сарин </w:t>
            </w:r>
          </w:p>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Сергей</w:t>
            </w:r>
          </w:p>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Евгеньевич</w:t>
            </w:r>
          </w:p>
        </w:tc>
        <w:tc>
          <w:tcPr>
            <w:tcW w:w="1418" w:type="dxa"/>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Учитель</w:t>
            </w:r>
          </w:p>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физуческой культуры</w:t>
            </w:r>
          </w:p>
          <w:p w:rsidR="00347F1C" w:rsidRPr="009D0519" w:rsidRDefault="00347F1C" w:rsidP="00347F1C">
            <w:pPr>
              <w:spacing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ind w:left="132"/>
              <w:jc w:val="both"/>
              <w:rPr>
                <w:rFonts w:ascii="Times New Roman" w:hAnsi="Times New Roman"/>
                <w:sz w:val="28"/>
                <w:szCs w:val="28"/>
              </w:rPr>
            </w:pPr>
            <w:r w:rsidRPr="009D0519">
              <w:rPr>
                <w:rFonts w:ascii="Times New Roman" w:hAnsi="Times New Roman"/>
                <w:sz w:val="28"/>
                <w:szCs w:val="28"/>
              </w:rPr>
              <w:t>высшее</w:t>
            </w:r>
          </w:p>
        </w:tc>
        <w:tc>
          <w:tcPr>
            <w:tcW w:w="708" w:type="dxa"/>
            <w:tcBorders>
              <w:top w:val="single" w:sz="4" w:space="0" w:color="auto"/>
              <w:left w:val="single" w:sz="4" w:space="0" w:color="auto"/>
              <w:bottom w:val="single" w:sz="4" w:space="0" w:color="auto"/>
              <w:right w:val="single" w:sz="4" w:space="0" w:color="auto"/>
            </w:tcBorders>
            <w:hideMark/>
          </w:tcPr>
          <w:p w:rsidR="00347F1C" w:rsidRPr="009D0519" w:rsidRDefault="00B44A46" w:rsidP="00347F1C">
            <w:pPr>
              <w:spacing w:line="240" w:lineRule="auto"/>
              <w:jc w:val="both"/>
              <w:rPr>
                <w:rFonts w:ascii="Times New Roman" w:hAnsi="Times New Roman"/>
                <w:sz w:val="28"/>
                <w:szCs w:val="28"/>
              </w:rPr>
            </w:pPr>
            <w:r>
              <w:rPr>
                <w:rFonts w:ascii="Times New Roman" w:hAnsi="Times New Roman"/>
                <w:sz w:val="28"/>
                <w:szCs w:val="28"/>
              </w:rPr>
              <w:t>40</w:t>
            </w:r>
            <w:r w:rsidR="00347F1C" w:rsidRPr="009D0519">
              <w:rPr>
                <w:rFonts w:ascii="Times New Roman" w:hAnsi="Times New Roman"/>
                <w:sz w:val="28"/>
                <w:szCs w:val="28"/>
              </w:rPr>
              <w:t xml:space="preserve"> лет</w:t>
            </w:r>
          </w:p>
        </w:tc>
        <w:tc>
          <w:tcPr>
            <w:tcW w:w="1560" w:type="dxa"/>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 xml:space="preserve"> Высшая к/к</w:t>
            </w:r>
          </w:p>
          <w:p w:rsidR="00347F1C" w:rsidRPr="009D0519" w:rsidRDefault="00347F1C" w:rsidP="00B44A46">
            <w:pPr>
              <w:spacing w:line="240" w:lineRule="auto"/>
              <w:jc w:val="both"/>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hideMark/>
          </w:tcPr>
          <w:p w:rsidR="00B44A46" w:rsidRPr="00B44A46" w:rsidRDefault="00B44A46" w:rsidP="00B44A46">
            <w:pPr>
              <w:spacing w:after="0" w:line="240" w:lineRule="auto"/>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Pr="00B44A46">
              <w:rPr>
                <w:rFonts w:ascii="Times New Roman" w:eastAsia="Times New Roman" w:hAnsi="Times New Roman"/>
                <w:sz w:val="28"/>
                <w:szCs w:val="28"/>
                <w:lang w:eastAsia="ru-RU"/>
              </w:rPr>
              <w:t>«Организация работы с обучающимися с ОВЗ в соответствии с ФГОС» 2021 год, 36 часов</w:t>
            </w:r>
          </w:p>
          <w:p w:rsidR="00B44A46" w:rsidRPr="009D0519" w:rsidRDefault="00B44A46" w:rsidP="00B44A46">
            <w:pPr>
              <w:spacing w:line="240" w:lineRule="auto"/>
              <w:jc w:val="both"/>
              <w:rPr>
                <w:rFonts w:ascii="Times New Roman" w:hAnsi="Times New Roman"/>
                <w:sz w:val="28"/>
                <w:szCs w:val="28"/>
              </w:rPr>
            </w:pPr>
            <w:r w:rsidRPr="00B44A46">
              <w:rPr>
                <w:rFonts w:ascii="Times New Roman" w:eastAsia="Times New Roman" w:hAnsi="Times New Roman"/>
                <w:sz w:val="28"/>
                <w:szCs w:val="28"/>
                <w:lang w:eastAsia="ru-RU"/>
              </w:rPr>
              <w:t>«Реализация требований обновлённых ФГОС НОО, ФГОС ООО в работе учителя» 2022год, 36 часов</w:t>
            </w:r>
          </w:p>
        </w:tc>
      </w:tr>
      <w:tr w:rsidR="00347F1C" w:rsidRPr="009D0519" w:rsidTr="00D76BEC">
        <w:trPr>
          <w:trHeight w:val="255"/>
        </w:trPr>
        <w:tc>
          <w:tcPr>
            <w:tcW w:w="1985" w:type="dxa"/>
            <w:tcBorders>
              <w:top w:val="single" w:sz="4" w:space="0" w:color="auto"/>
              <w:left w:val="single" w:sz="4" w:space="0" w:color="auto"/>
              <w:bottom w:val="single" w:sz="4" w:space="0" w:color="auto"/>
              <w:right w:val="single" w:sz="4" w:space="0" w:color="auto"/>
            </w:tcBorders>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 xml:space="preserve"> Безукладникова Елена </w:t>
            </w:r>
          </w:p>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Ивановна</w:t>
            </w:r>
          </w:p>
        </w:tc>
        <w:tc>
          <w:tcPr>
            <w:tcW w:w="1418" w:type="dxa"/>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Учитель</w:t>
            </w:r>
          </w:p>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физуческой культуры</w:t>
            </w:r>
          </w:p>
          <w:p w:rsidR="00347F1C" w:rsidRPr="009D0519" w:rsidRDefault="00347F1C" w:rsidP="00347F1C">
            <w:pPr>
              <w:spacing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высшее</w:t>
            </w:r>
          </w:p>
        </w:tc>
        <w:tc>
          <w:tcPr>
            <w:tcW w:w="708" w:type="dxa"/>
            <w:tcBorders>
              <w:top w:val="single" w:sz="4" w:space="0" w:color="auto"/>
              <w:left w:val="single" w:sz="4" w:space="0" w:color="auto"/>
              <w:bottom w:val="single" w:sz="4" w:space="0" w:color="auto"/>
              <w:right w:val="single" w:sz="4" w:space="0" w:color="auto"/>
            </w:tcBorders>
            <w:hideMark/>
          </w:tcPr>
          <w:p w:rsidR="00347F1C" w:rsidRPr="009D0519" w:rsidRDefault="00B44A46" w:rsidP="00347F1C">
            <w:pPr>
              <w:spacing w:line="240" w:lineRule="auto"/>
              <w:jc w:val="both"/>
              <w:rPr>
                <w:rFonts w:ascii="Times New Roman" w:hAnsi="Times New Roman"/>
                <w:sz w:val="28"/>
                <w:szCs w:val="28"/>
              </w:rPr>
            </w:pPr>
            <w:r>
              <w:rPr>
                <w:rFonts w:ascii="Times New Roman" w:hAnsi="Times New Roman"/>
                <w:sz w:val="28"/>
                <w:szCs w:val="28"/>
              </w:rPr>
              <w:t>31</w:t>
            </w:r>
            <w:r w:rsidR="00347F1C" w:rsidRPr="009D0519">
              <w:rPr>
                <w:rFonts w:ascii="Times New Roman" w:hAnsi="Times New Roman"/>
                <w:sz w:val="28"/>
                <w:szCs w:val="28"/>
              </w:rPr>
              <w:t xml:space="preserve"> лет</w:t>
            </w:r>
          </w:p>
        </w:tc>
        <w:tc>
          <w:tcPr>
            <w:tcW w:w="1560" w:type="dxa"/>
            <w:tcBorders>
              <w:top w:val="single" w:sz="4" w:space="0" w:color="auto"/>
              <w:left w:val="single" w:sz="4" w:space="0" w:color="auto"/>
              <w:bottom w:val="single" w:sz="4" w:space="0" w:color="auto"/>
              <w:right w:val="single" w:sz="4" w:space="0" w:color="auto"/>
            </w:tcBorders>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Высшая к/к</w:t>
            </w:r>
          </w:p>
          <w:p w:rsidR="00347F1C" w:rsidRPr="009D0519" w:rsidRDefault="00347F1C" w:rsidP="00347F1C">
            <w:pPr>
              <w:spacing w:line="240" w:lineRule="auto"/>
              <w:jc w:val="both"/>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hideMark/>
          </w:tcPr>
          <w:p w:rsidR="00B44A46" w:rsidRPr="00B44A46" w:rsidRDefault="00B44A46" w:rsidP="00B44A46">
            <w:pPr>
              <w:spacing w:after="0" w:line="240" w:lineRule="auto"/>
              <w:rPr>
                <w:rFonts w:ascii="Times New Roman" w:eastAsia="Times New Roman" w:hAnsi="Times New Roman"/>
                <w:sz w:val="28"/>
                <w:szCs w:val="28"/>
                <w:lang w:eastAsia="ru-RU"/>
              </w:rPr>
            </w:pPr>
            <w:r w:rsidRPr="00B44A46">
              <w:rPr>
                <w:rFonts w:ascii="Times New Roman" w:eastAsia="Times New Roman" w:hAnsi="Times New Roman"/>
                <w:sz w:val="28"/>
                <w:szCs w:val="28"/>
                <w:lang w:eastAsia="ru-RU"/>
              </w:rPr>
              <w:t xml:space="preserve"> «Реализация требований обновлённых ФГОС НОО, ФГОС ООО в работе учителя» 2022год, 36 часов</w:t>
            </w:r>
          </w:p>
          <w:p w:rsidR="00B44A46" w:rsidRPr="00B44A46" w:rsidRDefault="00B44A46" w:rsidP="00B44A46">
            <w:pPr>
              <w:spacing w:after="0" w:line="240" w:lineRule="auto"/>
              <w:rPr>
                <w:rFonts w:ascii="Times New Roman" w:eastAsia="Times New Roman" w:hAnsi="Times New Roman"/>
                <w:sz w:val="28"/>
                <w:szCs w:val="28"/>
                <w:lang w:eastAsia="ru-RU"/>
              </w:rPr>
            </w:pPr>
            <w:r w:rsidRPr="00B44A46">
              <w:rPr>
                <w:rFonts w:ascii="Times New Roman" w:eastAsia="Times New Roman" w:hAnsi="Times New Roman"/>
                <w:sz w:val="28"/>
                <w:szCs w:val="28"/>
                <w:lang w:eastAsia="ru-RU"/>
              </w:rPr>
              <w:t>«Педагогические компетенции классного руководителя при переходе в 2022 на обновлённые ФГОС и онлайн-сервисы Минпросвещения РФ» 2022 год, 144 часа</w:t>
            </w:r>
          </w:p>
          <w:p w:rsidR="00347F1C" w:rsidRPr="009D0519" w:rsidRDefault="00B44A46" w:rsidP="00B44A46">
            <w:pPr>
              <w:spacing w:line="240" w:lineRule="auto"/>
              <w:jc w:val="both"/>
              <w:rPr>
                <w:rFonts w:ascii="Times New Roman" w:hAnsi="Times New Roman"/>
                <w:sz w:val="28"/>
                <w:szCs w:val="28"/>
              </w:rPr>
            </w:pPr>
            <w:r w:rsidRPr="00B44A46">
              <w:rPr>
                <w:rFonts w:ascii="Times New Roman" w:eastAsia="Times New Roman" w:hAnsi="Times New Roman"/>
                <w:sz w:val="28"/>
                <w:szCs w:val="28"/>
                <w:lang w:eastAsia="ru-RU"/>
              </w:rPr>
              <w:t>«Мониторинговые исследования здоровья обучающихся и здоровьесберегающей среды в образовательных организациях» , 2023, 36 часов</w:t>
            </w:r>
          </w:p>
        </w:tc>
      </w:tr>
    </w:tbl>
    <w:p w:rsidR="00347F1C" w:rsidRPr="009D0519" w:rsidRDefault="00347F1C" w:rsidP="00347F1C">
      <w:pPr>
        <w:adjustRightInd w:val="0"/>
        <w:spacing w:line="240" w:lineRule="auto"/>
        <w:jc w:val="both"/>
        <w:rPr>
          <w:rFonts w:ascii="Times New Roman" w:hAnsi="Times New Roman"/>
          <w:color w:val="000000"/>
          <w:sz w:val="28"/>
          <w:szCs w:val="28"/>
        </w:rPr>
      </w:pPr>
      <w:r w:rsidRPr="009D0519">
        <w:rPr>
          <w:rFonts w:ascii="Times New Roman" w:hAnsi="Times New Roman"/>
          <w:color w:val="000000"/>
          <w:sz w:val="28"/>
          <w:szCs w:val="28"/>
        </w:rPr>
        <w:t xml:space="preserve"> Основные задачи учителя иностранного языка</w:t>
      </w:r>
      <w:r w:rsidRPr="009D0519">
        <w:rPr>
          <w:rFonts w:ascii="Times New Roman" w:hAnsi="Times New Roman"/>
          <w:b/>
          <w:color w:val="000000"/>
          <w:sz w:val="28"/>
          <w:szCs w:val="28"/>
        </w:rPr>
        <w:t xml:space="preserve"> – </w:t>
      </w:r>
      <w:r w:rsidRPr="009D0519">
        <w:rPr>
          <w:rFonts w:ascii="Times New Roman" w:hAnsi="Times New Roman"/>
          <w:color w:val="000000"/>
          <w:sz w:val="28"/>
          <w:szCs w:val="28"/>
        </w:rPr>
        <w:t>формирование у обучающихся  способности к коммуникации, поиску информации на иностранном языке, самостоятельному углублению знаний, восприятию чужой культуры, толерантному и уважительному отношению к ней.</w:t>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9"/>
        <w:gridCol w:w="1378"/>
        <w:gridCol w:w="1002"/>
        <w:gridCol w:w="752"/>
        <w:gridCol w:w="1128"/>
        <w:gridCol w:w="4488"/>
      </w:tblGrid>
      <w:tr w:rsidR="00523124" w:rsidRPr="009D0519" w:rsidTr="00523124">
        <w:trPr>
          <w:trHeight w:val="257"/>
        </w:trPr>
        <w:tc>
          <w:tcPr>
            <w:tcW w:w="1629" w:type="dxa"/>
            <w:tcBorders>
              <w:top w:val="single" w:sz="4" w:space="0" w:color="auto"/>
              <w:left w:val="single" w:sz="4" w:space="0" w:color="auto"/>
              <w:bottom w:val="single" w:sz="4" w:space="0" w:color="auto"/>
              <w:right w:val="single" w:sz="4" w:space="0" w:color="auto"/>
            </w:tcBorders>
          </w:tcPr>
          <w:p w:rsidR="00523124" w:rsidRPr="009D0519" w:rsidRDefault="00523124" w:rsidP="00347F1C">
            <w:pPr>
              <w:spacing w:line="240" w:lineRule="auto"/>
              <w:jc w:val="both"/>
              <w:rPr>
                <w:rFonts w:ascii="Times New Roman" w:hAnsi="Times New Roman"/>
                <w:sz w:val="28"/>
                <w:szCs w:val="28"/>
              </w:rPr>
            </w:pPr>
            <w:r w:rsidRPr="009D0519">
              <w:rPr>
                <w:rFonts w:ascii="Times New Roman" w:hAnsi="Times New Roman"/>
                <w:sz w:val="28"/>
                <w:szCs w:val="28"/>
              </w:rPr>
              <w:t xml:space="preserve">Васильева </w:t>
            </w:r>
          </w:p>
          <w:p w:rsidR="00523124" w:rsidRPr="009D0519" w:rsidRDefault="00523124" w:rsidP="00347F1C">
            <w:pPr>
              <w:spacing w:line="240" w:lineRule="auto"/>
              <w:jc w:val="both"/>
              <w:rPr>
                <w:rFonts w:ascii="Times New Roman" w:hAnsi="Times New Roman"/>
                <w:sz w:val="28"/>
                <w:szCs w:val="28"/>
              </w:rPr>
            </w:pPr>
            <w:r w:rsidRPr="009D0519">
              <w:rPr>
                <w:rFonts w:ascii="Times New Roman" w:hAnsi="Times New Roman"/>
                <w:sz w:val="28"/>
                <w:szCs w:val="28"/>
              </w:rPr>
              <w:t>Татьяна Дмитриевна</w:t>
            </w:r>
          </w:p>
        </w:tc>
        <w:tc>
          <w:tcPr>
            <w:tcW w:w="1378" w:type="dxa"/>
            <w:tcBorders>
              <w:top w:val="single" w:sz="4" w:space="0" w:color="auto"/>
              <w:left w:val="single" w:sz="4" w:space="0" w:color="auto"/>
              <w:bottom w:val="single" w:sz="4" w:space="0" w:color="auto"/>
              <w:right w:val="single" w:sz="4" w:space="0" w:color="auto"/>
            </w:tcBorders>
          </w:tcPr>
          <w:p w:rsidR="00523124" w:rsidRPr="009D0519" w:rsidRDefault="00523124" w:rsidP="00347F1C">
            <w:pPr>
              <w:spacing w:line="240" w:lineRule="auto"/>
              <w:ind w:left="132"/>
              <w:jc w:val="both"/>
              <w:rPr>
                <w:rFonts w:ascii="Times New Roman" w:hAnsi="Times New Roman"/>
                <w:sz w:val="28"/>
                <w:szCs w:val="28"/>
              </w:rPr>
            </w:pPr>
            <w:r>
              <w:rPr>
                <w:rFonts w:ascii="Times New Roman" w:hAnsi="Times New Roman"/>
                <w:sz w:val="28"/>
                <w:szCs w:val="28"/>
              </w:rPr>
              <w:t>Учитель иностранного языка</w:t>
            </w:r>
          </w:p>
        </w:tc>
        <w:tc>
          <w:tcPr>
            <w:tcW w:w="1002" w:type="dxa"/>
            <w:tcBorders>
              <w:top w:val="single" w:sz="4" w:space="0" w:color="auto"/>
              <w:left w:val="single" w:sz="4" w:space="0" w:color="auto"/>
              <w:bottom w:val="single" w:sz="4" w:space="0" w:color="auto"/>
              <w:right w:val="single" w:sz="4" w:space="0" w:color="auto"/>
            </w:tcBorders>
            <w:hideMark/>
          </w:tcPr>
          <w:p w:rsidR="00523124" w:rsidRPr="009D0519" w:rsidRDefault="00523124" w:rsidP="00347F1C">
            <w:pPr>
              <w:spacing w:line="240" w:lineRule="auto"/>
              <w:ind w:left="132"/>
              <w:jc w:val="both"/>
              <w:rPr>
                <w:rFonts w:ascii="Times New Roman" w:hAnsi="Times New Roman"/>
                <w:sz w:val="28"/>
                <w:szCs w:val="28"/>
              </w:rPr>
            </w:pPr>
            <w:r w:rsidRPr="009D0519">
              <w:rPr>
                <w:rFonts w:ascii="Times New Roman" w:hAnsi="Times New Roman"/>
                <w:sz w:val="28"/>
                <w:szCs w:val="28"/>
              </w:rPr>
              <w:t>высшее</w:t>
            </w:r>
          </w:p>
        </w:tc>
        <w:tc>
          <w:tcPr>
            <w:tcW w:w="752" w:type="dxa"/>
            <w:tcBorders>
              <w:top w:val="single" w:sz="4" w:space="0" w:color="auto"/>
              <w:left w:val="single" w:sz="4" w:space="0" w:color="auto"/>
              <w:bottom w:val="single" w:sz="4" w:space="0" w:color="auto"/>
              <w:right w:val="single" w:sz="4" w:space="0" w:color="auto"/>
            </w:tcBorders>
            <w:hideMark/>
          </w:tcPr>
          <w:p w:rsidR="00523124" w:rsidRPr="009D0519" w:rsidRDefault="00523124" w:rsidP="00347F1C">
            <w:pPr>
              <w:spacing w:line="240" w:lineRule="auto"/>
              <w:jc w:val="both"/>
              <w:rPr>
                <w:rFonts w:ascii="Times New Roman" w:hAnsi="Times New Roman"/>
                <w:sz w:val="28"/>
                <w:szCs w:val="28"/>
              </w:rPr>
            </w:pPr>
            <w:r>
              <w:rPr>
                <w:rFonts w:ascii="Times New Roman" w:hAnsi="Times New Roman"/>
                <w:sz w:val="28"/>
                <w:szCs w:val="28"/>
              </w:rPr>
              <w:t>39</w:t>
            </w:r>
          </w:p>
          <w:p w:rsidR="00523124" w:rsidRPr="009D0519" w:rsidRDefault="00523124" w:rsidP="00347F1C">
            <w:pPr>
              <w:spacing w:line="240" w:lineRule="auto"/>
              <w:jc w:val="both"/>
              <w:rPr>
                <w:rFonts w:ascii="Times New Roman" w:hAnsi="Times New Roman"/>
                <w:sz w:val="28"/>
                <w:szCs w:val="28"/>
              </w:rPr>
            </w:pPr>
            <w:r w:rsidRPr="009D0519">
              <w:rPr>
                <w:rFonts w:ascii="Times New Roman" w:hAnsi="Times New Roman"/>
                <w:sz w:val="28"/>
                <w:szCs w:val="28"/>
              </w:rPr>
              <w:t>лет</w:t>
            </w:r>
          </w:p>
        </w:tc>
        <w:tc>
          <w:tcPr>
            <w:tcW w:w="1128" w:type="dxa"/>
            <w:tcBorders>
              <w:top w:val="single" w:sz="4" w:space="0" w:color="auto"/>
              <w:left w:val="single" w:sz="4" w:space="0" w:color="auto"/>
              <w:bottom w:val="single" w:sz="4" w:space="0" w:color="auto"/>
              <w:right w:val="single" w:sz="4" w:space="0" w:color="auto"/>
            </w:tcBorders>
            <w:hideMark/>
          </w:tcPr>
          <w:p w:rsidR="00523124" w:rsidRPr="009D0519" w:rsidRDefault="00523124" w:rsidP="00347F1C">
            <w:pPr>
              <w:spacing w:line="240" w:lineRule="auto"/>
              <w:jc w:val="both"/>
              <w:rPr>
                <w:rFonts w:ascii="Times New Roman" w:hAnsi="Times New Roman"/>
                <w:sz w:val="28"/>
                <w:szCs w:val="28"/>
              </w:rPr>
            </w:pPr>
            <w:r w:rsidRPr="009D0519">
              <w:rPr>
                <w:rFonts w:ascii="Times New Roman" w:hAnsi="Times New Roman"/>
                <w:sz w:val="28"/>
                <w:szCs w:val="28"/>
              </w:rPr>
              <w:t xml:space="preserve"> Первая  к/к</w:t>
            </w:r>
          </w:p>
          <w:p w:rsidR="00523124" w:rsidRPr="009D0519" w:rsidRDefault="00523124" w:rsidP="00B44A46">
            <w:pPr>
              <w:spacing w:line="240" w:lineRule="auto"/>
              <w:jc w:val="both"/>
              <w:rPr>
                <w:rFonts w:ascii="Times New Roman" w:hAnsi="Times New Roman"/>
                <w:sz w:val="28"/>
                <w:szCs w:val="28"/>
              </w:rPr>
            </w:pPr>
          </w:p>
        </w:tc>
        <w:tc>
          <w:tcPr>
            <w:tcW w:w="4488" w:type="dxa"/>
            <w:tcBorders>
              <w:top w:val="single" w:sz="4" w:space="0" w:color="auto"/>
              <w:left w:val="single" w:sz="4" w:space="0" w:color="auto"/>
              <w:bottom w:val="single" w:sz="4" w:space="0" w:color="auto"/>
              <w:right w:val="single" w:sz="4" w:space="0" w:color="auto"/>
            </w:tcBorders>
            <w:hideMark/>
          </w:tcPr>
          <w:p w:rsidR="00523124" w:rsidRPr="00B44A46" w:rsidRDefault="00523124" w:rsidP="00B44A46">
            <w:pPr>
              <w:spacing w:after="0" w:line="240" w:lineRule="auto"/>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Pr="00B44A46">
              <w:rPr>
                <w:rFonts w:ascii="Times New Roman" w:eastAsia="Times New Roman" w:hAnsi="Times New Roman"/>
                <w:sz w:val="28"/>
                <w:szCs w:val="28"/>
                <w:lang w:eastAsia="ru-RU"/>
              </w:rPr>
              <w:t>«Современные технологии обучения иностранным языкам в условиях ФГОС основного и среднего общего образования» 2021 год, 32 часа</w:t>
            </w:r>
          </w:p>
          <w:p w:rsidR="00523124" w:rsidRPr="00B44A46" w:rsidRDefault="00523124" w:rsidP="00B44A46">
            <w:pPr>
              <w:spacing w:after="0" w:line="240" w:lineRule="auto"/>
              <w:rPr>
                <w:rFonts w:ascii="Times New Roman" w:eastAsia="Times New Roman" w:hAnsi="Times New Roman"/>
                <w:sz w:val="28"/>
                <w:szCs w:val="28"/>
                <w:lang w:eastAsia="ru-RU"/>
              </w:rPr>
            </w:pPr>
            <w:r w:rsidRPr="00B44A46">
              <w:rPr>
                <w:rFonts w:ascii="Times New Roman" w:eastAsia="Times New Roman" w:hAnsi="Times New Roman"/>
                <w:sz w:val="28"/>
                <w:szCs w:val="28"/>
                <w:lang w:eastAsia="ru-RU"/>
              </w:rPr>
              <w:t xml:space="preserve">«Современные особенности инклюзивного обучения детей с ОВЗ в общеобразовательных </w:t>
            </w:r>
            <w:r w:rsidRPr="00B44A46">
              <w:rPr>
                <w:rFonts w:ascii="Times New Roman" w:eastAsia="Times New Roman" w:hAnsi="Times New Roman"/>
                <w:sz w:val="28"/>
                <w:szCs w:val="28"/>
                <w:lang w:eastAsia="ru-RU"/>
              </w:rPr>
              <w:lastRenderedPageBreak/>
              <w:t>организациях в соответствии с ФГОС» 2021 год, 16 часов</w:t>
            </w:r>
          </w:p>
          <w:p w:rsidR="00523124" w:rsidRPr="00B44A46" w:rsidRDefault="00523124" w:rsidP="00B44A46">
            <w:pPr>
              <w:spacing w:after="0" w:line="240" w:lineRule="auto"/>
              <w:rPr>
                <w:rFonts w:ascii="Times New Roman" w:eastAsia="Times New Roman" w:hAnsi="Times New Roman"/>
                <w:sz w:val="28"/>
                <w:szCs w:val="28"/>
                <w:lang w:eastAsia="ru-RU"/>
              </w:rPr>
            </w:pPr>
            <w:r w:rsidRPr="00B44A46">
              <w:rPr>
                <w:rFonts w:ascii="Times New Roman" w:eastAsia="Times New Roman" w:hAnsi="Times New Roman"/>
                <w:sz w:val="28"/>
                <w:szCs w:val="28"/>
                <w:lang w:eastAsia="ru-RU"/>
              </w:rPr>
              <w:t>«Реализация требований обновлённых ФГОС НОО, ФГОС ООО в работе учителя» , 36 часов2022год</w:t>
            </w:r>
          </w:p>
          <w:p w:rsidR="00523124" w:rsidRPr="00523124" w:rsidRDefault="00523124" w:rsidP="00B44A46">
            <w:pPr>
              <w:spacing w:line="240" w:lineRule="auto"/>
              <w:jc w:val="both"/>
              <w:rPr>
                <w:rFonts w:ascii="Times New Roman" w:eastAsia="Times New Roman" w:hAnsi="Times New Roman"/>
                <w:sz w:val="28"/>
                <w:szCs w:val="28"/>
                <w:lang w:eastAsia="ru-RU"/>
              </w:rPr>
            </w:pPr>
            <w:r w:rsidRPr="00B44A46">
              <w:rPr>
                <w:rFonts w:ascii="Times New Roman" w:eastAsia="Times New Roman" w:hAnsi="Times New Roman"/>
                <w:sz w:val="28"/>
                <w:szCs w:val="28"/>
                <w:lang w:eastAsia="ru-RU"/>
              </w:rPr>
              <w:t>«Реализация требований обновлённых ФГОС ООО, ФГОС СОО в работе учителя», 2023 год, 36 часов</w:t>
            </w:r>
          </w:p>
        </w:tc>
      </w:tr>
      <w:tr w:rsidR="00523124" w:rsidRPr="009D0519" w:rsidTr="00523124">
        <w:trPr>
          <w:trHeight w:val="257"/>
        </w:trPr>
        <w:tc>
          <w:tcPr>
            <w:tcW w:w="1629" w:type="dxa"/>
            <w:tcBorders>
              <w:top w:val="single" w:sz="4" w:space="0" w:color="auto"/>
              <w:left w:val="single" w:sz="4" w:space="0" w:color="auto"/>
              <w:bottom w:val="single" w:sz="4" w:space="0" w:color="auto"/>
              <w:right w:val="single" w:sz="4" w:space="0" w:color="auto"/>
            </w:tcBorders>
          </w:tcPr>
          <w:p w:rsidR="00523124" w:rsidRPr="00523124" w:rsidRDefault="00523124" w:rsidP="00CA0697">
            <w:pPr>
              <w:spacing w:after="0" w:line="240" w:lineRule="auto"/>
              <w:rPr>
                <w:rFonts w:ascii="Times New Roman" w:eastAsia="Times New Roman" w:hAnsi="Times New Roman"/>
                <w:sz w:val="28"/>
                <w:szCs w:val="28"/>
                <w:lang w:eastAsia="ru-RU"/>
              </w:rPr>
            </w:pPr>
            <w:r w:rsidRPr="00523124">
              <w:rPr>
                <w:rFonts w:ascii="Times New Roman" w:eastAsia="Times New Roman" w:hAnsi="Times New Roman"/>
                <w:sz w:val="28"/>
                <w:szCs w:val="28"/>
                <w:lang w:eastAsia="ru-RU"/>
              </w:rPr>
              <w:lastRenderedPageBreak/>
              <w:t>Чевычалова Александра Сергеевна</w:t>
            </w:r>
          </w:p>
        </w:tc>
        <w:tc>
          <w:tcPr>
            <w:tcW w:w="1378" w:type="dxa"/>
            <w:tcBorders>
              <w:top w:val="single" w:sz="4" w:space="0" w:color="auto"/>
              <w:left w:val="single" w:sz="4" w:space="0" w:color="auto"/>
              <w:bottom w:val="single" w:sz="4" w:space="0" w:color="auto"/>
              <w:right w:val="single" w:sz="4" w:space="0" w:color="auto"/>
            </w:tcBorders>
          </w:tcPr>
          <w:p w:rsidR="00523124" w:rsidRDefault="00523124" w:rsidP="00CA0697">
            <w:pPr>
              <w:spacing w:after="0" w:line="240" w:lineRule="auto"/>
              <w:rPr>
                <w:rFonts w:ascii="Times New Roman" w:eastAsia="Times New Roman" w:hAnsi="Times New Roman"/>
                <w:sz w:val="24"/>
                <w:szCs w:val="24"/>
                <w:lang w:eastAsia="ru-RU"/>
              </w:rPr>
            </w:pPr>
            <w:r>
              <w:rPr>
                <w:rFonts w:ascii="Times New Roman" w:hAnsi="Times New Roman"/>
                <w:sz w:val="28"/>
                <w:szCs w:val="28"/>
              </w:rPr>
              <w:t>Учитель иностранного языка</w:t>
            </w:r>
          </w:p>
        </w:tc>
        <w:tc>
          <w:tcPr>
            <w:tcW w:w="1002" w:type="dxa"/>
            <w:tcBorders>
              <w:top w:val="single" w:sz="4" w:space="0" w:color="auto"/>
              <w:left w:val="single" w:sz="4" w:space="0" w:color="auto"/>
              <w:bottom w:val="single" w:sz="4" w:space="0" w:color="auto"/>
              <w:right w:val="single" w:sz="4" w:space="0" w:color="auto"/>
            </w:tcBorders>
            <w:hideMark/>
          </w:tcPr>
          <w:p w:rsidR="00523124" w:rsidRPr="00523124" w:rsidRDefault="00523124" w:rsidP="00CA0697">
            <w:pPr>
              <w:spacing w:after="0" w:line="240" w:lineRule="auto"/>
              <w:rPr>
                <w:rFonts w:ascii="Times New Roman" w:eastAsia="Times New Roman" w:hAnsi="Times New Roman"/>
                <w:sz w:val="28"/>
                <w:szCs w:val="28"/>
                <w:lang w:eastAsia="ru-RU"/>
              </w:rPr>
            </w:pPr>
            <w:r w:rsidRPr="00523124">
              <w:rPr>
                <w:rFonts w:ascii="Times New Roman" w:eastAsia="Times New Roman" w:hAnsi="Times New Roman"/>
                <w:sz w:val="28"/>
                <w:szCs w:val="28"/>
                <w:lang w:eastAsia="ru-RU"/>
              </w:rPr>
              <w:t>высшее</w:t>
            </w:r>
          </w:p>
        </w:tc>
        <w:tc>
          <w:tcPr>
            <w:tcW w:w="752" w:type="dxa"/>
            <w:tcBorders>
              <w:top w:val="single" w:sz="4" w:space="0" w:color="auto"/>
              <w:left w:val="single" w:sz="4" w:space="0" w:color="auto"/>
              <w:bottom w:val="single" w:sz="4" w:space="0" w:color="auto"/>
              <w:right w:val="single" w:sz="4" w:space="0" w:color="auto"/>
            </w:tcBorders>
            <w:hideMark/>
          </w:tcPr>
          <w:p w:rsidR="00523124" w:rsidRDefault="00523124" w:rsidP="00CA0697">
            <w:pPr>
              <w:spacing w:after="0" w:line="240" w:lineRule="auto"/>
              <w:ind w:left="272"/>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c>
          <w:tcPr>
            <w:tcW w:w="1128" w:type="dxa"/>
            <w:tcBorders>
              <w:top w:val="single" w:sz="4" w:space="0" w:color="auto"/>
              <w:left w:val="single" w:sz="4" w:space="0" w:color="auto"/>
              <w:bottom w:val="single" w:sz="4" w:space="0" w:color="auto"/>
              <w:right w:val="single" w:sz="4" w:space="0" w:color="auto"/>
            </w:tcBorders>
            <w:hideMark/>
          </w:tcPr>
          <w:p w:rsidR="00523124" w:rsidRPr="00523124" w:rsidRDefault="00523124" w:rsidP="00CA0697">
            <w:pPr>
              <w:spacing w:after="0" w:line="240" w:lineRule="auto"/>
              <w:rPr>
                <w:rFonts w:ascii="Times New Roman" w:eastAsia="Times New Roman" w:hAnsi="Times New Roman"/>
                <w:sz w:val="28"/>
                <w:szCs w:val="28"/>
                <w:lang w:eastAsia="ru-RU"/>
              </w:rPr>
            </w:pPr>
            <w:r w:rsidRPr="00523124">
              <w:rPr>
                <w:rFonts w:ascii="Times New Roman" w:eastAsia="Times New Roman" w:hAnsi="Times New Roman"/>
                <w:sz w:val="28"/>
                <w:szCs w:val="28"/>
                <w:lang w:eastAsia="ru-RU"/>
              </w:rPr>
              <w:t>Молодой специалист</w:t>
            </w:r>
          </w:p>
        </w:tc>
        <w:tc>
          <w:tcPr>
            <w:tcW w:w="4488" w:type="dxa"/>
            <w:tcBorders>
              <w:top w:val="single" w:sz="4" w:space="0" w:color="auto"/>
              <w:left w:val="single" w:sz="4" w:space="0" w:color="auto"/>
              <w:bottom w:val="single" w:sz="4" w:space="0" w:color="auto"/>
              <w:right w:val="single" w:sz="4" w:space="0" w:color="auto"/>
            </w:tcBorders>
            <w:hideMark/>
          </w:tcPr>
          <w:p w:rsidR="00523124" w:rsidRDefault="00523124" w:rsidP="00CA0697">
            <w:pPr>
              <w:spacing w:after="0" w:line="240" w:lineRule="auto"/>
              <w:rPr>
                <w:rFonts w:ascii="Times New Roman" w:eastAsia="Times New Roman" w:hAnsi="Times New Roman"/>
                <w:sz w:val="24"/>
                <w:szCs w:val="24"/>
                <w:lang w:eastAsia="ru-RU"/>
              </w:rPr>
            </w:pPr>
          </w:p>
        </w:tc>
      </w:tr>
    </w:tbl>
    <w:p w:rsidR="00347F1C" w:rsidRPr="009D0519" w:rsidRDefault="00347F1C" w:rsidP="00347F1C">
      <w:pPr>
        <w:spacing w:line="240" w:lineRule="auto"/>
        <w:jc w:val="both"/>
        <w:rPr>
          <w:rFonts w:ascii="Times New Roman" w:hAnsi="Times New Roman"/>
          <w:sz w:val="28"/>
          <w:szCs w:val="28"/>
        </w:rPr>
      </w:pPr>
    </w:p>
    <w:p w:rsidR="00347F1C" w:rsidRPr="009D0519" w:rsidRDefault="00347F1C" w:rsidP="00347F1C">
      <w:pPr>
        <w:shd w:val="clear" w:color="auto" w:fill="FFFFFF"/>
        <w:spacing w:before="100" w:beforeAutospacing="1" w:after="100" w:afterAutospacing="1" w:line="240" w:lineRule="auto"/>
        <w:ind w:left="720"/>
        <w:jc w:val="both"/>
        <w:rPr>
          <w:rFonts w:ascii="Times New Roman" w:hAnsi="Times New Roman"/>
          <w:b/>
          <w:color w:val="000000"/>
          <w:sz w:val="28"/>
          <w:szCs w:val="28"/>
        </w:rPr>
      </w:pPr>
      <w:r w:rsidRPr="009D0519">
        <w:rPr>
          <w:rFonts w:ascii="Times New Roman" w:hAnsi="Times New Roman"/>
          <w:b/>
          <w:color w:val="000000"/>
          <w:sz w:val="28"/>
          <w:szCs w:val="28"/>
        </w:rPr>
        <w:t>Сведения по учителям начальных классов.</w:t>
      </w:r>
    </w:p>
    <w:tbl>
      <w:tblPr>
        <w:tblW w:w="105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8"/>
        <w:gridCol w:w="1376"/>
        <w:gridCol w:w="39"/>
        <w:gridCol w:w="709"/>
        <w:gridCol w:w="40"/>
        <w:gridCol w:w="1649"/>
        <w:gridCol w:w="13"/>
        <w:gridCol w:w="4533"/>
      </w:tblGrid>
      <w:tr w:rsidR="00347F1C" w:rsidRPr="009D0519" w:rsidTr="00347F1C">
        <w:tc>
          <w:tcPr>
            <w:tcW w:w="2158" w:type="dxa"/>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.И.О.</w:t>
            </w:r>
          </w:p>
        </w:tc>
        <w:tc>
          <w:tcPr>
            <w:tcW w:w="1376" w:type="dxa"/>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Образова-  ние</w:t>
            </w:r>
          </w:p>
        </w:tc>
        <w:tc>
          <w:tcPr>
            <w:tcW w:w="788" w:type="dxa"/>
            <w:gridSpan w:val="3"/>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стаж</w:t>
            </w:r>
          </w:p>
        </w:tc>
        <w:tc>
          <w:tcPr>
            <w:tcW w:w="1649" w:type="dxa"/>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категория</w:t>
            </w:r>
          </w:p>
        </w:tc>
        <w:tc>
          <w:tcPr>
            <w:tcW w:w="4546" w:type="dxa"/>
            <w:gridSpan w:val="2"/>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 xml:space="preserve">Курсовая подготовка (название, год) </w:t>
            </w:r>
          </w:p>
        </w:tc>
      </w:tr>
      <w:tr w:rsidR="00347F1C" w:rsidRPr="009D0519" w:rsidTr="00347F1C">
        <w:trPr>
          <w:trHeight w:val="255"/>
        </w:trPr>
        <w:tc>
          <w:tcPr>
            <w:tcW w:w="2158" w:type="dxa"/>
            <w:tcBorders>
              <w:top w:val="single" w:sz="4" w:space="0" w:color="auto"/>
              <w:left w:val="single" w:sz="4" w:space="0" w:color="auto"/>
              <w:bottom w:val="single" w:sz="4" w:space="0" w:color="auto"/>
              <w:right w:val="single" w:sz="4" w:space="0" w:color="auto"/>
            </w:tcBorders>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Ланцова Ольга Федоровна</w:t>
            </w:r>
          </w:p>
          <w:p w:rsidR="00347F1C" w:rsidRPr="009D0519" w:rsidRDefault="00347F1C" w:rsidP="00347F1C">
            <w:pPr>
              <w:spacing w:line="240" w:lineRule="auto"/>
              <w:jc w:val="both"/>
              <w:rPr>
                <w:rFonts w:ascii="Times New Roman" w:hAnsi="Times New Roman"/>
                <w:sz w:val="28"/>
                <w:szCs w:val="28"/>
              </w:rPr>
            </w:pPr>
          </w:p>
        </w:tc>
        <w:tc>
          <w:tcPr>
            <w:tcW w:w="1415" w:type="dxa"/>
            <w:gridSpan w:val="2"/>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ind w:left="132"/>
              <w:jc w:val="both"/>
              <w:rPr>
                <w:rFonts w:ascii="Times New Roman" w:hAnsi="Times New Roman"/>
                <w:sz w:val="28"/>
                <w:szCs w:val="28"/>
              </w:rPr>
            </w:pPr>
            <w:r w:rsidRPr="009D0519">
              <w:rPr>
                <w:rFonts w:ascii="Times New Roman" w:hAnsi="Times New Roman"/>
                <w:sz w:val="28"/>
                <w:szCs w:val="28"/>
              </w:rPr>
              <w:t>высшее</w:t>
            </w:r>
          </w:p>
        </w:tc>
        <w:tc>
          <w:tcPr>
            <w:tcW w:w="709" w:type="dxa"/>
            <w:tcBorders>
              <w:top w:val="single" w:sz="4" w:space="0" w:color="auto"/>
              <w:left w:val="single" w:sz="4" w:space="0" w:color="auto"/>
              <w:bottom w:val="single" w:sz="4" w:space="0" w:color="auto"/>
              <w:right w:val="single" w:sz="4" w:space="0" w:color="auto"/>
            </w:tcBorders>
            <w:hideMark/>
          </w:tcPr>
          <w:p w:rsidR="00347F1C" w:rsidRPr="009D0519" w:rsidRDefault="00054862" w:rsidP="00347F1C">
            <w:pPr>
              <w:spacing w:line="240" w:lineRule="auto"/>
              <w:jc w:val="both"/>
              <w:rPr>
                <w:rFonts w:ascii="Times New Roman" w:hAnsi="Times New Roman"/>
                <w:sz w:val="28"/>
                <w:szCs w:val="28"/>
              </w:rPr>
            </w:pPr>
            <w:r>
              <w:rPr>
                <w:rFonts w:ascii="Times New Roman" w:hAnsi="Times New Roman"/>
                <w:sz w:val="28"/>
                <w:szCs w:val="28"/>
              </w:rPr>
              <w:t>36</w:t>
            </w:r>
          </w:p>
          <w:p w:rsidR="00347F1C" w:rsidRPr="009D0519" w:rsidRDefault="00054862" w:rsidP="00347F1C">
            <w:pPr>
              <w:spacing w:line="240" w:lineRule="auto"/>
              <w:jc w:val="both"/>
              <w:rPr>
                <w:rFonts w:ascii="Times New Roman" w:hAnsi="Times New Roman"/>
                <w:sz w:val="28"/>
                <w:szCs w:val="28"/>
              </w:rPr>
            </w:pPr>
            <w:r>
              <w:rPr>
                <w:rFonts w:ascii="Times New Roman" w:hAnsi="Times New Roman"/>
                <w:sz w:val="28"/>
                <w:szCs w:val="28"/>
              </w:rPr>
              <w:t>лет</w:t>
            </w:r>
          </w:p>
        </w:tc>
        <w:tc>
          <w:tcPr>
            <w:tcW w:w="1702" w:type="dxa"/>
            <w:gridSpan w:val="3"/>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 xml:space="preserve"> Высшая к/к.</w:t>
            </w:r>
          </w:p>
          <w:p w:rsidR="00347F1C" w:rsidRPr="009D0519" w:rsidRDefault="00347F1C" w:rsidP="00347F1C">
            <w:pPr>
              <w:spacing w:line="240" w:lineRule="auto"/>
              <w:jc w:val="both"/>
              <w:rPr>
                <w:rFonts w:ascii="Times New Roman"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 xml:space="preserve"> «Общепедагогические методы и технологии формирования «умения учиться» в условиях реализации ФГОС и введения ФГОС НОО обучающихся с ОВЗ» 2017г.</w:t>
            </w:r>
          </w:p>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«Современная модель воспитательной деятельности классного руководителя» 2019 год</w:t>
            </w:r>
          </w:p>
          <w:p w:rsidR="00C608D8" w:rsidRPr="009D0519" w:rsidRDefault="00C608D8" w:rsidP="00C608D8">
            <w:pPr>
              <w:jc w:val="both"/>
              <w:rPr>
                <w:rFonts w:ascii="Times New Roman" w:hAnsi="Times New Roman"/>
                <w:sz w:val="28"/>
                <w:szCs w:val="28"/>
              </w:rPr>
            </w:pPr>
            <w:r w:rsidRPr="009D0519">
              <w:rPr>
                <w:rFonts w:ascii="Times New Roman" w:hAnsi="Times New Roman"/>
                <w:sz w:val="28"/>
                <w:szCs w:val="28"/>
              </w:rPr>
              <w:t>«Педагогические компетенции классного руководителя при переходе в 2022г на обновленные ФГОС и онлайн-сервисы Минпросвещения РФ» 2022 год</w:t>
            </w:r>
          </w:p>
          <w:p w:rsidR="00347F1C" w:rsidRPr="009D0519" w:rsidRDefault="00347F1C" w:rsidP="00C608D8">
            <w:pPr>
              <w:rPr>
                <w:rFonts w:ascii="Times New Roman" w:hAnsi="Times New Roman"/>
                <w:sz w:val="28"/>
                <w:szCs w:val="28"/>
              </w:rPr>
            </w:pPr>
            <w:r w:rsidRPr="009D0519">
              <w:rPr>
                <w:rFonts w:ascii="Times New Roman" w:hAnsi="Times New Roman"/>
                <w:sz w:val="28"/>
                <w:szCs w:val="28"/>
              </w:rPr>
              <w:t>«Реализация требований обновленных ФГОС  НОО  ФГОС ООО в работе учителя» 2023 год</w:t>
            </w:r>
          </w:p>
        </w:tc>
      </w:tr>
      <w:tr w:rsidR="00347F1C" w:rsidRPr="009D0519" w:rsidTr="00347F1C">
        <w:trPr>
          <w:trHeight w:val="255"/>
        </w:trPr>
        <w:tc>
          <w:tcPr>
            <w:tcW w:w="2158" w:type="dxa"/>
            <w:tcBorders>
              <w:top w:val="single" w:sz="4" w:space="0" w:color="auto"/>
              <w:left w:val="single" w:sz="4" w:space="0" w:color="auto"/>
              <w:bottom w:val="single" w:sz="4" w:space="0" w:color="auto"/>
              <w:right w:val="single" w:sz="4" w:space="0" w:color="auto"/>
            </w:tcBorders>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 xml:space="preserve"> Абрамова Галина Федоровна</w:t>
            </w:r>
          </w:p>
          <w:p w:rsidR="00347F1C" w:rsidRPr="009D0519" w:rsidRDefault="00347F1C" w:rsidP="00347F1C">
            <w:pPr>
              <w:spacing w:line="240" w:lineRule="auto"/>
              <w:jc w:val="both"/>
              <w:rPr>
                <w:rFonts w:ascii="Times New Roman" w:hAnsi="Times New Roman"/>
                <w:sz w:val="28"/>
                <w:szCs w:val="28"/>
              </w:rPr>
            </w:pPr>
          </w:p>
        </w:tc>
        <w:tc>
          <w:tcPr>
            <w:tcW w:w="1415" w:type="dxa"/>
            <w:gridSpan w:val="2"/>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lastRenderedPageBreak/>
              <w:t>Ср.спец.</w:t>
            </w:r>
          </w:p>
        </w:tc>
        <w:tc>
          <w:tcPr>
            <w:tcW w:w="709" w:type="dxa"/>
            <w:tcBorders>
              <w:top w:val="single" w:sz="4" w:space="0" w:color="auto"/>
              <w:left w:val="single" w:sz="4" w:space="0" w:color="auto"/>
              <w:bottom w:val="single" w:sz="4" w:space="0" w:color="auto"/>
              <w:right w:val="single" w:sz="4" w:space="0" w:color="auto"/>
            </w:tcBorders>
            <w:hideMark/>
          </w:tcPr>
          <w:p w:rsidR="00347F1C" w:rsidRPr="009D0519" w:rsidRDefault="00054862" w:rsidP="00347F1C">
            <w:pPr>
              <w:spacing w:line="240" w:lineRule="auto"/>
              <w:jc w:val="both"/>
              <w:rPr>
                <w:rFonts w:ascii="Times New Roman" w:hAnsi="Times New Roman"/>
                <w:sz w:val="28"/>
                <w:szCs w:val="28"/>
              </w:rPr>
            </w:pPr>
            <w:r>
              <w:rPr>
                <w:rFonts w:ascii="Times New Roman" w:hAnsi="Times New Roman"/>
                <w:sz w:val="28"/>
                <w:szCs w:val="28"/>
              </w:rPr>
              <w:t>44</w:t>
            </w:r>
          </w:p>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год</w:t>
            </w:r>
            <w:r w:rsidR="00054862">
              <w:rPr>
                <w:rFonts w:ascii="Times New Roman" w:hAnsi="Times New Roman"/>
                <w:sz w:val="28"/>
                <w:szCs w:val="28"/>
              </w:rPr>
              <w:t>а</w:t>
            </w:r>
          </w:p>
        </w:tc>
        <w:tc>
          <w:tcPr>
            <w:tcW w:w="1702" w:type="dxa"/>
            <w:gridSpan w:val="3"/>
            <w:tcBorders>
              <w:top w:val="single" w:sz="4" w:space="0" w:color="auto"/>
              <w:left w:val="single" w:sz="4" w:space="0" w:color="auto"/>
              <w:bottom w:val="single" w:sz="4" w:space="0" w:color="auto"/>
              <w:right w:val="single" w:sz="4" w:space="0" w:color="auto"/>
            </w:tcBorders>
            <w:hideMark/>
          </w:tcPr>
          <w:p w:rsidR="00347F1C" w:rsidRPr="009D0519" w:rsidRDefault="00637BFB" w:rsidP="00347F1C">
            <w:pPr>
              <w:spacing w:line="240" w:lineRule="auto"/>
              <w:jc w:val="both"/>
              <w:rPr>
                <w:rFonts w:ascii="Times New Roman" w:hAnsi="Times New Roman"/>
                <w:sz w:val="28"/>
                <w:szCs w:val="28"/>
              </w:rPr>
            </w:pPr>
            <w:r w:rsidRPr="009D0519">
              <w:rPr>
                <w:rFonts w:ascii="Times New Roman" w:hAnsi="Times New Roman"/>
                <w:sz w:val="28"/>
                <w:szCs w:val="28"/>
              </w:rPr>
              <w:t>Первая</w:t>
            </w:r>
            <w:r w:rsidR="00347F1C" w:rsidRPr="009D0519">
              <w:rPr>
                <w:rFonts w:ascii="Times New Roman" w:hAnsi="Times New Roman"/>
                <w:sz w:val="28"/>
                <w:szCs w:val="28"/>
              </w:rPr>
              <w:t xml:space="preserve"> к/к</w:t>
            </w:r>
          </w:p>
          <w:p w:rsidR="00347F1C" w:rsidRPr="009D0519" w:rsidRDefault="00347F1C" w:rsidP="00347F1C">
            <w:pPr>
              <w:spacing w:line="240" w:lineRule="auto"/>
              <w:jc w:val="both"/>
              <w:rPr>
                <w:rFonts w:ascii="Times New Roman" w:hAnsi="Times New Roman"/>
                <w:sz w:val="28"/>
                <w:szCs w:val="28"/>
                <w:u w:val="single"/>
              </w:rPr>
            </w:pPr>
          </w:p>
        </w:tc>
        <w:tc>
          <w:tcPr>
            <w:tcW w:w="4533" w:type="dxa"/>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 xml:space="preserve"> « Общепедагогические методы   и технологии формирования « умения учиться» в условиях реализации ФГОС и введения </w:t>
            </w:r>
            <w:r w:rsidRPr="009D0519">
              <w:rPr>
                <w:rFonts w:ascii="Times New Roman" w:hAnsi="Times New Roman"/>
                <w:sz w:val="28"/>
                <w:szCs w:val="28"/>
              </w:rPr>
              <w:lastRenderedPageBreak/>
              <w:t>ФГОС НОО обучающихся с ОВЗ»2018 г.</w:t>
            </w:r>
          </w:p>
          <w:p w:rsidR="00C608D8" w:rsidRPr="009D0519" w:rsidRDefault="00C608D8" w:rsidP="00C608D8">
            <w:pPr>
              <w:jc w:val="both"/>
              <w:rPr>
                <w:rFonts w:ascii="Times New Roman" w:hAnsi="Times New Roman"/>
                <w:sz w:val="28"/>
                <w:szCs w:val="28"/>
              </w:rPr>
            </w:pPr>
            <w:r w:rsidRPr="009D0519">
              <w:rPr>
                <w:rFonts w:ascii="Times New Roman" w:hAnsi="Times New Roman"/>
                <w:sz w:val="28"/>
                <w:szCs w:val="28"/>
              </w:rPr>
              <w:t>«Педагогические компетенции классного руководителя при переходе в 2022г на обновленные ФГОС и онлайн-сервисы Минпросвещения РФ» 2022 год</w:t>
            </w:r>
          </w:p>
          <w:p w:rsidR="00347F1C" w:rsidRPr="009D0519" w:rsidRDefault="00347F1C" w:rsidP="00347F1C">
            <w:pPr>
              <w:rPr>
                <w:rFonts w:ascii="Times New Roman" w:hAnsi="Times New Roman"/>
                <w:sz w:val="28"/>
                <w:szCs w:val="28"/>
              </w:rPr>
            </w:pPr>
            <w:r w:rsidRPr="009D0519">
              <w:rPr>
                <w:rFonts w:ascii="Times New Roman" w:hAnsi="Times New Roman"/>
                <w:sz w:val="28"/>
                <w:szCs w:val="28"/>
              </w:rPr>
              <w:t>«Реализация требований обновленных ФГОС  НОО  ФГОС ООО в работе учителя» 2023 год</w:t>
            </w:r>
          </w:p>
        </w:tc>
      </w:tr>
      <w:tr w:rsidR="00C608D8" w:rsidRPr="009D0519" w:rsidTr="00347F1C">
        <w:trPr>
          <w:trHeight w:val="255"/>
        </w:trPr>
        <w:tc>
          <w:tcPr>
            <w:tcW w:w="2158" w:type="dxa"/>
            <w:tcBorders>
              <w:top w:val="single" w:sz="4" w:space="0" w:color="auto"/>
              <w:left w:val="single" w:sz="4" w:space="0" w:color="auto"/>
              <w:bottom w:val="single" w:sz="4" w:space="0" w:color="auto"/>
              <w:right w:val="single" w:sz="4" w:space="0" w:color="auto"/>
            </w:tcBorders>
          </w:tcPr>
          <w:p w:rsidR="00C608D8" w:rsidRPr="009D0519" w:rsidRDefault="00C608D8" w:rsidP="00347F1C">
            <w:pPr>
              <w:spacing w:line="240" w:lineRule="auto"/>
              <w:jc w:val="both"/>
              <w:rPr>
                <w:rFonts w:ascii="Times New Roman" w:hAnsi="Times New Roman"/>
                <w:sz w:val="28"/>
                <w:szCs w:val="28"/>
              </w:rPr>
            </w:pPr>
            <w:r w:rsidRPr="009D0519">
              <w:rPr>
                <w:rFonts w:ascii="Times New Roman" w:hAnsi="Times New Roman"/>
                <w:sz w:val="28"/>
                <w:szCs w:val="28"/>
              </w:rPr>
              <w:lastRenderedPageBreak/>
              <w:t>Голубева Наталья Александровна</w:t>
            </w:r>
          </w:p>
        </w:tc>
        <w:tc>
          <w:tcPr>
            <w:tcW w:w="1415" w:type="dxa"/>
            <w:gridSpan w:val="2"/>
            <w:tcBorders>
              <w:top w:val="single" w:sz="4" w:space="0" w:color="auto"/>
              <w:left w:val="single" w:sz="4" w:space="0" w:color="auto"/>
              <w:bottom w:val="single" w:sz="4" w:space="0" w:color="auto"/>
              <w:right w:val="single" w:sz="4" w:space="0" w:color="auto"/>
            </w:tcBorders>
            <w:hideMark/>
          </w:tcPr>
          <w:p w:rsidR="00C608D8" w:rsidRPr="009D0519" w:rsidRDefault="00C608D8" w:rsidP="00347F1C">
            <w:pPr>
              <w:spacing w:line="240" w:lineRule="auto"/>
              <w:jc w:val="both"/>
              <w:rPr>
                <w:rFonts w:ascii="Times New Roman" w:hAnsi="Times New Roman"/>
                <w:sz w:val="28"/>
                <w:szCs w:val="28"/>
              </w:rPr>
            </w:pPr>
            <w:r w:rsidRPr="009D0519">
              <w:rPr>
                <w:rFonts w:ascii="Times New Roman" w:hAnsi="Times New Roman"/>
                <w:sz w:val="28"/>
                <w:szCs w:val="28"/>
              </w:rPr>
              <w:t>высшее</w:t>
            </w:r>
          </w:p>
        </w:tc>
        <w:tc>
          <w:tcPr>
            <w:tcW w:w="709" w:type="dxa"/>
            <w:tcBorders>
              <w:top w:val="single" w:sz="4" w:space="0" w:color="auto"/>
              <w:left w:val="single" w:sz="4" w:space="0" w:color="auto"/>
              <w:bottom w:val="single" w:sz="4" w:space="0" w:color="auto"/>
              <w:right w:val="single" w:sz="4" w:space="0" w:color="auto"/>
            </w:tcBorders>
            <w:hideMark/>
          </w:tcPr>
          <w:p w:rsidR="00C608D8" w:rsidRPr="009D0519" w:rsidRDefault="00054862" w:rsidP="00347F1C">
            <w:pPr>
              <w:spacing w:line="240" w:lineRule="auto"/>
              <w:jc w:val="both"/>
              <w:rPr>
                <w:rFonts w:ascii="Times New Roman" w:hAnsi="Times New Roman"/>
                <w:sz w:val="28"/>
                <w:szCs w:val="28"/>
              </w:rPr>
            </w:pPr>
            <w:r>
              <w:rPr>
                <w:rFonts w:ascii="Times New Roman" w:hAnsi="Times New Roman"/>
                <w:sz w:val="28"/>
                <w:szCs w:val="28"/>
              </w:rPr>
              <w:t>37</w:t>
            </w:r>
            <w:r w:rsidR="009703FE" w:rsidRPr="009D0519">
              <w:rPr>
                <w:rFonts w:ascii="Times New Roman" w:hAnsi="Times New Roman"/>
                <w:sz w:val="28"/>
                <w:szCs w:val="28"/>
              </w:rPr>
              <w:t xml:space="preserve"> лет</w:t>
            </w:r>
          </w:p>
        </w:tc>
        <w:tc>
          <w:tcPr>
            <w:tcW w:w="1702" w:type="dxa"/>
            <w:gridSpan w:val="3"/>
            <w:tcBorders>
              <w:top w:val="single" w:sz="4" w:space="0" w:color="auto"/>
              <w:left w:val="single" w:sz="4" w:space="0" w:color="auto"/>
              <w:bottom w:val="single" w:sz="4" w:space="0" w:color="auto"/>
              <w:right w:val="single" w:sz="4" w:space="0" w:color="auto"/>
            </w:tcBorders>
            <w:hideMark/>
          </w:tcPr>
          <w:p w:rsidR="00C608D8" w:rsidRPr="009D0519" w:rsidRDefault="00523124" w:rsidP="00347F1C">
            <w:pPr>
              <w:spacing w:line="240" w:lineRule="auto"/>
              <w:jc w:val="both"/>
              <w:rPr>
                <w:rFonts w:ascii="Times New Roman" w:hAnsi="Times New Roman"/>
                <w:sz w:val="28"/>
                <w:szCs w:val="28"/>
              </w:rPr>
            </w:pPr>
            <w:r>
              <w:rPr>
                <w:rFonts w:ascii="Times New Roman" w:hAnsi="Times New Roman"/>
                <w:sz w:val="28"/>
                <w:szCs w:val="28"/>
              </w:rPr>
              <w:t>нет</w:t>
            </w:r>
          </w:p>
        </w:tc>
        <w:tc>
          <w:tcPr>
            <w:tcW w:w="4533" w:type="dxa"/>
            <w:tcBorders>
              <w:top w:val="single" w:sz="4" w:space="0" w:color="auto"/>
              <w:left w:val="single" w:sz="4" w:space="0" w:color="auto"/>
              <w:bottom w:val="single" w:sz="4" w:space="0" w:color="auto"/>
              <w:right w:val="single" w:sz="4" w:space="0" w:color="auto"/>
            </w:tcBorders>
            <w:hideMark/>
          </w:tcPr>
          <w:p w:rsidR="00C608D8" w:rsidRPr="009D0519" w:rsidRDefault="00C608D8" w:rsidP="00C608D8">
            <w:pPr>
              <w:jc w:val="both"/>
              <w:rPr>
                <w:rFonts w:ascii="Times New Roman" w:hAnsi="Times New Roman"/>
                <w:sz w:val="28"/>
                <w:szCs w:val="28"/>
              </w:rPr>
            </w:pPr>
            <w:r w:rsidRPr="009D0519">
              <w:rPr>
                <w:rFonts w:ascii="Times New Roman" w:hAnsi="Times New Roman"/>
                <w:sz w:val="28"/>
                <w:szCs w:val="28"/>
              </w:rPr>
              <w:t>«Реализация требований обновленных ФГОС  НОО  ФГОС ООО в работе учителя» 2022 год</w:t>
            </w:r>
          </w:p>
          <w:p w:rsidR="00C608D8" w:rsidRPr="009D0519" w:rsidRDefault="00C608D8" w:rsidP="00C608D8">
            <w:pPr>
              <w:jc w:val="both"/>
              <w:rPr>
                <w:rFonts w:ascii="Times New Roman" w:hAnsi="Times New Roman"/>
                <w:sz w:val="28"/>
                <w:szCs w:val="28"/>
              </w:rPr>
            </w:pPr>
            <w:r w:rsidRPr="009D0519">
              <w:rPr>
                <w:rFonts w:ascii="Times New Roman" w:hAnsi="Times New Roman"/>
                <w:sz w:val="28"/>
                <w:szCs w:val="28"/>
              </w:rPr>
              <w:t>«Педагогические компетенции классного руководителя при переходе в 2022г на обновленные ФГОС и онлайн-сервисы Минпросвещения РФ» 2022 год</w:t>
            </w:r>
          </w:p>
          <w:p w:rsidR="00C608D8" w:rsidRPr="009D0519" w:rsidRDefault="00C608D8" w:rsidP="00347F1C">
            <w:pPr>
              <w:spacing w:line="240" w:lineRule="auto"/>
              <w:jc w:val="both"/>
              <w:rPr>
                <w:rFonts w:ascii="Times New Roman" w:hAnsi="Times New Roman"/>
                <w:sz w:val="28"/>
                <w:szCs w:val="28"/>
              </w:rPr>
            </w:pPr>
            <w:r w:rsidRPr="009D0519">
              <w:rPr>
                <w:rFonts w:ascii="Times New Roman" w:hAnsi="Times New Roman"/>
                <w:sz w:val="28"/>
                <w:szCs w:val="28"/>
              </w:rPr>
              <w:t>«Организация работы с обучающимися с ограниченными возможностями здоровья (ОВЗ) в соответствии с ФГОС» 2022 год</w:t>
            </w:r>
          </w:p>
        </w:tc>
      </w:tr>
      <w:tr w:rsidR="00347F1C" w:rsidRPr="009D0519" w:rsidTr="00347F1C">
        <w:trPr>
          <w:trHeight w:val="255"/>
        </w:trPr>
        <w:tc>
          <w:tcPr>
            <w:tcW w:w="2158" w:type="dxa"/>
            <w:tcBorders>
              <w:top w:val="single" w:sz="4" w:space="0" w:color="auto"/>
              <w:left w:val="single" w:sz="4" w:space="0" w:color="auto"/>
              <w:bottom w:val="single" w:sz="4" w:space="0" w:color="auto"/>
              <w:right w:val="single" w:sz="4" w:space="0" w:color="auto"/>
            </w:tcBorders>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Колопаева Светлана Юрьевна</w:t>
            </w:r>
          </w:p>
        </w:tc>
        <w:tc>
          <w:tcPr>
            <w:tcW w:w="1415" w:type="dxa"/>
            <w:gridSpan w:val="2"/>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высшее</w:t>
            </w:r>
          </w:p>
        </w:tc>
        <w:tc>
          <w:tcPr>
            <w:tcW w:w="709" w:type="dxa"/>
            <w:tcBorders>
              <w:top w:val="single" w:sz="4" w:space="0" w:color="auto"/>
              <w:left w:val="single" w:sz="4" w:space="0" w:color="auto"/>
              <w:bottom w:val="single" w:sz="4" w:space="0" w:color="auto"/>
              <w:right w:val="single" w:sz="4" w:space="0" w:color="auto"/>
            </w:tcBorders>
            <w:hideMark/>
          </w:tcPr>
          <w:p w:rsidR="00347F1C" w:rsidRDefault="00054862" w:rsidP="00347F1C">
            <w:pPr>
              <w:spacing w:line="240" w:lineRule="auto"/>
              <w:jc w:val="both"/>
              <w:rPr>
                <w:rFonts w:ascii="Times New Roman" w:hAnsi="Times New Roman"/>
                <w:sz w:val="28"/>
                <w:szCs w:val="28"/>
              </w:rPr>
            </w:pPr>
            <w:r>
              <w:rPr>
                <w:rFonts w:ascii="Times New Roman" w:hAnsi="Times New Roman"/>
                <w:sz w:val="28"/>
                <w:szCs w:val="28"/>
              </w:rPr>
              <w:t xml:space="preserve">31 </w:t>
            </w:r>
          </w:p>
          <w:p w:rsidR="00054862" w:rsidRPr="009D0519" w:rsidRDefault="00054862" w:rsidP="00347F1C">
            <w:pPr>
              <w:spacing w:line="240" w:lineRule="auto"/>
              <w:jc w:val="both"/>
              <w:rPr>
                <w:rFonts w:ascii="Times New Roman" w:hAnsi="Times New Roman"/>
                <w:sz w:val="28"/>
                <w:szCs w:val="28"/>
              </w:rPr>
            </w:pPr>
            <w:r>
              <w:rPr>
                <w:rFonts w:ascii="Times New Roman" w:hAnsi="Times New Roman"/>
                <w:sz w:val="28"/>
                <w:szCs w:val="28"/>
              </w:rPr>
              <w:t>год</w:t>
            </w:r>
          </w:p>
        </w:tc>
        <w:tc>
          <w:tcPr>
            <w:tcW w:w="1702" w:type="dxa"/>
            <w:gridSpan w:val="3"/>
            <w:tcBorders>
              <w:top w:val="single" w:sz="4" w:space="0" w:color="auto"/>
              <w:left w:val="single" w:sz="4" w:space="0" w:color="auto"/>
              <w:bottom w:val="single" w:sz="4" w:space="0" w:color="auto"/>
              <w:right w:val="single" w:sz="4" w:space="0" w:color="auto"/>
            </w:tcBorders>
            <w:hideMark/>
          </w:tcPr>
          <w:p w:rsidR="00347F1C" w:rsidRPr="009D0519" w:rsidRDefault="00637BFB" w:rsidP="00347F1C">
            <w:pPr>
              <w:spacing w:line="240" w:lineRule="auto"/>
              <w:jc w:val="both"/>
              <w:rPr>
                <w:rFonts w:ascii="Times New Roman" w:hAnsi="Times New Roman"/>
                <w:sz w:val="28"/>
                <w:szCs w:val="28"/>
              </w:rPr>
            </w:pPr>
            <w:r w:rsidRPr="009D0519">
              <w:rPr>
                <w:rFonts w:ascii="Times New Roman" w:hAnsi="Times New Roman"/>
                <w:sz w:val="28"/>
                <w:szCs w:val="28"/>
              </w:rPr>
              <w:t>Первая</w:t>
            </w:r>
            <w:r w:rsidR="00347F1C" w:rsidRPr="009D0519">
              <w:rPr>
                <w:rFonts w:ascii="Times New Roman" w:hAnsi="Times New Roman"/>
                <w:sz w:val="28"/>
                <w:szCs w:val="28"/>
              </w:rPr>
              <w:t xml:space="preserve"> </w:t>
            </w:r>
            <w:r w:rsidR="00C608D8" w:rsidRPr="009D0519">
              <w:rPr>
                <w:rFonts w:ascii="Times New Roman" w:hAnsi="Times New Roman"/>
                <w:sz w:val="28"/>
                <w:szCs w:val="28"/>
              </w:rPr>
              <w:t>к/к</w:t>
            </w:r>
          </w:p>
        </w:tc>
        <w:tc>
          <w:tcPr>
            <w:tcW w:w="4533" w:type="dxa"/>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 Преподавание иностранного языка в условиях реализации ФГОС НОО» 2017 г.</w:t>
            </w:r>
          </w:p>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 xml:space="preserve">«  « Обновление содержания и технологий НОО в соответствии с требованиями ФГОС НОО» 2017. </w:t>
            </w:r>
          </w:p>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 Цифровая образовательная среда как фактор развития педагога» 2020 г.</w:t>
            </w:r>
          </w:p>
          <w:p w:rsidR="00C608D8" w:rsidRPr="009D0519" w:rsidRDefault="00C608D8" w:rsidP="00C608D8">
            <w:pPr>
              <w:jc w:val="both"/>
              <w:rPr>
                <w:rFonts w:ascii="Times New Roman" w:hAnsi="Times New Roman"/>
                <w:sz w:val="28"/>
                <w:szCs w:val="28"/>
              </w:rPr>
            </w:pPr>
            <w:r w:rsidRPr="009D0519">
              <w:rPr>
                <w:rFonts w:ascii="Times New Roman" w:hAnsi="Times New Roman"/>
                <w:sz w:val="28"/>
                <w:szCs w:val="28"/>
              </w:rPr>
              <w:t xml:space="preserve">«Педагогические компетенции классного руководителя при переходе в 2022г на обновленные ФГОС и онлайн-сервисы </w:t>
            </w:r>
            <w:r w:rsidRPr="009D0519">
              <w:rPr>
                <w:rFonts w:ascii="Times New Roman" w:hAnsi="Times New Roman"/>
                <w:sz w:val="28"/>
                <w:szCs w:val="28"/>
              </w:rPr>
              <w:lastRenderedPageBreak/>
              <w:t>Минпросвещения РФ» 2022 год</w:t>
            </w:r>
          </w:p>
          <w:p w:rsidR="00B44A46" w:rsidRDefault="00347F1C" w:rsidP="00347F1C">
            <w:pPr>
              <w:rPr>
                <w:rFonts w:ascii="Times New Roman" w:hAnsi="Times New Roman"/>
                <w:sz w:val="28"/>
                <w:szCs w:val="28"/>
              </w:rPr>
            </w:pPr>
            <w:r w:rsidRPr="009D0519">
              <w:rPr>
                <w:rFonts w:ascii="Times New Roman" w:hAnsi="Times New Roman"/>
                <w:sz w:val="28"/>
                <w:szCs w:val="28"/>
              </w:rPr>
              <w:t>«Реализация требований обновленных ФГОС  НОО  ФГОС ООО в работе учителя» 2023 год</w:t>
            </w:r>
          </w:p>
          <w:p w:rsidR="00B44A46" w:rsidRPr="009D0519" w:rsidRDefault="00B44A46" w:rsidP="00347F1C">
            <w:pPr>
              <w:rPr>
                <w:rFonts w:ascii="Times New Roman" w:hAnsi="Times New Roman"/>
                <w:sz w:val="28"/>
                <w:szCs w:val="28"/>
              </w:rPr>
            </w:pPr>
            <w:r w:rsidRPr="00054862">
              <w:rPr>
                <w:rFonts w:ascii="Times New Roman" w:hAnsi="Times New Roman"/>
                <w:sz w:val="28"/>
                <w:szCs w:val="28"/>
              </w:rPr>
              <w:t>«Методика преподавания основ православной культу</w:t>
            </w:r>
            <w:r>
              <w:rPr>
                <w:rFonts w:ascii="Times New Roman" w:hAnsi="Times New Roman"/>
                <w:sz w:val="28"/>
                <w:szCs w:val="28"/>
              </w:rPr>
              <w:t>ры в условиях реализации ФГОС»</w:t>
            </w:r>
            <w:r w:rsidRPr="00054862">
              <w:rPr>
                <w:rFonts w:ascii="Times New Roman" w:hAnsi="Times New Roman"/>
                <w:sz w:val="28"/>
                <w:szCs w:val="28"/>
              </w:rPr>
              <w:t xml:space="preserve"> 2024 год, 180 часов</w:t>
            </w:r>
          </w:p>
        </w:tc>
      </w:tr>
      <w:tr w:rsidR="00347F1C" w:rsidRPr="009D0519" w:rsidTr="00347F1C">
        <w:trPr>
          <w:trHeight w:val="255"/>
        </w:trPr>
        <w:tc>
          <w:tcPr>
            <w:tcW w:w="2158" w:type="dxa"/>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lastRenderedPageBreak/>
              <w:t>Бычкова Татьяна Евгеньевна</w:t>
            </w:r>
          </w:p>
          <w:p w:rsidR="00347F1C" w:rsidRPr="009D0519" w:rsidRDefault="00347F1C" w:rsidP="00347F1C">
            <w:pPr>
              <w:spacing w:line="240" w:lineRule="auto"/>
              <w:jc w:val="both"/>
              <w:rPr>
                <w:rFonts w:ascii="Times New Roman" w:hAnsi="Times New Roman"/>
                <w:sz w:val="28"/>
                <w:szCs w:val="28"/>
              </w:rPr>
            </w:pPr>
          </w:p>
        </w:tc>
        <w:tc>
          <w:tcPr>
            <w:tcW w:w="1415" w:type="dxa"/>
            <w:gridSpan w:val="2"/>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Высшее</w:t>
            </w:r>
          </w:p>
        </w:tc>
        <w:tc>
          <w:tcPr>
            <w:tcW w:w="709" w:type="dxa"/>
            <w:tcBorders>
              <w:top w:val="single" w:sz="4" w:space="0" w:color="auto"/>
              <w:left w:val="single" w:sz="4" w:space="0" w:color="auto"/>
              <w:bottom w:val="single" w:sz="4" w:space="0" w:color="auto"/>
              <w:right w:val="single" w:sz="4" w:space="0" w:color="auto"/>
            </w:tcBorders>
            <w:hideMark/>
          </w:tcPr>
          <w:p w:rsidR="00347F1C" w:rsidRPr="009D0519" w:rsidRDefault="00054862" w:rsidP="00347F1C">
            <w:pPr>
              <w:spacing w:line="240" w:lineRule="auto"/>
              <w:jc w:val="both"/>
              <w:rPr>
                <w:rFonts w:ascii="Times New Roman" w:hAnsi="Times New Roman"/>
                <w:sz w:val="28"/>
                <w:szCs w:val="28"/>
              </w:rPr>
            </w:pPr>
            <w:r>
              <w:rPr>
                <w:rFonts w:ascii="Times New Roman" w:hAnsi="Times New Roman"/>
                <w:sz w:val="28"/>
                <w:szCs w:val="28"/>
              </w:rPr>
              <w:t>34</w:t>
            </w:r>
            <w:r w:rsidR="00347F1C" w:rsidRPr="009D0519">
              <w:rPr>
                <w:rFonts w:ascii="Times New Roman" w:hAnsi="Times New Roman"/>
                <w:sz w:val="28"/>
                <w:szCs w:val="28"/>
              </w:rPr>
              <w:t xml:space="preserve"> год</w:t>
            </w:r>
            <w:r>
              <w:rPr>
                <w:rFonts w:ascii="Times New Roman" w:hAnsi="Times New Roman"/>
                <w:sz w:val="28"/>
                <w:szCs w:val="28"/>
              </w:rPr>
              <w:t>а</w:t>
            </w:r>
          </w:p>
        </w:tc>
        <w:tc>
          <w:tcPr>
            <w:tcW w:w="1702" w:type="dxa"/>
            <w:gridSpan w:val="3"/>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 xml:space="preserve">Первая к/к </w:t>
            </w:r>
          </w:p>
          <w:p w:rsidR="00347F1C" w:rsidRPr="009D0519" w:rsidRDefault="00347F1C" w:rsidP="00347F1C">
            <w:pPr>
              <w:spacing w:line="240" w:lineRule="auto"/>
              <w:jc w:val="both"/>
              <w:rPr>
                <w:rFonts w:ascii="Times New Roman"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 xml:space="preserve"> « Общепедагогические методы   и технологии формирования « умения учиться» в условиях реализации ФГОС и введения ФГОС НОО обучающихся с ОВЗ» 2018 г.</w:t>
            </w:r>
          </w:p>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«Современная модель воспитательной деятельности классного руководителя» 2019 год.</w:t>
            </w:r>
          </w:p>
          <w:p w:rsidR="00C608D8" w:rsidRPr="009D0519" w:rsidRDefault="00C608D8" w:rsidP="00C608D8">
            <w:pPr>
              <w:jc w:val="both"/>
              <w:rPr>
                <w:rFonts w:ascii="Times New Roman" w:hAnsi="Times New Roman"/>
                <w:sz w:val="28"/>
                <w:szCs w:val="28"/>
              </w:rPr>
            </w:pPr>
            <w:r w:rsidRPr="009D0519">
              <w:rPr>
                <w:rFonts w:ascii="Times New Roman" w:hAnsi="Times New Roman"/>
                <w:sz w:val="28"/>
                <w:szCs w:val="28"/>
              </w:rPr>
              <w:t>«Историческое просвещение в начальных классах: содержание, методика и специфические особенности преподавания в соответствии с обновленными ФГОС НОО» 2022 год</w:t>
            </w:r>
          </w:p>
          <w:p w:rsidR="00C608D8" w:rsidRPr="009D0519" w:rsidRDefault="00C608D8" w:rsidP="00C608D8">
            <w:pPr>
              <w:jc w:val="both"/>
              <w:rPr>
                <w:rFonts w:ascii="Times New Roman" w:hAnsi="Times New Roman"/>
                <w:sz w:val="28"/>
                <w:szCs w:val="28"/>
              </w:rPr>
            </w:pPr>
            <w:r w:rsidRPr="009D0519">
              <w:rPr>
                <w:rFonts w:ascii="Times New Roman" w:hAnsi="Times New Roman"/>
                <w:sz w:val="28"/>
                <w:szCs w:val="28"/>
              </w:rPr>
              <w:t>«Педагогические компетенции классного руководителя при переходе в 2022г на обновленные ФГОС и онлайн-сервисы Минпросвещения РФ» 2022 год</w:t>
            </w:r>
          </w:p>
          <w:p w:rsidR="00347F1C" w:rsidRPr="009D0519" w:rsidRDefault="00347F1C" w:rsidP="00347F1C">
            <w:pPr>
              <w:rPr>
                <w:rFonts w:ascii="Times New Roman" w:hAnsi="Times New Roman"/>
                <w:sz w:val="28"/>
                <w:szCs w:val="28"/>
              </w:rPr>
            </w:pPr>
            <w:r w:rsidRPr="009D0519">
              <w:rPr>
                <w:rFonts w:ascii="Times New Roman" w:hAnsi="Times New Roman"/>
                <w:sz w:val="28"/>
                <w:szCs w:val="28"/>
              </w:rPr>
              <w:t>«Реализация требований обновленных ФГОС  НОО  ФГОС ООО в работе учителя» 2023 год</w:t>
            </w:r>
          </w:p>
        </w:tc>
      </w:tr>
      <w:tr w:rsidR="00347F1C" w:rsidRPr="009D0519" w:rsidTr="00347F1C">
        <w:trPr>
          <w:trHeight w:val="255"/>
        </w:trPr>
        <w:tc>
          <w:tcPr>
            <w:tcW w:w="2158" w:type="dxa"/>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Сумина Елена Викторовна</w:t>
            </w:r>
          </w:p>
          <w:p w:rsidR="00347F1C" w:rsidRPr="009D0519" w:rsidRDefault="00347F1C" w:rsidP="00347F1C">
            <w:pPr>
              <w:spacing w:line="240" w:lineRule="auto"/>
              <w:jc w:val="both"/>
              <w:rPr>
                <w:rFonts w:ascii="Times New Roman" w:hAnsi="Times New Roman"/>
                <w:sz w:val="28"/>
                <w:szCs w:val="28"/>
              </w:rPr>
            </w:pPr>
          </w:p>
          <w:p w:rsidR="00347F1C" w:rsidRPr="009D0519" w:rsidRDefault="00347F1C" w:rsidP="00347F1C">
            <w:pPr>
              <w:spacing w:line="240" w:lineRule="auto"/>
              <w:jc w:val="both"/>
              <w:rPr>
                <w:rFonts w:ascii="Times New Roman" w:hAnsi="Times New Roman"/>
                <w:sz w:val="28"/>
                <w:szCs w:val="28"/>
              </w:rPr>
            </w:pPr>
          </w:p>
        </w:tc>
        <w:tc>
          <w:tcPr>
            <w:tcW w:w="1415" w:type="dxa"/>
            <w:gridSpan w:val="2"/>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Высшее</w:t>
            </w:r>
          </w:p>
        </w:tc>
        <w:tc>
          <w:tcPr>
            <w:tcW w:w="709" w:type="dxa"/>
            <w:tcBorders>
              <w:top w:val="single" w:sz="4" w:space="0" w:color="auto"/>
              <w:left w:val="single" w:sz="4" w:space="0" w:color="auto"/>
              <w:bottom w:val="single" w:sz="4" w:space="0" w:color="auto"/>
              <w:right w:val="single" w:sz="4" w:space="0" w:color="auto"/>
            </w:tcBorders>
            <w:hideMark/>
          </w:tcPr>
          <w:p w:rsidR="00347F1C" w:rsidRPr="009D0519" w:rsidRDefault="00054862" w:rsidP="00347F1C">
            <w:pPr>
              <w:spacing w:line="240" w:lineRule="auto"/>
              <w:jc w:val="both"/>
              <w:rPr>
                <w:rFonts w:ascii="Times New Roman" w:hAnsi="Times New Roman"/>
                <w:sz w:val="28"/>
                <w:szCs w:val="28"/>
              </w:rPr>
            </w:pPr>
            <w:r>
              <w:rPr>
                <w:rFonts w:ascii="Times New Roman" w:hAnsi="Times New Roman"/>
                <w:sz w:val="28"/>
                <w:szCs w:val="28"/>
              </w:rPr>
              <w:t>36 лет</w:t>
            </w:r>
          </w:p>
        </w:tc>
        <w:tc>
          <w:tcPr>
            <w:tcW w:w="1702" w:type="dxa"/>
            <w:gridSpan w:val="3"/>
            <w:tcBorders>
              <w:top w:val="single" w:sz="4" w:space="0" w:color="auto"/>
              <w:left w:val="single" w:sz="4" w:space="0" w:color="auto"/>
              <w:bottom w:val="single" w:sz="4" w:space="0" w:color="auto"/>
              <w:right w:val="single" w:sz="4" w:space="0" w:color="auto"/>
            </w:tcBorders>
            <w:hideMark/>
          </w:tcPr>
          <w:p w:rsidR="00347F1C" w:rsidRPr="009D0519" w:rsidRDefault="00523124" w:rsidP="00347F1C">
            <w:pPr>
              <w:spacing w:line="240" w:lineRule="auto"/>
              <w:jc w:val="both"/>
              <w:rPr>
                <w:rFonts w:ascii="Times New Roman" w:hAnsi="Times New Roman"/>
                <w:sz w:val="28"/>
                <w:szCs w:val="28"/>
              </w:rPr>
            </w:pPr>
            <w:r>
              <w:rPr>
                <w:rFonts w:ascii="Times New Roman" w:hAnsi="Times New Roman"/>
                <w:sz w:val="28"/>
                <w:szCs w:val="28"/>
              </w:rPr>
              <w:t>нет</w:t>
            </w:r>
          </w:p>
          <w:p w:rsidR="00347F1C" w:rsidRPr="009D0519" w:rsidRDefault="00347F1C" w:rsidP="00347F1C">
            <w:pPr>
              <w:spacing w:line="240" w:lineRule="auto"/>
              <w:jc w:val="both"/>
              <w:rPr>
                <w:rFonts w:ascii="Times New Roman" w:hAnsi="Times New Roman"/>
                <w:sz w:val="28"/>
                <w:szCs w:val="28"/>
                <w:u w:val="single"/>
              </w:rPr>
            </w:pPr>
          </w:p>
        </w:tc>
        <w:tc>
          <w:tcPr>
            <w:tcW w:w="4533" w:type="dxa"/>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 xml:space="preserve">  « Обновление содержания и технологий НОО в соответствии с требованиями ФГОС НОО» 2016</w:t>
            </w:r>
          </w:p>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 xml:space="preserve">« Общепедагогические методы   и технологии формирования « </w:t>
            </w:r>
            <w:r w:rsidRPr="009D0519">
              <w:rPr>
                <w:rFonts w:ascii="Times New Roman" w:hAnsi="Times New Roman"/>
                <w:sz w:val="28"/>
                <w:szCs w:val="28"/>
              </w:rPr>
              <w:lastRenderedPageBreak/>
              <w:t>умения учиться» в условиях реализации ФГОС и введения ФГОС НОО обучающихся с ОВЗ» 2018 г.</w:t>
            </w:r>
          </w:p>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«Современная модель воспитательной деятельности классного руководителя» 2019 год</w:t>
            </w:r>
          </w:p>
          <w:p w:rsidR="00C608D8" w:rsidRPr="009D0519" w:rsidRDefault="00C608D8" w:rsidP="00C608D8">
            <w:pPr>
              <w:rPr>
                <w:rFonts w:ascii="Times New Roman" w:hAnsi="Times New Roman"/>
                <w:sz w:val="28"/>
                <w:szCs w:val="28"/>
              </w:rPr>
            </w:pPr>
            <w:r w:rsidRPr="009D0519">
              <w:rPr>
                <w:rFonts w:ascii="Times New Roman" w:hAnsi="Times New Roman"/>
                <w:sz w:val="28"/>
                <w:szCs w:val="28"/>
              </w:rPr>
              <w:t>«Реализация требований обновленных ФГОС  НОО  ФГОС ООО в работе учителя» 2022 год</w:t>
            </w:r>
          </w:p>
          <w:p w:rsidR="00C608D8" w:rsidRPr="009D0519" w:rsidRDefault="00C608D8" w:rsidP="00C608D8">
            <w:pPr>
              <w:jc w:val="both"/>
              <w:rPr>
                <w:rFonts w:ascii="Times New Roman" w:hAnsi="Times New Roman"/>
                <w:sz w:val="28"/>
                <w:szCs w:val="28"/>
              </w:rPr>
            </w:pPr>
            <w:r w:rsidRPr="009D0519">
              <w:rPr>
                <w:rFonts w:ascii="Times New Roman" w:hAnsi="Times New Roman"/>
                <w:sz w:val="28"/>
                <w:szCs w:val="28"/>
              </w:rPr>
              <w:t>«Педагогические компетенции классного руководителя при переходе в 2022г на обновленные ФГОС и онлайн-сервисы Минпросвещения РФ» 2022 год</w:t>
            </w:r>
          </w:p>
        </w:tc>
      </w:tr>
      <w:tr w:rsidR="00347F1C" w:rsidRPr="009D0519" w:rsidTr="00347F1C">
        <w:trPr>
          <w:trHeight w:val="255"/>
        </w:trPr>
        <w:tc>
          <w:tcPr>
            <w:tcW w:w="2158" w:type="dxa"/>
            <w:tcBorders>
              <w:top w:val="single" w:sz="4" w:space="0" w:color="auto"/>
              <w:left w:val="single" w:sz="4" w:space="0" w:color="auto"/>
              <w:bottom w:val="single" w:sz="4" w:space="0" w:color="auto"/>
              <w:right w:val="single" w:sz="4" w:space="0" w:color="auto"/>
            </w:tcBorders>
            <w:hideMark/>
          </w:tcPr>
          <w:p w:rsidR="0010012A" w:rsidRPr="00054862" w:rsidRDefault="00054862" w:rsidP="00347F1C">
            <w:pPr>
              <w:spacing w:line="240" w:lineRule="auto"/>
              <w:jc w:val="both"/>
              <w:rPr>
                <w:rFonts w:ascii="Times New Roman" w:hAnsi="Times New Roman"/>
                <w:sz w:val="28"/>
                <w:szCs w:val="28"/>
              </w:rPr>
            </w:pPr>
            <w:r w:rsidRPr="00054862">
              <w:rPr>
                <w:rFonts w:ascii="Times New Roman" w:eastAsia="Times New Roman" w:hAnsi="Times New Roman"/>
                <w:sz w:val="28"/>
                <w:szCs w:val="28"/>
                <w:lang w:eastAsia="ru-RU"/>
              </w:rPr>
              <w:lastRenderedPageBreak/>
              <w:t>Папихина Наталья Филимоновна</w:t>
            </w:r>
          </w:p>
        </w:tc>
        <w:tc>
          <w:tcPr>
            <w:tcW w:w="1415" w:type="dxa"/>
            <w:gridSpan w:val="2"/>
            <w:tcBorders>
              <w:top w:val="single" w:sz="4" w:space="0" w:color="auto"/>
              <w:left w:val="single" w:sz="4" w:space="0" w:color="auto"/>
              <w:bottom w:val="single" w:sz="4" w:space="0" w:color="auto"/>
              <w:right w:val="single" w:sz="4" w:space="0" w:color="auto"/>
            </w:tcBorders>
            <w:hideMark/>
          </w:tcPr>
          <w:p w:rsidR="00347F1C" w:rsidRPr="00054862" w:rsidRDefault="00054862" w:rsidP="00347F1C">
            <w:pPr>
              <w:spacing w:line="240" w:lineRule="auto"/>
              <w:jc w:val="both"/>
              <w:rPr>
                <w:rFonts w:ascii="Times New Roman" w:hAnsi="Times New Roman"/>
                <w:sz w:val="28"/>
                <w:szCs w:val="28"/>
              </w:rPr>
            </w:pPr>
            <w:r w:rsidRPr="00054862">
              <w:rPr>
                <w:rFonts w:ascii="Times New Roman" w:eastAsia="Times New Roman" w:hAnsi="Times New Roman"/>
                <w:sz w:val="28"/>
                <w:szCs w:val="28"/>
                <w:lang w:eastAsia="ru-RU"/>
              </w:rPr>
              <w:t>Средне-спец.</w:t>
            </w:r>
          </w:p>
        </w:tc>
        <w:tc>
          <w:tcPr>
            <w:tcW w:w="709" w:type="dxa"/>
            <w:tcBorders>
              <w:top w:val="single" w:sz="4" w:space="0" w:color="auto"/>
              <w:left w:val="single" w:sz="4" w:space="0" w:color="auto"/>
              <w:bottom w:val="single" w:sz="4" w:space="0" w:color="auto"/>
              <w:right w:val="single" w:sz="4" w:space="0" w:color="auto"/>
            </w:tcBorders>
            <w:hideMark/>
          </w:tcPr>
          <w:p w:rsidR="00347F1C" w:rsidRPr="00054862" w:rsidRDefault="00054862" w:rsidP="00347F1C">
            <w:pPr>
              <w:spacing w:line="240" w:lineRule="auto"/>
              <w:jc w:val="both"/>
              <w:rPr>
                <w:rFonts w:ascii="Times New Roman" w:hAnsi="Times New Roman"/>
                <w:sz w:val="28"/>
                <w:szCs w:val="28"/>
              </w:rPr>
            </w:pPr>
            <w:r w:rsidRPr="00054862">
              <w:rPr>
                <w:rFonts w:ascii="Times New Roman" w:eastAsia="Times New Roman" w:hAnsi="Times New Roman"/>
                <w:sz w:val="28"/>
                <w:szCs w:val="28"/>
                <w:lang w:eastAsia="ru-RU"/>
              </w:rPr>
              <w:t>26 лет</w:t>
            </w:r>
          </w:p>
        </w:tc>
        <w:tc>
          <w:tcPr>
            <w:tcW w:w="1702" w:type="dxa"/>
            <w:gridSpan w:val="3"/>
            <w:tcBorders>
              <w:top w:val="single" w:sz="4" w:space="0" w:color="auto"/>
              <w:left w:val="single" w:sz="4" w:space="0" w:color="auto"/>
              <w:bottom w:val="single" w:sz="4" w:space="0" w:color="auto"/>
              <w:right w:val="single" w:sz="4" w:space="0" w:color="auto"/>
            </w:tcBorders>
            <w:hideMark/>
          </w:tcPr>
          <w:p w:rsidR="00054862" w:rsidRPr="00054862" w:rsidRDefault="00054862" w:rsidP="00054862">
            <w:pPr>
              <w:spacing w:after="0" w:line="240" w:lineRule="auto"/>
              <w:rPr>
                <w:rFonts w:ascii="Times New Roman" w:eastAsia="Times New Roman" w:hAnsi="Times New Roman"/>
                <w:sz w:val="28"/>
                <w:szCs w:val="28"/>
                <w:lang w:eastAsia="ru-RU"/>
              </w:rPr>
            </w:pPr>
            <w:r w:rsidRPr="00054862">
              <w:rPr>
                <w:rFonts w:ascii="Times New Roman" w:eastAsia="Times New Roman" w:hAnsi="Times New Roman"/>
                <w:sz w:val="28"/>
                <w:szCs w:val="28"/>
                <w:lang w:eastAsia="ru-RU"/>
              </w:rPr>
              <w:t>Высшая   к/к</w:t>
            </w:r>
          </w:p>
          <w:p w:rsidR="00347F1C" w:rsidRPr="00054862" w:rsidRDefault="00347F1C" w:rsidP="00054862">
            <w:pPr>
              <w:spacing w:line="240" w:lineRule="auto"/>
              <w:jc w:val="both"/>
              <w:rPr>
                <w:rFonts w:ascii="Times New Roman"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hideMark/>
          </w:tcPr>
          <w:p w:rsidR="00054862" w:rsidRPr="00054862" w:rsidRDefault="00054862" w:rsidP="00054862">
            <w:pPr>
              <w:spacing w:after="0" w:line="240" w:lineRule="auto"/>
              <w:rPr>
                <w:rFonts w:ascii="Times New Roman" w:eastAsia="Times New Roman" w:hAnsi="Times New Roman"/>
                <w:sz w:val="28"/>
                <w:szCs w:val="28"/>
                <w:lang w:eastAsia="ru-RU"/>
              </w:rPr>
            </w:pPr>
            <w:r w:rsidRPr="00054862">
              <w:rPr>
                <w:rFonts w:ascii="Times New Roman" w:eastAsia="Times New Roman" w:hAnsi="Times New Roman"/>
                <w:sz w:val="28"/>
                <w:szCs w:val="28"/>
                <w:lang w:eastAsia="ru-RU"/>
              </w:rPr>
              <w:t>«Особенности реализации ФГОС ОВЗ для детей с умственной отсталостью (интеллектуальными нарушениями)» 2021 год., 72 часа</w:t>
            </w:r>
          </w:p>
          <w:p w:rsidR="00054862" w:rsidRPr="00054862" w:rsidRDefault="00054862" w:rsidP="00054862">
            <w:pPr>
              <w:spacing w:after="0" w:line="240" w:lineRule="auto"/>
              <w:rPr>
                <w:rFonts w:ascii="Times New Roman" w:eastAsia="Times New Roman" w:hAnsi="Times New Roman"/>
                <w:sz w:val="28"/>
                <w:szCs w:val="28"/>
                <w:lang w:eastAsia="ru-RU"/>
              </w:rPr>
            </w:pPr>
            <w:r w:rsidRPr="00054862">
              <w:rPr>
                <w:rFonts w:ascii="Times New Roman" w:eastAsia="Times New Roman" w:hAnsi="Times New Roman"/>
                <w:sz w:val="28"/>
                <w:szCs w:val="28"/>
                <w:lang w:eastAsia="ru-RU"/>
              </w:rPr>
              <w:t>«Педагогические компетенции классного руководителя при переходе в 2022 на обновлённые ФГОС и онлайн-сервисы Минпросвещения РФ» 2022 год, 144 часа</w:t>
            </w:r>
          </w:p>
          <w:p w:rsidR="00054862" w:rsidRPr="00054862" w:rsidRDefault="00054862" w:rsidP="00054862">
            <w:pPr>
              <w:spacing w:after="0" w:line="240" w:lineRule="auto"/>
              <w:rPr>
                <w:rFonts w:ascii="Times New Roman" w:eastAsia="Times New Roman" w:hAnsi="Times New Roman"/>
                <w:sz w:val="28"/>
                <w:szCs w:val="28"/>
                <w:lang w:eastAsia="ru-RU"/>
              </w:rPr>
            </w:pPr>
            <w:r w:rsidRPr="00054862">
              <w:rPr>
                <w:rFonts w:ascii="Times New Roman" w:eastAsia="Times New Roman" w:hAnsi="Times New Roman"/>
                <w:sz w:val="28"/>
                <w:szCs w:val="28"/>
                <w:lang w:eastAsia="ru-RU"/>
              </w:rPr>
              <w:t>«Современные методы регулирования конфликтных ситуаций в образовательных организациях посредством процедуры медиации», 2023 год, 72 часа</w:t>
            </w:r>
          </w:p>
          <w:p w:rsidR="00C608D8" w:rsidRPr="009D0519" w:rsidRDefault="00054862" w:rsidP="00C608D8">
            <w:pPr>
              <w:rPr>
                <w:rFonts w:ascii="Times New Roman" w:hAnsi="Times New Roman"/>
                <w:sz w:val="28"/>
                <w:szCs w:val="28"/>
              </w:rPr>
            </w:pPr>
            <w:r w:rsidRPr="00054862">
              <w:rPr>
                <w:rFonts w:ascii="Times New Roman" w:hAnsi="Times New Roman"/>
                <w:sz w:val="28"/>
                <w:szCs w:val="28"/>
              </w:rPr>
              <w:t>“Особенности образовательных программ в рамках ФГОС для детей с ограниченными возможностями здоровья (ОВЗ) в условиях инклюзивного обучения” объемом 16 часов, 2024 год</w:t>
            </w:r>
          </w:p>
        </w:tc>
      </w:tr>
      <w:tr w:rsidR="00347F1C" w:rsidRPr="009D0519" w:rsidTr="00347F1C">
        <w:trPr>
          <w:trHeight w:val="255"/>
        </w:trPr>
        <w:tc>
          <w:tcPr>
            <w:tcW w:w="2158" w:type="dxa"/>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 xml:space="preserve">Мелешкина Татьяна </w:t>
            </w:r>
            <w:r w:rsidRPr="009D0519">
              <w:rPr>
                <w:rFonts w:ascii="Times New Roman" w:hAnsi="Times New Roman"/>
                <w:sz w:val="28"/>
                <w:szCs w:val="28"/>
              </w:rPr>
              <w:lastRenderedPageBreak/>
              <w:t>Владимировна</w:t>
            </w:r>
          </w:p>
        </w:tc>
        <w:tc>
          <w:tcPr>
            <w:tcW w:w="1415" w:type="dxa"/>
            <w:gridSpan w:val="2"/>
            <w:tcBorders>
              <w:top w:val="single" w:sz="4" w:space="0" w:color="auto"/>
              <w:left w:val="single" w:sz="4" w:space="0" w:color="auto"/>
              <w:bottom w:val="single" w:sz="4" w:space="0" w:color="auto"/>
              <w:right w:val="single" w:sz="4" w:space="0" w:color="auto"/>
            </w:tcBorders>
            <w:hideMark/>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lastRenderedPageBreak/>
              <w:t>высшее</w:t>
            </w:r>
          </w:p>
        </w:tc>
        <w:tc>
          <w:tcPr>
            <w:tcW w:w="709" w:type="dxa"/>
            <w:tcBorders>
              <w:top w:val="single" w:sz="4" w:space="0" w:color="auto"/>
              <w:left w:val="single" w:sz="4" w:space="0" w:color="auto"/>
              <w:bottom w:val="single" w:sz="4" w:space="0" w:color="auto"/>
              <w:right w:val="single" w:sz="4" w:space="0" w:color="auto"/>
            </w:tcBorders>
            <w:hideMark/>
          </w:tcPr>
          <w:p w:rsidR="00347F1C" w:rsidRPr="009D0519" w:rsidRDefault="00054862" w:rsidP="00347F1C">
            <w:pPr>
              <w:spacing w:line="240" w:lineRule="auto"/>
              <w:jc w:val="both"/>
              <w:rPr>
                <w:rFonts w:ascii="Times New Roman" w:hAnsi="Times New Roman"/>
                <w:sz w:val="28"/>
                <w:szCs w:val="28"/>
              </w:rPr>
            </w:pPr>
            <w:r>
              <w:rPr>
                <w:rFonts w:ascii="Times New Roman" w:hAnsi="Times New Roman"/>
                <w:sz w:val="28"/>
                <w:szCs w:val="28"/>
              </w:rPr>
              <w:t>3</w:t>
            </w:r>
            <w:r w:rsidR="00C608D8" w:rsidRPr="009D0519">
              <w:rPr>
                <w:rFonts w:ascii="Times New Roman" w:hAnsi="Times New Roman"/>
                <w:sz w:val="28"/>
                <w:szCs w:val="28"/>
              </w:rPr>
              <w:t xml:space="preserve">  год</w:t>
            </w:r>
            <w:r w:rsidR="00C608D8" w:rsidRPr="009D0519">
              <w:rPr>
                <w:rFonts w:ascii="Times New Roman" w:hAnsi="Times New Roman"/>
                <w:sz w:val="28"/>
                <w:szCs w:val="28"/>
              </w:rPr>
              <w:lastRenderedPageBreak/>
              <w:t>а</w:t>
            </w:r>
          </w:p>
        </w:tc>
        <w:tc>
          <w:tcPr>
            <w:tcW w:w="1702" w:type="dxa"/>
            <w:gridSpan w:val="3"/>
            <w:tcBorders>
              <w:top w:val="single" w:sz="4" w:space="0" w:color="auto"/>
              <w:left w:val="single" w:sz="4" w:space="0" w:color="auto"/>
              <w:bottom w:val="single" w:sz="4" w:space="0" w:color="auto"/>
              <w:right w:val="single" w:sz="4" w:space="0" w:color="auto"/>
            </w:tcBorders>
            <w:hideMark/>
          </w:tcPr>
          <w:p w:rsidR="00347F1C" w:rsidRPr="009D0519" w:rsidRDefault="00523124" w:rsidP="00347F1C">
            <w:pPr>
              <w:spacing w:line="240" w:lineRule="auto"/>
              <w:jc w:val="both"/>
              <w:rPr>
                <w:rFonts w:ascii="Times New Roman" w:hAnsi="Times New Roman"/>
                <w:sz w:val="28"/>
                <w:szCs w:val="28"/>
              </w:rPr>
            </w:pPr>
            <w:r>
              <w:rPr>
                <w:rFonts w:ascii="Times New Roman" w:hAnsi="Times New Roman"/>
                <w:sz w:val="28"/>
                <w:szCs w:val="28"/>
              </w:rPr>
              <w:lastRenderedPageBreak/>
              <w:t>нет</w:t>
            </w:r>
          </w:p>
        </w:tc>
        <w:tc>
          <w:tcPr>
            <w:tcW w:w="4533" w:type="dxa"/>
            <w:tcBorders>
              <w:top w:val="single" w:sz="4" w:space="0" w:color="auto"/>
              <w:left w:val="single" w:sz="4" w:space="0" w:color="auto"/>
              <w:bottom w:val="single" w:sz="4" w:space="0" w:color="auto"/>
              <w:right w:val="single" w:sz="4" w:space="0" w:color="auto"/>
            </w:tcBorders>
            <w:hideMark/>
          </w:tcPr>
          <w:p w:rsidR="00C608D8" w:rsidRPr="009D0519" w:rsidRDefault="00C608D8" w:rsidP="00C608D8">
            <w:pPr>
              <w:rPr>
                <w:rFonts w:ascii="Times New Roman" w:hAnsi="Times New Roman"/>
                <w:sz w:val="28"/>
                <w:szCs w:val="28"/>
              </w:rPr>
            </w:pPr>
            <w:r w:rsidRPr="009D0519">
              <w:rPr>
                <w:rFonts w:ascii="Times New Roman" w:hAnsi="Times New Roman"/>
                <w:sz w:val="28"/>
                <w:szCs w:val="28"/>
              </w:rPr>
              <w:t xml:space="preserve">«Реализация требований обновленных ФГОС  НОО  ФГОС </w:t>
            </w:r>
            <w:r w:rsidRPr="009D0519">
              <w:rPr>
                <w:rFonts w:ascii="Times New Roman" w:hAnsi="Times New Roman"/>
                <w:sz w:val="28"/>
                <w:szCs w:val="28"/>
              </w:rPr>
              <w:lastRenderedPageBreak/>
              <w:t>ООО в работе учителя» 2022 год</w:t>
            </w:r>
          </w:p>
          <w:p w:rsidR="00347F1C" w:rsidRDefault="00C608D8" w:rsidP="00C608D8">
            <w:pPr>
              <w:jc w:val="both"/>
              <w:rPr>
                <w:rFonts w:ascii="Times New Roman" w:hAnsi="Times New Roman"/>
                <w:sz w:val="28"/>
                <w:szCs w:val="28"/>
              </w:rPr>
            </w:pPr>
            <w:r w:rsidRPr="009D0519">
              <w:rPr>
                <w:rFonts w:ascii="Times New Roman" w:hAnsi="Times New Roman"/>
                <w:sz w:val="28"/>
                <w:szCs w:val="28"/>
              </w:rPr>
              <w:t>«Педагогические компетенции классного руководителя при переходе в 2022г на обновленные ФГОС и онлайн-сервисы Минпросвещения РФ» 2022 год</w:t>
            </w:r>
          </w:p>
          <w:p w:rsidR="00054862" w:rsidRPr="009D0519" w:rsidRDefault="00054862" w:rsidP="00054862">
            <w:pPr>
              <w:rPr>
                <w:rFonts w:ascii="Times New Roman" w:hAnsi="Times New Roman"/>
                <w:sz w:val="28"/>
                <w:szCs w:val="28"/>
              </w:rPr>
            </w:pPr>
            <w:r w:rsidRPr="00054862">
              <w:rPr>
                <w:rFonts w:ascii="Times New Roman" w:hAnsi="Times New Roman"/>
                <w:sz w:val="28"/>
                <w:szCs w:val="28"/>
              </w:rPr>
              <w:t>«Методика преподавания основ православной культу</w:t>
            </w:r>
            <w:r>
              <w:rPr>
                <w:rFonts w:ascii="Times New Roman" w:hAnsi="Times New Roman"/>
                <w:sz w:val="28"/>
                <w:szCs w:val="28"/>
              </w:rPr>
              <w:t>ры в условиях реализации ФГОС»</w:t>
            </w:r>
            <w:r w:rsidRPr="00054862">
              <w:rPr>
                <w:rFonts w:ascii="Times New Roman" w:hAnsi="Times New Roman"/>
                <w:sz w:val="28"/>
                <w:szCs w:val="28"/>
              </w:rPr>
              <w:t xml:space="preserve"> 2024 год, 180 часов</w:t>
            </w:r>
          </w:p>
        </w:tc>
      </w:tr>
      <w:tr w:rsidR="00347F1C" w:rsidRPr="009D0519" w:rsidTr="00347F1C">
        <w:trPr>
          <w:trHeight w:val="1320"/>
        </w:trPr>
        <w:tc>
          <w:tcPr>
            <w:tcW w:w="2158" w:type="dxa"/>
            <w:tcBorders>
              <w:top w:val="single" w:sz="4" w:space="0" w:color="auto"/>
              <w:left w:val="single" w:sz="4" w:space="0" w:color="auto"/>
              <w:bottom w:val="single" w:sz="4" w:space="0" w:color="auto"/>
              <w:right w:val="single" w:sz="4" w:space="0" w:color="auto"/>
            </w:tcBorders>
          </w:tcPr>
          <w:p w:rsidR="00347F1C" w:rsidRPr="009D0519" w:rsidRDefault="00347F1C" w:rsidP="00347F1C">
            <w:pPr>
              <w:widowControl/>
              <w:spacing w:line="240" w:lineRule="auto"/>
              <w:ind w:left="-135"/>
              <w:jc w:val="both"/>
              <w:rPr>
                <w:rFonts w:ascii="Times New Roman" w:hAnsi="Times New Roman"/>
                <w:sz w:val="28"/>
                <w:szCs w:val="28"/>
              </w:rPr>
            </w:pPr>
            <w:r w:rsidRPr="009D0519">
              <w:rPr>
                <w:rFonts w:ascii="Times New Roman" w:hAnsi="Times New Roman"/>
                <w:sz w:val="28"/>
                <w:szCs w:val="28"/>
              </w:rPr>
              <w:lastRenderedPageBreak/>
              <w:t>Канавкина Елена         Юрьевна</w:t>
            </w:r>
          </w:p>
          <w:p w:rsidR="00347F1C" w:rsidRPr="009D0519" w:rsidRDefault="00347F1C" w:rsidP="00347F1C">
            <w:pPr>
              <w:spacing w:line="240" w:lineRule="auto"/>
              <w:jc w:val="both"/>
              <w:rPr>
                <w:rFonts w:ascii="Times New Roman" w:hAnsi="Times New Roman"/>
                <w:sz w:val="28"/>
                <w:szCs w:val="28"/>
              </w:rPr>
            </w:pPr>
          </w:p>
        </w:tc>
        <w:tc>
          <w:tcPr>
            <w:tcW w:w="1415" w:type="dxa"/>
            <w:gridSpan w:val="2"/>
            <w:tcBorders>
              <w:top w:val="single" w:sz="4" w:space="0" w:color="auto"/>
              <w:left w:val="single" w:sz="4" w:space="0" w:color="auto"/>
              <w:bottom w:val="single" w:sz="4" w:space="0" w:color="auto"/>
              <w:right w:val="single" w:sz="4" w:space="0" w:color="auto"/>
            </w:tcBorders>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высшее</w:t>
            </w:r>
          </w:p>
        </w:tc>
        <w:tc>
          <w:tcPr>
            <w:tcW w:w="709" w:type="dxa"/>
            <w:tcBorders>
              <w:top w:val="single" w:sz="4" w:space="0" w:color="auto"/>
              <w:left w:val="single" w:sz="4" w:space="0" w:color="auto"/>
              <w:bottom w:val="single" w:sz="4" w:space="0" w:color="auto"/>
              <w:right w:val="single" w:sz="4" w:space="0" w:color="auto"/>
            </w:tcBorders>
          </w:tcPr>
          <w:p w:rsidR="00347F1C" w:rsidRPr="009D0519" w:rsidRDefault="00054862" w:rsidP="00347F1C">
            <w:pPr>
              <w:spacing w:line="240" w:lineRule="auto"/>
              <w:jc w:val="both"/>
              <w:rPr>
                <w:rFonts w:ascii="Times New Roman" w:hAnsi="Times New Roman"/>
                <w:sz w:val="28"/>
                <w:szCs w:val="28"/>
              </w:rPr>
            </w:pPr>
            <w:r>
              <w:rPr>
                <w:rFonts w:ascii="Times New Roman" w:hAnsi="Times New Roman"/>
                <w:sz w:val="28"/>
                <w:szCs w:val="28"/>
              </w:rPr>
              <w:t>32</w:t>
            </w:r>
            <w:r w:rsidR="009703FE" w:rsidRPr="009D0519">
              <w:rPr>
                <w:rFonts w:ascii="Times New Roman" w:hAnsi="Times New Roman"/>
                <w:sz w:val="28"/>
                <w:szCs w:val="28"/>
              </w:rPr>
              <w:t xml:space="preserve"> </w:t>
            </w:r>
            <w:r w:rsidR="00347F1C" w:rsidRPr="009D0519">
              <w:rPr>
                <w:rFonts w:ascii="Times New Roman" w:hAnsi="Times New Roman"/>
                <w:sz w:val="28"/>
                <w:szCs w:val="28"/>
              </w:rPr>
              <w:t>год</w:t>
            </w:r>
            <w:r>
              <w:rPr>
                <w:rFonts w:ascii="Times New Roman" w:hAnsi="Times New Roman"/>
                <w:sz w:val="28"/>
                <w:szCs w:val="28"/>
              </w:rPr>
              <w:t>а</w:t>
            </w:r>
          </w:p>
        </w:tc>
        <w:tc>
          <w:tcPr>
            <w:tcW w:w="1702" w:type="dxa"/>
            <w:gridSpan w:val="3"/>
            <w:tcBorders>
              <w:top w:val="single" w:sz="4" w:space="0" w:color="auto"/>
              <w:left w:val="single" w:sz="4" w:space="0" w:color="auto"/>
              <w:bottom w:val="single" w:sz="4" w:space="0" w:color="auto"/>
              <w:right w:val="single" w:sz="4" w:space="0" w:color="auto"/>
            </w:tcBorders>
          </w:tcPr>
          <w:p w:rsidR="00347F1C" w:rsidRPr="009D0519" w:rsidRDefault="00C608D8" w:rsidP="00347F1C">
            <w:pPr>
              <w:spacing w:line="240" w:lineRule="auto"/>
              <w:jc w:val="both"/>
              <w:rPr>
                <w:rFonts w:ascii="Times New Roman" w:hAnsi="Times New Roman"/>
                <w:sz w:val="28"/>
                <w:szCs w:val="28"/>
              </w:rPr>
            </w:pPr>
            <w:r w:rsidRPr="009D0519">
              <w:rPr>
                <w:rFonts w:ascii="Times New Roman" w:hAnsi="Times New Roman"/>
                <w:sz w:val="28"/>
                <w:szCs w:val="28"/>
              </w:rPr>
              <w:t>В</w:t>
            </w:r>
            <w:r w:rsidR="00347F1C" w:rsidRPr="009D0519">
              <w:rPr>
                <w:rFonts w:ascii="Times New Roman" w:hAnsi="Times New Roman"/>
                <w:sz w:val="28"/>
                <w:szCs w:val="28"/>
              </w:rPr>
              <w:t>ысшая</w:t>
            </w:r>
            <w:r w:rsidRPr="009D0519">
              <w:rPr>
                <w:rFonts w:ascii="Times New Roman" w:hAnsi="Times New Roman"/>
                <w:sz w:val="28"/>
                <w:szCs w:val="28"/>
              </w:rPr>
              <w:t xml:space="preserve"> к/к</w:t>
            </w:r>
          </w:p>
        </w:tc>
        <w:tc>
          <w:tcPr>
            <w:tcW w:w="4533" w:type="dxa"/>
            <w:tcBorders>
              <w:top w:val="single" w:sz="4" w:space="0" w:color="auto"/>
              <w:left w:val="single" w:sz="4" w:space="0" w:color="auto"/>
              <w:bottom w:val="single" w:sz="4" w:space="0" w:color="auto"/>
              <w:right w:val="single" w:sz="4" w:space="0" w:color="auto"/>
            </w:tcBorders>
          </w:tcPr>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 xml:space="preserve"> «Общепедагогические методы и технологии формирования «умения учиться» в условиях реализации ФГОС и введения ФГОС НОО обучающихся с ОВЗ» 2017г.</w:t>
            </w:r>
          </w:p>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«Современная модель воспитательной деятельности классного руководителя» 2019 год</w:t>
            </w:r>
          </w:p>
          <w:p w:rsidR="00347F1C" w:rsidRPr="009D0519" w:rsidRDefault="00347F1C" w:rsidP="00347F1C">
            <w:pPr>
              <w:pStyle w:val="afff"/>
              <w:jc w:val="both"/>
              <w:rPr>
                <w:rFonts w:ascii="Times New Roman" w:hAnsi="Times New Roman"/>
                <w:sz w:val="28"/>
                <w:szCs w:val="28"/>
              </w:rPr>
            </w:pPr>
            <w:r w:rsidRPr="009D0519">
              <w:rPr>
                <w:rFonts w:ascii="Times New Roman" w:hAnsi="Times New Roman"/>
                <w:sz w:val="28"/>
                <w:szCs w:val="28"/>
              </w:rPr>
              <w:t>«Оказание психолого-педагогической,методической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2019 год</w:t>
            </w:r>
          </w:p>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«Наставник для школьного проекта:теория и практика программы «Мастерская наставника» 2020 г.</w:t>
            </w:r>
          </w:p>
          <w:p w:rsidR="00C608D8" w:rsidRPr="009D0519" w:rsidRDefault="00C608D8" w:rsidP="00C608D8">
            <w:pPr>
              <w:jc w:val="both"/>
              <w:rPr>
                <w:rFonts w:ascii="Times New Roman" w:hAnsi="Times New Roman"/>
                <w:sz w:val="28"/>
                <w:szCs w:val="28"/>
              </w:rPr>
            </w:pPr>
            <w:r w:rsidRPr="009D0519">
              <w:rPr>
                <w:rFonts w:ascii="Times New Roman" w:hAnsi="Times New Roman"/>
                <w:sz w:val="28"/>
                <w:szCs w:val="28"/>
              </w:rPr>
              <w:t>«Историческое просвещение в начальных классах: содержание, методика и специфические особенности преподавания в соответствии с обновленными ФГОС НОО» 2022 год</w:t>
            </w:r>
          </w:p>
          <w:p w:rsidR="00C608D8" w:rsidRPr="009D0519" w:rsidRDefault="00C608D8" w:rsidP="00C608D8">
            <w:pPr>
              <w:jc w:val="both"/>
              <w:rPr>
                <w:rFonts w:ascii="Times New Roman" w:hAnsi="Times New Roman"/>
                <w:sz w:val="28"/>
                <w:szCs w:val="28"/>
              </w:rPr>
            </w:pPr>
            <w:r w:rsidRPr="009D0519">
              <w:rPr>
                <w:rFonts w:ascii="Times New Roman" w:hAnsi="Times New Roman"/>
                <w:sz w:val="28"/>
                <w:szCs w:val="28"/>
              </w:rPr>
              <w:t xml:space="preserve">«Педагогические компетенции </w:t>
            </w:r>
            <w:r w:rsidRPr="009D0519">
              <w:rPr>
                <w:rFonts w:ascii="Times New Roman" w:hAnsi="Times New Roman"/>
                <w:sz w:val="28"/>
                <w:szCs w:val="28"/>
              </w:rPr>
              <w:lastRenderedPageBreak/>
              <w:t>классного руководителя при переходе в 2022г на обновленные ФГОС и онлайн-сервисы Минпросвещения РФ» 2022 год</w:t>
            </w:r>
          </w:p>
          <w:p w:rsidR="00C608D8" w:rsidRPr="009D0519" w:rsidRDefault="00C608D8" w:rsidP="00C608D8">
            <w:pPr>
              <w:rPr>
                <w:rFonts w:ascii="Times New Roman" w:hAnsi="Times New Roman"/>
                <w:sz w:val="28"/>
                <w:szCs w:val="28"/>
              </w:rPr>
            </w:pPr>
            <w:r w:rsidRPr="009D0519">
              <w:rPr>
                <w:rFonts w:ascii="Times New Roman" w:hAnsi="Times New Roman"/>
                <w:sz w:val="28"/>
                <w:szCs w:val="28"/>
              </w:rPr>
              <w:t>«Реализация требований обновленных ФГОС  НОО  ФГОС ООО в работе учителя» 2023 год</w:t>
            </w:r>
          </w:p>
        </w:tc>
      </w:tr>
    </w:tbl>
    <w:p w:rsidR="00347F1C" w:rsidRPr="009D0519" w:rsidRDefault="00347F1C" w:rsidP="00347F1C">
      <w:pPr>
        <w:spacing w:line="240" w:lineRule="auto"/>
        <w:jc w:val="both"/>
        <w:rPr>
          <w:rFonts w:ascii="Times New Roman" w:hAnsi="Times New Roman"/>
          <w:sz w:val="28"/>
          <w:szCs w:val="28"/>
        </w:rPr>
      </w:pPr>
    </w:p>
    <w:p w:rsidR="00347F1C" w:rsidRPr="009D0519" w:rsidRDefault="00347F1C" w:rsidP="00347F1C">
      <w:pPr>
        <w:pStyle w:val="ac"/>
        <w:widowControl/>
        <w:spacing w:after="0" w:line="240" w:lineRule="auto"/>
        <w:outlineLvl w:val="1"/>
        <w:rPr>
          <w:rFonts w:ascii="Times New Roman" w:hAnsi="Times New Roman"/>
          <w:b/>
          <w:i w:val="0"/>
          <w:color w:val="auto"/>
          <w:sz w:val="28"/>
          <w:szCs w:val="28"/>
        </w:rPr>
      </w:pPr>
      <w:bookmarkStart w:id="262" w:name="_Toc288394111"/>
      <w:bookmarkStart w:id="263" w:name="_Toc288410578"/>
      <w:bookmarkStart w:id="264" w:name="_Toc288410707"/>
      <w:bookmarkStart w:id="265" w:name="_Toc424564346"/>
      <w:r w:rsidRPr="009D0519">
        <w:rPr>
          <w:rFonts w:ascii="Times New Roman" w:hAnsi="Times New Roman"/>
          <w:b/>
          <w:i w:val="0"/>
          <w:color w:val="auto"/>
          <w:sz w:val="28"/>
          <w:szCs w:val="28"/>
        </w:rPr>
        <w:t>Психолого­педагогические условия реализации основной образовательной программы</w:t>
      </w:r>
      <w:bookmarkEnd w:id="262"/>
      <w:bookmarkEnd w:id="263"/>
      <w:bookmarkEnd w:id="264"/>
      <w:bookmarkEnd w:id="265"/>
      <w:r w:rsidRPr="009D0519">
        <w:rPr>
          <w:rFonts w:ascii="Times New Roman" w:hAnsi="Times New Roman"/>
          <w:b/>
          <w:i w:val="0"/>
          <w:color w:val="auto"/>
          <w:sz w:val="28"/>
          <w:szCs w:val="28"/>
        </w:rPr>
        <w:t xml:space="preserve"> начального общего образования.</w:t>
      </w:r>
    </w:p>
    <w:p w:rsidR="00347F1C" w:rsidRPr="009D0519" w:rsidRDefault="00347F1C" w:rsidP="00347F1C">
      <w:pPr>
        <w:pStyle w:val="12"/>
        <w:spacing w:line="240" w:lineRule="auto"/>
        <w:rPr>
          <w:rFonts w:ascii="Times New Roman" w:hAnsi="Times New Roman" w:cs="Times New Roman"/>
          <w:sz w:val="28"/>
          <w:szCs w:val="28"/>
        </w:rPr>
      </w:pPr>
    </w:p>
    <w:p w:rsidR="00347F1C" w:rsidRPr="009D0519" w:rsidRDefault="00347F1C" w:rsidP="00347F1C">
      <w:pPr>
        <w:pStyle w:val="aff"/>
        <w:spacing w:line="240" w:lineRule="auto"/>
        <w:ind w:firstLine="0"/>
        <w:rPr>
          <w:rFonts w:ascii="Times New Roman" w:hAnsi="Times New Roman"/>
          <w:color w:val="auto"/>
          <w:sz w:val="28"/>
          <w:szCs w:val="28"/>
        </w:rPr>
      </w:pPr>
      <w:r w:rsidRPr="009D0519">
        <w:rPr>
          <w:rFonts w:ascii="Times New Roman" w:hAnsi="Times New Roman"/>
          <w:color w:val="auto"/>
          <w:sz w:val="28"/>
          <w:szCs w:val="28"/>
        </w:rPr>
        <w:t xml:space="preserve">     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347F1C" w:rsidRPr="009D0519" w:rsidRDefault="00347F1C" w:rsidP="00347F1C">
      <w:pPr>
        <w:pStyle w:val="21"/>
        <w:spacing w:line="240" w:lineRule="auto"/>
        <w:ind w:firstLine="851"/>
        <w:rPr>
          <w:szCs w:val="28"/>
        </w:rPr>
      </w:pPr>
      <w:r w:rsidRPr="009D0519">
        <w:rPr>
          <w:szCs w:val="28"/>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347F1C" w:rsidRPr="009D0519" w:rsidRDefault="00347F1C" w:rsidP="00347F1C">
      <w:pPr>
        <w:pStyle w:val="21"/>
        <w:spacing w:line="240" w:lineRule="auto"/>
        <w:ind w:firstLine="851"/>
        <w:rPr>
          <w:b/>
          <w:bCs/>
          <w:szCs w:val="28"/>
        </w:rPr>
      </w:pPr>
      <w:r w:rsidRPr="009D0519">
        <w:rPr>
          <w:spacing w:val="-2"/>
          <w:szCs w:val="28"/>
        </w:rPr>
        <w:t>формирование и развитие психолого­педагогической ком</w:t>
      </w:r>
      <w:r w:rsidRPr="009D0519">
        <w:rPr>
          <w:szCs w:val="28"/>
        </w:rPr>
        <w:t>петентности участников образовательных отношений;</w:t>
      </w:r>
      <w:r w:rsidRPr="009D0519">
        <w:rPr>
          <w:b/>
          <w:bCs/>
          <w:szCs w:val="28"/>
        </w:rPr>
        <w:t> </w:t>
      </w:r>
    </w:p>
    <w:p w:rsidR="00347F1C" w:rsidRPr="009D0519" w:rsidRDefault="00347F1C" w:rsidP="00347F1C">
      <w:pPr>
        <w:pStyle w:val="21"/>
        <w:spacing w:line="240" w:lineRule="auto"/>
        <w:ind w:firstLine="851"/>
        <w:rPr>
          <w:szCs w:val="28"/>
        </w:rPr>
      </w:pPr>
      <w:r w:rsidRPr="009D0519">
        <w:rPr>
          <w:spacing w:val="2"/>
          <w:szCs w:val="28"/>
        </w:rPr>
        <w:t>вариативность направлений и форм, а также диверси</w:t>
      </w:r>
      <w:r w:rsidRPr="009D0519">
        <w:rPr>
          <w:szCs w:val="28"/>
        </w:rPr>
        <w:t>фикацию уровней психолого­педагогического сопровождения участников образовательных отношений;</w:t>
      </w:r>
    </w:p>
    <w:p w:rsidR="00347F1C" w:rsidRPr="009D0519" w:rsidRDefault="00347F1C" w:rsidP="00347F1C">
      <w:pPr>
        <w:pStyle w:val="21"/>
        <w:spacing w:line="240" w:lineRule="auto"/>
        <w:ind w:firstLine="851"/>
        <w:rPr>
          <w:szCs w:val="28"/>
        </w:rPr>
      </w:pPr>
      <w:r w:rsidRPr="009D0519">
        <w:rPr>
          <w:szCs w:val="28"/>
        </w:rPr>
        <w:t>дифференциацию и индивидуализацию обучения.</w:t>
      </w:r>
    </w:p>
    <w:p w:rsidR="00347F1C" w:rsidRPr="009D0519" w:rsidRDefault="00347F1C" w:rsidP="00347F1C">
      <w:pPr>
        <w:pStyle w:val="aff"/>
        <w:spacing w:line="240" w:lineRule="auto"/>
        <w:ind w:firstLine="851"/>
        <w:rPr>
          <w:rFonts w:ascii="Times New Roman" w:hAnsi="Times New Roman"/>
          <w:b/>
          <w:bCs/>
          <w:color w:val="auto"/>
          <w:sz w:val="28"/>
          <w:szCs w:val="28"/>
        </w:rPr>
      </w:pPr>
      <w:r w:rsidRPr="009D0519">
        <w:rPr>
          <w:rFonts w:ascii="Times New Roman" w:hAnsi="Times New Roman"/>
          <w:b/>
          <w:bCs/>
          <w:color w:val="auto"/>
          <w:spacing w:val="2"/>
          <w:sz w:val="28"/>
          <w:szCs w:val="28"/>
        </w:rPr>
        <w:t xml:space="preserve">Психолого­педагогическое сопровождение участников </w:t>
      </w:r>
      <w:r w:rsidRPr="009D0519">
        <w:rPr>
          <w:rFonts w:ascii="Times New Roman" w:hAnsi="Times New Roman"/>
          <w:b/>
          <w:color w:val="auto"/>
          <w:sz w:val="28"/>
          <w:szCs w:val="28"/>
        </w:rPr>
        <w:t xml:space="preserve">образовательных отношений </w:t>
      </w:r>
      <w:r w:rsidRPr="009D0519">
        <w:rPr>
          <w:rFonts w:ascii="Times New Roman" w:hAnsi="Times New Roman"/>
          <w:b/>
          <w:bCs/>
          <w:color w:val="auto"/>
          <w:sz w:val="28"/>
          <w:szCs w:val="28"/>
        </w:rPr>
        <w:t>на уровне начального общего образования.</w:t>
      </w:r>
    </w:p>
    <w:p w:rsidR="00347F1C" w:rsidRPr="009D0519" w:rsidRDefault="00347F1C" w:rsidP="00347F1C">
      <w:pPr>
        <w:pStyle w:val="af8"/>
        <w:shd w:val="clear" w:color="auto" w:fill="FFFFFF"/>
        <w:ind w:left="720"/>
        <w:jc w:val="both"/>
        <w:rPr>
          <w:rStyle w:val="afff5"/>
          <w:b w:val="0"/>
          <w:bCs w:val="0"/>
          <w:sz w:val="28"/>
          <w:szCs w:val="28"/>
        </w:rPr>
      </w:pPr>
      <w:r w:rsidRPr="009D0519">
        <w:rPr>
          <w:rStyle w:val="afff5"/>
          <w:sz w:val="28"/>
          <w:szCs w:val="28"/>
        </w:rPr>
        <w:t xml:space="preserve">Задачами </w:t>
      </w:r>
      <w:r w:rsidRPr="009D0519">
        <w:rPr>
          <w:rStyle w:val="afff5"/>
          <w:b w:val="0"/>
          <w:sz w:val="28"/>
          <w:szCs w:val="28"/>
        </w:rPr>
        <w:t>психолого-педагогического сопровождения в МАОУ СОШ № 2 г.Сольцы  являются:</w:t>
      </w:r>
    </w:p>
    <w:p w:rsidR="00347F1C" w:rsidRPr="009D0519" w:rsidRDefault="00347F1C" w:rsidP="00020B63">
      <w:pPr>
        <w:pStyle w:val="af8"/>
        <w:numPr>
          <w:ilvl w:val="0"/>
          <w:numId w:val="6"/>
        </w:numPr>
        <w:shd w:val="clear" w:color="auto" w:fill="FFFFFF"/>
        <w:jc w:val="both"/>
        <w:rPr>
          <w:color w:val="000000"/>
          <w:sz w:val="28"/>
          <w:szCs w:val="28"/>
        </w:rPr>
      </w:pPr>
      <w:r w:rsidRPr="009D0519">
        <w:rPr>
          <w:color w:val="000000"/>
          <w:sz w:val="28"/>
          <w:szCs w:val="28"/>
        </w:rPr>
        <w:t>обеспечение полноценного психического и личностного развития обучающихся в соответствии с индивидуальными возможностями и особенностями при освоении ими  основной образовательной программы  начального общего образования;</w:t>
      </w:r>
    </w:p>
    <w:p w:rsidR="00347F1C" w:rsidRPr="009D0519" w:rsidRDefault="00347F1C" w:rsidP="00020B63">
      <w:pPr>
        <w:pStyle w:val="af8"/>
        <w:numPr>
          <w:ilvl w:val="0"/>
          <w:numId w:val="6"/>
        </w:numPr>
        <w:shd w:val="clear" w:color="auto" w:fill="FFFFFF"/>
        <w:jc w:val="both"/>
        <w:rPr>
          <w:color w:val="000000"/>
          <w:sz w:val="28"/>
          <w:szCs w:val="28"/>
        </w:rPr>
      </w:pPr>
      <w:r w:rsidRPr="009D0519">
        <w:rPr>
          <w:color w:val="000000"/>
          <w:sz w:val="28"/>
          <w:szCs w:val="28"/>
        </w:rPr>
        <w:t>просветительская, психопрофилактическая, консультативно-диагностическая, социально-психологическая и иная диагностическая помощь;</w:t>
      </w:r>
    </w:p>
    <w:p w:rsidR="00347F1C" w:rsidRPr="009D0519" w:rsidRDefault="00347F1C" w:rsidP="00020B63">
      <w:pPr>
        <w:pStyle w:val="af8"/>
        <w:numPr>
          <w:ilvl w:val="0"/>
          <w:numId w:val="6"/>
        </w:numPr>
        <w:shd w:val="clear" w:color="auto" w:fill="FFFFFF"/>
        <w:jc w:val="both"/>
        <w:rPr>
          <w:color w:val="000000"/>
          <w:sz w:val="28"/>
          <w:szCs w:val="28"/>
        </w:rPr>
      </w:pPr>
      <w:r w:rsidRPr="009D0519">
        <w:rPr>
          <w:color w:val="000000"/>
          <w:sz w:val="28"/>
          <w:szCs w:val="28"/>
        </w:rPr>
        <w:t>предупреждения и профилактика нарушений в развитии устной и (или) письменной речи обучающихся;</w:t>
      </w:r>
    </w:p>
    <w:p w:rsidR="00347F1C" w:rsidRPr="009D0519" w:rsidRDefault="00347F1C" w:rsidP="00020B63">
      <w:pPr>
        <w:pStyle w:val="af8"/>
        <w:numPr>
          <w:ilvl w:val="0"/>
          <w:numId w:val="6"/>
        </w:numPr>
        <w:shd w:val="clear" w:color="auto" w:fill="FFFFFF"/>
        <w:jc w:val="both"/>
        <w:rPr>
          <w:color w:val="000000"/>
          <w:sz w:val="28"/>
          <w:szCs w:val="28"/>
        </w:rPr>
      </w:pPr>
      <w:r w:rsidRPr="009D0519">
        <w:rPr>
          <w:color w:val="000000"/>
          <w:sz w:val="28"/>
          <w:szCs w:val="28"/>
        </w:rPr>
        <w:t>преодоление трудностей в освоении обучающимися  основной образовательной программы начального общего образования</w:t>
      </w:r>
    </w:p>
    <w:p w:rsidR="00347F1C" w:rsidRPr="009D0519" w:rsidRDefault="00347F1C" w:rsidP="00020B63">
      <w:pPr>
        <w:pStyle w:val="af8"/>
        <w:numPr>
          <w:ilvl w:val="0"/>
          <w:numId w:val="6"/>
        </w:numPr>
        <w:shd w:val="clear" w:color="auto" w:fill="FFFFFF"/>
        <w:jc w:val="both"/>
        <w:rPr>
          <w:color w:val="000000"/>
          <w:sz w:val="28"/>
          <w:szCs w:val="28"/>
        </w:rPr>
      </w:pPr>
      <w:r w:rsidRPr="009D0519">
        <w:rPr>
          <w:color w:val="000000"/>
          <w:sz w:val="28"/>
          <w:szCs w:val="28"/>
        </w:rPr>
        <w:t xml:space="preserve"> обеспечение взаимодействия в разработке и (или) реализации адаптированных образовательных</w:t>
      </w:r>
      <w:r w:rsidRPr="009D0519">
        <w:rPr>
          <w:color w:val="000000"/>
          <w:sz w:val="28"/>
          <w:szCs w:val="28"/>
        </w:rPr>
        <w:tab/>
        <w:t>программ;</w:t>
      </w:r>
    </w:p>
    <w:p w:rsidR="00347F1C" w:rsidRPr="009D0519" w:rsidRDefault="00347F1C" w:rsidP="00020B63">
      <w:pPr>
        <w:pStyle w:val="af8"/>
        <w:numPr>
          <w:ilvl w:val="0"/>
          <w:numId w:val="6"/>
        </w:numPr>
        <w:shd w:val="clear" w:color="auto" w:fill="FFFFFF"/>
        <w:jc w:val="both"/>
        <w:rPr>
          <w:color w:val="000000"/>
          <w:sz w:val="28"/>
          <w:szCs w:val="28"/>
        </w:rPr>
      </w:pPr>
      <w:r w:rsidRPr="009D0519">
        <w:rPr>
          <w:color w:val="000000"/>
          <w:sz w:val="28"/>
          <w:szCs w:val="28"/>
        </w:rPr>
        <w:lastRenderedPageBreak/>
        <w:t>совершенствование методов психологического, логопедического сопровождения в соответствии с возможностями, потребностями и интересами обучающихся.</w:t>
      </w:r>
    </w:p>
    <w:p w:rsidR="00347F1C" w:rsidRPr="009D0519" w:rsidRDefault="00347F1C" w:rsidP="00347F1C">
      <w:pPr>
        <w:spacing w:line="240" w:lineRule="auto"/>
        <w:contextualSpacing/>
        <w:jc w:val="both"/>
        <w:rPr>
          <w:rFonts w:ascii="Times New Roman" w:hAnsi="Times New Roman"/>
          <w:sz w:val="28"/>
          <w:szCs w:val="28"/>
        </w:rPr>
      </w:pPr>
      <w:r w:rsidRPr="009D0519">
        <w:rPr>
          <w:rFonts w:ascii="Times New Roman" w:hAnsi="Times New Roman"/>
          <w:sz w:val="28"/>
          <w:szCs w:val="28"/>
        </w:rPr>
        <w:t>При организации психолого-педагогического сопровождения участников образовательного процесса на уровне начального общего образования  выделяются следующие уровни психолого-педагогического сопровождения:</w:t>
      </w:r>
    </w:p>
    <w:p w:rsidR="00347F1C" w:rsidRPr="009D0519" w:rsidRDefault="00347F1C" w:rsidP="00347F1C">
      <w:pPr>
        <w:spacing w:line="240" w:lineRule="auto"/>
        <w:ind w:firstLine="709"/>
        <w:contextualSpacing/>
        <w:jc w:val="both"/>
        <w:rPr>
          <w:rFonts w:ascii="Times New Roman" w:hAnsi="Times New Roman"/>
          <w:sz w:val="28"/>
          <w:szCs w:val="28"/>
        </w:rPr>
      </w:pPr>
      <w:r w:rsidRPr="009D0519">
        <w:rPr>
          <w:rFonts w:ascii="Times New Roman" w:hAnsi="Times New Roman"/>
          <w:sz w:val="28"/>
          <w:szCs w:val="28"/>
        </w:rPr>
        <w:t xml:space="preserve">-индивидуальный </w:t>
      </w:r>
    </w:p>
    <w:p w:rsidR="00347F1C" w:rsidRPr="009D0519" w:rsidRDefault="00347F1C" w:rsidP="00347F1C">
      <w:pPr>
        <w:pStyle w:val="21"/>
        <w:numPr>
          <w:ilvl w:val="0"/>
          <w:numId w:val="0"/>
        </w:numPr>
        <w:spacing w:line="240" w:lineRule="auto"/>
        <w:ind w:left="680"/>
        <w:rPr>
          <w:szCs w:val="28"/>
        </w:rPr>
      </w:pPr>
      <w:r w:rsidRPr="009D0519">
        <w:rPr>
          <w:szCs w:val="28"/>
        </w:rPr>
        <w:t>-групповой</w:t>
      </w:r>
    </w:p>
    <w:p w:rsidR="00347F1C" w:rsidRPr="009D0519" w:rsidRDefault="00347F1C" w:rsidP="00347F1C">
      <w:pPr>
        <w:pStyle w:val="21"/>
        <w:numPr>
          <w:ilvl w:val="0"/>
          <w:numId w:val="0"/>
        </w:numPr>
        <w:spacing w:line="240" w:lineRule="auto"/>
        <w:ind w:left="680"/>
        <w:rPr>
          <w:szCs w:val="28"/>
        </w:rPr>
      </w:pPr>
      <w:r w:rsidRPr="009D0519">
        <w:rPr>
          <w:szCs w:val="28"/>
        </w:rPr>
        <w:t>-на уровне класса</w:t>
      </w:r>
    </w:p>
    <w:p w:rsidR="00347F1C" w:rsidRPr="009D0519" w:rsidRDefault="00347F1C" w:rsidP="00347F1C">
      <w:pPr>
        <w:pStyle w:val="21"/>
        <w:numPr>
          <w:ilvl w:val="0"/>
          <w:numId w:val="0"/>
        </w:numPr>
        <w:spacing w:line="240" w:lineRule="auto"/>
        <w:ind w:left="680"/>
        <w:rPr>
          <w:szCs w:val="28"/>
        </w:rPr>
      </w:pPr>
      <w:r w:rsidRPr="009D0519">
        <w:rPr>
          <w:szCs w:val="28"/>
        </w:rPr>
        <w:t>-на уровне образовательной организации</w:t>
      </w:r>
    </w:p>
    <w:p w:rsidR="00347F1C" w:rsidRPr="009D0519" w:rsidRDefault="00347F1C" w:rsidP="00347F1C">
      <w:pPr>
        <w:pStyle w:val="aff"/>
        <w:spacing w:line="240" w:lineRule="auto"/>
        <w:ind w:firstLine="851"/>
        <w:rPr>
          <w:rFonts w:ascii="Times New Roman" w:hAnsi="Times New Roman"/>
          <w:color w:val="auto"/>
          <w:sz w:val="28"/>
          <w:szCs w:val="28"/>
        </w:rPr>
      </w:pPr>
      <w:r w:rsidRPr="009D0519">
        <w:rPr>
          <w:rFonts w:ascii="Times New Roman" w:hAnsi="Times New Roman"/>
          <w:color w:val="auto"/>
          <w:sz w:val="28"/>
          <w:szCs w:val="28"/>
        </w:rPr>
        <w:t xml:space="preserve">Основными формами психолого­педагогического сопровождения  в МАОУ СОШ № 2 г.Сольцы являются: </w:t>
      </w:r>
    </w:p>
    <w:p w:rsidR="00347F1C" w:rsidRPr="009D0519" w:rsidRDefault="00347F1C" w:rsidP="00347F1C">
      <w:pPr>
        <w:pStyle w:val="21"/>
        <w:spacing w:line="240" w:lineRule="auto"/>
        <w:ind w:firstLine="851"/>
        <w:rPr>
          <w:szCs w:val="28"/>
        </w:rPr>
      </w:pPr>
      <w:r w:rsidRPr="009D0519">
        <w:rPr>
          <w:spacing w:val="2"/>
          <w:szCs w:val="28"/>
        </w:rPr>
        <w:t xml:space="preserve">диагностика, направленная на выявление особенностей </w:t>
      </w:r>
      <w:r w:rsidRPr="009D0519">
        <w:rPr>
          <w:szCs w:val="28"/>
        </w:rPr>
        <w:t xml:space="preserve">статуса школьника. Она  проводиться на этапе знакомства с ребенком, после зачисления его в школу и в конце каждого учебного года; </w:t>
      </w:r>
    </w:p>
    <w:p w:rsidR="00347F1C" w:rsidRPr="009D0519" w:rsidRDefault="00347F1C" w:rsidP="00347F1C">
      <w:pPr>
        <w:pStyle w:val="21"/>
        <w:spacing w:line="240" w:lineRule="auto"/>
        <w:ind w:firstLine="851"/>
        <w:rPr>
          <w:szCs w:val="28"/>
        </w:rPr>
      </w:pPr>
      <w:r w:rsidRPr="009D0519">
        <w:rPr>
          <w:spacing w:val="2"/>
          <w:szCs w:val="28"/>
        </w:rPr>
        <w:t>консультирование педагогов и родителей, которое осу</w:t>
      </w:r>
      <w:r w:rsidRPr="009D0519">
        <w:rPr>
          <w:spacing w:val="-2"/>
          <w:szCs w:val="28"/>
        </w:rPr>
        <w:t>ществляется учителем и психологом с учетом результатов диа</w:t>
      </w:r>
      <w:r w:rsidRPr="009D0519">
        <w:rPr>
          <w:szCs w:val="28"/>
        </w:rPr>
        <w:t>гностики, а также администрацией  образовательной организации;</w:t>
      </w:r>
    </w:p>
    <w:p w:rsidR="00347F1C" w:rsidRPr="009D0519" w:rsidRDefault="00347F1C" w:rsidP="00347F1C">
      <w:pPr>
        <w:pStyle w:val="21"/>
        <w:spacing w:line="240" w:lineRule="auto"/>
        <w:ind w:firstLine="851"/>
        <w:rPr>
          <w:szCs w:val="28"/>
        </w:rPr>
      </w:pPr>
      <w:r w:rsidRPr="009D0519">
        <w:rPr>
          <w:szCs w:val="28"/>
        </w:rPr>
        <w:t>профилактика, развивающая работа, просве</w:t>
      </w:r>
      <w:r w:rsidRPr="009D0519">
        <w:rPr>
          <w:spacing w:val="-2"/>
          <w:szCs w:val="28"/>
        </w:rPr>
        <w:t>щение, коррекционная работа, осуществляемая в течение все</w:t>
      </w:r>
      <w:r w:rsidRPr="009D0519">
        <w:rPr>
          <w:szCs w:val="28"/>
        </w:rPr>
        <w:t>го учебного времени.</w:t>
      </w:r>
    </w:p>
    <w:p w:rsidR="00347F1C" w:rsidRPr="009D0519" w:rsidRDefault="00347F1C" w:rsidP="00347F1C">
      <w:pPr>
        <w:pStyle w:val="aff"/>
        <w:spacing w:line="240" w:lineRule="auto"/>
        <w:ind w:firstLine="851"/>
        <w:rPr>
          <w:rFonts w:ascii="Times New Roman" w:hAnsi="Times New Roman"/>
          <w:color w:val="auto"/>
          <w:sz w:val="28"/>
          <w:szCs w:val="28"/>
        </w:rPr>
      </w:pPr>
      <w:r w:rsidRPr="009D0519">
        <w:rPr>
          <w:rFonts w:ascii="Times New Roman" w:hAnsi="Times New Roman"/>
          <w:color w:val="auto"/>
          <w:sz w:val="28"/>
          <w:szCs w:val="28"/>
        </w:rPr>
        <w:t xml:space="preserve">К основным направлениям психолого­педагогического сопровождения  относятся: </w:t>
      </w:r>
    </w:p>
    <w:p w:rsidR="00347F1C" w:rsidRPr="009D0519" w:rsidRDefault="00347F1C" w:rsidP="00347F1C">
      <w:pPr>
        <w:pStyle w:val="21"/>
        <w:spacing w:line="240" w:lineRule="auto"/>
        <w:ind w:firstLine="851"/>
        <w:rPr>
          <w:szCs w:val="28"/>
        </w:rPr>
      </w:pPr>
      <w:r w:rsidRPr="009D0519">
        <w:rPr>
          <w:szCs w:val="28"/>
        </w:rPr>
        <w:t xml:space="preserve">сохранение и укрепление психологического здоровья; </w:t>
      </w:r>
    </w:p>
    <w:p w:rsidR="00347F1C" w:rsidRPr="009D0519" w:rsidRDefault="00347F1C" w:rsidP="00347F1C">
      <w:pPr>
        <w:pStyle w:val="21"/>
        <w:spacing w:line="240" w:lineRule="auto"/>
        <w:ind w:firstLine="851"/>
        <w:rPr>
          <w:szCs w:val="28"/>
        </w:rPr>
      </w:pPr>
      <w:r w:rsidRPr="009D0519">
        <w:rPr>
          <w:szCs w:val="28"/>
        </w:rPr>
        <w:t xml:space="preserve">мониторинг возможностей и способностей обучающихся; </w:t>
      </w:r>
    </w:p>
    <w:p w:rsidR="00347F1C" w:rsidRPr="009D0519" w:rsidRDefault="00347F1C" w:rsidP="00347F1C">
      <w:pPr>
        <w:pStyle w:val="21"/>
        <w:spacing w:line="240" w:lineRule="auto"/>
        <w:ind w:firstLine="851"/>
        <w:rPr>
          <w:szCs w:val="28"/>
        </w:rPr>
      </w:pPr>
      <w:r w:rsidRPr="009D0519">
        <w:rPr>
          <w:spacing w:val="2"/>
          <w:szCs w:val="28"/>
        </w:rPr>
        <w:t>психолого­педагогическую поддержку участников олим</w:t>
      </w:r>
      <w:r w:rsidRPr="009D0519">
        <w:rPr>
          <w:szCs w:val="28"/>
        </w:rPr>
        <w:t xml:space="preserve">пиадного движения; </w:t>
      </w:r>
    </w:p>
    <w:p w:rsidR="00347F1C" w:rsidRPr="009D0519" w:rsidRDefault="00347F1C" w:rsidP="00347F1C">
      <w:pPr>
        <w:pStyle w:val="21"/>
        <w:spacing w:line="240" w:lineRule="auto"/>
        <w:ind w:firstLine="851"/>
        <w:rPr>
          <w:szCs w:val="28"/>
        </w:rPr>
      </w:pPr>
      <w:r w:rsidRPr="009D0519">
        <w:rPr>
          <w:szCs w:val="28"/>
        </w:rPr>
        <w:t xml:space="preserve">формирование у обучающихся ценности здоровья и безопасного образа жизни; </w:t>
      </w:r>
    </w:p>
    <w:p w:rsidR="00347F1C" w:rsidRPr="009D0519" w:rsidRDefault="00347F1C" w:rsidP="00347F1C">
      <w:pPr>
        <w:pStyle w:val="21"/>
        <w:spacing w:line="240" w:lineRule="auto"/>
        <w:ind w:firstLine="851"/>
        <w:rPr>
          <w:szCs w:val="28"/>
        </w:rPr>
      </w:pPr>
      <w:r w:rsidRPr="009D0519">
        <w:rPr>
          <w:szCs w:val="28"/>
        </w:rPr>
        <w:t xml:space="preserve">развитие экологической культуры; </w:t>
      </w:r>
    </w:p>
    <w:p w:rsidR="00347F1C" w:rsidRPr="009D0519" w:rsidRDefault="00347F1C" w:rsidP="00347F1C">
      <w:pPr>
        <w:pStyle w:val="21"/>
        <w:spacing w:line="240" w:lineRule="auto"/>
        <w:ind w:firstLine="851"/>
        <w:rPr>
          <w:szCs w:val="28"/>
        </w:rPr>
      </w:pPr>
      <w:r w:rsidRPr="009D0519">
        <w:rPr>
          <w:szCs w:val="28"/>
        </w:rPr>
        <w:t>выявление и поддержку детей с особыми образовательными потребностями;</w:t>
      </w:r>
    </w:p>
    <w:p w:rsidR="00347F1C" w:rsidRPr="009D0519" w:rsidRDefault="00347F1C" w:rsidP="00347F1C">
      <w:pPr>
        <w:pStyle w:val="21"/>
        <w:spacing w:line="240" w:lineRule="auto"/>
        <w:ind w:firstLine="851"/>
        <w:rPr>
          <w:szCs w:val="28"/>
        </w:rPr>
      </w:pPr>
      <w:r w:rsidRPr="009D0519">
        <w:rPr>
          <w:spacing w:val="2"/>
          <w:szCs w:val="28"/>
        </w:rPr>
        <w:t>формирование коммуникативных навыков в разновоз</w:t>
      </w:r>
      <w:r w:rsidRPr="009D0519">
        <w:rPr>
          <w:szCs w:val="28"/>
        </w:rPr>
        <w:t xml:space="preserve">растной среде и среде сверстников; </w:t>
      </w:r>
    </w:p>
    <w:p w:rsidR="00347F1C" w:rsidRPr="009D0519" w:rsidRDefault="00347F1C" w:rsidP="00347F1C">
      <w:pPr>
        <w:pStyle w:val="21"/>
        <w:spacing w:line="240" w:lineRule="auto"/>
        <w:ind w:firstLine="851"/>
        <w:rPr>
          <w:szCs w:val="28"/>
        </w:rPr>
      </w:pPr>
      <w:r w:rsidRPr="009D0519">
        <w:rPr>
          <w:szCs w:val="28"/>
        </w:rPr>
        <w:t xml:space="preserve">поддержку детских объединений и ученического самоуправления; </w:t>
      </w:r>
    </w:p>
    <w:p w:rsidR="00347F1C" w:rsidRPr="009D0519" w:rsidRDefault="00347F1C" w:rsidP="00347F1C">
      <w:pPr>
        <w:pStyle w:val="21"/>
        <w:spacing w:line="240" w:lineRule="auto"/>
        <w:ind w:firstLine="851"/>
        <w:rPr>
          <w:szCs w:val="28"/>
        </w:rPr>
      </w:pPr>
      <w:r w:rsidRPr="009D0519">
        <w:rPr>
          <w:szCs w:val="28"/>
        </w:rPr>
        <w:t>выявление и поддержку лиц, проявивших  выдающиеся способности.</w:t>
      </w:r>
    </w:p>
    <w:p w:rsidR="00347F1C" w:rsidRPr="009D0519" w:rsidRDefault="00347F1C" w:rsidP="00347F1C">
      <w:pPr>
        <w:spacing w:line="240" w:lineRule="auto"/>
        <w:ind w:firstLine="709"/>
        <w:jc w:val="both"/>
        <w:rPr>
          <w:rFonts w:ascii="Times New Roman" w:hAnsi="Times New Roman"/>
          <w:sz w:val="28"/>
          <w:szCs w:val="28"/>
        </w:rPr>
      </w:pPr>
      <w:r w:rsidRPr="009D0519">
        <w:rPr>
          <w:rFonts w:ascii="Times New Roman" w:hAnsi="Times New Roman"/>
          <w:sz w:val="28"/>
          <w:szCs w:val="28"/>
        </w:rPr>
        <w:t xml:space="preserve">В МАОУ СОШ № 2 г. Сольцы для обеспечения психолого-педагогических условий реализации основной образовательной программы начального общего образования  созданы  </w:t>
      </w:r>
      <w:r w:rsidRPr="009D0519">
        <w:rPr>
          <w:rFonts w:ascii="Times New Roman" w:hAnsi="Times New Roman"/>
          <w:i/>
          <w:sz w:val="28"/>
          <w:szCs w:val="28"/>
        </w:rPr>
        <w:t>оптимальные условия:</w:t>
      </w:r>
    </w:p>
    <w:p w:rsidR="00347F1C" w:rsidRPr="009D0519" w:rsidRDefault="00347F1C" w:rsidP="00020B63">
      <w:pPr>
        <w:pStyle w:val="af8"/>
        <w:numPr>
          <w:ilvl w:val="0"/>
          <w:numId w:val="8"/>
        </w:numPr>
        <w:shd w:val="clear" w:color="auto" w:fill="FFFFFF"/>
        <w:jc w:val="both"/>
        <w:rPr>
          <w:color w:val="000000"/>
          <w:sz w:val="28"/>
          <w:szCs w:val="28"/>
        </w:rPr>
      </w:pPr>
      <w:r w:rsidRPr="009D0519">
        <w:rPr>
          <w:color w:val="000000"/>
          <w:sz w:val="28"/>
          <w:szCs w:val="28"/>
        </w:rPr>
        <w:t xml:space="preserve">Первичный анализ необходимости психолого-педагогической помощи обучающимся осуществляется на этапе посещения ими школы будущего первоклассника. Занятия            « Подготовка детей к школе». Классные </w:t>
      </w:r>
      <w:r w:rsidRPr="009D0519">
        <w:rPr>
          <w:color w:val="000000"/>
          <w:sz w:val="28"/>
          <w:szCs w:val="28"/>
        </w:rPr>
        <w:lastRenderedPageBreak/>
        <w:t>руководители знакомятся с образовательными возможностями, образовательными и социальными потребностями</w:t>
      </w:r>
      <w:r w:rsidRPr="009D0519">
        <w:rPr>
          <w:color w:val="000000"/>
          <w:sz w:val="28"/>
          <w:szCs w:val="28"/>
        </w:rPr>
        <w:tab/>
        <w:t>обучающихся.</w:t>
      </w:r>
    </w:p>
    <w:p w:rsidR="00347F1C" w:rsidRPr="009D0519" w:rsidRDefault="00347F1C" w:rsidP="00020B63">
      <w:pPr>
        <w:pStyle w:val="af8"/>
        <w:numPr>
          <w:ilvl w:val="0"/>
          <w:numId w:val="8"/>
        </w:numPr>
        <w:shd w:val="clear" w:color="auto" w:fill="FFFFFF"/>
        <w:jc w:val="both"/>
        <w:rPr>
          <w:color w:val="000000"/>
          <w:sz w:val="28"/>
          <w:szCs w:val="28"/>
        </w:rPr>
      </w:pPr>
      <w:r w:rsidRPr="009D0519">
        <w:rPr>
          <w:color w:val="000000"/>
          <w:sz w:val="28"/>
          <w:szCs w:val="28"/>
        </w:rPr>
        <w:t>При выявленных затруднениях, неусвоении основной образовательной программы начального общего образованияпрограммы, проблемах поведенческого характера классные руководители приглаша</w:t>
      </w:r>
      <w:r w:rsidR="00B44A46">
        <w:rPr>
          <w:color w:val="000000"/>
          <w:sz w:val="28"/>
          <w:szCs w:val="28"/>
        </w:rPr>
        <w:t>ют обучающихся и их родителей (</w:t>
      </w:r>
      <w:r w:rsidRPr="009D0519">
        <w:rPr>
          <w:color w:val="000000"/>
          <w:sz w:val="28"/>
          <w:szCs w:val="28"/>
        </w:rPr>
        <w:t>законных представителей)  на школьный психолого-педагогический консилиум, Совет профилактики.</w:t>
      </w:r>
      <w:r w:rsidRPr="009D0519">
        <w:rPr>
          <w:color w:val="000000"/>
          <w:sz w:val="28"/>
          <w:szCs w:val="28"/>
        </w:rPr>
        <w:br/>
        <w:t>По решению конс</w:t>
      </w:r>
      <w:r w:rsidR="00B44A46">
        <w:rPr>
          <w:color w:val="000000"/>
          <w:sz w:val="28"/>
          <w:szCs w:val="28"/>
        </w:rPr>
        <w:t>илиума и с согласия родителей (</w:t>
      </w:r>
      <w:r w:rsidRPr="009D0519">
        <w:rPr>
          <w:color w:val="000000"/>
          <w:sz w:val="28"/>
          <w:szCs w:val="28"/>
        </w:rPr>
        <w:t>законных представителей)  обучающийся может быть направлен на психолого-медико-педагогическую комиссию. На</w:t>
      </w:r>
      <w:r w:rsidR="00B44A46">
        <w:rPr>
          <w:color w:val="000000"/>
          <w:sz w:val="28"/>
          <w:szCs w:val="28"/>
        </w:rPr>
        <w:t xml:space="preserve"> совете профилактики родители (</w:t>
      </w:r>
      <w:r w:rsidRPr="009D0519">
        <w:rPr>
          <w:color w:val="000000"/>
          <w:sz w:val="28"/>
          <w:szCs w:val="28"/>
        </w:rPr>
        <w:t>законные представители) получают  педагогическую, психологическую, социальную, правовую помощь и консультации.</w:t>
      </w:r>
    </w:p>
    <w:p w:rsidR="00347F1C" w:rsidRPr="009D0519" w:rsidRDefault="00347F1C" w:rsidP="00020B63">
      <w:pPr>
        <w:pStyle w:val="af8"/>
        <w:numPr>
          <w:ilvl w:val="0"/>
          <w:numId w:val="8"/>
        </w:numPr>
        <w:shd w:val="clear" w:color="auto" w:fill="FFFFFF"/>
        <w:jc w:val="both"/>
        <w:rPr>
          <w:color w:val="000000"/>
          <w:sz w:val="28"/>
          <w:szCs w:val="28"/>
        </w:rPr>
      </w:pPr>
      <w:r w:rsidRPr="009D0519">
        <w:rPr>
          <w:color w:val="000000"/>
          <w:sz w:val="28"/>
          <w:szCs w:val="28"/>
        </w:rPr>
        <w:t>В случае, если ПМПК  подтверждает необходимость создания особых условий для успешной адаптации обучающихся, выявляет потребность в дополнительной коррекционной работе, выдав соответствующее заключение, родители ( законные представители) обучающегося вправе принять решение о переходе на обучение по адаптированным программам. В этом случае для обучающихся  организуется работа   с педагогом-психологом и учителем-логопедом в соответствии с рекомендациями ПМПК.</w:t>
      </w:r>
    </w:p>
    <w:p w:rsidR="00347F1C" w:rsidRPr="009D0519" w:rsidRDefault="00347F1C" w:rsidP="00347F1C">
      <w:pPr>
        <w:pStyle w:val="af8"/>
        <w:shd w:val="clear" w:color="auto" w:fill="FFFFFF"/>
        <w:ind w:left="720"/>
        <w:jc w:val="both"/>
        <w:rPr>
          <w:color w:val="000000"/>
          <w:sz w:val="28"/>
          <w:szCs w:val="28"/>
        </w:rPr>
      </w:pPr>
      <w:r w:rsidRPr="009D0519">
        <w:rPr>
          <w:color w:val="000000"/>
          <w:sz w:val="28"/>
          <w:szCs w:val="28"/>
        </w:rPr>
        <w:t xml:space="preserve">   Результаты работы по психолого-педагогическому сопровождению реализации  основной образовательной программы начального общего образования определяются исходя из комплексной оценки деятельности образовательного учреждения в области создания комфортной развивающей образовательной среды:</w:t>
      </w:r>
    </w:p>
    <w:p w:rsidR="00347F1C" w:rsidRPr="009D0519" w:rsidRDefault="00347F1C" w:rsidP="00020B63">
      <w:pPr>
        <w:widowControl/>
        <w:numPr>
          <w:ilvl w:val="0"/>
          <w:numId w:val="7"/>
        </w:numPr>
        <w:shd w:val="clear" w:color="auto" w:fill="FFFFFF"/>
        <w:spacing w:before="100" w:beforeAutospacing="1" w:after="100" w:afterAutospacing="1" w:line="240" w:lineRule="auto"/>
        <w:jc w:val="both"/>
        <w:rPr>
          <w:rFonts w:ascii="Times New Roman" w:hAnsi="Times New Roman"/>
          <w:color w:val="000000"/>
          <w:sz w:val="28"/>
          <w:szCs w:val="28"/>
        </w:rPr>
      </w:pPr>
      <w:r w:rsidRPr="009D0519">
        <w:rPr>
          <w:rFonts w:ascii="Times New Roman" w:hAnsi="Times New Roman"/>
          <w:color w:val="000000"/>
          <w:sz w:val="28"/>
          <w:szCs w:val="28"/>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347F1C" w:rsidRPr="009D0519" w:rsidRDefault="00347F1C" w:rsidP="00020B63">
      <w:pPr>
        <w:widowControl/>
        <w:numPr>
          <w:ilvl w:val="0"/>
          <w:numId w:val="7"/>
        </w:numPr>
        <w:shd w:val="clear" w:color="auto" w:fill="FFFFFF"/>
        <w:spacing w:before="100" w:beforeAutospacing="1" w:after="100" w:afterAutospacing="1" w:line="240" w:lineRule="auto"/>
        <w:jc w:val="both"/>
        <w:rPr>
          <w:rFonts w:ascii="Times New Roman" w:hAnsi="Times New Roman"/>
          <w:color w:val="000000"/>
          <w:sz w:val="28"/>
          <w:szCs w:val="28"/>
        </w:rPr>
      </w:pPr>
      <w:r w:rsidRPr="009D0519">
        <w:rPr>
          <w:rFonts w:ascii="Times New Roman" w:hAnsi="Times New Roman"/>
          <w:color w:val="000000"/>
          <w:sz w:val="28"/>
          <w:szCs w:val="28"/>
        </w:rPr>
        <w:t>гарантирующей охрану и укрепление физического, психологического и социального здоровья обучающихся;</w:t>
      </w:r>
    </w:p>
    <w:p w:rsidR="00347F1C" w:rsidRPr="009D0519" w:rsidRDefault="00347F1C" w:rsidP="00020B63">
      <w:pPr>
        <w:pStyle w:val="a4"/>
        <w:numPr>
          <w:ilvl w:val="0"/>
          <w:numId w:val="7"/>
        </w:numPr>
        <w:shd w:val="clear" w:color="auto" w:fill="FFFFFF"/>
        <w:autoSpaceDE w:val="0"/>
        <w:autoSpaceDN w:val="0"/>
        <w:spacing w:after="408" w:line="240" w:lineRule="auto"/>
        <w:jc w:val="both"/>
        <w:rPr>
          <w:rFonts w:ascii="Times New Roman" w:hAnsi="Times New Roman"/>
          <w:sz w:val="28"/>
          <w:szCs w:val="28"/>
          <w:lang w:val="ru-RU" w:eastAsia="ru-RU"/>
        </w:rPr>
      </w:pPr>
      <w:r w:rsidRPr="009D0519">
        <w:rPr>
          <w:rFonts w:ascii="Times New Roman" w:hAnsi="Times New Roman"/>
          <w:color w:val="000000"/>
          <w:sz w:val="28"/>
          <w:szCs w:val="28"/>
          <w:lang w:val="ru-RU"/>
        </w:rPr>
        <w:t>комфортной по отношению к обучающимся и педагогическим работникам</w:t>
      </w:r>
    </w:p>
    <w:p w:rsidR="00347F1C" w:rsidRPr="009D0519" w:rsidRDefault="00347F1C" w:rsidP="00347F1C">
      <w:pPr>
        <w:pStyle w:val="a4"/>
        <w:shd w:val="clear" w:color="auto" w:fill="FFFFFF"/>
        <w:autoSpaceDE w:val="0"/>
        <w:autoSpaceDN w:val="0"/>
        <w:spacing w:after="408" w:line="240" w:lineRule="auto"/>
        <w:jc w:val="both"/>
        <w:rPr>
          <w:rFonts w:ascii="Times New Roman" w:hAnsi="Times New Roman"/>
          <w:color w:val="000000"/>
          <w:sz w:val="28"/>
          <w:szCs w:val="28"/>
          <w:lang w:val="ru-RU"/>
        </w:rPr>
      </w:pPr>
    </w:p>
    <w:p w:rsidR="00347F1C" w:rsidRPr="009D0519" w:rsidRDefault="00347F1C" w:rsidP="00347F1C">
      <w:pPr>
        <w:pStyle w:val="1ff2"/>
      </w:pPr>
      <w:bookmarkStart w:id="266" w:name="_Toc288394112"/>
      <w:bookmarkStart w:id="267" w:name="_Toc288410579"/>
      <w:bookmarkStart w:id="268" w:name="_Toc288410708"/>
      <w:bookmarkStart w:id="269" w:name="_Toc424564347"/>
      <w:r w:rsidRPr="009D0519">
        <w:t xml:space="preserve">Финансовое обеспечение реализации основной образовательной </w:t>
      </w:r>
    </w:p>
    <w:p w:rsidR="00347F1C" w:rsidRPr="009D0519" w:rsidRDefault="00347F1C" w:rsidP="00347F1C">
      <w:pPr>
        <w:pStyle w:val="1ff2"/>
      </w:pPr>
      <w:r w:rsidRPr="009D0519">
        <w:t>программы</w:t>
      </w:r>
      <w:bookmarkEnd w:id="266"/>
      <w:bookmarkEnd w:id="267"/>
      <w:bookmarkEnd w:id="268"/>
      <w:bookmarkEnd w:id="269"/>
      <w:r w:rsidRPr="009D0519">
        <w:t xml:space="preserve"> начального общего образования.</w:t>
      </w:r>
    </w:p>
    <w:p w:rsidR="00347F1C" w:rsidRPr="009D0519" w:rsidRDefault="00347F1C" w:rsidP="00347F1C">
      <w:pPr>
        <w:pStyle w:val="1ff2"/>
        <w:rPr>
          <w:b/>
        </w:rPr>
      </w:pP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 </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 xml:space="preserve">Государственное задание устанавливает показатели, характеризующие </w:t>
      </w:r>
      <w:r w:rsidRPr="009D0519">
        <w:rPr>
          <w:rFonts w:ascii="Times New Roman" w:hAnsi="Times New Roman"/>
          <w:sz w:val="28"/>
          <w:szCs w:val="28"/>
        </w:rPr>
        <w:lastRenderedPageBreak/>
        <w:t>качество и (или) объем (содержание) государственной услуги (работы), а также порядок ее оказания (выполнения).</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Финансовое обеспечение реализации основной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347F1C" w:rsidRPr="009D0519" w:rsidRDefault="00347F1C" w:rsidP="00020B63">
      <w:pPr>
        <w:widowControl/>
        <w:numPr>
          <w:ilvl w:val="0"/>
          <w:numId w:val="15"/>
        </w:numPr>
        <w:tabs>
          <w:tab w:val="left" w:pos="993"/>
        </w:tabs>
        <w:spacing w:after="0" w:line="240" w:lineRule="auto"/>
        <w:ind w:left="0" w:firstLine="851"/>
        <w:jc w:val="both"/>
        <w:rPr>
          <w:rFonts w:ascii="Times New Roman" w:hAnsi="Times New Roman"/>
          <w:sz w:val="28"/>
          <w:szCs w:val="28"/>
        </w:rPr>
      </w:pPr>
      <w:r w:rsidRPr="009D0519">
        <w:rPr>
          <w:rFonts w:ascii="Times New Roman" w:hAnsi="Times New Roman"/>
          <w:sz w:val="28"/>
          <w:szCs w:val="28"/>
        </w:rPr>
        <w:t>расходы на оплату труда работников, реализующих образовательную программу начального общего образования;</w:t>
      </w:r>
    </w:p>
    <w:p w:rsidR="00347F1C" w:rsidRPr="009D0519" w:rsidRDefault="00347F1C" w:rsidP="00020B63">
      <w:pPr>
        <w:widowControl/>
        <w:numPr>
          <w:ilvl w:val="0"/>
          <w:numId w:val="15"/>
        </w:numPr>
        <w:tabs>
          <w:tab w:val="left" w:pos="993"/>
        </w:tabs>
        <w:spacing w:after="0" w:line="240" w:lineRule="auto"/>
        <w:ind w:left="0" w:firstLine="851"/>
        <w:jc w:val="both"/>
        <w:rPr>
          <w:rFonts w:ascii="Times New Roman" w:hAnsi="Times New Roman"/>
          <w:sz w:val="28"/>
          <w:szCs w:val="28"/>
        </w:rPr>
      </w:pPr>
      <w:r w:rsidRPr="009D0519">
        <w:rPr>
          <w:rFonts w:ascii="Times New Roman" w:hAnsi="Times New Roman"/>
          <w:sz w:val="28"/>
          <w:szCs w:val="28"/>
        </w:rPr>
        <w:t>расходы на приобретение учебников и учебных пособий, средств обучения, игр, игрушек;</w:t>
      </w:r>
    </w:p>
    <w:p w:rsidR="00347F1C" w:rsidRPr="009D0519" w:rsidRDefault="00347F1C" w:rsidP="00020B63">
      <w:pPr>
        <w:widowControl/>
        <w:numPr>
          <w:ilvl w:val="0"/>
          <w:numId w:val="15"/>
        </w:numPr>
        <w:tabs>
          <w:tab w:val="left" w:pos="993"/>
        </w:tabs>
        <w:spacing w:after="0" w:line="240" w:lineRule="auto"/>
        <w:ind w:left="0" w:firstLine="851"/>
        <w:jc w:val="both"/>
        <w:rPr>
          <w:rFonts w:ascii="Times New Roman" w:hAnsi="Times New Roman"/>
          <w:sz w:val="28"/>
          <w:szCs w:val="28"/>
        </w:rPr>
      </w:pPr>
      <w:r w:rsidRPr="009D0519">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lastRenderedPageBreak/>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347F1C" w:rsidRPr="009D0519" w:rsidRDefault="00347F1C" w:rsidP="00020B63">
      <w:pPr>
        <w:widowControl/>
        <w:numPr>
          <w:ilvl w:val="0"/>
          <w:numId w:val="14"/>
        </w:numPr>
        <w:tabs>
          <w:tab w:val="left" w:pos="1134"/>
        </w:tabs>
        <w:spacing w:after="0" w:line="240" w:lineRule="auto"/>
        <w:ind w:left="0" w:firstLine="851"/>
        <w:jc w:val="both"/>
        <w:rPr>
          <w:rFonts w:ascii="Times New Roman" w:hAnsi="Times New Roman"/>
          <w:sz w:val="28"/>
          <w:szCs w:val="28"/>
        </w:rPr>
      </w:pPr>
      <w:r w:rsidRPr="009D0519">
        <w:rPr>
          <w:rFonts w:ascii="Times New Roman" w:hAnsi="Times New Roman"/>
          <w:sz w:val="28"/>
          <w:szCs w:val="28"/>
        </w:rPr>
        <w:t>межбюджетные отношения (бюджет субъекта Российской Федерации – местный бюджет);</w:t>
      </w:r>
    </w:p>
    <w:p w:rsidR="00347F1C" w:rsidRPr="009D0519" w:rsidRDefault="00347F1C" w:rsidP="00020B63">
      <w:pPr>
        <w:widowControl/>
        <w:numPr>
          <w:ilvl w:val="0"/>
          <w:numId w:val="14"/>
        </w:numPr>
        <w:tabs>
          <w:tab w:val="left" w:pos="1134"/>
        </w:tabs>
        <w:spacing w:after="0" w:line="240" w:lineRule="auto"/>
        <w:ind w:left="0" w:firstLine="851"/>
        <w:jc w:val="both"/>
        <w:rPr>
          <w:rFonts w:ascii="Times New Roman" w:hAnsi="Times New Roman"/>
          <w:sz w:val="28"/>
          <w:szCs w:val="28"/>
        </w:rPr>
      </w:pPr>
      <w:r w:rsidRPr="009D0519">
        <w:rPr>
          <w:rFonts w:ascii="Times New Roman" w:hAnsi="Times New Roman"/>
          <w:sz w:val="28"/>
          <w:szCs w:val="28"/>
        </w:rPr>
        <w:t>внутрибюджетные отношения (местный бюджет – муниципальная общеобразовательная организация);</w:t>
      </w:r>
    </w:p>
    <w:p w:rsidR="00347F1C" w:rsidRPr="009D0519" w:rsidRDefault="00347F1C" w:rsidP="00020B63">
      <w:pPr>
        <w:widowControl/>
        <w:numPr>
          <w:ilvl w:val="0"/>
          <w:numId w:val="14"/>
        </w:numPr>
        <w:tabs>
          <w:tab w:val="left" w:pos="1134"/>
        </w:tabs>
        <w:spacing w:after="0" w:line="240" w:lineRule="auto"/>
        <w:ind w:left="0" w:firstLine="851"/>
        <w:jc w:val="both"/>
        <w:rPr>
          <w:rFonts w:ascii="Times New Roman" w:hAnsi="Times New Roman"/>
          <w:sz w:val="28"/>
          <w:szCs w:val="28"/>
        </w:rPr>
      </w:pPr>
      <w:r w:rsidRPr="009D0519">
        <w:rPr>
          <w:rFonts w:ascii="Times New Roman" w:hAnsi="Times New Roman"/>
          <w:sz w:val="28"/>
          <w:szCs w:val="28"/>
        </w:rPr>
        <w:t>общеобразовательная организация.</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347F1C" w:rsidRPr="009D0519" w:rsidRDefault="00347F1C" w:rsidP="00020B63">
      <w:pPr>
        <w:widowControl/>
        <w:numPr>
          <w:ilvl w:val="0"/>
          <w:numId w:val="16"/>
        </w:numPr>
        <w:tabs>
          <w:tab w:val="left" w:pos="1134"/>
        </w:tabs>
        <w:spacing w:after="0" w:line="240" w:lineRule="auto"/>
        <w:ind w:left="0" w:firstLine="851"/>
        <w:jc w:val="both"/>
        <w:rPr>
          <w:rFonts w:ascii="Times New Roman" w:hAnsi="Times New Roman"/>
          <w:sz w:val="28"/>
          <w:szCs w:val="28"/>
        </w:rPr>
      </w:pPr>
      <w:r w:rsidRPr="009D0519">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347F1C" w:rsidRPr="009D0519" w:rsidRDefault="00347F1C" w:rsidP="00020B63">
      <w:pPr>
        <w:widowControl/>
        <w:numPr>
          <w:ilvl w:val="0"/>
          <w:numId w:val="16"/>
        </w:numPr>
        <w:tabs>
          <w:tab w:val="left" w:pos="1134"/>
        </w:tabs>
        <w:spacing w:after="0" w:line="240" w:lineRule="auto"/>
        <w:ind w:left="0" w:firstLine="851"/>
        <w:jc w:val="both"/>
        <w:rPr>
          <w:rFonts w:ascii="Times New Roman" w:hAnsi="Times New Roman"/>
          <w:sz w:val="28"/>
          <w:szCs w:val="28"/>
        </w:rPr>
      </w:pPr>
      <w:r w:rsidRPr="009D0519">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w:t>
      </w:r>
      <w:r w:rsidRPr="009D0519">
        <w:rPr>
          <w:rFonts w:ascii="Times New Roman" w:hAnsi="Times New Roman"/>
          <w:sz w:val="28"/>
          <w:szCs w:val="28"/>
        </w:rPr>
        <w:lastRenderedPageBreak/>
        <w:t>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347F1C" w:rsidRPr="009D0519" w:rsidRDefault="00347F1C" w:rsidP="00020B63">
      <w:pPr>
        <w:widowControl/>
        <w:numPr>
          <w:ilvl w:val="0"/>
          <w:numId w:val="17"/>
        </w:numPr>
        <w:tabs>
          <w:tab w:val="left" w:pos="1134"/>
        </w:tabs>
        <w:spacing w:after="0" w:line="240" w:lineRule="auto"/>
        <w:ind w:left="0" w:firstLine="851"/>
        <w:jc w:val="both"/>
        <w:rPr>
          <w:rFonts w:ascii="Times New Roman" w:hAnsi="Times New Roman"/>
          <w:sz w:val="28"/>
          <w:szCs w:val="28"/>
        </w:rPr>
      </w:pPr>
      <w:r w:rsidRPr="009D0519">
        <w:rPr>
          <w:rFonts w:ascii="Times New Roman" w:hAnsi="Times New Roman"/>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347F1C" w:rsidRPr="009D0519" w:rsidRDefault="00347F1C" w:rsidP="00020B63">
      <w:pPr>
        <w:widowControl/>
        <w:numPr>
          <w:ilvl w:val="0"/>
          <w:numId w:val="17"/>
        </w:numPr>
        <w:tabs>
          <w:tab w:val="left" w:pos="1134"/>
        </w:tabs>
        <w:spacing w:after="0" w:line="240" w:lineRule="auto"/>
        <w:ind w:left="0" w:firstLine="851"/>
        <w:jc w:val="both"/>
        <w:rPr>
          <w:rFonts w:ascii="Times New Roman" w:hAnsi="Times New Roman"/>
          <w:sz w:val="28"/>
          <w:szCs w:val="28"/>
        </w:rPr>
      </w:pPr>
      <w:r w:rsidRPr="009D0519">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347F1C" w:rsidRPr="009D0519" w:rsidRDefault="00347F1C" w:rsidP="00020B63">
      <w:pPr>
        <w:widowControl/>
        <w:numPr>
          <w:ilvl w:val="0"/>
          <w:numId w:val="17"/>
        </w:numPr>
        <w:tabs>
          <w:tab w:val="left" w:pos="1134"/>
        </w:tabs>
        <w:spacing w:after="0" w:line="240" w:lineRule="auto"/>
        <w:ind w:left="0" w:firstLine="851"/>
        <w:jc w:val="both"/>
        <w:rPr>
          <w:rFonts w:ascii="Times New Roman" w:hAnsi="Times New Roman"/>
          <w:sz w:val="28"/>
          <w:szCs w:val="28"/>
        </w:rPr>
      </w:pPr>
      <w:r w:rsidRPr="009D0519">
        <w:rPr>
          <w:rFonts w:ascii="Times New Roman" w:hAnsi="Times New Roman"/>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347F1C" w:rsidRPr="009D0519" w:rsidRDefault="00347F1C" w:rsidP="00020B63">
      <w:pPr>
        <w:widowControl/>
        <w:numPr>
          <w:ilvl w:val="0"/>
          <w:numId w:val="17"/>
        </w:numPr>
        <w:tabs>
          <w:tab w:val="left" w:pos="1134"/>
        </w:tabs>
        <w:spacing w:after="0" w:line="240" w:lineRule="auto"/>
        <w:ind w:left="0" w:firstLine="851"/>
        <w:jc w:val="both"/>
        <w:rPr>
          <w:rFonts w:ascii="Times New Roman" w:hAnsi="Times New Roman"/>
          <w:sz w:val="28"/>
          <w:szCs w:val="28"/>
        </w:rPr>
      </w:pPr>
      <w:r w:rsidRPr="009D0519">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347F1C" w:rsidRPr="009D0519" w:rsidRDefault="00347F1C" w:rsidP="00020B63">
      <w:pPr>
        <w:widowControl/>
        <w:numPr>
          <w:ilvl w:val="0"/>
          <w:numId w:val="17"/>
        </w:numPr>
        <w:tabs>
          <w:tab w:val="left" w:pos="1134"/>
        </w:tabs>
        <w:spacing w:after="0" w:line="240" w:lineRule="auto"/>
        <w:ind w:left="0" w:firstLine="851"/>
        <w:jc w:val="both"/>
        <w:rPr>
          <w:rFonts w:ascii="Times New Roman" w:hAnsi="Times New Roman"/>
          <w:sz w:val="28"/>
          <w:szCs w:val="28"/>
        </w:rPr>
      </w:pPr>
      <w:r w:rsidRPr="009D0519">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w:t>
      </w:r>
      <w:r w:rsidRPr="009D0519">
        <w:rPr>
          <w:rFonts w:ascii="Times New Roman" w:hAnsi="Times New Roman"/>
          <w:sz w:val="28"/>
          <w:szCs w:val="28"/>
        </w:rPr>
        <w:lastRenderedPageBreak/>
        <w:t xml:space="preserve">методической работе, распространение передового педагогического опыта; повышение уровня профессионального мастерства и др. </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Образовательная организация самостоятельно определяет:</w:t>
      </w:r>
    </w:p>
    <w:p w:rsidR="00347F1C" w:rsidRPr="009D0519" w:rsidRDefault="00347F1C" w:rsidP="00020B63">
      <w:pPr>
        <w:widowControl/>
        <w:numPr>
          <w:ilvl w:val="0"/>
          <w:numId w:val="18"/>
        </w:numPr>
        <w:tabs>
          <w:tab w:val="left" w:pos="1134"/>
        </w:tabs>
        <w:spacing w:after="0" w:line="240" w:lineRule="auto"/>
        <w:ind w:left="0" w:firstLine="851"/>
        <w:jc w:val="both"/>
        <w:rPr>
          <w:rFonts w:ascii="Times New Roman" w:hAnsi="Times New Roman"/>
          <w:sz w:val="28"/>
          <w:szCs w:val="28"/>
        </w:rPr>
      </w:pPr>
      <w:r w:rsidRPr="009D0519">
        <w:rPr>
          <w:rFonts w:ascii="Times New Roman" w:hAnsi="Times New Roman"/>
          <w:sz w:val="28"/>
          <w:szCs w:val="28"/>
        </w:rPr>
        <w:t>соотношение базовой и стимулирующей части фонда оплаты труда;</w:t>
      </w:r>
    </w:p>
    <w:p w:rsidR="00347F1C" w:rsidRPr="009D0519" w:rsidRDefault="00347F1C" w:rsidP="00020B63">
      <w:pPr>
        <w:widowControl/>
        <w:numPr>
          <w:ilvl w:val="0"/>
          <w:numId w:val="18"/>
        </w:numPr>
        <w:tabs>
          <w:tab w:val="left" w:pos="1134"/>
        </w:tabs>
        <w:spacing w:after="0" w:line="240" w:lineRule="auto"/>
        <w:ind w:left="0" w:firstLine="851"/>
        <w:jc w:val="both"/>
        <w:rPr>
          <w:rFonts w:ascii="Times New Roman" w:hAnsi="Times New Roman"/>
          <w:sz w:val="28"/>
          <w:szCs w:val="28"/>
        </w:rPr>
      </w:pPr>
      <w:r w:rsidRPr="009D0519">
        <w:rPr>
          <w:rFonts w:ascii="Times New Roman" w:hAnsi="Times New Roman"/>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9D0519">
        <w:rPr>
          <w:rFonts w:ascii="Times New Roman" w:hAnsi="Times New Roman"/>
          <w:sz w:val="28"/>
          <w:szCs w:val="28"/>
        </w:rPr>
        <w:t xml:space="preserve"> персонала;</w:t>
      </w:r>
    </w:p>
    <w:p w:rsidR="00347F1C" w:rsidRPr="009D0519" w:rsidRDefault="00347F1C" w:rsidP="00020B63">
      <w:pPr>
        <w:widowControl/>
        <w:numPr>
          <w:ilvl w:val="0"/>
          <w:numId w:val="18"/>
        </w:numPr>
        <w:tabs>
          <w:tab w:val="left" w:pos="1134"/>
        </w:tabs>
        <w:spacing w:after="0" w:line="240" w:lineRule="auto"/>
        <w:ind w:left="0" w:firstLine="851"/>
        <w:jc w:val="both"/>
        <w:rPr>
          <w:rFonts w:ascii="Times New Roman" w:hAnsi="Times New Roman"/>
          <w:sz w:val="28"/>
          <w:szCs w:val="28"/>
        </w:rPr>
      </w:pPr>
      <w:r w:rsidRPr="009D0519">
        <w:rPr>
          <w:rFonts w:ascii="Times New Roman" w:hAnsi="Times New Roman"/>
          <w:sz w:val="28"/>
          <w:szCs w:val="28"/>
        </w:rPr>
        <w:t>соотношение общей и специальной частей внутри базовой части фонда оплаты труда;</w:t>
      </w:r>
    </w:p>
    <w:p w:rsidR="00347F1C" w:rsidRPr="009D0519" w:rsidRDefault="00347F1C" w:rsidP="00020B63">
      <w:pPr>
        <w:widowControl/>
        <w:numPr>
          <w:ilvl w:val="0"/>
          <w:numId w:val="18"/>
        </w:numPr>
        <w:tabs>
          <w:tab w:val="left" w:pos="1134"/>
        </w:tabs>
        <w:spacing w:after="0" w:line="240" w:lineRule="auto"/>
        <w:ind w:left="0" w:firstLine="851"/>
        <w:jc w:val="both"/>
        <w:rPr>
          <w:rFonts w:ascii="Times New Roman" w:hAnsi="Times New Roman"/>
          <w:sz w:val="28"/>
          <w:szCs w:val="28"/>
        </w:rPr>
      </w:pPr>
      <w:r w:rsidRPr="009D0519">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образовательная организация:</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1) проводит экономический расчет стоимости обеспечения требований ФГОС;</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начального общего образования;</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4) 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347F1C" w:rsidRPr="009D0519" w:rsidRDefault="00347F1C" w:rsidP="00020B63">
      <w:pPr>
        <w:pStyle w:val="1-21"/>
        <w:numPr>
          <w:ilvl w:val="0"/>
          <w:numId w:val="13"/>
        </w:numPr>
        <w:tabs>
          <w:tab w:val="left" w:pos="993"/>
        </w:tabs>
        <w:ind w:left="0" w:firstLine="851"/>
        <w:jc w:val="both"/>
        <w:rPr>
          <w:rFonts w:ascii="Times New Roman" w:hAnsi="Times New Roman"/>
          <w:sz w:val="28"/>
          <w:szCs w:val="28"/>
        </w:rPr>
      </w:pPr>
      <w:r w:rsidRPr="009D0519">
        <w:rPr>
          <w:rFonts w:ascii="Times New Roman" w:hAnsi="Times New Roman"/>
          <w:sz w:val="28"/>
          <w:szCs w:val="28"/>
        </w:rPr>
        <w:t xml:space="preserve">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w:t>
      </w:r>
      <w:r w:rsidRPr="009D0519">
        <w:rPr>
          <w:rFonts w:ascii="Times New Roman" w:hAnsi="Times New Roman"/>
          <w:sz w:val="28"/>
          <w:szCs w:val="28"/>
        </w:rPr>
        <w:lastRenderedPageBreak/>
        <w:t>организации (организации дополнительного образования, клуба, спортивного комплекса и др.);</w:t>
      </w:r>
    </w:p>
    <w:p w:rsidR="00347F1C" w:rsidRPr="009D0519" w:rsidRDefault="00347F1C" w:rsidP="00020B63">
      <w:pPr>
        <w:pStyle w:val="1-21"/>
        <w:widowControl w:val="0"/>
        <w:numPr>
          <w:ilvl w:val="0"/>
          <w:numId w:val="13"/>
        </w:numPr>
        <w:tabs>
          <w:tab w:val="left" w:pos="993"/>
        </w:tabs>
        <w:ind w:left="0" w:firstLine="851"/>
        <w:jc w:val="both"/>
        <w:rPr>
          <w:rFonts w:ascii="Times New Roman" w:hAnsi="Times New Roman"/>
          <w:sz w:val="28"/>
          <w:szCs w:val="28"/>
        </w:rPr>
      </w:pPr>
      <w:r w:rsidRPr="009D0519">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347F1C" w:rsidRPr="009D0519" w:rsidRDefault="00347F1C" w:rsidP="00347F1C">
      <w:pPr>
        <w:spacing w:line="240" w:lineRule="auto"/>
        <w:ind w:firstLine="851"/>
        <w:jc w:val="both"/>
        <w:rPr>
          <w:rFonts w:ascii="Times New Roman" w:hAnsi="Times New Roman"/>
          <w:sz w:val="28"/>
          <w:szCs w:val="28"/>
        </w:rPr>
      </w:pPr>
      <w:r w:rsidRPr="009D0519">
        <w:rPr>
          <w:rFonts w:ascii="Times New Roman" w:hAnsi="Times New Roman"/>
          <w:sz w:val="28"/>
          <w:szCs w:val="28"/>
        </w:rPr>
        <w:t>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347F1C" w:rsidRPr="009D0519" w:rsidRDefault="00347F1C" w:rsidP="00347F1C">
      <w:pPr>
        <w:shd w:val="clear" w:color="auto" w:fill="FFFFFF"/>
        <w:tabs>
          <w:tab w:val="left" w:pos="1238"/>
        </w:tabs>
        <w:spacing w:line="240" w:lineRule="auto"/>
        <w:ind w:firstLine="851"/>
        <w:jc w:val="both"/>
        <w:rPr>
          <w:rFonts w:ascii="Times New Roman" w:hAnsi="Times New Roman"/>
          <w:sz w:val="28"/>
          <w:szCs w:val="28"/>
        </w:rPr>
      </w:pPr>
      <w:r w:rsidRPr="009D0519">
        <w:rPr>
          <w:rFonts w:ascii="Times New Roman" w:hAnsi="Times New Roman"/>
          <w:sz w:val="28"/>
          <w:szCs w:val="28"/>
        </w:rPr>
        <w:t xml:space="preserve">Финансовое обеспечение оказания государственных услуг </w:t>
      </w:r>
      <w:r w:rsidRPr="009D0519">
        <w:rPr>
          <w:rFonts w:ascii="Times New Roman" w:hAnsi="Times New Roman"/>
          <w:spacing w:val="-3"/>
          <w:sz w:val="28"/>
          <w:szCs w:val="28"/>
        </w:rPr>
        <w:t xml:space="preserve">осуществляется в пределах бюджетных ассигнований, предусмотренных </w:t>
      </w:r>
      <w:r w:rsidRPr="009D0519">
        <w:rPr>
          <w:rFonts w:ascii="Times New Roman" w:hAnsi="Times New Roman"/>
          <w:sz w:val="28"/>
          <w:szCs w:val="28"/>
        </w:rPr>
        <w:t>организации на очередной финансовый год.</w:t>
      </w:r>
    </w:p>
    <w:p w:rsidR="00347F1C" w:rsidRPr="009D0519" w:rsidRDefault="00347F1C" w:rsidP="00347F1C">
      <w:pPr>
        <w:pStyle w:val="ac"/>
        <w:widowControl/>
        <w:spacing w:after="0" w:line="240" w:lineRule="auto"/>
        <w:jc w:val="both"/>
        <w:outlineLvl w:val="1"/>
        <w:rPr>
          <w:rFonts w:ascii="Times New Roman" w:hAnsi="Times New Roman"/>
          <w:i w:val="0"/>
          <w:color w:val="auto"/>
          <w:sz w:val="28"/>
          <w:szCs w:val="28"/>
        </w:rPr>
      </w:pPr>
      <w:bookmarkStart w:id="270" w:name="_Toc288394113"/>
      <w:bookmarkStart w:id="271" w:name="_Toc288410580"/>
      <w:bookmarkStart w:id="272" w:name="_Toc288410709"/>
      <w:bookmarkStart w:id="273" w:name="_Toc424564348"/>
      <w:r w:rsidRPr="009D0519">
        <w:rPr>
          <w:rFonts w:ascii="Times New Roman" w:hAnsi="Times New Roman"/>
          <w:i w:val="0"/>
          <w:color w:val="auto"/>
          <w:sz w:val="28"/>
          <w:szCs w:val="28"/>
        </w:rPr>
        <w:t>Материально-технические условия реализации основной образовательной программы</w:t>
      </w:r>
      <w:bookmarkEnd w:id="270"/>
      <w:bookmarkEnd w:id="271"/>
      <w:bookmarkEnd w:id="272"/>
      <w:bookmarkEnd w:id="273"/>
      <w:r w:rsidRPr="009D0519">
        <w:rPr>
          <w:rFonts w:ascii="Times New Roman" w:hAnsi="Times New Roman"/>
          <w:i w:val="0"/>
          <w:color w:val="auto"/>
          <w:sz w:val="28"/>
          <w:szCs w:val="28"/>
        </w:rPr>
        <w:t xml:space="preserve"> начального общего образования.</w:t>
      </w:r>
    </w:p>
    <w:p w:rsidR="00347F1C" w:rsidRPr="009D0519" w:rsidRDefault="00347F1C" w:rsidP="00347F1C">
      <w:pPr>
        <w:spacing w:before="100" w:beforeAutospacing="1" w:after="100" w:afterAutospacing="1" w:line="240" w:lineRule="auto"/>
        <w:ind w:firstLine="709"/>
        <w:contextualSpacing/>
        <w:jc w:val="both"/>
        <w:rPr>
          <w:rFonts w:ascii="Times New Roman" w:hAnsi="Times New Roman"/>
          <w:sz w:val="28"/>
          <w:szCs w:val="28"/>
        </w:rPr>
      </w:pPr>
      <w:r w:rsidRPr="009D0519">
        <w:rPr>
          <w:rFonts w:ascii="Times New Roman" w:hAnsi="Times New Roman"/>
          <w:sz w:val="28"/>
          <w:szCs w:val="28"/>
        </w:rPr>
        <w:t>Материально-технические условия реализации основной образовательной программы начального общего образования  МАОУ СОШ № 2 г.Сольцы  обеспечивают:</w:t>
      </w:r>
    </w:p>
    <w:p w:rsidR="00347F1C" w:rsidRPr="009D0519" w:rsidRDefault="00347F1C" w:rsidP="00020B63">
      <w:pPr>
        <w:pStyle w:val="a4"/>
        <w:widowControl/>
        <w:numPr>
          <w:ilvl w:val="0"/>
          <w:numId w:val="11"/>
        </w:numPr>
        <w:tabs>
          <w:tab w:val="left" w:pos="993"/>
        </w:tabs>
        <w:spacing w:before="100" w:beforeAutospacing="1" w:after="100" w:afterAutospacing="1" w:line="240" w:lineRule="auto"/>
        <w:ind w:left="0" w:firstLine="709"/>
        <w:jc w:val="both"/>
        <w:rPr>
          <w:rFonts w:ascii="Times New Roman" w:hAnsi="Times New Roman"/>
          <w:sz w:val="28"/>
          <w:szCs w:val="28"/>
          <w:lang w:val="ru-RU"/>
        </w:rPr>
      </w:pPr>
      <w:r w:rsidRPr="009D0519">
        <w:rPr>
          <w:rFonts w:ascii="Times New Roman" w:hAnsi="Times New Roman"/>
          <w:sz w:val="28"/>
          <w:szCs w:val="28"/>
          <w:lang w:val="ru-RU"/>
        </w:rPr>
        <w:t>реализацию индивидуальных учебных планов обучающихся, осуществление самостоятельной познавательной деятельности обучающихся;</w:t>
      </w:r>
    </w:p>
    <w:p w:rsidR="00347F1C" w:rsidRPr="009D0519" w:rsidRDefault="00347F1C" w:rsidP="00020B63">
      <w:pPr>
        <w:pStyle w:val="a4"/>
        <w:widowControl/>
        <w:numPr>
          <w:ilvl w:val="0"/>
          <w:numId w:val="11"/>
        </w:numPr>
        <w:tabs>
          <w:tab w:val="left" w:pos="993"/>
        </w:tabs>
        <w:spacing w:before="100" w:beforeAutospacing="1" w:after="100" w:afterAutospacing="1" w:line="240" w:lineRule="auto"/>
        <w:ind w:left="0" w:firstLine="709"/>
        <w:jc w:val="both"/>
        <w:rPr>
          <w:rFonts w:ascii="Times New Roman" w:hAnsi="Times New Roman"/>
          <w:sz w:val="28"/>
          <w:szCs w:val="28"/>
          <w:lang w:val="ru-RU"/>
        </w:rPr>
      </w:pPr>
      <w:r w:rsidRPr="009D0519">
        <w:rPr>
          <w:rFonts w:ascii="Times New Roman" w:hAnsi="Times New Roman"/>
          <w:sz w:val="28"/>
          <w:szCs w:val="28"/>
          <w:lang w:val="ru-RU"/>
        </w:rPr>
        <w:t>включение обучающихся в проектную и учебно-исследовательскую деятельность, проведение наблюдений и экспериментов, в том числе с использованием учебного лабораторного оборудования цифрового (электронного) и традиционного измерения,  вещественных и виртуально-наглядных моделей и коллекций основных математических и естественнонаучных объектов и явлений;</w:t>
      </w:r>
    </w:p>
    <w:p w:rsidR="00347F1C" w:rsidRPr="009D0519" w:rsidRDefault="00347F1C" w:rsidP="00020B63">
      <w:pPr>
        <w:pStyle w:val="a4"/>
        <w:widowControl/>
        <w:numPr>
          <w:ilvl w:val="0"/>
          <w:numId w:val="11"/>
        </w:numPr>
        <w:tabs>
          <w:tab w:val="left" w:pos="993"/>
        </w:tabs>
        <w:spacing w:before="100" w:beforeAutospacing="1" w:after="100" w:afterAutospacing="1" w:line="240" w:lineRule="auto"/>
        <w:ind w:left="0" w:firstLine="709"/>
        <w:jc w:val="both"/>
        <w:rPr>
          <w:rFonts w:ascii="Times New Roman" w:hAnsi="Times New Roman"/>
          <w:sz w:val="28"/>
          <w:szCs w:val="28"/>
          <w:lang w:val="ru-RU"/>
        </w:rPr>
      </w:pPr>
      <w:r w:rsidRPr="009D0519">
        <w:rPr>
          <w:rFonts w:ascii="Times New Roman" w:hAnsi="Times New Roman"/>
          <w:sz w:val="28"/>
          <w:szCs w:val="28"/>
          <w:lang w:val="ru-RU"/>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347F1C" w:rsidRPr="009D0519" w:rsidRDefault="00347F1C" w:rsidP="00020B63">
      <w:pPr>
        <w:pStyle w:val="a4"/>
        <w:widowControl/>
        <w:numPr>
          <w:ilvl w:val="0"/>
          <w:numId w:val="11"/>
        </w:numPr>
        <w:tabs>
          <w:tab w:val="left" w:pos="993"/>
        </w:tabs>
        <w:spacing w:before="100" w:beforeAutospacing="1" w:after="100" w:afterAutospacing="1" w:line="240" w:lineRule="auto"/>
        <w:ind w:left="0" w:firstLine="709"/>
        <w:jc w:val="both"/>
        <w:rPr>
          <w:rFonts w:ascii="Times New Roman" w:hAnsi="Times New Roman"/>
          <w:sz w:val="28"/>
          <w:szCs w:val="28"/>
          <w:lang w:val="ru-RU"/>
        </w:rPr>
      </w:pPr>
      <w:r w:rsidRPr="009D0519">
        <w:rPr>
          <w:rFonts w:ascii="Times New Roman" w:hAnsi="Times New Roman"/>
          <w:sz w:val="28"/>
          <w:szCs w:val="28"/>
          <w:lang w:val="ru-RU"/>
        </w:rPr>
        <w:t>создание материальных объектов, в том числе произведений искусства;</w:t>
      </w:r>
    </w:p>
    <w:p w:rsidR="00347F1C" w:rsidRPr="009D0519" w:rsidRDefault="00347F1C" w:rsidP="00020B63">
      <w:pPr>
        <w:pStyle w:val="a4"/>
        <w:widowControl/>
        <w:numPr>
          <w:ilvl w:val="0"/>
          <w:numId w:val="11"/>
        </w:numPr>
        <w:tabs>
          <w:tab w:val="left" w:pos="993"/>
        </w:tabs>
        <w:spacing w:before="100" w:beforeAutospacing="1" w:after="100" w:afterAutospacing="1" w:line="240" w:lineRule="auto"/>
        <w:ind w:left="0" w:firstLine="709"/>
        <w:jc w:val="both"/>
        <w:rPr>
          <w:rFonts w:ascii="Times New Roman" w:hAnsi="Times New Roman"/>
          <w:sz w:val="28"/>
          <w:szCs w:val="28"/>
          <w:lang w:val="ru-RU"/>
        </w:rPr>
      </w:pPr>
      <w:r w:rsidRPr="009D0519">
        <w:rPr>
          <w:rFonts w:ascii="Times New Roman" w:hAnsi="Times New Roman"/>
          <w:sz w:val="28"/>
          <w:szCs w:val="28"/>
          <w:lang w:val="ru-RU"/>
        </w:rPr>
        <w:t>развитие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347F1C" w:rsidRPr="009D0519" w:rsidRDefault="00347F1C" w:rsidP="00020B63">
      <w:pPr>
        <w:pStyle w:val="a4"/>
        <w:widowControl/>
        <w:numPr>
          <w:ilvl w:val="0"/>
          <w:numId w:val="11"/>
        </w:numPr>
        <w:tabs>
          <w:tab w:val="left" w:pos="993"/>
        </w:tabs>
        <w:spacing w:before="100" w:beforeAutospacing="1" w:after="100" w:afterAutospacing="1" w:line="240" w:lineRule="auto"/>
        <w:ind w:left="0" w:firstLine="709"/>
        <w:jc w:val="both"/>
        <w:rPr>
          <w:rFonts w:ascii="Times New Roman" w:hAnsi="Times New Roman"/>
          <w:sz w:val="28"/>
          <w:szCs w:val="28"/>
        </w:rPr>
      </w:pPr>
      <w:r w:rsidRPr="009D0519">
        <w:rPr>
          <w:rFonts w:ascii="Times New Roman" w:hAnsi="Times New Roman"/>
          <w:sz w:val="28"/>
          <w:szCs w:val="28"/>
        </w:rPr>
        <w:t>создани</w:t>
      </w:r>
      <w:r w:rsidRPr="009D0519">
        <w:rPr>
          <w:rFonts w:ascii="Times New Roman" w:hAnsi="Times New Roman"/>
          <w:sz w:val="28"/>
          <w:szCs w:val="28"/>
          <w:lang w:val="ru-RU"/>
        </w:rPr>
        <w:t>е</w:t>
      </w:r>
      <w:r w:rsidRPr="009D0519">
        <w:rPr>
          <w:rFonts w:ascii="Times New Roman" w:hAnsi="Times New Roman"/>
          <w:sz w:val="28"/>
          <w:szCs w:val="28"/>
        </w:rPr>
        <w:t xml:space="preserve"> и использовани</w:t>
      </w:r>
      <w:r w:rsidRPr="009D0519">
        <w:rPr>
          <w:rFonts w:ascii="Times New Roman" w:hAnsi="Times New Roman"/>
          <w:sz w:val="28"/>
          <w:szCs w:val="28"/>
          <w:lang w:val="ru-RU"/>
        </w:rPr>
        <w:t>е</w:t>
      </w:r>
      <w:r w:rsidRPr="009D0519">
        <w:rPr>
          <w:rFonts w:ascii="Times New Roman" w:hAnsi="Times New Roman"/>
          <w:sz w:val="28"/>
          <w:szCs w:val="28"/>
        </w:rPr>
        <w:t xml:space="preserve"> информации </w:t>
      </w:r>
    </w:p>
    <w:p w:rsidR="00347F1C" w:rsidRPr="009D0519" w:rsidRDefault="00347F1C" w:rsidP="00020B63">
      <w:pPr>
        <w:pStyle w:val="a4"/>
        <w:widowControl/>
        <w:numPr>
          <w:ilvl w:val="0"/>
          <w:numId w:val="11"/>
        </w:numPr>
        <w:tabs>
          <w:tab w:val="left" w:pos="993"/>
        </w:tabs>
        <w:spacing w:before="100" w:beforeAutospacing="1" w:after="100" w:afterAutospacing="1" w:line="240" w:lineRule="auto"/>
        <w:ind w:left="0" w:firstLine="709"/>
        <w:jc w:val="both"/>
        <w:rPr>
          <w:rFonts w:ascii="Times New Roman" w:hAnsi="Times New Roman"/>
          <w:sz w:val="28"/>
          <w:szCs w:val="28"/>
          <w:lang w:val="ru-RU"/>
        </w:rPr>
      </w:pPr>
      <w:r w:rsidRPr="009D0519">
        <w:rPr>
          <w:rFonts w:ascii="Times New Roman" w:hAnsi="Times New Roman"/>
          <w:sz w:val="28"/>
          <w:szCs w:val="28"/>
          <w:lang w:val="ru-RU"/>
        </w:rPr>
        <w:t>получение информации различными способами (поиск информации в сети Интернет, работа в библиотеке и др.);</w:t>
      </w:r>
    </w:p>
    <w:p w:rsidR="00347F1C" w:rsidRPr="009D0519" w:rsidRDefault="00347F1C" w:rsidP="00020B63">
      <w:pPr>
        <w:pStyle w:val="a4"/>
        <w:widowControl/>
        <w:numPr>
          <w:ilvl w:val="0"/>
          <w:numId w:val="11"/>
        </w:numPr>
        <w:tabs>
          <w:tab w:val="left" w:pos="993"/>
        </w:tabs>
        <w:spacing w:before="100" w:beforeAutospacing="1" w:after="100" w:afterAutospacing="1" w:line="240" w:lineRule="auto"/>
        <w:ind w:left="0" w:firstLine="709"/>
        <w:jc w:val="both"/>
        <w:rPr>
          <w:rFonts w:ascii="Times New Roman" w:hAnsi="Times New Roman"/>
          <w:sz w:val="28"/>
          <w:szCs w:val="28"/>
          <w:lang w:val="ru-RU"/>
        </w:rPr>
      </w:pPr>
      <w:r w:rsidRPr="009D0519">
        <w:rPr>
          <w:rFonts w:ascii="Times New Roman" w:hAnsi="Times New Roman"/>
          <w:sz w:val="28"/>
          <w:szCs w:val="28"/>
          <w:lang w:val="ru-RU"/>
        </w:rPr>
        <w:lastRenderedPageBreak/>
        <w:t xml:space="preserve">наблюдение, наглядное представление и анализ данных; </w:t>
      </w:r>
    </w:p>
    <w:p w:rsidR="00347F1C" w:rsidRPr="009D0519" w:rsidRDefault="00347F1C" w:rsidP="00020B63">
      <w:pPr>
        <w:pStyle w:val="a4"/>
        <w:widowControl/>
        <w:numPr>
          <w:ilvl w:val="0"/>
          <w:numId w:val="11"/>
        </w:numPr>
        <w:tabs>
          <w:tab w:val="left" w:pos="993"/>
        </w:tabs>
        <w:spacing w:before="100" w:beforeAutospacing="1" w:after="100" w:afterAutospacing="1" w:line="240" w:lineRule="auto"/>
        <w:ind w:left="0" w:firstLine="709"/>
        <w:jc w:val="both"/>
        <w:rPr>
          <w:rFonts w:ascii="Times New Roman" w:hAnsi="Times New Roman"/>
          <w:sz w:val="28"/>
          <w:szCs w:val="28"/>
          <w:lang w:val="ru-RU"/>
        </w:rPr>
      </w:pPr>
      <w:r w:rsidRPr="009D0519">
        <w:rPr>
          <w:rFonts w:ascii="Times New Roman" w:hAnsi="Times New Roman"/>
          <w:sz w:val="28"/>
          <w:szCs w:val="28"/>
          <w:lang w:val="ru-RU"/>
        </w:rPr>
        <w:t>физическое развитие, участие в спортивных соревнованиях и играх;</w:t>
      </w:r>
    </w:p>
    <w:p w:rsidR="00347F1C" w:rsidRPr="009D0519" w:rsidRDefault="00347F1C" w:rsidP="00020B63">
      <w:pPr>
        <w:pStyle w:val="a4"/>
        <w:widowControl/>
        <w:numPr>
          <w:ilvl w:val="0"/>
          <w:numId w:val="11"/>
        </w:numPr>
        <w:tabs>
          <w:tab w:val="left" w:pos="993"/>
        </w:tabs>
        <w:spacing w:before="100" w:beforeAutospacing="1" w:after="100" w:afterAutospacing="1" w:line="240" w:lineRule="auto"/>
        <w:ind w:left="0" w:firstLine="709"/>
        <w:jc w:val="both"/>
        <w:rPr>
          <w:rFonts w:ascii="Times New Roman" w:hAnsi="Times New Roman"/>
          <w:sz w:val="28"/>
          <w:szCs w:val="28"/>
          <w:lang w:val="ru-RU"/>
        </w:rPr>
      </w:pPr>
      <w:r w:rsidRPr="009D0519">
        <w:rPr>
          <w:rFonts w:ascii="Times New Roman" w:hAnsi="Times New Roman"/>
          <w:sz w:val="28"/>
          <w:szCs w:val="28"/>
          <w:lang w:val="ru-RU"/>
        </w:rPr>
        <w:t>занятия по изучению правил дорожного движения с использованием игр, оборудования, а также компьютерных технологий;</w:t>
      </w:r>
    </w:p>
    <w:p w:rsidR="00347F1C" w:rsidRPr="009D0519" w:rsidRDefault="00347F1C" w:rsidP="00020B63">
      <w:pPr>
        <w:pStyle w:val="a4"/>
        <w:widowControl/>
        <w:numPr>
          <w:ilvl w:val="0"/>
          <w:numId w:val="11"/>
        </w:numPr>
        <w:tabs>
          <w:tab w:val="left" w:pos="993"/>
        </w:tabs>
        <w:spacing w:before="100" w:beforeAutospacing="1" w:after="100" w:afterAutospacing="1" w:line="240" w:lineRule="auto"/>
        <w:ind w:left="0" w:firstLine="709"/>
        <w:jc w:val="both"/>
        <w:rPr>
          <w:rFonts w:ascii="Times New Roman" w:hAnsi="Times New Roman"/>
          <w:sz w:val="28"/>
          <w:szCs w:val="28"/>
          <w:lang w:val="ru-RU"/>
        </w:rPr>
      </w:pPr>
      <w:r w:rsidRPr="009D0519">
        <w:rPr>
          <w:rFonts w:ascii="Times New Roman" w:hAnsi="Times New Roman"/>
          <w:sz w:val="28"/>
          <w:szCs w:val="28"/>
          <w:lang w:val="ru-RU"/>
        </w:rPr>
        <w:t>планирование учебной деятельности, фиксирование ее реализации в целом и отдельных этапов;</w:t>
      </w:r>
    </w:p>
    <w:p w:rsidR="00347F1C" w:rsidRPr="009D0519" w:rsidRDefault="00347F1C" w:rsidP="00020B63">
      <w:pPr>
        <w:pStyle w:val="a4"/>
        <w:widowControl/>
        <w:numPr>
          <w:ilvl w:val="0"/>
          <w:numId w:val="11"/>
        </w:numPr>
        <w:tabs>
          <w:tab w:val="left" w:pos="993"/>
        </w:tabs>
        <w:spacing w:before="100" w:beforeAutospacing="1" w:after="100" w:afterAutospacing="1" w:line="240" w:lineRule="auto"/>
        <w:ind w:left="0" w:firstLine="709"/>
        <w:jc w:val="both"/>
        <w:rPr>
          <w:rFonts w:ascii="Times New Roman" w:hAnsi="Times New Roman"/>
          <w:sz w:val="28"/>
          <w:szCs w:val="28"/>
          <w:lang w:val="ru-RU"/>
        </w:rPr>
      </w:pPr>
      <w:r w:rsidRPr="009D0519">
        <w:rPr>
          <w:rFonts w:ascii="Times New Roman" w:hAnsi="Times New Roman"/>
          <w:sz w:val="28"/>
          <w:szCs w:val="28"/>
          <w:lang w:val="ru-RU"/>
        </w:rPr>
        <w:t>обеспечение доступа в школьной библиотеке к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347F1C" w:rsidRPr="009D0519" w:rsidRDefault="00347F1C" w:rsidP="00020B63">
      <w:pPr>
        <w:pStyle w:val="a4"/>
        <w:widowControl/>
        <w:numPr>
          <w:ilvl w:val="0"/>
          <w:numId w:val="11"/>
        </w:numPr>
        <w:tabs>
          <w:tab w:val="left" w:pos="993"/>
        </w:tabs>
        <w:spacing w:before="100" w:beforeAutospacing="1" w:after="100" w:afterAutospacing="1" w:line="240" w:lineRule="auto"/>
        <w:ind w:left="0" w:firstLine="709"/>
        <w:jc w:val="both"/>
        <w:rPr>
          <w:rFonts w:ascii="Times New Roman" w:hAnsi="Times New Roman"/>
          <w:sz w:val="28"/>
          <w:szCs w:val="28"/>
          <w:lang w:val="ru-RU"/>
        </w:rPr>
      </w:pPr>
      <w:r w:rsidRPr="009D0519">
        <w:rPr>
          <w:rFonts w:ascii="Times New Roman" w:hAnsi="Times New Roman"/>
          <w:sz w:val="28"/>
          <w:szCs w:val="28"/>
          <w:lang w:val="ru-RU"/>
        </w:rPr>
        <w:t>размещение своих материалов и работ в информационной среде;</w:t>
      </w:r>
    </w:p>
    <w:p w:rsidR="00347F1C" w:rsidRPr="009D0519" w:rsidRDefault="00347F1C" w:rsidP="00020B63">
      <w:pPr>
        <w:pStyle w:val="a4"/>
        <w:widowControl/>
        <w:numPr>
          <w:ilvl w:val="0"/>
          <w:numId w:val="11"/>
        </w:numPr>
        <w:tabs>
          <w:tab w:val="left" w:pos="993"/>
        </w:tabs>
        <w:spacing w:before="100" w:beforeAutospacing="1" w:after="100" w:afterAutospacing="1" w:line="240" w:lineRule="auto"/>
        <w:ind w:left="0" w:firstLine="709"/>
        <w:jc w:val="both"/>
        <w:rPr>
          <w:rFonts w:ascii="Times New Roman" w:hAnsi="Times New Roman"/>
          <w:sz w:val="28"/>
          <w:szCs w:val="28"/>
          <w:lang w:val="ru-RU"/>
        </w:rPr>
      </w:pPr>
      <w:r w:rsidRPr="009D0519">
        <w:rPr>
          <w:rFonts w:ascii="Times New Roman" w:hAnsi="Times New Roman"/>
          <w:sz w:val="28"/>
          <w:szCs w:val="28"/>
          <w:lang w:val="ru-RU"/>
        </w:rPr>
        <w:t>выпуск школьных печатных изданий, работу школьного сайта;</w:t>
      </w:r>
    </w:p>
    <w:p w:rsidR="00347F1C" w:rsidRPr="009D0519" w:rsidRDefault="00347F1C" w:rsidP="00020B63">
      <w:pPr>
        <w:pStyle w:val="a4"/>
        <w:widowControl/>
        <w:numPr>
          <w:ilvl w:val="0"/>
          <w:numId w:val="11"/>
        </w:numPr>
        <w:tabs>
          <w:tab w:val="left" w:pos="993"/>
        </w:tabs>
        <w:spacing w:before="100" w:beforeAutospacing="1" w:after="100" w:afterAutospacing="1" w:line="240" w:lineRule="auto"/>
        <w:ind w:left="0" w:firstLine="709"/>
        <w:jc w:val="both"/>
        <w:rPr>
          <w:rFonts w:ascii="Times New Roman" w:hAnsi="Times New Roman"/>
          <w:sz w:val="28"/>
          <w:szCs w:val="28"/>
          <w:lang w:val="ru-RU"/>
        </w:rPr>
      </w:pPr>
      <w:r w:rsidRPr="009D0519">
        <w:rPr>
          <w:rFonts w:ascii="Times New Roman" w:hAnsi="Times New Roman"/>
          <w:sz w:val="28"/>
          <w:szCs w:val="28"/>
          <w:lang w:val="ru-RU"/>
        </w:rPr>
        <w:t>организацию качественного горячего питания, медицинского обслуживания и отдыха обучающихся и педагогических работников.</w:t>
      </w:r>
    </w:p>
    <w:p w:rsidR="00347F1C" w:rsidRPr="009D0519" w:rsidRDefault="00B44A46" w:rsidP="00347F1C">
      <w:pPr>
        <w:spacing w:line="240" w:lineRule="auto"/>
        <w:ind w:left="252" w:right="131"/>
        <w:jc w:val="both"/>
        <w:rPr>
          <w:rFonts w:ascii="Times New Roman" w:hAnsi="Times New Roman"/>
          <w:b/>
          <w:sz w:val="28"/>
          <w:szCs w:val="28"/>
        </w:rPr>
      </w:pPr>
      <w:r>
        <w:rPr>
          <w:rFonts w:ascii="Times New Roman" w:hAnsi="Times New Roman"/>
          <w:sz w:val="28"/>
          <w:szCs w:val="28"/>
        </w:rPr>
        <w:t xml:space="preserve">    В МАОУ СОШ № 2 г.Сольцы 9</w:t>
      </w:r>
      <w:r w:rsidR="00347F1C" w:rsidRPr="009D0519">
        <w:rPr>
          <w:rFonts w:ascii="Times New Roman" w:hAnsi="Times New Roman"/>
          <w:sz w:val="28"/>
          <w:szCs w:val="28"/>
        </w:rPr>
        <w:t xml:space="preserve"> кабинетов начальных классов. </w:t>
      </w:r>
    </w:p>
    <w:p w:rsidR="00347F1C" w:rsidRPr="009D0519" w:rsidRDefault="00347F1C" w:rsidP="00347F1C">
      <w:pPr>
        <w:pStyle w:val="aff2"/>
        <w:ind w:left="252" w:right="135" w:firstLine="0"/>
        <w:rPr>
          <w:rFonts w:ascii="Times New Roman" w:hAnsi="Times New Roman"/>
          <w:sz w:val="28"/>
          <w:szCs w:val="28"/>
        </w:rPr>
      </w:pPr>
      <w:r w:rsidRPr="009D0519">
        <w:rPr>
          <w:rFonts w:ascii="Times New Roman" w:hAnsi="Times New Roman"/>
          <w:sz w:val="28"/>
          <w:szCs w:val="28"/>
        </w:rPr>
        <w:t>При реализации основной образовательной программы начального общего образования предусматриваются специально организованные места, постоянно доступные младшим школьникам и предназначенные для:</w:t>
      </w:r>
    </w:p>
    <w:p w:rsidR="00347F1C" w:rsidRPr="009D0519" w:rsidRDefault="00347F1C" w:rsidP="00347F1C">
      <w:pPr>
        <w:pStyle w:val="a4"/>
        <w:tabs>
          <w:tab w:val="left" w:pos="1179"/>
          <w:tab w:val="left" w:pos="1180"/>
        </w:tabs>
        <w:spacing w:before="2" w:line="240" w:lineRule="auto"/>
        <w:ind w:left="694"/>
        <w:jc w:val="both"/>
        <w:rPr>
          <w:rFonts w:ascii="Times New Roman" w:hAnsi="Times New Roman"/>
          <w:sz w:val="28"/>
          <w:szCs w:val="28"/>
          <w:lang w:val="ru-RU"/>
        </w:rPr>
      </w:pPr>
      <w:r w:rsidRPr="009D0519">
        <w:rPr>
          <w:rFonts w:ascii="Times New Roman" w:hAnsi="Times New Roman"/>
          <w:sz w:val="28"/>
          <w:szCs w:val="28"/>
          <w:lang w:val="ru-RU"/>
        </w:rPr>
        <w:t>-общения (классная</w:t>
      </w:r>
      <w:r w:rsidRPr="009D0519">
        <w:rPr>
          <w:rFonts w:ascii="Times New Roman" w:hAnsi="Times New Roman"/>
          <w:spacing w:val="53"/>
          <w:sz w:val="28"/>
          <w:szCs w:val="28"/>
          <w:lang w:val="ru-RU"/>
        </w:rPr>
        <w:t xml:space="preserve"> </w:t>
      </w:r>
      <w:r w:rsidRPr="009D0519">
        <w:rPr>
          <w:rFonts w:ascii="Times New Roman" w:hAnsi="Times New Roman"/>
          <w:sz w:val="28"/>
          <w:szCs w:val="28"/>
          <w:lang w:val="ru-RU"/>
        </w:rPr>
        <w:t>комната)</w:t>
      </w:r>
    </w:p>
    <w:p w:rsidR="00347F1C" w:rsidRPr="009D0519" w:rsidRDefault="00347F1C" w:rsidP="00347F1C">
      <w:pPr>
        <w:pStyle w:val="a4"/>
        <w:tabs>
          <w:tab w:val="left" w:pos="1179"/>
          <w:tab w:val="left" w:pos="1180"/>
        </w:tabs>
        <w:spacing w:line="240" w:lineRule="auto"/>
        <w:ind w:left="694"/>
        <w:jc w:val="both"/>
        <w:rPr>
          <w:rFonts w:ascii="Times New Roman" w:hAnsi="Times New Roman"/>
          <w:sz w:val="28"/>
          <w:szCs w:val="28"/>
          <w:lang w:val="ru-RU"/>
        </w:rPr>
      </w:pPr>
      <w:r w:rsidRPr="009D0519">
        <w:rPr>
          <w:rFonts w:ascii="Times New Roman" w:hAnsi="Times New Roman"/>
          <w:sz w:val="28"/>
          <w:szCs w:val="28"/>
          <w:lang w:val="ru-RU"/>
        </w:rPr>
        <w:t>--занятий (спортивный зал,</w:t>
      </w:r>
      <w:r w:rsidRPr="009D0519">
        <w:rPr>
          <w:rFonts w:ascii="Times New Roman" w:hAnsi="Times New Roman"/>
          <w:spacing w:val="-8"/>
          <w:sz w:val="28"/>
          <w:szCs w:val="28"/>
          <w:lang w:val="ru-RU"/>
        </w:rPr>
        <w:t xml:space="preserve"> </w:t>
      </w:r>
      <w:r w:rsidRPr="009D0519">
        <w:rPr>
          <w:rFonts w:ascii="Times New Roman" w:hAnsi="Times New Roman"/>
          <w:sz w:val="28"/>
          <w:szCs w:val="28"/>
          <w:lang w:val="ru-RU"/>
        </w:rPr>
        <w:t xml:space="preserve"> спортивная площадка)</w:t>
      </w:r>
    </w:p>
    <w:p w:rsidR="00347F1C" w:rsidRPr="009D0519" w:rsidRDefault="00347F1C" w:rsidP="00347F1C">
      <w:pPr>
        <w:pStyle w:val="aff2"/>
        <w:ind w:left="252" w:right="128" w:firstLine="0"/>
        <w:rPr>
          <w:rFonts w:ascii="Times New Roman" w:hAnsi="Times New Roman"/>
          <w:sz w:val="28"/>
          <w:szCs w:val="28"/>
        </w:rPr>
      </w:pPr>
      <w:r w:rsidRPr="009D0519">
        <w:rPr>
          <w:rFonts w:ascii="Times New Roman" w:hAnsi="Times New Roman"/>
          <w:sz w:val="28"/>
          <w:szCs w:val="28"/>
        </w:rPr>
        <w:t xml:space="preserve">    Каждый класс</w:t>
      </w:r>
      <w:r w:rsidRPr="009D0519">
        <w:rPr>
          <w:rFonts w:ascii="Times New Roman" w:hAnsi="Times New Roman"/>
          <w:b/>
          <w:sz w:val="28"/>
          <w:szCs w:val="28"/>
        </w:rPr>
        <w:t xml:space="preserve"> </w:t>
      </w:r>
      <w:r w:rsidRPr="009D0519">
        <w:rPr>
          <w:rFonts w:ascii="Times New Roman" w:hAnsi="Times New Roman"/>
          <w:sz w:val="28"/>
          <w:szCs w:val="28"/>
        </w:rPr>
        <w:t xml:space="preserve"> имеет закрепленное за ним учебное помещение (кабинет), учебное пространство которого предназначается для осуществления образовательного процесса, внеурочной деятельности и обеспечивается столами для индивидуальной работы и центральной доской. Каждый кабинет оснащен компьютерной техникой - интерактивные доски с программным обеспечением, компьютеры.</w:t>
      </w:r>
    </w:p>
    <w:p w:rsidR="00347F1C" w:rsidRPr="009D0519" w:rsidRDefault="00347F1C" w:rsidP="00347F1C">
      <w:pPr>
        <w:pStyle w:val="aff2"/>
        <w:ind w:left="252" w:right="135" w:firstLine="566"/>
        <w:rPr>
          <w:rFonts w:ascii="Times New Roman" w:hAnsi="Times New Roman"/>
          <w:sz w:val="28"/>
          <w:szCs w:val="28"/>
        </w:rPr>
      </w:pPr>
      <w:r w:rsidRPr="009D0519">
        <w:rPr>
          <w:rFonts w:ascii="Times New Roman" w:hAnsi="Times New Roman"/>
          <w:sz w:val="28"/>
          <w:szCs w:val="28"/>
        </w:rPr>
        <w:t>Для организации всех видов деятельности младших школьников в рамках реализации основной образовательной программы начального общего образования  класс (группа)  имеет   доступ</w:t>
      </w:r>
      <w:r w:rsidRPr="009D0519">
        <w:rPr>
          <w:rFonts w:ascii="Times New Roman" w:hAnsi="Times New Roman"/>
          <w:b/>
          <w:sz w:val="28"/>
          <w:szCs w:val="28"/>
        </w:rPr>
        <w:t xml:space="preserve"> </w:t>
      </w:r>
      <w:r w:rsidRPr="009D0519">
        <w:rPr>
          <w:rFonts w:ascii="Times New Roman" w:hAnsi="Times New Roman"/>
          <w:sz w:val="28"/>
          <w:szCs w:val="28"/>
        </w:rPr>
        <w:t>по расписанию в следующие помещения:</w:t>
      </w:r>
    </w:p>
    <w:p w:rsidR="00347F1C" w:rsidRPr="009D0519" w:rsidRDefault="00347F1C" w:rsidP="00020B63">
      <w:pPr>
        <w:pStyle w:val="a4"/>
        <w:numPr>
          <w:ilvl w:val="0"/>
          <w:numId w:val="10"/>
        </w:numPr>
        <w:tabs>
          <w:tab w:val="left" w:pos="961"/>
          <w:tab w:val="left" w:pos="962"/>
        </w:tabs>
        <w:spacing w:before="2" w:after="0" w:line="240" w:lineRule="auto"/>
        <w:ind w:hanging="360"/>
        <w:contextualSpacing w:val="0"/>
        <w:jc w:val="both"/>
        <w:rPr>
          <w:rFonts w:ascii="Times New Roman" w:hAnsi="Times New Roman"/>
          <w:sz w:val="28"/>
          <w:szCs w:val="28"/>
          <w:lang w:val="ru-RU"/>
        </w:rPr>
      </w:pPr>
      <w:r w:rsidRPr="009D0519">
        <w:rPr>
          <w:rFonts w:ascii="Times New Roman" w:hAnsi="Times New Roman"/>
          <w:sz w:val="28"/>
          <w:szCs w:val="28"/>
          <w:lang w:val="ru-RU"/>
        </w:rPr>
        <w:t>2  компьютерных кабинета,  имеющие выход в</w:t>
      </w:r>
      <w:r w:rsidRPr="009D0519">
        <w:rPr>
          <w:rFonts w:ascii="Times New Roman" w:hAnsi="Times New Roman"/>
          <w:spacing w:val="-13"/>
          <w:sz w:val="28"/>
          <w:szCs w:val="28"/>
          <w:lang w:val="ru-RU"/>
        </w:rPr>
        <w:t xml:space="preserve"> </w:t>
      </w:r>
      <w:r w:rsidRPr="009D0519">
        <w:rPr>
          <w:rFonts w:ascii="Times New Roman" w:hAnsi="Times New Roman"/>
          <w:sz w:val="28"/>
          <w:szCs w:val="28"/>
          <w:lang w:val="ru-RU"/>
        </w:rPr>
        <w:t>интернет.</w:t>
      </w:r>
    </w:p>
    <w:p w:rsidR="00347F1C" w:rsidRPr="009D0519" w:rsidRDefault="00347F1C" w:rsidP="00020B63">
      <w:pPr>
        <w:pStyle w:val="a4"/>
        <w:numPr>
          <w:ilvl w:val="0"/>
          <w:numId w:val="10"/>
        </w:numPr>
        <w:tabs>
          <w:tab w:val="left" w:pos="961"/>
          <w:tab w:val="left" w:pos="962"/>
          <w:tab w:val="left" w:pos="2431"/>
          <w:tab w:val="left" w:pos="2815"/>
          <w:tab w:val="left" w:pos="4225"/>
          <w:tab w:val="left" w:pos="5099"/>
          <w:tab w:val="left" w:pos="6346"/>
          <w:tab w:val="left" w:pos="8207"/>
          <w:tab w:val="left" w:pos="10044"/>
        </w:tabs>
        <w:spacing w:before="5" w:after="0" w:line="240" w:lineRule="auto"/>
        <w:ind w:left="961" w:right="131"/>
        <w:contextualSpacing w:val="0"/>
        <w:jc w:val="both"/>
        <w:rPr>
          <w:rFonts w:ascii="Times New Roman" w:hAnsi="Times New Roman"/>
          <w:sz w:val="28"/>
          <w:szCs w:val="28"/>
        </w:rPr>
      </w:pPr>
      <w:r w:rsidRPr="009D0519">
        <w:rPr>
          <w:rFonts w:ascii="Times New Roman" w:hAnsi="Times New Roman"/>
          <w:sz w:val="28"/>
          <w:szCs w:val="28"/>
        </w:rPr>
        <w:t>Библиотека</w:t>
      </w:r>
      <w:r w:rsidRPr="009D0519">
        <w:rPr>
          <w:rFonts w:ascii="Times New Roman" w:hAnsi="Times New Roman"/>
          <w:sz w:val="28"/>
          <w:szCs w:val="28"/>
          <w:lang w:val="ru-RU"/>
        </w:rPr>
        <w:t>.</w:t>
      </w:r>
      <w:r w:rsidRPr="009D0519">
        <w:rPr>
          <w:rFonts w:ascii="Times New Roman" w:hAnsi="Times New Roman"/>
          <w:sz w:val="28"/>
          <w:szCs w:val="28"/>
        </w:rPr>
        <w:tab/>
      </w:r>
    </w:p>
    <w:p w:rsidR="00347F1C" w:rsidRPr="009D0519" w:rsidRDefault="00347F1C" w:rsidP="00020B63">
      <w:pPr>
        <w:pStyle w:val="a4"/>
        <w:numPr>
          <w:ilvl w:val="0"/>
          <w:numId w:val="10"/>
        </w:numPr>
        <w:tabs>
          <w:tab w:val="left" w:pos="961"/>
          <w:tab w:val="left" w:pos="962"/>
        </w:tabs>
        <w:spacing w:before="5" w:after="0" w:line="240" w:lineRule="auto"/>
        <w:ind w:left="961"/>
        <w:contextualSpacing w:val="0"/>
        <w:jc w:val="both"/>
        <w:rPr>
          <w:rFonts w:ascii="Times New Roman" w:hAnsi="Times New Roman"/>
          <w:sz w:val="28"/>
          <w:szCs w:val="28"/>
        </w:rPr>
      </w:pPr>
      <w:r w:rsidRPr="009D0519">
        <w:rPr>
          <w:rFonts w:ascii="Times New Roman" w:hAnsi="Times New Roman"/>
          <w:sz w:val="28"/>
          <w:szCs w:val="28"/>
        </w:rPr>
        <w:t>Спортивный зал</w:t>
      </w:r>
      <w:r w:rsidRPr="009D0519">
        <w:rPr>
          <w:rFonts w:ascii="Times New Roman" w:hAnsi="Times New Roman"/>
          <w:spacing w:val="-6"/>
          <w:sz w:val="28"/>
          <w:szCs w:val="28"/>
        </w:rPr>
        <w:t xml:space="preserve">, </w:t>
      </w:r>
      <w:r w:rsidRPr="009D0519">
        <w:rPr>
          <w:rFonts w:ascii="Times New Roman" w:hAnsi="Times New Roman"/>
          <w:sz w:val="28"/>
          <w:szCs w:val="28"/>
        </w:rPr>
        <w:t>спортивная площадка.</w:t>
      </w:r>
    </w:p>
    <w:p w:rsidR="00347F1C" w:rsidRPr="009D0519" w:rsidRDefault="00347F1C" w:rsidP="00347F1C">
      <w:pPr>
        <w:pStyle w:val="aff2"/>
        <w:ind w:left="252" w:right="126" w:firstLine="600"/>
        <w:rPr>
          <w:rFonts w:ascii="Times New Roman" w:hAnsi="Times New Roman"/>
          <w:sz w:val="28"/>
          <w:szCs w:val="28"/>
        </w:rPr>
      </w:pPr>
      <w:r w:rsidRPr="009D0519">
        <w:rPr>
          <w:rFonts w:ascii="Times New Roman" w:hAnsi="Times New Roman"/>
          <w:sz w:val="28"/>
          <w:szCs w:val="28"/>
        </w:rPr>
        <w:t>Материально-технические условия соответствуют возрастным особенностям</w:t>
      </w:r>
      <w:r w:rsidRPr="009D0519">
        <w:rPr>
          <w:rFonts w:ascii="Times New Roman" w:hAnsi="Times New Roman"/>
          <w:b/>
          <w:sz w:val="28"/>
          <w:szCs w:val="28"/>
        </w:rPr>
        <w:t xml:space="preserve"> </w:t>
      </w:r>
      <w:r w:rsidRPr="009D0519">
        <w:rPr>
          <w:rFonts w:ascii="Times New Roman" w:hAnsi="Times New Roman"/>
          <w:sz w:val="28"/>
          <w:szCs w:val="28"/>
        </w:rPr>
        <w:t>и возможностям обучающихся, позволяют   обеспечить    реализацию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w:t>
      </w:r>
      <w:r w:rsidRPr="009D0519">
        <w:rPr>
          <w:rFonts w:ascii="Times New Roman" w:hAnsi="Times New Roman"/>
          <w:spacing w:val="-5"/>
          <w:sz w:val="28"/>
          <w:szCs w:val="28"/>
        </w:rPr>
        <w:t xml:space="preserve"> </w:t>
      </w:r>
      <w:r w:rsidRPr="009D0519">
        <w:rPr>
          <w:rFonts w:ascii="Times New Roman" w:hAnsi="Times New Roman"/>
          <w:sz w:val="28"/>
          <w:szCs w:val="28"/>
        </w:rPr>
        <w:t>др.).</w:t>
      </w:r>
    </w:p>
    <w:p w:rsidR="00347F1C" w:rsidRPr="009D0519" w:rsidRDefault="00347F1C" w:rsidP="00347F1C">
      <w:pPr>
        <w:spacing w:line="240" w:lineRule="auto"/>
        <w:ind w:left="913"/>
        <w:jc w:val="both"/>
        <w:rPr>
          <w:rFonts w:ascii="Times New Roman" w:hAnsi="Times New Roman"/>
          <w:sz w:val="28"/>
          <w:szCs w:val="28"/>
        </w:rPr>
      </w:pPr>
      <w:r w:rsidRPr="009D0519">
        <w:rPr>
          <w:rFonts w:ascii="Times New Roman" w:hAnsi="Times New Roman"/>
          <w:sz w:val="28"/>
          <w:szCs w:val="28"/>
        </w:rPr>
        <w:t>Материально- технические условия МАОУ СОШ № 2   г.Сольцы обеспечивают:</w:t>
      </w:r>
    </w:p>
    <w:p w:rsidR="00347F1C" w:rsidRPr="009D0519" w:rsidRDefault="00347F1C" w:rsidP="00020B63">
      <w:pPr>
        <w:pStyle w:val="a4"/>
        <w:numPr>
          <w:ilvl w:val="0"/>
          <w:numId w:val="9"/>
        </w:numPr>
        <w:tabs>
          <w:tab w:val="left" w:pos="614"/>
          <w:tab w:val="left" w:pos="2210"/>
          <w:tab w:val="left" w:pos="3649"/>
          <w:tab w:val="left" w:pos="5441"/>
          <w:tab w:val="left" w:pos="7220"/>
          <w:tab w:val="left" w:pos="8659"/>
          <w:tab w:val="left" w:pos="10060"/>
        </w:tabs>
        <w:spacing w:before="2" w:after="0" w:line="240" w:lineRule="auto"/>
        <w:ind w:right="127" w:hanging="361"/>
        <w:contextualSpacing w:val="0"/>
        <w:jc w:val="both"/>
        <w:rPr>
          <w:rFonts w:ascii="Times New Roman" w:hAnsi="Times New Roman"/>
          <w:sz w:val="28"/>
          <w:szCs w:val="28"/>
          <w:lang w:val="ru-RU"/>
        </w:rPr>
      </w:pPr>
      <w:r w:rsidRPr="009D0519">
        <w:rPr>
          <w:rFonts w:ascii="Times New Roman" w:hAnsi="Times New Roman"/>
          <w:sz w:val="28"/>
          <w:szCs w:val="28"/>
          <w:lang w:val="ru-RU"/>
        </w:rPr>
        <w:lastRenderedPageBreak/>
        <w:t>Возможность достижения обучающимися требований к результатам освоения</w:t>
      </w:r>
      <w:r w:rsidRPr="009D0519">
        <w:rPr>
          <w:rFonts w:ascii="Times New Roman" w:hAnsi="Times New Roman"/>
          <w:spacing w:val="-7"/>
          <w:sz w:val="28"/>
          <w:szCs w:val="28"/>
          <w:lang w:val="ru-RU"/>
        </w:rPr>
        <w:t xml:space="preserve"> </w:t>
      </w:r>
      <w:r w:rsidRPr="009D0519">
        <w:rPr>
          <w:rFonts w:ascii="Times New Roman" w:hAnsi="Times New Roman"/>
          <w:sz w:val="28"/>
          <w:szCs w:val="28"/>
          <w:lang w:val="ru-RU"/>
        </w:rPr>
        <w:t xml:space="preserve"> основной образовательной программы начального общего образования.</w:t>
      </w:r>
    </w:p>
    <w:p w:rsidR="00347F1C" w:rsidRPr="009D0519" w:rsidRDefault="00347F1C" w:rsidP="00020B63">
      <w:pPr>
        <w:pStyle w:val="a4"/>
        <w:numPr>
          <w:ilvl w:val="0"/>
          <w:numId w:val="9"/>
        </w:numPr>
        <w:tabs>
          <w:tab w:val="left" w:pos="614"/>
        </w:tabs>
        <w:spacing w:before="3" w:after="0" w:line="240" w:lineRule="auto"/>
        <w:ind w:left="613"/>
        <w:contextualSpacing w:val="0"/>
        <w:jc w:val="both"/>
        <w:rPr>
          <w:rFonts w:ascii="Times New Roman" w:hAnsi="Times New Roman"/>
          <w:sz w:val="28"/>
          <w:szCs w:val="28"/>
        </w:rPr>
      </w:pPr>
      <w:r w:rsidRPr="009D0519">
        <w:rPr>
          <w:rFonts w:ascii="Times New Roman" w:hAnsi="Times New Roman"/>
          <w:sz w:val="28"/>
          <w:szCs w:val="28"/>
        </w:rPr>
        <w:t>Соблюдение:</w:t>
      </w:r>
    </w:p>
    <w:p w:rsidR="00347F1C" w:rsidRPr="009D0519" w:rsidRDefault="00347F1C" w:rsidP="00020B63">
      <w:pPr>
        <w:pStyle w:val="a4"/>
        <w:numPr>
          <w:ilvl w:val="1"/>
          <w:numId w:val="9"/>
        </w:numPr>
        <w:tabs>
          <w:tab w:val="left" w:pos="961"/>
          <w:tab w:val="left" w:pos="962"/>
          <w:tab w:val="left" w:pos="3933"/>
          <w:tab w:val="left" w:pos="4782"/>
          <w:tab w:val="left" w:pos="6917"/>
          <w:tab w:val="left" w:pos="8491"/>
          <w:tab w:val="left" w:pos="10057"/>
        </w:tabs>
        <w:spacing w:before="40" w:after="0" w:line="240" w:lineRule="auto"/>
        <w:ind w:right="130" w:hanging="360"/>
        <w:contextualSpacing w:val="0"/>
        <w:jc w:val="both"/>
        <w:rPr>
          <w:rFonts w:ascii="Times New Roman" w:hAnsi="Times New Roman"/>
          <w:sz w:val="28"/>
          <w:szCs w:val="28"/>
          <w:lang w:val="ru-RU"/>
        </w:rPr>
      </w:pPr>
      <w:r w:rsidRPr="009D0519">
        <w:rPr>
          <w:rFonts w:ascii="Times New Roman" w:hAnsi="Times New Roman"/>
          <w:sz w:val="28"/>
          <w:szCs w:val="28"/>
          <w:lang w:val="ru-RU"/>
        </w:rPr>
        <w:t>санитарно-гигиенических норм</w:t>
      </w:r>
      <w:r w:rsidRPr="009D0519">
        <w:rPr>
          <w:rFonts w:ascii="Times New Roman" w:hAnsi="Times New Roman"/>
          <w:sz w:val="28"/>
          <w:szCs w:val="28"/>
          <w:lang w:val="ru-RU"/>
        </w:rPr>
        <w:tab/>
        <w:t xml:space="preserve"> образовательного процесса</w:t>
      </w:r>
      <w:r w:rsidRPr="009D0519">
        <w:rPr>
          <w:rFonts w:ascii="Times New Roman" w:hAnsi="Times New Roman"/>
          <w:sz w:val="28"/>
          <w:szCs w:val="28"/>
          <w:lang w:val="ru-RU"/>
        </w:rPr>
        <w:tab/>
        <w:t>к водоснабжению, воздушно-тепловому режиму, канализации,</w:t>
      </w:r>
      <w:r w:rsidRPr="009D0519">
        <w:rPr>
          <w:rFonts w:ascii="Times New Roman" w:hAnsi="Times New Roman"/>
          <w:spacing w:val="-19"/>
          <w:sz w:val="28"/>
          <w:szCs w:val="28"/>
          <w:lang w:val="ru-RU"/>
        </w:rPr>
        <w:t xml:space="preserve"> </w:t>
      </w:r>
      <w:r w:rsidRPr="009D0519">
        <w:rPr>
          <w:rFonts w:ascii="Times New Roman" w:hAnsi="Times New Roman"/>
          <w:sz w:val="28"/>
          <w:szCs w:val="28"/>
          <w:lang w:val="ru-RU"/>
        </w:rPr>
        <w:t>освещению;</w:t>
      </w:r>
    </w:p>
    <w:p w:rsidR="00347F1C" w:rsidRPr="009D0519" w:rsidRDefault="00347F1C" w:rsidP="00020B63">
      <w:pPr>
        <w:pStyle w:val="a4"/>
        <w:numPr>
          <w:ilvl w:val="1"/>
          <w:numId w:val="9"/>
        </w:numPr>
        <w:tabs>
          <w:tab w:val="left" w:pos="961"/>
          <w:tab w:val="left" w:pos="962"/>
        </w:tabs>
        <w:spacing w:before="3" w:after="0" w:line="240" w:lineRule="auto"/>
        <w:ind w:left="961"/>
        <w:contextualSpacing w:val="0"/>
        <w:jc w:val="both"/>
        <w:rPr>
          <w:rFonts w:ascii="Times New Roman" w:hAnsi="Times New Roman"/>
          <w:sz w:val="28"/>
          <w:szCs w:val="28"/>
        </w:rPr>
      </w:pPr>
      <w:r w:rsidRPr="009D0519">
        <w:rPr>
          <w:rFonts w:ascii="Times New Roman" w:hAnsi="Times New Roman"/>
          <w:sz w:val="28"/>
          <w:szCs w:val="28"/>
        </w:rPr>
        <w:t>санитарно-бытовых условий;</w:t>
      </w:r>
    </w:p>
    <w:p w:rsidR="00347F1C" w:rsidRPr="009D0519" w:rsidRDefault="00347F1C" w:rsidP="00020B63">
      <w:pPr>
        <w:pStyle w:val="a4"/>
        <w:numPr>
          <w:ilvl w:val="1"/>
          <w:numId w:val="9"/>
        </w:numPr>
        <w:tabs>
          <w:tab w:val="left" w:pos="961"/>
          <w:tab w:val="left" w:pos="962"/>
        </w:tabs>
        <w:spacing w:before="42" w:after="0" w:line="240" w:lineRule="auto"/>
        <w:ind w:left="961"/>
        <w:contextualSpacing w:val="0"/>
        <w:jc w:val="both"/>
        <w:rPr>
          <w:rFonts w:ascii="Times New Roman" w:hAnsi="Times New Roman"/>
          <w:sz w:val="28"/>
          <w:szCs w:val="28"/>
        </w:rPr>
      </w:pPr>
      <w:r w:rsidRPr="009D0519">
        <w:rPr>
          <w:rFonts w:ascii="Times New Roman" w:hAnsi="Times New Roman"/>
          <w:sz w:val="28"/>
          <w:szCs w:val="28"/>
        </w:rPr>
        <w:t>социально-бытовых усло</w:t>
      </w:r>
      <w:r w:rsidRPr="009D0519">
        <w:rPr>
          <w:rFonts w:ascii="Times New Roman" w:hAnsi="Times New Roman"/>
          <w:sz w:val="28"/>
          <w:szCs w:val="28"/>
          <w:lang w:val="ru-RU"/>
        </w:rPr>
        <w:t>вий</w:t>
      </w:r>
      <w:r w:rsidRPr="009D0519">
        <w:rPr>
          <w:rFonts w:ascii="Times New Roman" w:hAnsi="Times New Roman"/>
          <w:sz w:val="28"/>
          <w:szCs w:val="28"/>
        </w:rPr>
        <w:t>;</w:t>
      </w:r>
    </w:p>
    <w:p w:rsidR="00347F1C" w:rsidRPr="009D0519" w:rsidRDefault="00347F1C" w:rsidP="00020B63">
      <w:pPr>
        <w:pStyle w:val="a4"/>
        <w:numPr>
          <w:ilvl w:val="1"/>
          <w:numId w:val="9"/>
        </w:numPr>
        <w:tabs>
          <w:tab w:val="left" w:pos="961"/>
          <w:tab w:val="left" w:pos="962"/>
        </w:tabs>
        <w:spacing w:before="39" w:after="0" w:line="240" w:lineRule="auto"/>
        <w:ind w:left="961"/>
        <w:contextualSpacing w:val="0"/>
        <w:jc w:val="both"/>
        <w:rPr>
          <w:rFonts w:ascii="Times New Roman" w:hAnsi="Times New Roman"/>
          <w:sz w:val="28"/>
          <w:szCs w:val="28"/>
        </w:rPr>
      </w:pPr>
      <w:r w:rsidRPr="009D0519">
        <w:rPr>
          <w:rFonts w:ascii="Times New Roman" w:hAnsi="Times New Roman"/>
          <w:sz w:val="28"/>
          <w:szCs w:val="28"/>
        </w:rPr>
        <w:t>пожарной и</w:t>
      </w:r>
      <w:r w:rsidRPr="009D0519">
        <w:rPr>
          <w:rFonts w:ascii="Times New Roman" w:hAnsi="Times New Roman"/>
          <w:spacing w:val="-11"/>
          <w:sz w:val="28"/>
          <w:szCs w:val="28"/>
        </w:rPr>
        <w:t xml:space="preserve"> </w:t>
      </w:r>
      <w:r w:rsidRPr="009D0519">
        <w:rPr>
          <w:rFonts w:ascii="Times New Roman" w:hAnsi="Times New Roman"/>
          <w:sz w:val="28"/>
          <w:szCs w:val="28"/>
        </w:rPr>
        <w:t>электробезопасности;</w:t>
      </w:r>
    </w:p>
    <w:p w:rsidR="00347F1C" w:rsidRPr="009D0519" w:rsidRDefault="00347F1C" w:rsidP="00020B63">
      <w:pPr>
        <w:pStyle w:val="a4"/>
        <w:numPr>
          <w:ilvl w:val="1"/>
          <w:numId w:val="9"/>
        </w:numPr>
        <w:tabs>
          <w:tab w:val="left" w:pos="961"/>
          <w:tab w:val="left" w:pos="962"/>
        </w:tabs>
        <w:spacing w:before="42" w:after="0" w:line="240" w:lineRule="auto"/>
        <w:ind w:left="961"/>
        <w:contextualSpacing w:val="0"/>
        <w:jc w:val="both"/>
        <w:rPr>
          <w:rFonts w:ascii="Times New Roman" w:hAnsi="Times New Roman"/>
          <w:sz w:val="28"/>
          <w:szCs w:val="28"/>
        </w:rPr>
      </w:pPr>
      <w:r w:rsidRPr="009D0519">
        <w:rPr>
          <w:rFonts w:ascii="Times New Roman" w:hAnsi="Times New Roman"/>
          <w:sz w:val="28"/>
          <w:szCs w:val="28"/>
        </w:rPr>
        <w:t>требований охраны</w:t>
      </w:r>
      <w:r w:rsidRPr="009D0519">
        <w:rPr>
          <w:rFonts w:ascii="Times New Roman" w:hAnsi="Times New Roman"/>
          <w:spacing w:val="-8"/>
          <w:sz w:val="28"/>
          <w:szCs w:val="28"/>
        </w:rPr>
        <w:t xml:space="preserve"> </w:t>
      </w:r>
      <w:r w:rsidRPr="009D0519">
        <w:rPr>
          <w:rFonts w:ascii="Times New Roman" w:hAnsi="Times New Roman"/>
          <w:sz w:val="28"/>
          <w:szCs w:val="28"/>
        </w:rPr>
        <w:t>труда;</w:t>
      </w:r>
    </w:p>
    <w:p w:rsidR="00347F1C" w:rsidRPr="009D0519" w:rsidRDefault="00347F1C" w:rsidP="00020B63">
      <w:pPr>
        <w:pStyle w:val="a4"/>
        <w:numPr>
          <w:ilvl w:val="1"/>
          <w:numId w:val="9"/>
        </w:numPr>
        <w:tabs>
          <w:tab w:val="left" w:pos="961"/>
          <w:tab w:val="left" w:pos="962"/>
        </w:tabs>
        <w:spacing w:before="39" w:after="0" w:line="240" w:lineRule="auto"/>
        <w:ind w:left="961"/>
        <w:contextualSpacing w:val="0"/>
        <w:jc w:val="both"/>
        <w:rPr>
          <w:rFonts w:ascii="Times New Roman" w:hAnsi="Times New Roman"/>
          <w:sz w:val="28"/>
          <w:szCs w:val="28"/>
          <w:lang w:val="ru-RU"/>
        </w:rPr>
      </w:pPr>
      <w:r w:rsidRPr="009D0519">
        <w:rPr>
          <w:rFonts w:ascii="Times New Roman" w:hAnsi="Times New Roman"/>
          <w:sz w:val="28"/>
          <w:szCs w:val="28"/>
          <w:lang w:val="ru-RU"/>
        </w:rPr>
        <w:t>своевременных сроков и  необходимых объемов текущего и капитального</w:t>
      </w:r>
      <w:r w:rsidRPr="009D0519">
        <w:rPr>
          <w:rFonts w:ascii="Times New Roman" w:hAnsi="Times New Roman"/>
          <w:spacing w:val="-22"/>
          <w:sz w:val="28"/>
          <w:szCs w:val="28"/>
          <w:lang w:val="ru-RU"/>
        </w:rPr>
        <w:t xml:space="preserve"> </w:t>
      </w:r>
      <w:r w:rsidRPr="009D0519">
        <w:rPr>
          <w:rFonts w:ascii="Times New Roman" w:hAnsi="Times New Roman"/>
          <w:sz w:val="28"/>
          <w:szCs w:val="28"/>
          <w:lang w:val="ru-RU"/>
        </w:rPr>
        <w:t>ремонта.</w:t>
      </w:r>
    </w:p>
    <w:p w:rsidR="00347F1C" w:rsidRPr="009D0519" w:rsidRDefault="00347F1C" w:rsidP="00347F1C">
      <w:pPr>
        <w:spacing w:before="53" w:line="240" w:lineRule="auto"/>
        <w:ind w:left="112" w:right="109"/>
        <w:jc w:val="both"/>
        <w:rPr>
          <w:rFonts w:ascii="Times New Roman" w:hAnsi="Times New Roman"/>
          <w:sz w:val="28"/>
          <w:szCs w:val="28"/>
        </w:rPr>
      </w:pPr>
      <w:r w:rsidRPr="009D0519">
        <w:rPr>
          <w:rFonts w:ascii="Times New Roman" w:hAnsi="Times New Roman"/>
          <w:sz w:val="28"/>
          <w:szCs w:val="28"/>
        </w:rPr>
        <w:t>Сведения о зданиях  и помещениях, используемых для организации и ведения образовательного процесса МАОУ СОШ № 2 г.Сольцы:</w:t>
      </w:r>
    </w:p>
    <w:p w:rsidR="00347F1C" w:rsidRPr="009D0519" w:rsidRDefault="00347F1C" w:rsidP="00347F1C">
      <w:pPr>
        <w:pStyle w:val="aff2"/>
        <w:rPr>
          <w:rFonts w:ascii="Times New Roman" w:hAnsi="Times New Roman"/>
          <w:sz w:val="28"/>
          <w:szCs w:val="28"/>
        </w:rPr>
      </w:pPr>
      <w:r w:rsidRPr="009D0519">
        <w:rPr>
          <w:rFonts w:ascii="Times New Roman" w:hAnsi="Times New Roman"/>
          <w:sz w:val="28"/>
          <w:szCs w:val="28"/>
        </w:rPr>
        <w:t>МАОУ СОШ № 2 г.Сольцы имеет два здания. Здания образовательной организации типовые, двухэтажные.</w:t>
      </w:r>
    </w:p>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Все учебные кабинеты имеют естественное и искусственное освещение. Уровень искусственного освещения, воздушно-тепловой режим соответствуют санитарным нормам. Раздевалки для обучающихся начальной школы находятся на 1 этаже. Состояние помещений  образовательной организации  соответствует санитарно-эпидемиологическим правилам и нормативам, требованиям пожарной безопасности, что подтверждено заключениями соответствующих надзорных  органов. В учебных кабинетах в достаточном количестве имеется дидактический, раздаточный, контрольно-измерительный и наглядный материалы, учебная и справочная</w:t>
      </w:r>
      <w:r w:rsidRPr="009D0519">
        <w:rPr>
          <w:rFonts w:ascii="Times New Roman" w:hAnsi="Times New Roman"/>
          <w:spacing w:val="-28"/>
          <w:sz w:val="28"/>
          <w:szCs w:val="28"/>
        </w:rPr>
        <w:t xml:space="preserve"> </w:t>
      </w:r>
      <w:r w:rsidRPr="009D0519">
        <w:rPr>
          <w:rFonts w:ascii="Times New Roman" w:hAnsi="Times New Roman"/>
          <w:sz w:val="28"/>
          <w:szCs w:val="28"/>
        </w:rPr>
        <w:t>литература. Все учебные и вспомогательные кабинеты МАОУ СОШ № 2 оборудованы соответствующей мебелью. Парты и стулья имеют маркировку роста, парты  с наклонными столешницами.</w:t>
      </w:r>
    </w:p>
    <w:p w:rsidR="00347F1C" w:rsidRPr="009D0519" w:rsidRDefault="00347F1C" w:rsidP="00347F1C">
      <w:pPr>
        <w:pStyle w:val="aff2"/>
        <w:ind w:left="0" w:right="106" w:firstLine="0"/>
        <w:rPr>
          <w:rFonts w:ascii="Times New Roman" w:hAnsi="Times New Roman"/>
          <w:sz w:val="28"/>
          <w:szCs w:val="28"/>
        </w:rPr>
      </w:pPr>
      <w:r w:rsidRPr="009D0519">
        <w:rPr>
          <w:rFonts w:ascii="Times New Roman" w:hAnsi="Times New Roman"/>
          <w:sz w:val="28"/>
          <w:szCs w:val="28"/>
        </w:rPr>
        <w:t xml:space="preserve">     В образовательной организации имеются 2 столовых на 84 посадочных места Всем участникам образовательного процесса предлагаются горячие обеды, завтраки, буфетная продукция.   С 2020/21 учебного года обучающиеся  начальных классов обеспечиваются  бесплатно горячими завтраками.   Питание </w:t>
      </w:r>
      <w:r w:rsidRPr="009D0519">
        <w:rPr>
          <w:rFonts w:ascii="Times New Roman" w:hAnsi="Times New Roman"/>
          <w:spacing w:val="23"/>
          <w:sz w:val="28"/>
          <w:szCs w:val="28"/>
        </w:rPr>
        <w:t xml:space="preserve"> об</w:t>
      </w:r>
      <w:r w:rsidRPr="009D0519">
        <w:rPr>
          <w:rFonts w:ascii="Times New Roman" w:hAnsi="Times New Roman"/>
          <w:sz w:val="28"/>
          <w:szCs w:val="28"/>
        </w:rPr>
        <w:t xml:space="preserve">учающихся отвечает  санитарно-эпидемиологическим </w:t>
      </w:r>
      <w:r w:rsidRPr="009D0519">
        <w:rPr>
          <w:rFonts w:ascii="Times New Roman" w:hAnsi="Times New Roman"/>
          <w:spacing w:val="41"/>
          <w:sz w:val="28"/>
          <w:szCs w:val="28"/>
        </w:rPr>
        <w:t xml:space="preserve"> </w:t>
      </w:r>
      <w:r w:rsidRPr="009D0519">
        <w:rPr>
          <w:rFonts w:ascii="Times New Roman" w:hAnsi="Times New Roman"/>
          <w:sz w:val="28"/>
          <w:szCs w:val="28"/>
        </w:rPr>
        <w:t xml:space="preserve">нормам, </w:t>
      </w:r>
      <w:r w:rsidRPr="009D0519">
        <w:rPr>
          <w:rFonts w:ascii="Times New Roman" w:hAnsi="Times New Roman"/>
          <w:spacing w:val="21"/>
          <w:sz w:val="28"/>
          <w:szCs w:val="28"/>
        </w:rPr>
        <w:t xml:space="preserve"> </w:t>
      </w:r>
      <w:r w:rsidRPr="009D0519">
        <w:rPr>
          <w:rFonts w:ascii="Times New Roman" w:hAnsi="Times New Roman"/>
          <w:sz w:val="28"/>
          <w:szCs w:val="28"/>
        </w:rPr>
        <w:t>соблюдается калорийность и разнообразие в приготовлении завтраков и</w:t>
      </w:r>
      <w:r w:rsidRPr="009D0519">
        <w:rPr>
          <w:rFonts w:ascii="Times New Roman" w:hAnsi="Times New Roman"/>
          <w:spacing w:val="-18"/>
          <w:sz w:val="28"/>
          <w:szCs w:val="28"/>
        </w:rPr>
        <w:t xml:space="preserve"> </w:t>
      </w:r>
      <w:r w:rsidRPr="009D0519">
        <w:rPr>
          <w:rFonts w:ascii="Times New Roman" w:hAnsi="Times New Roman"/>
          <w:sz w:val="28"/>
          <w:szCs w:val="28"/>
        </w:rPr>
        <w:t>обедов.</w:t>
      </w:r>
    </w:p>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 xml:space="preserve">   В МАОУ СОШ № 2 г.Сольцы </w:t>
      </w:r>
      <w:r w:rsidRPr="009D0519">
        <w:rPr>
          <w:rFonts w:ascii="Times New Roman" w:hAnsi="Times New Roman"/>
          <w:spacing w:val="-3"/>
          <w:sz w:val="28"/>
          <w:szCs w:val="28"/>
        </w:rPr>
        <w:t xml:space="preserve"> оборудован </w:t>
      </w:r>
      <w:r w:rsidRPr="009D0519">
        <w:rPr>
          <w:rFonts w:ascii="Times New Roman" w:hAnsi="Times New Roman"/>
          <w:sz w:val="28"/>
          <w:szCs w:val="28"/>
        </w:rPr>
        <w:t xml:space="preserve">медицинский </w:t>
      </w:r>
      <w:r w:rsidRPr="009D0519">
        <w:rPr>
          <w:rFonts w:ascii="Times New Roman" w:hAnsi="Times New Roman"/>
          <w:spacing w:val="-3"/>
          <w:sz w:val="28"/>
          <w:szCs w:val="28"/>
        </w:rPr>
        <w:t>кабинет. Имеется процедурный кабинет.</w:t>
      </w:r>
      <w:r w:rsidRPr="009D0519">
        <w:rPr>
          <w:rFonts w:ascii="Times New Roman" w:hAnsi="Times New Roman"/>
          <w:spacing w:val="54"/>
          <w:sz w:val="28"/>
          <w:szCs w:val="28"/>
        </w:rPr>
        <w:t xml:space="preserve"> </w:t>
      </w:r>
      <w:r w:rsidRPr="009D0519">
        <w:rPr>
          <w:rFonts w:ascii="Times New Roman" w:hAnsi="Times New Roman"/>
          <w:sz w:val="28"/>
          <w:szCs w:val="28"/>
        </w:rPr>
        <w:t xml:space="preserve">Медикаменты (согласно перечня)  закупаются    ежегодно.    Питьевой  </w:t>
      </w:r>
      <w:r w:rsidRPr="009D0519">
        <w:rPr>
          <w:rFonts w:ascii="Times New Roman" w:hAnsi="Times New Roman"/>
          <w:spacing w:val="32"/>
          <w:sz w:val="28"/>
          <w:szCs w:val="28"/>
        </w:rPr>
        <w:t xml:space="preserve"> </w:t>
      </w:r>
      <w:r w:rsidRPr="009D0519">
        <w:rPr>
          <w:rFonts w:ascii="Times New Roman" w:hAnsi="Times New Roman"/>
          <w:sz w:val="28"/>
          <w:szCs w:val="28"/>
        </w:rPr>
        <w:t xml:space="preserve">режим  </w:t>
      </w:r>
      <w:r w:rsidRPr="009D0519">
        <w:rPr>
          <w:rFonts w:ascii="Times New Roman" w:hAnsi="Times New Roman"/>
          <w:spacing w:val="47"/>
          <w:sz w:val="28"/>
          <w:szCs w:val="28"/>
        </w:rPr>
        <w:t xml:space="preserve"> </w:t>
      </w:r>
      <w:r w:rsidRPr="009D0519">
        <w:rPr>
          <w:rFonts w:ascii="Times New Roman" w:hAnsi="Times New Roman"/>
          <w:sz w:val="28"/>
          <w:szCs w:val="28"/>
        </w:rPr>
        <w:t>организован.</w:t>
      </w:r>
    </w:p>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t xml:space="preserve">   Медицинское  </w:t>
      </w:r>
      <w:r w:rsidRPr="009D0519">
        <w:rPr>
          <w:rFonts w:ascii="Times New Roman" w:hAnsi="Times New Roman"/>
          <w:spacing w:val="26"/>
          <w:sz w:val="28"/>
          <w:szCs w:val="28"/>
        </w:rPr>
        <w:t xml:space="preserve"> </w:t>
      </w:r>
      <w:r w:rsidRPr="009D0519">
        <w:rPr>
          <w:rFonts w:ascii="Times New Roman" w:hAnsi="Times New Roman"/>
          <w:sz w:val="28"/>
          <w:szCs w:val="28"/>
        </w:rPr>
        <w:t xml:space="preserve">обслуживание обучающихся </w:t>
      </w:r>
      <w:r w:rsidRPr="009D0519">
        <w:rPr>
          <w:rFonts w:ascii="Times New Roman" w:hAnsi="Times New Roman"/>
          <w:spacing w:val="-4"/>
          <w:sz w:val="28"/>
          <w:szCs w:val="28"/>
        </w:rPr>
        <w:t xml:space="preserve"> </w:t>
      </w:r>
      <w:r w:rsidRPr="009D0519">
        <w:rPr>
          <w:rFonts w:ascii="Times New Roman" w:hAnsi="Times New Roman"/>
          <w:sz w:val="28"/>
          <w:szCs w:val="28"/>
        </w:rPr>
        <w:t>обеспечивается специально закрепленным за образовательной организацией</w:t>
      </w:r>
      <w:r w:rsidRPr="009D0519">
        <w:rPr>
          <w:rFonts w:ascii="Times New Roman" w:hAnsi="Times New Roman"/>
          <w:spacing w:val="-3"/>
          <w:sz w:val="28"/>
          <w:szCs w:val="28"/>
        </w:rPr>
        <w:t xml:space="preserve"> </w:t>
      </w:r>
      <w:r w:rsidRPr="009D0519">
        <w:rPr>
          <w:rFonts w:ascii="Times New Roman" w:hAnsi="Times New Roman"/>
          <w:sz w:val="28"/>
          <w:szCs w:val="28"/>
        </w:rPr>
        <w:t xml:space="preserve">органом здравоохранения  </w:t>
      </w:r>
      <w:r w:rsidRPr="009D0519">
        <w:rPr>
          <w:rFonts w:ascii="Times New Roman" w:hAnsi="Times New Roman"/>
          <w:spacing w:val="32"/>
          <w:sz w:val="28"/>
          <w:szCs w:val="28"/>
        </w:rPr>
        <w:t xml:space="preserve"> </w:t>
      </w:r>
      <w:r w:rsidRPr="009D0519">
        <w:rPr>
          <w:rFonts w:ascii="Times New Roman" w:hAnsi="Times New Roman"/>
          <w:sz w:val="28"/>
          <w:szCs w:val="28"/>
        </w:rPr>
        <w:t xml:space="preserve">медицинским  </w:t>
      </w:r>
      <w:r w:rsidRPr="009D0519">
        <w:rPr>
          <w:rFonts w:ascii="Times New Roman" w:hAnsi="Times New Roman"/>
          <w:spacing w:val="31"/>
          <w:sz w:val="28"/>
          <w:szCs w:val="28"/>
        </w:rPr>
        <w:t xml:space="preserve"> </w:t>
      </w:r>
      <w:r w:rsidR="00FC2A2A">
        <w:rPr>
          <w:rFonts w:ascii="Times New Roman" w:hAnsi="Times New Roman"/>
          <w:sz w:val="28"/>
          <w:szCs w:val="28"/>
        </w:rPr>
        <w:t>персоналом (</w:t>
      </w:r>
      <w:r w:rsidRPr="009D0519">
        <w:rPr>
          <w:rFonts w:ascii="Times New Roman" w:hAnsi="Times New Roman"/>
          <w:sz w:val="28"/>
          <w:szCs w:val="28"/>
        </w:rPr>
        <w:t xml:space="preserve">медсестрой), </w:t>
      </w:r>
      <w:r w:rsidRPr="009D0519">
        <w:rPr>
          <w:rFonts w:ascii="Times New Roman" w:hAnsi="Times New Roman"/>
          <w:spacing w:val="-3"/>
          <w:sz w:val="28"/>
          <w:szCs w:val="28"/>
        </w:rPr>
        <w:t xml:space="preserve">который    </w:t>
      </w:r>
      <w:r w:rsidRPr="009D0519">
        <w:rPr>
          <w:rFonts w:ascii="Times New Roman" w:hAnsi="Times New Roman"/>
          <w:sz w:val="28"/>
          <w:szCs w:val="28"/>
        </w:rPr>
        <w:t xml:space="preserve">наряду    с  </w:t>
      </w:r>
      <w:r w:rsidRPr="009D0519">
        <w:rPr>
          <w:rFonts w:ascii="Times New Roman" w:hAnsi="Times New Roman"/>
          <w:spacing w:val="29"/>
          <w:sz w:val="28"/>
          <w:szCs w:val="28"/>
        </w:rPr>
        <w:t xml:space="preserve"> </w:t>
      </w:r>
      <w:r w:rsidRPr="009D0519">
        <w:rPr>
          <w:rFonts w:ascii="Times New Roman" w:hAnsi="Times New Roman"/>
          <w:sz w:val="28"/>
          <w:szCs w:val="28"/>
        </w:rPr>
        <w:t xml:space="preserve">администрацией  </w:t>
      </w:r>
      <w:r w:rsidRPr="009D0519">
        <w:rPr>
          <w:rFonts w:ascii="Times New Roman" w:hAnsi="Times New Roman"/>
          <w:spacing w:val="45"/>
          <w:sz w:val="28"/>
          <w:szCs w:val="28"/>
        </w:rPr>
        <w:t xml:space="preserve"> </w:t>
      </w:r>
      <w:r w:rsidRPr="009D0519">
        <w:rPr>
          <w:rFonts w:ascii="Times New Roman" w:hAnsi="Times New Roman"/>
          <w:sz w:val="28"/>
          <w:szCs w:val="28"/>
        </w:rPr>
        <w:t>и</w:t>
      </w:r>
      <w:r w:rsidRPr="009D0519">
        <w:rPr>
          <w:rFonts w:ascii="Times New Roman" w:hAnsi="Times New Roman"/>
          <w:w w:val="99"/>
          <w:sz w:val="28"/>
          <w:szCs w:val="28"/>
        </w:rPr>
        <w:t xml:space="preserve"> </w:t>
      </w:r>
      <w:r w:rsidRPr="009D0519">
        <w:rPr>
          <w:rFonts w:ascii="Times New Roman" w:hAnsi="Times New Roman"/>
          <w:sz w:val="28"/>
          <w:szCs w:val="28"/>
        </w:rPr>
        <w:t xml:space="preserve">педагогическим персоналом несет ответственность за проведение лечебно-профилактических мероприятий, </w:t>
      </w:r>
      <w:r w:rsidRPr="009D0519">
        <w:rPr>
          <w:rFonts w:ascii="Times New Roman" w:hAnsi="Times New Roman"/>
          <w:spacing w:val="-3"/>
          <w:sz w:val="28"/>
          <w:szCs w:val="28"/>
        </w:rPr>
        <w:t xml:space="preserve">соблюдение </w:t>
      </w:r>
      <w:r w:rsidRPr="009D0519">
        <w:rPr>
          <w:rFonts w:ascii="Times New Roman" w:hAnsi="Times New Roman"/>
          <w:sz w:val="28"/>
          <w:szCs w:val="28"/>
        </w:rPr>
        <w:t xml:space="preserve">санитарно-гигиенических норм, режим и качество питания обучающихся. </w:t>
      </w:r>
      <w:r w:rsidRPr="009D0519">
        <w:rPr>
          <w:rFonts w:ascii="Times New Roman" w:hAnsi="Times New Roman"/>
          <w:color w:val="000000"/>
          <w:sz w:val="28"/>
          <w:szCs w:val="28"/>
        </w:rPr>
        <w:t>Медицинское обслуживание обучающихся осуществляет ГОБУЗ « Солецкая центральная районная больница».</w:t>
      </w:r>
    </w:p>
    <w:p w:rsidR="00347F1C" w:rsidRPr="009D0519" w:rsidRDefault="00347F1C" w:rsidP="00347F1C">
      <w:pPr>
        <w:spacing w:line="240" w:lineRule="auto"/>
        <w:jc w:val="both"/>
        <w:rPr>
          <w:rFonts w:ascii="Times New Roman" w:hAnsi="Times New Roman"/>
          <w:sz w:val="28"/>
          <w:szCs w:val="28"/>
        </w:rPr>
      </w:pPr>
      <w:r w:rsidRPr="009D0519">
        <w:rPr>
          <w:rFonts w:ascii="Times New Roman" w:hAnsi="Times New Roman"/>
          <w:sz w:val="28"/>
          <w:szCs w:val="28"/>
        </w:rPr>
        <w:lastRenderedPageBreak/>
        <w:t xml:space="preserve">   Школьная библиотека оснащена необходимой для образовательного  процесса учебной литературой. </w:t>
      </w:r>
      <w:r w:rsidRPr="009D0519">
        <w:rPr>
          <w:rFonts w:ascii="Times New Roman" w:hAnsi="Times New Roman"/>
          <w:color w:val="000000"/>
          <w:sz w:val="28"/>
          <w:szCs w:val="28"/>
        </w:rPr>
        <w:t>Все обучающиеся обеспечены учебниками.  Художественный фонд библиотеки состоит из произведений классиков русской и зарубежной литературы. Фонд библиотек раскрыт и доступен для обучающихся.</w:t>
      </w:r>
      <w:r w:rsidRPr="009D0519">
        <w:rPr>
          <w:rFonts w:ascii="Times New Roman" w:hAnsi="Times New Roman"/>
          <w:color w:val="000000"/>
          <w:sz w:val="28"/>
          <w:szCs w:val="28"/>
        </w:rPr>
        <w:br/>
      </w:r>
      <w:r w:rsidRPr="009D0519">
        <w:rPr>
          <w:rFonts w:ascii="Times New Roman" w:hAnsi="Times New Roman"/>
          <w:sz w:val="28"/>
          <w:szCs w:val="28"/>
        </w:rPr>
        <w:t xml:space="preserve">   Библиотека является информационным центром образовательной  организации, созданы алфавитный и систематический каталоги, различные тематические картотеки, регулярно проводятся книжные выставки, обзоры литературы, различные мероприятия для школьников по пропаганде книги.</w:t>
      </w:r>
    </w:p>
    <w:p w:rsidR="00347F1C" w:rsidRPr="009D0519" w:rsidRDefault="00347F1C" w:rsidP="00347F1C">
      <w:pPr>
        <w:pStyle w:val="aff2"/>
        <w:ind w:left="0" w:right="108" w:firstLine="0"/>
        <w:rPr>
          <w:rFonts w:ascii="Times New Roman" w:hAnsi="Times New Roman"/>
          <w:sz w:val="28"/>
          <w:szCs w:val="28"/>
        </w:rPr>
      </w:pPr>
      <w:r w:rsidRPr="009D0519">
        <w:rPr>
          <w:rFonts w:ascii="Times New Roman" w:hAnsi="Times New Roman"/>
          <w:sz w:val="28"/>
          <w:szCs w:val="28"/>
        </w:rPr>
        <w:t xml:space="preserve">   МАОУ СОШ № 2 г.Сольцы  гарантирует безопасные условия учебы и работы на основе создания здоровых и безопасных условий </w:t>
      </w:r>
      <w:r w:rsidRPr="009D0519">
        <w:rPr>
          <w:rFonts w:ascii="Times New Roman" w:hAnsi="Times New Roman"/>
          <w:spacing w:val="-4"/>
          <w:sz w:val="28"/>
          <w:szCs w:val="28"/>
        </w:rPr>
        <w:t>труда</w:t>
      </w:r>
      <w:r w:rsidRPr="009D0519">
        <w:rPr>
          <w:rFonts w:ascii="Times New Roman" w:hAnsi="Times New Roman"/>
          <w:spacing w:val="52"/>
          <w:sz w:val="28"/>
          <w:szCs w:val="28"/>
        </w:rPr>
        <w:t xml:space="preserve"> </w:t>
      </w:r>
      <w:r w:rsidRPr="009D0519">
        <w:rPr>
          <w:rFonts w:ascii="Times New Roman" w:hAnsi="Times New Roman"/>
          <w:sz w:val="28"/>
          <w:szCs w:val="28"/>
        </w:rPr>
        <w:t xml:space="preserve">и проведения учебно-воспитательного процесса, неукоснительного </w:t>
      </w:r>
      <w:r w:rsidRPr="009D0519">
        <w:rPr>
          <w:rFonts w:ascii="Times New Roman" w:hAnsi="Times New Roman"/>
          <w:spacing w:val="-3"/>
          <w:sz w:val="28"/>
          <w:szCs w:val="28"/>
        </w:rPr>
        <w:t xml:space="preserve">соблюдения </w:t>
      </w:r>
      <w:r w:rsidRPr="009D0519">
        <w:rPr>
          <w:rFonts w:ascii="Times New Roman" w:hAnsi="Times New Roman"/>
          <w:sz w:val="28"/>
          <w:szCs w:val="28"/>
        </w:rPr>
        <w:t xml:space="preserve">правил и норм по охране </w:t>
      </w:r>
      <w:r w:rsidRPr="009D0519">
        <w:rPr>
          <w:rFonts w:ascii="Times New Roman" w:hAnsi="Times New Roman"/>
          <w:spacing w:val="-5"/>
          <w:sz w:val="28"/>
          <w:szCs w:val="28"/>
        </w:rPr>
        <w:t xml:space="preserve">труда </w:t>
      </w:r>
      <w:r w:rsidRPr="009D0519">
        <w:rPr>
          <w:rFonts w:ascii="Times New Roman" w:hAnsi="Times New Roman"/>
          <w:sz w:val="28"/>
          <w:szCs w:val="28"/>
        </w:rPr>
        <w:t>в общеобразовательной  организации.</w:t>
      </w:r>
    </w:p>
    <w:p w:rsidR="00347F1C" w:rsidRPr="009D0519" w:rsidRDefault="00347F1C" w:rsidP="00347F1C">
      <w:pPr>
        <w:pStyle w:val="aff2"/>
        <w:ind w:right="111" w:firstLine="0"/>
        <w:rPr>
          <w:rFonts w:ascii="Times New Roman" w:hAnsi="Times New Roman"/>
          <w:sz w:val="28"/>
          <w:szCs w:val="28"/>
        </w:rPr>
      </w:pPr>
      <w:r w:rsidRPr="009D0519">
        <w:rPr>
          <w:rFonts w:ascii="Times New Roman" w:hAnsi="Times New Roman"/>
          <w:sz w:val="28"/>
          <w:szCs w:val="28"/>
        </w:rPr>
        <w:t xml:space="preserve"> Для занятий физической культурой имеются два спортивных зала. При проведении уроков физической культуры используется необходимое   спортивное оборудование,   инвентарь. </w:t>
      </w:r>
    </w:p>
    <w:p w:rsidR="00347F1C" w:rsidRPr="009D0519" w:rsidRDefault="00347F1C" w:rsidP="00347F1C">
      <w:pPr>
        <w:pStyle w:val="aff2"/>
        <w:ind w:right="111" w:firstLine="0"/>
        <w:rPr>
          <w:rFonts w:ascii="Times New Roman" w:hAnsi="Times New Roman"/>
          <w:sz w:val="28"/>
          <w:szCs w:val="28"/>
        </w:rPr>
      </w:pPr>
      <w:r w:rsidRPr="009D0519">
        <w:rPr>
          <w:rFonts w:ascii="Times New Roman" w:hAnsi="Times New Roman"/>
          <w:sz w:val="28"/>
          <w:szCs w:val="28"/>
        </w:rPr>
        <w:t>В МАОУ СОШ № 2 г.Сольцы  имеется множительная и копировальная техника, доступ к сети интернет.</w:t>
      </w:r>
    </w:p>
    <w:p w:rsidR="00347F1C" w:rsidRPr="009D0519" w:rsidRDefault="00347F1C" w:rsidP="0034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8"/>
          <w:szCs w:val="28"/>
        </w:rPr>
      </w:pPr>
      <w:r w:rsidRPr="009D0519">
        <w:rPr>
          <w:rFonts w:ascii="Times New Roman" w:hAnsi="Times New Roman"/>
          <w:sz w:val="28"/>
          <w:szCs w:val="28"/>
        </w:rPr>
        <w:t>Наличие  компьютерной и мультимедийной  техники в кабинетах начальных классов:</w:t>
      </w:r>
    </w:p>
    <w:tbl>
      <w:tblPr>
        <w:tblW w:w="9581" w:type="dxa"/>
        <w:tblInd w:w="-5" w:type="dxa"/>
        <w:tblLayout w:type="fixed"/>
        <w:tblLook w:val="0000"/>
      </w:tblPr>
      <w:tblGrid>
        <w:gridCol w:w="675"/>
        <w:gridCol w:w="4962"/>
        <w:gridCol w:w="3944"/>
      </w:tblGrid>
      <w:tr w:rsidR="00347F1C" w:rsidRPr="009D0519" w:rsidTr="00347F1C">
        <w:tc>
          <w:tcPr>
            <w:tcW w:w="675" w:type="dxa"/>
            <w:tcBorders>
              <w:top w:val="single" w:sz="4" w:space="0" w:color="000000"/>
              <w:left w:val="single" w:sz="4" w:space="0" w:color="000000"/>
              <w:bottom w:val="single" w:sz="4" w:space="0" w:color="000000"/>
              <w:right w:val="nil"/>
            </w:tcBorders>
          </w:tcPr>
          <w:p w:rsidR="00347F1C" w:rsidRPr="009D0519" w:rsidRDefault="00347F1C" w:rsidP="00347F1C">
            <w:pPr>
              <w:snapToGrid w:val="0"/>
              <w:spacing w:line="240" w:lineRule="auto"/>
              <w:jc w:val="both"/>
              <w:rPr>
                <w:rFonts w:ascii="Times New Roman" w:hAnsi="Times New Roman"/>
                <w:sz w:val="28"/>
                <w:szCs w:val="28"/>
              </w:rPr>
            </w:pPr>
            <w:r w:rsidRPr="009D0519">
              <w:rPr>
                <w:rFonts w:ascii="Times New Roman" w:hAnsi="Times New Roman"/>
                <w:sz w:val="28"/>
                <w:szCs w:val="28"/>
              </w:rPr>
              <w:t>№/п</w:t>
            </w:r>
          </w:p>
        </w:tc>
        <w:tc>
          <w:tcPr>
            <w:tcW w:w="4962" w:type="dxa"/>
            <w:tcBorders>
              <w:top w:val="single" w:sz="4" w:space="0" w:color="000000"/>
              <w:left w:val="single" w:sz="4" w:space="0" w:color="000000"/>
              <w:bottom w:val="single" w:sz="4" w:space="0" w:color="000000"/>
              <w:right w:val="nil"/>
            </w:tcBorders>
          </w:tcPr>
          <w:p w:rsidR="00347F1C" w:rsidRPr="009D0519" w:rsidRDefault="00347F1C" w:rsidP="00347F1C">
            <w:pPr>
              <w:snapToGrid w:val="0"/>
              <w:spacing w:line="240" w:lineRule="auto"/>
              <w:jc w:val="both"/>
              <w:rPr>
                <w:rFonts w:ascii="Times New Roman" w:hAnsi="Times New Roman"/>
                <w:sz w:val="28"/>
                <w:szCs w:val="28"/>
              </w:rPr>
            </w:pPr>
            <w:r w:rsidRPr="009D0519">
              <w:rPr>
                <w:rFonts w:ascii="Times New Roman" w:hAnsi="Times New Roman"/>
                <w:sz w:val="28"/>
                <w:szCs w:val="28"/>
              </w:rPr>
              <w:t>Название  техники</w:t>
            </w:r>
          </w:p>
        </w:tc>
        <w:tc>
          <w:tcPr>
            <w:tcW w:w="3944" w:type="dxa"/>
            <w:tcBorders>
              <w:top w:val="single" w:sz="4" w:space="0" w:color="000000"/>
              <w:left w:val="single" w:sz="4" w:space="0" w:color="000000"/>
              <w:bottom w:val="single" w:sz="4" w:space="0" w:color="000000"/>
              <w:right w:val="single" w:sz="4" w:space="0" w:color="000000"/>
            </w:tcBorders>
          </w:tcPr>
          <w:p w:rsidR="00347F1C" w:rsidRPr="009D0519" w:rsidRDefault="00347F1C" w:rsidP="00347F1C">
            <w:pPr>
              <w:snapToGrid w:val="0"/>
              <w:spacing w:line="240" w:lineRule="auto"/>
              <w:jc w:val="both"/>
              <w:rPr>
                <w:rFonts w:ascii="Times New Roman" w:hAnsi="Times New Roman"/>
                <w:sz w:val="28"/>
                <w:szCs w:val="28"/>
              </w:rPr>
            </w:pPr>
            <w:r w:rsidRPr="009D0519">
              <w:rPr>
                <w:rFonts w:ascii="Times New Roman" w:hAnsi="Times New Roman"/>
                <w:sz w:val="28"/>
                <w:szCs w:val="28"/>
              </w:rPr>
              <w:t>Количество, шт.</w:t>
            </w:r>
          </w:p>
        </w:tc>
      </w:tr>
      <w:tr w:rsidR="00347F1C" w:rsidRPr="009D0519" w:rsidTr="00347F1C">
        <w:tc>
          <w:tcPr>
            <w:tcW w:w="675" w:type="dxa"/>
            <w:tcBorders>
              <w:top w:val="single" w:sz="4" w:space="0" w:color="000000"/>
              <w:left w:val="single" w:sz="4" w:space="0" w:color="000000"/>
              <w:bottom w:val="single" w:sz="4" w:space="0" w:color="000000"/>
              <w:right w:val="nil"/>
            </w:tcBorders>
          </w:tcPr>
          <w:p w:rsidR="00347F1C" w:rsidRPr="009D0519" w:rsidRDefault="00347F1C" w:rsidP="00347F1C">
            <w:pPr>
              <w:snapToGrid w:val="0"/>
              <w:spacing w:line="240" w:lineRule="auto"/>
              <w:jc w:val="both"/>
              <w:rPr>
                <w:rFonts w:ascii="Times New Roman" w:hAnsi="Times New Roman"/>
                <w:sz w:val="28"/>
                <w:szCs w:val="28"/>
              </w:rPr>
            </w:pPr>
            <w:r w:rsidRPr="009D0519">
              <w:rPr>
                <w:rFonts w:ascii="Times New Roman" w:hAnsi="Times New Roman"/>
                <w:sz w:val="28"/>
                <w:szCs w:val="28"/>
              </w:rPr>
              <w:t>1.</w:t>
            </w:r>
          </w:p>
        </w:tc>
        <w:tc>
          <w:tcPr>
            <w:tcW w:w="4962" w:type="dxa"/>
            <w:tcBorders>
              <w:top w:val="single" w:sz="4" w:space="0" w:color="000000"/>
              <w:left w:val="single" w:sz="4" w:space="0" w:color="000000"/>
              <w:bottom w:val="single" w:sz="4" w:space="0" w:color="000000"/>
              <w:right w:val="nil"/>
            </w:tcBorders>
          </w:tcPr>
          <w:p w:rsidR="00347F1C" w:rsidRPr="009D0519" w:rsidRDefault="00347F1C" w:rsidP="00347F1C">
            <w:pPr>
              <w:snapToGrid w:val="0"/>
              <w:spacing w:line="240" w:lineRule="auto"/>
              <w:jc w:val="both"/>
              <w:rPr>
                <w:rFonts w:ascii="Times New Roman" w:hAnsi="Times New Roman"/>
                <w:sz w:val="28"/>
                <w:szCs w:val="28"/>
              </w:rPr>
            </w:pPr>
            <w:r w:rsidRPr="009D0519">
              <w:rPr>
                <w:rFonts w:ascii="Times New Roman" w:hAnsi="Times New Roman"/>
                <w:sz w:val="28"/>
                <w:szCs w:val="28"/>
              </w:rPr>
              <w:t>Интерактивная доска</w:t>
            </w:r>
          </w:p>
        </w:tc>
        <w:tc>
          <w:tcPr>
            <w:tcW w:w="3944" w:type="dxa"/>
            <w:tcBorders>
              <w:top w:val="single" w:sz="4" w:space="0" w:color="000000"/>
              <w:left w:val="single" w:sz="4" w:space="0" w:color="000000"/>
              <w:bottom w:val="single" w:sz="4" w:space="0" w:color="000000"/>
              <w:right w:val="single" w:sz="4" w:space="0" w:color="000000"/>
            </w:tcBorders>
          </w:tcPr>
          <w:p w:rsidR="00347F1C" w:rsidRPr="009D0519" w:rsidRDefault="00FC2A2A" w:rsidP="00347F1C">
            <w:pPr>
              <w:snapToGrid w:val="0"/>
              <w:spacing w:line="240" w:lineRule="auto"/>
              <w:jc w:val="both"/>
              <w:rPr>
                <w:rFonts w:ascii="Times New Roman" w:hAnsi="Times New Roman"/>
                <w:sz w:val="28"/>
                <w:szCs w:val="28"/>
              </w:rPr>
            </w:pPr>
            <w:r>
              <w:rPr>
                <w:rFonts w:ascii="Times New Roman" w:hAnsi="Times New Roman"/>
                <w:sz w:val="28"/>
                <w:szCs w:val="28"/>
              </w:rPr>
              <w:t>9</w:t>
            </w:r>
          </w:p>
        </w:tc>
      </w:tr>
      <w:tr w:rsidR="00347F1C" w:rsidRPr="009D0519" w:rsidTr="00347F1C">
        <w:tc>
          <w:tcPr>
            <w:tcW w:w="675" w:type="dxa"/>
            <w:tcBorders>
              <w:top w:val="single" w:sz="4" w:space="0" w:color="000000"/>
              <w:left w:val="single" w:sz="4" w:space="0" w:color="000000"/>
              <w:bottom w:val="single" w:sz="4" w:space="0" w:color="000000"/>
              <w:right w:val="nil"/>
            </w:tcBorders>
          </w:tcPr>
          <w:p w:rsidR="00347F1C" w:rsidRPr="009D0519" w:rsidRDefault="00347F1C" w:rsidP="00347F1C">
            <w:pPr>
              <w:snapToGrid w:val="0"/>
              <w:spacing w:line="240" w:lineRule="auto"/>
              <w:jc w:val="both"/>
              <w:rPr>
                <w:rFonts w:ascii="Times New Roman" w:hAnsi="Times New Roman"/>
                <w:sz w:val="28"/>
                <w:szCs w:val="28"/>
              </w:rPr>
            </w:pPr>
            <w:r w:rsidRPr="009D0519">
              <w:rPr>
                <w:rFonts w:ascii="Times New Roman" w:hAnsi="Times New Roman"/>
                <w:sz w:val="28"/>
                <w:szCs w:val="28"/>
              </w:rPr>
              <w:t>2.</w:t>
            </w:r>
          </w:p>
        </w:tc>
        <w:tc>
          <w:tcPr>
            <w:tcW w:w="4962" w:type="dxa"/>
            <w:tcBorders>
              <w:top w:val="single" w:sz="4" w:space="0" w:color="000000"/>
              <w:left w:val="single" w:sz="4" w:space="0" w:color="000000"/>
              <w:bottom w:val="single" w:sz="4" w:space="0" w:color="000000"/>
              <w:right w:val="nil"/>
            </w:tcBorders>
          </w:tcPr>
          <w:p w:rsidR="00347F1C" w:rsidRPr="009D0519" w:rsidRDefault="00347F1C" w:rsidP="00347F1C">
            <w:pPr>
              <w:snapToGrid w:val="0"/>
              <w:spacing w:line="240" w:lineRule="auto"/>
              <w:jc w:val="both"/>
              <w:rPr>
                <w:rFonts w:ascii="Times New Roman" w:hAnsi="Times New Roman"/>
                <w:sz w:val="28"/>
                <w:szCs w:val="28"/>
              </w:rPr>
            </w:pPr>
            <w:r w:rsidRPr="009D0519">
              <w:rPr>
                <w:rFonts w:ascii="Times New Roman" w:hAnsi="Times New Roman"/>
                <w:sz w:val="28"/>
                <w:szCs w:val="28"/>
              </w:rPr>
              <w:t>Мобильные компьютеры (ноутбуки)</w:t>
            </w:r>
          </w:p>
        </w:tc>
        <w:tc>
          <w:tcPr>
            <w:tcW w:w="3944" w:type="dxa"/>
            <w:tcBorders>
              <w:top w:val="single" w:sz="4" w:space="0" w:color="000000"/>
              <w:left w:val="single" w:sz="4" w:space="0" w:color="000000"/>
              <w:bottom w:val="single" w:sz="4" w:space="0" w:color="000000"/>
              <w:right w:val="single" w:sz="4" w:space="0" w:color="000000"/>
            </w:tcBorders>
          </w:tcPr>
          <w:p w:rsidR="00347F1C" w:rsidRPr="009D0519" w:rsidRDefault="00FC2A2A" w:rsidP="00347F1C">
            <w:pPr>
              <w:snapToGrid w:val="0"/>
              <w:spacing w:line="240" w:lineRule="auto"/>
              <w:jc w:val="both"/>
              <w:rPr>
                <w:rFonts w:ascii="Times New Roman" w:hAnsi="Times New Roman"/>
                <w:sz w:val="28"/>
                <w:szCs w:val="28"/>
              </w:rPr>
            </w:pPr>
            <w:r>
              <w:rPr>
                <w:rFonts w:ascii="Times New Roman" w:hAnsi="Times New Roman"/>
                <w:sz w:val="28"/>
                <w:szCs w:val="28"/>
              </w:rPr>
              <w:t>9</w:t>
            </w:r>
          </w:p>
        </w:tc>
      </w:tr>
      <w:tr w:rsidR="00347F1C" w:rsidRPr="009D0519" w:rsidTr="00347F1C">
        <w:tc>
          <w:tcPr>
            <w:tcW w:w="675" w:type="dxa"/>
            <w:tcBorders>
              <w:top w:val="single" w:sz="4" w:space="0" w:color="000000"/>
              <w:left w:val="single" w:sz="4" w:space="0" w:color="000000"/>
              <w:bottom w:val="single" w:sz="4" w:space="0" w:color="000000"/>
              <w:right w:val="nil"/>
            </w:tcBorders>
          </w:tcPr>
          <w:p w:rsidR="00347F1C" w:rsidRPr="009D0519" w:rsidRDefault="00347F1C" w:rsidP="00347F1C">
            <w:pPr>
              <w:snapToGrid w:val="0"/>
              <w:spacing w:line="240" w:lineRule="auto"/>
              <w:jc w:val="both"/>
              <w:rPr>
                <w:rFonts w:ascii="Times New Roman" w:hAnsi="Times New Roman"/>
                <w:sz w:val="28"/>
                <w:szCs w:val="28"/>
              </w:rPr>
            </w:pPr>
            <w:r w:rsidRPr="009D0519">
              <w:rPr>
                <w:rFonts w:ascii="Times New Roman" w:hAnsi="Times New Roman"/>
                <w:sz w:val="28"/>
                <w:szCs w:val="28"/>
              </w:rPr>
              <w:t>4.</w:t>
            </w:r>
          </w:p>
        </w:tc>
        <w:tc>
          <w:tcPr>
            <w:tcW w:w="4962" w:type="dxa"/>
            <w:tcBorders>
              <w:top w:val="single" w:sz="4" w:space="0" w:color="000000"/>
              <w:left w:val="single" w:sz="4" w:space="0" w:color="000000"/>
              <w:bottom w:val="single" w:sz="4" w:space="0" w:color="000000"/>
              <w:right w:val="nil"/>
            </w:tcBorders>
          </w:tcPr>
          <w:p w:rsidR="00347F1C" w:rsidRPr="009D0519" w:rsidRDefault="00347F1C" w:rsidP="00347F1C">
            <w:pPr>
              <w:snapToGrid w:val="0"/>
              <w:spacing w:line="240" w:lineRule="auto"/>
              <w:jc w:val="both"/>
              <w:rPr>
                <w:rFonts w:ascii="Times New Roman" w:hAnsi="Times New Roman"/>
                <w:sz w:val="28"/>
                <w:szCs w:val="28"/>
              </w:rPr>
            </w:pPr>
            <w:r w:rsidRPr="009D0519">
              <w:rPr>
                <w:rFonts w:ascii="Times New Roman" w:hAnsi="Times New Roman"/>
                <w:sz w:val="28"/>
                <w:szCs w:val="28"/>
              </w:rPr>
              <w:t>Мультимедийные  проекторы</w:t>
            </w:r>
          </w:p>
        </w:tc>
        <w:tc>
          <w:tcPr>
            <w:tcW w:w="3944" w:type="dxa"/>
            <w:tcBorders>
              <w:top w:val="single" w:sz="4" w:space="0" w:color="000000"/>
              <w:left w:val="single" w:sz="4" w:space="0" w:color="000000"/>
              <w:bottom w:val="single" w:sz="4" w:space="0" w:color="000000"/>
              <w:right w:val="single" w:sz="4" w:space="0" w:color="000000"/>
            </w:tcBorders>
          </w:tcPr>
          <w:p w:rsidR="00347F1C" w:rsidRPr="009D0519" w:rsidRDefault="00FC2A2A" w:rsidP="00347F1C">
            <w:pPr>
              <w:snapToGrid w:val="0"/>
              <w:spacing w:line="240" w:lineRule="auto"/>
              <w:jc w:val="both"/>
              <w:rPr>
                <w:rFonts w:ascii="Times New Roman" w:hAnsi="Times New Roman"/>
                <w:sz w:val="28"/>
                <w:szCs w:val="28"/>
              </w:rPr>
            </w:pPr>
            <w:r>
              <w:rPr>
                <w:rFonts w:ascii="Times New Roman" w:hAnsi="Times New Roman"/>
                <w:sz w:val="28"/>
                <w:szCs w:val="28"/>
              </w:rPr>
              <w:t>9</w:t>
            </w:r>
          </w:p>
        </w:tc>
      </w:tr>
    </w:tbl>
    <w:p w:rsidR="00347F1C" w:rsidRPr="009D0519" w:rsidRDefault="00347F1C" w:rsidP="00347F1C">
      <w:pPr>
        <w:pStyle w:val="Heading1"/>
        <w:ind w:left="0"/>
        <w:rPr>
          <w:rFonts w:ascii="Times New Roman" w:hAnsi="Times New Roman" w:cs="Times New Roman"/>
          <w:sz w:val="28"/>
          <w:szCs w:val="28"/>
        </w:rPr>
      </w:pPr>
      <w:r w:rsidRPr="009D0519">
        <w:rPr>
          <w:rFonts w:ascii="Times New Roman" w:hAnsi="Times New Roman" w:cs="Times New Roman"/>
          <w:b/>
          <w:sz w:val="28"/>
          <w:szCs w:val="28"/>
        </w:rPr>
        <w:t xml:space="preserve">    </w:t>
      </w:r>
      <w:r w:rsidRPr="009D0519">
        <w:rPr>
          <w:rFonts w:ascii="Times New Roman" w:hAnsi="Times New Roman" w:cs="Times New Roman"/>
          <w:sz w:val="28"/>
          <w:szCs w:val="28"/>
        </w:rPr>
        <w:t>Образовательной организацией  приобретено и используется на уроках учебно-лабораторное оборудование: набор химической посуды, лабораторные комплекты, микроскопы, имеется цифровой микроскоп, модель часов, набор муляжей, глобусы, теллурии, термометры, компасы.</w:t>
      </w:r>
    </w:p>
    <w:p w:rsidR="00347F1C" w:rsidRPr="009D0519" w:rsidRDefault="00347F1C" w:rsidP="00347F1C">
      <w:pPr>
        <w:pStyle w:val="Heading1"/>
        <w:ind w:left="0"/>
        <w:rPr>
          <w:rFonts w:ascii="Times New Roman" w:hAnsi="Times New Roman" w:cs="Times New Roman"/>
          <w:sz w:val="28"/>
          <w:szCs w:val="28"/>
        </w:rPr>
      </w:pPr>
      <w:r w:rsidRPr="009D0519">
        <w:rPr>
          <w:rFonts w:ascii="Times New Roman" w:hAnsi="Times New Roman" w:cs="Times New Roman"/>
          <w:sz w:val="28"/>
          <w:szCs w:val="28"/>
        </w:rPr>
        <w:t xml:space="preserve">   Во  внеурочной деятельности использую</w:t>
      </w:r>
      <w:r w:rsidR="00631A87" w:rsidRPr="009D0519">
        <w:rPr>
          <w:rFonts w:ascii="Times New Roman" w:hAnsi="Times New Roman" w:cs="Times New Roman"/>
          <w:sz w:val="28"/>
          <w:szCs w:val="28"/>
        </w:rPr>
        <w:t>тся конструкторы « школьник», «</w:t>
      </w:r>
      <w:r w:rsidRPr="009D0519">
        <w:rPr>
          <w:rFonts w:ascii="Times New Roman" w:hAnsi="Times New Roman" w:cs="Times New Roman"/>
          <w:sz w:val="28"/>
          <w:szCs w:val="28"/>
        </w:rPr>
        <w:t xml:space="preserve">эрудит», «геометрия», «фантазер». </w:t>
      </w:r>
    </w:p>
    <w:p w:rsidR="00347F1C" w:rsidRPr="009D0519" w:rsidRDefault="00347F1C" w:rsidP="00347F1C">
      <w:pPr>
        <w:pStyle w:val="aff"/>
        <w:spacing w:line="240" w:lineRule="auto"/>
        <w:ind w:firstLine="851"/>
        <w:rPr>
          <w:rFonts w:ascii="Times New Roman" w:hAnsi="Times New Roman"/>
          <w:color w:val="auto"/>
          <w:sz w:val="28"/>
          <w:szCs w:val="28"/>
        </w:rPr>
      </w:pPr>
    </w:p>
    <w:p w:rsidR="00347F1C" w:rsidRPr="009D0519" w:rsidRDefault="00347F1C" w:rsidP="00347F1C">
      <w:pPr>
        <w:pStyle w:val="ac"/>
        <w:widowControl/>
        <w:spacing w:after="0" w:line="240" w:lineRule="auto"/>
        <w:jc w:val="both"/>
        <w:outlineLvl w:val="1"/>
        <w:rPr>
          <w:rFonts w:ascii="Times New Roman" w:hAnsi="Times New Roman"/>
          <w:i w:val="0"/>
          <w:color w:val="auto"/>
          <w:sz w:val="28"/>
          <w:szCs w:val="28"/>
        </w:rPr>
      </w:pPr>
      <w:bookmarkStart w:id="274" w:name="_Toc288394114"/>
      <w:bookmarkStart w:id="275" w:name="_Toc288410581"/>
      <w:bookmarkStart w:id="276" w:name="_Toc288410710"/>
      <w:bookmarkStart w:id="277" w:name="_Toc424564349"/>
      <w:r w:rsidRPr="009D0519">
        <w:rPr>
          <w:rFonts w:ascii="Times New Roman" w:hAnsi="Times New Roman"/>
          <w:i w:val="0"/>
          <w:color w:val="auto"/>
          <w:sz w:val="28"/>
          <w:szCs w:val="28"/>
        </w:rPr>
        <w:t>Информационно­методические условия реализации основной образовательной программы</w:t>
      </w:r>
      <w:bookmarkEnd w:id="274"/>
      <w:bookmarkEnd w:id="275"/>
      <w:bookmarkEnd w:id="276"/>
      <w:bookmarkEnd w:id="277"/>
      <w:r w:rsidRPr="009D0519">
        <w:rPr>
          <w:rFonts w:ascii="Times New Roman" w:hAnsi="Times New Roman"/>
          <w:i w:val="0"/>
          <w:color w:val="auto"/>
          <w:sz w:val="28"/>
          <w:szCs w:val="28"/>
        </w:rPr>
        <w:t xml:space="preserve"> начального общего образования.</w:t>
      </w:r>
    </w:p>
    <w:p w:rsidR="00347F1C" w:rsidRPr="009D0519" w:rsidRDefault="00347F1C" w:rsidP="00347F1C">
      <w:pPr>
        <w:pStyle w:val="aff"/>
        <w:spacing w:line="240" w:lineRule="auto"/>
        <w:ind w:firstLine="851"/>
        <w:rPr>
          <w:rFonts w:ascii="Times New Roman" w:hAnsi="Times New Roman"/>
          <w:b/>
          <w:bCs/>
          <w:iCs/>
          <w:color w:val="auto"/>
          <w:sz w:val="28"/>
          <w:szCs w:val="28"/>
        </w:rPr>
      </w:pPr>
      <w:r w:rsidRPr="009D0519">
        <w:rPr>
          <w:rFonts w:ascii="Times New Roman" w:hAnsi="Times New Roman"/>
          <w:color w:val="auto"/>
          <w:sz w:val="28"/>
          <w:szCs w:val="28"/>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347F1C" w:rsidRPr="009D0519" w:rsidRDefault="00347F1C" w:rsidP="00347F1C">
      <w:pPr>
        <w:pStyle w:val="aff"/>
        <w:spacing w:line="240" w:lineRule="auto"/>
        <w:ind w:firstLine="851"/>
        <w:rPr>
          <w:rFonts w:ascii="Times New Roman" w:hAnsi="Times New Roman"/>
          <w:color w:val="auto"/>
          <w:sz w:val="28"/>
          <w:szCs w:val="28"/>
        </w:rPr>
      </w:pPr>
      <w:r w:rsidRPr="009D0519">
        <w:rPr>
          <w:rFonts w:ascii="Times New Roman" w:hAnsi="Times New Roman"/>
          <w:color w:val="auto"/>
          <w:spacing w:val="-4"/>
          <w:sz w:val="28"/>
          <w:szCs w:val="28"/>
        </w:rPr>
        <w:t>Под</w:t>
      </w:r>
      <w:r w:rsidRPr="009D0519">
        <w:rPr>
          <w:rFonts w:ascii="Times New Roman" w:hAnsi="Times New Roman"/>
          <w:b/>
          <w:bCs/>
          <w:color w:val="auto"/>
          <w:spacing w:val="-4"/>
          <w:sz w:val="28"/>
          <w:szCs w:val="28"/>
        </w:rPr>
        <w:t xml:space="preserve"> </w:t>
      </w:r>
      <w:r w:rsidRPr="009D0519">
        <w:rPr>
          <w:rFonts w:ascii="Times New Roman" w:hAnsi="Times New Roman"/>
          <w:bCs/>
          <w:color w:val="auto"/>
          <w:spacing w:val="-4"/>
          <w:sz w:val="28"/>
          <w:szCs w:val="28"/>
        </w:rPr>
        <w:t xml:space="preserve">информационно­образовательной средой </w:t>
      </w:r>
      <w:r w:rsidRPr="009D0519">
        <w:rPr>
          <w:rFonts w:ascii="Times New Roman" w:hAnsi="Times New Roman"/>
          <w:color w:val="auto"/>
          <w:spacing w:val="-4"/>
          <w:sz w:val="28"/>
          <w:szCs w:val="28"/>
        </w:rPr>
        <w:t>(</w:t>
      </w:r>
      <w:r w:rsidRPr="009D0519">
        <w:rPr>
          <w:rFonts w:ascii="Times New Roman" w:hAnsi="Times New Roman"/>
          <w:bCs/>
          <w:color w:val="auto"/>
          <w:spacing w:val="-4"/>
          <w:sz w:val="28"/>
          <w:szCs w:val="28"/>
        </w:rPr>
        <w:t>ИОС</w:t>
      </w:r>
      <w:r w:rsidRPr="009D0519">
        <w:rPr>
          <w:rFonts w:ascii="Times New Roman" w:hAnsi="Times New Roman"/>
          <w:color w:val="auto"/>
          <w:spacing w:val="-4"/>
          <w:sz w:val="28"/>
          <w:szCs w:val="28"/>
        </w:rPr>
        <w:t xml:space="preserve">) </w:t>
      </w:r>
      <w:r w:rsidRPr="009D0519">
        <w:rPr>
          <w:rFonts w:ascii="Times New Roman" w:hAnsi="Times New Roman"/>
          <w:color w:val="auto"/>
          <w:sz w:val="28"/>
          <w:szCs w:val="28"/>
        </w:rPr>
        <w:t>понимается открытая педагогическая система, сформирован</w:t>
      </w:r>
      <w:r w:rsidRPr="009D0519">
        <w:rPr>
          <w:rFonts w:ascii="Times New Roman" w:hAnsi="Times New Roman"/>
          <w:color w:val="auto"/>
          <w:spacing w:val="-2"/>
          <w:sz w:val="28"/>
          <w:szCs w:val="28"/>
        </w:rPr>
        <w:t>ная на основе разнообразных информационных образователь</w:t>
      </w:r>
      <w:r w:rsidRPr="009D0519">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w:t>
      </w:r>
      <w:r w:rsidRPr="009D0519">
        <w:rPr>
          <w:rFonts w:ascii="Times New Roman" w:hAnsi="Times New Roman"/>
          <w:color w:val="auto"/>
          <w:sz w:val="28"/>
          <w:szCs w:val="28"/>
        </w:rPr>
        <w:lastRenderedPageBreak/>
        <w:t xml:space="preserve">направленных на формирование творческой, социально активной личности, </w:t>
      </w:r>
      <w:r w:rsidRPr="009D0519">
        <w:rPr>
          <w:rFonts w:ascii="Times New Roman" w:hAnsi="Times New Roman"/>
          <w:color w:val="auto"/>
          <w:spacing w:val="-2"/>
          <w:sz w:val="28"/>
          <w:szCs w:val="28"/>
        </w:rPr>
        <w:t xml:space="preserve">а также компетентность участников </w:t>
      </w:r>
      <w:r w:rsidRPr="009D0519">
        <w:rPr>
          <w:rFonts w:ascii="Times New Roman" w:hAnsi="Times New Roman"/>
          <w:color w:val="auto"/>
          <w:sz w:val="28"/>
          <w:szCs w:val="28"/>
        </w:rPr>
        <w:t>образовательных отношений</w:t>
      </w:r>
      <w:r w:rsidRPr="009D0519">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9D0519">
        <w:rPr>
          <w:rFonts w:ascii="Times New Roman" w:hAnsi="Times New Roman"/>
          <w:color w:val="auto"/>
          <w:sz w:val="28"/>
          <w:szCs w:val="28"/>
        </w:rPr>
        <w:t>технологий (ИКТ­компетентность), наличие служб поддержки применения ИКТ.</w:t>
      </w:r>
    </w:p>
    <w:p w:rsidR="00347F1C" w:rsidRPr="009D0519" w:rsidRDefault="00347F1C" w:rsidP="00347F1C">
      <w:pPr>
        <w:pStyle w:val="aff"/>
        <w:spacing w:line="240" w:lineRule="auto"/>
        <w:ind w:firstLine="851"/>
        <w:rPr>
          <w:rFonts w:ascii="Times New Roman" w:hAnsi="Times New Roman"/>
          <w:bCs/>
          <w:iCs/>
          <w:color w:val="auto"/>
          <w:sz w:val="28"/>
          <w:szCs w:val="28"/>
        </w:rPr>
      </w:pPr>
      <w:r w:rsidRPr="009D0519">
        <w:rPr>
          <w:rFonts w:ascii="Times New Roman" w:hAnsi="Times New Roman"/>
          <w:bCs/>
          <w:iCs/>
          <w:color w:val="auto"/>
          <w:sz w:val="28"/>
          <w:szCs w:val="28"/>
        </w:rPr>
        <w:t>Основными элементами ИОС являются:</w:t>
      </w:r>
    </w:p>
    <w:p w:rsidR="00347F1C" w:rsidRPr="009D0519" w:rsidRDefault="00347F1C" w:rsidP="00347F1C">
      <w:pPr>
        <w:pStyle w:val="21"/>
        <w:spacing w:line="240" w:lineRule="auto"/>
        <w:ind w:firstLine="851"/>
        <w:rPr>
          <w:szCs w:val="28"/>
        </w:rPr>
      </w:pPr>
      <w:r w:rsidRPr="009D0519">
        <w:rPr>
          <w:szCs w:val="28"/>
        </w:rPr>
        <w:t>информационно­образовательные ресурсы в виде печатной продукции;</w:t>
      </w:r>
    </w:p>
    <w:p w:rsidR="00347F1C" w:rsidRPr="009D0519" w:rsidRDefault="00347F1C" w:rsidP="00347F1C">
      <w:pPr>
        <w:pStyle w:val="21"/>
        <w:spacing w:line="240" w:lineRule="auto"/>
        <w:ind w:firstLine="851"/>
        <w:rPr>
          <w:szCs w:val="28"/>
        </w:rPr>
      </w:pPr>
      <w:r w:rsidRPr="009D0519">
        <w:rPr>
          <w:spacing w:val="2"/>
          <w:szCs w:val="28"/>
        </w:rPr>
        <w:t xml:space="preserve">информационно­образовательные ресурсы на сменных </w:t>
      </w:r>
      <w:r w:rsidRPr="009D0519">
        <w:rPr>
          <w:szCs w:val="28"/>
        </w:rPr>
        <w:t>оптических носителях;</w:t>
      </w:r>
    </w:p>
    <w:p w:rsidR="00347F1C" w:rsidRPr="009D0519" w:rsidRDefault="00347F1C" w:rsidP="00347F1C">
      <w:pPr>
        <w:pStyle w:val="21"/>
        <w:spacing w:line="240" w:lineRule="auto"/>
        <w:ind w:firstLine="851"/>
        <w:rPr>
          <w:szCs w:val="28"/>
        </w:rPr>
      </w:pPr>
      <w:r w:rsidRPr="009D0519">
        <w:rPr>
          <w:szCs w:val="28"/>
        </w:rPr>
        <w:t>информационно­образовательные ресурсы сети Интернет;</w:t>
      </w:r>
    </w:p>
    <w:p w:rsidR="00347F1C" w:rsidRPr="009D0519" w:rsidRDefault="00347F1C" w:rsidP="00347F1C">
      <w:pPr>
        <w:pStyle w:val="21"/>
        <w:spacing w:line="240" w:lineRule="auto"/>
        <w:ind w:firstLine="851"/>
        <w:rPr>
          <w:szCs w:val="28"/>
        </w:rPr>
      </w:pPr>
      <w:r w:rsidRPr="009D0519">
        <w:rPr>
          <w:spacing w:val="2"/>
          <w:szCs w:val="28"/>
        </w:rPr>
        <w:t>вычислительная и информационно­телекоммуникацион</w:t>
      </w:r>
      <w:r w:rsidRPr="009D0519">
        <w:rPr>
          <w:szCs w:val="28"/>
        </w:rPr>
        <w:t>ная инфраструктура;</w:t>
      </w:r>
    </w:p>
    <w:p w:rsidR="00347F1C" w:rsidRPr="009D0519" w:rsidRDefault="00347F1C" w:rsidP="00347F1C">
      <w:pPr>
        <w:pStyle w:val="21"/>
        <w:spacing w:line="240" w:lineRule="auto"/>
        <w:ind w:firstLine="851"/>
        <w:rPr>
          <w:szCs w:val="28"/>
        </w:rPr>
      </w:pPr>
      <w:r w:rsidRPr="009D0519">
        <w:rPr>
          <w:spacing w:val="2"/>
          <w:szCs w:val="28"/>
        </w:rPr>
        <w:t xml:space="preserve">прикладные программы, в том числе поддерживающие </w:t>
      </w:r>
      <w:r w:rsidRPr="009D0519">
        <w:rPr>
          <w:spacing w:val="-2"/>
          <w:szCs w:val="28"/>
        </w:rPr>
        <w:t>администрирование и финансово­хозяйственную деятельность</w:t>
      </w:r>
      <w:r w:rsidRPr="009D0519">
        <w:rPr>
          <w:szCs w:val="28"/>
        </w:rPr>
        <w:t xml:space="preserve"> образовательной организации (бухгалтерский учет, делопроизводство, кадры и</w:t>
      </w:r>
      <w:r w:rsidRPr="009D0519">
        <w:rPr>
          <w:szCs w:val="28"/>
        </w:rPr>
        <w:t> </w:t>
      </w:r>
      <w:r w:rsidRPr="009D0519">
        <w:rPr>
          <w:szCs w:val="28"/>
        </w:rPr>
        <w:t>т.</w:t>
      </w:r>
      <w:r w:rsidRPr="009D0519">
        <w:rPr>
          <w:szCs w:val="28"/>
        </w:rPr>
        <w:t> </w:t>
      </w:r>
      <w:r w:rsidRPr="009D0519">
        <w:rPr>
          <w:szCs w:val="28"/>
        </w:rPr>
        <w:t>д.).</w:t>
      </w:r>
    </w:p>
    <w:p w:rsidR="00347F1C" w:rsidRPr="009D0519" w:rsidRDefault="00347F1C" w:rsidP="00347F1C">
      <w:pPr>
        <w:pStyle w:val="aff"/>
        <w:spacing w:line="240" w:lineRule="auto"/>
        <w:ind w:firstLine="851"/>
        <w:rPr>
          <w:rFonts w:ascii="Times New Roman" w:hAnsi="Times New Roman"/>
          <w:color w:val="auto"/>
          <w:sz w:val="28"/>
          <w:szCs w:val="28"/>
        </w:rPr>
      </w:pPr>
      <w:r w:rsidRPr="009D0519">
        <w:rPr>
          <w:rFonts w:ascii="Times New Roman" w:hAnsi="Times New Roman"/>
          <w:bCs/>
          <w:iCs/>
          <w:color w:val="auto"/>
          <w:spacing w:val="-4"/>
          <w:sz w:val="28"/>
          <w:szCs w:val="28"/>
        </w:rPr>
        <w:t>Необходимое для использования ИКТ оборудование</w:t>
      </w:r>
      <w:r w:rsidRPr="009D0519">
        <w:rPr>
          <w:rFonts w:ascii="Times New Roman" w:hAnsi="Times New Roman"/>
          <w:b/>
          <w:bCs/>
          <w:iCs/>
          <w:color w:val="auto"/>
          <w:spacing w:val="-4"/>
          <w:sz w:val="28"/>
          <w:szCs w:val="28"/>
        </w:rPr>
        <w:t xml:space="preserve"> </w:t>
      </w:r>
      <w:r w:rsidRPr="009D0519">
        <w:rPr>
          <w:rFonts w:ascii="Times New Roman" w:hAnsi="Times New Roman"/>
          <w:color w:val="auto"/>
          <w:spacing w:val="2"/>
          <w:sz w:val="28"/>
          <w:szCs w:val="28"/>
        </w:rPr>
        <w:t>отвечает современным требованиям и обеспечивает ис</w:t>
      </w:r>
      <w:r w:rsidRPr="009D0519">
        <w:rPr>
          <w:rFonts w:ascii="Times New Roman" w:hAnsi="Times New Roman"/>
          <w:color w:val="auto"/>
          <w:sz w:val="28"/>
          <w:szCs w:val="28"/>
        </w:rPr>
        <w:t>пользование ИКТ:</w:t>
      </w:r>
    </w:p>
    <w:p w:rsidR="00347F1C" w:rsidRPr="009D0519" w:rsidRDefault="00347F1C" w:rsidP="00347F1C">
      <w:pPr>
        <w:pStyle w:val="21"/>
        <w:spacing w:line="240" w:lineRule="auto"/>
        <w:ind w:firstLine="851"/>
        <w:rPr>
          <w:szCs w:val="28"/>
        </w:rPr>
      </w:pPr>
      <w:r w:rsidRPr="009D0519">
        <w:rPr>
          <w:szCs w:val="28"/>
        </w:rPr>
        <w:t>в учебной деятельности;</w:t>
      </w:r>
    </w:p>
    <w:p w:rsidR="00347F1C" w:rsidRPr="009D0519" w:rsidRDefault="00347F1C" w:rsidP="00347F1C">
      <w:pPr>
        <w:pStyle w:val="21"/>
        <w:spacing w:line="240" w:lineRule="auto"/>
        <w:ind w:firstLine="851"/>
        <w:rPr>
          <w:szCs w:val="28"/>
        </w:rPr>
      </w:pPr>
      <w:r w:rsidRPr="009D0519">
        <w:rPr>
          <w:szCs w:val="28"/>
        </w:rPr>
        <w:t>во внеурочной деятельности;</w:t>
      </w:r>
    </w:p>
    <w:p w:rsidR="00347F1C" w:rsidRPr="009D0519" w:rsidRDefault="00347F1C" w:rsidP="00347F1C">
      <w:pPr>
        <w:pStyle w:val="21"/>
        <w:spacing w:line="240" w:lineRule="auto"/>
        <w:ind w:firstLine="851"/>
        <w:rPr>
          <w:szCs w:val="28"/>
        </w:rPr>
      </w:pPr>
      <w:r w:rsidRPr="009D0519">
        <w:rPr>
          <w:szCs w:val="28"/>
        </w:rPr>
        <w:t>в естественно­научной деятельности;</w:t>
      </w:r>
    </w:p>
    <w:p w:rsidR="00347F1C" w:rsidRPr="009D0519" w:rsidRDefault="00347F1C" w:rsidP="00347F1C">
      <w:pPr>
        <w:pStyle w:val="21"/>
        <w:spacing w:line="240" w:lineRule="auto"/>
        <w:ind w:firstLine="851"/>
        <w:rPr>
          <w:szCs w:val="28"/>
        </w:rPr>
      </w:pPr>
      <w:r w:rsidRPr="009D0519">
        <w:rPr>
          <w:szCs w:val="28"/>
        </w:rPr>
        <w:t>при измерении, контроле и оценке результатов образования;</w:t>
      </w:r>
    </w:p>
    <w:p w:rsidR="00347F1C" w:rsidRPr="009D0519" w:rsidRDefault="00347F1C" w:rsidP="00347F1C">
      <w:pPr>
        <w:pStyle w:val="21"/>
        <w:spacing w:line="240" w:lineRule="auto"/>
        <w:ind w:firstLine="851"/>
        <w:rPr>
          <w:szCs w:val="28"/>
        </w:rPr>
      </w:pPr>
      <w:r w:rsidRPr="009D0519">
        <w:rPr>
          <w:szCs w:val="28"/>
        </w:rPr>
        <w:t>в административной деятельности, включая дистанционное взаимодействие всех участников образовательных отношений</w:t>
      </w:r>
      <w:r w:rsidRPr="009D0519">
        <w:rPr>
          <w:spacing w:val="2"/>
          <w:szCs w:val="28"/>
        </w:rPr>
        <w:t xml:space="preserve">, в том числе в рамках дистанционного образования, а также дистанционное взаимодействие </w:t>
      </w:r>
      <w:r w:rsidRPr="009D0519">
        <w:rPr>
          <w:szCs w:val="28"/>
        </w:rPr>
        <w:t xml:space="preserve"> образовательной </w:t>
      </w:r>
      <w:r w:rsidRPr="009D0519">
        <w:rPr>
          <w:spacing w:val="2"/>
          <w:szCs w:val="28"/>
        </w:rPr>
        <w:t>организации</w:t>
      </w:r>
      <w:r w:rsidRPr="009D0519">
        <w:rPr>
          <w:szCs w:val="28"/>
        </w:rPr>
        <w:t xml:space="preserve"> с другими организациями социальной сферы и органами управления. </w:t>
      </w:r>
    </w:p>
    <w:p w:rsidR="00347F1C" w:rsidRPr="009D0519" w:rsidRDefault="00347F1C" w:rsidP="00347F1C">
      <w:pPr>
        <w:shd w:val="clear" w:color="auto" w:fill="FFFFFF"/>
        <w:spacing w:after="408" w:line="240" w:lineRule="auto"/>
        <w:contextualSpacing/>
        <w:jc w:val="both"/>
        <w:rPr>
          <w:rFonts w:ascii="Times New Roman" w:hAnsi="Times New Roman"/>
          <w:sz w:val="28"/>
          <w:szCs w:val="28"/>
          <w:lang w:eastAsia="ru-RU"/>
        </w:rPr>
      </w:pPr>
      <w:r w:rsidRPr="009D0519">
        <w:rPr>
          <w:rFonts w:ascii="Times New Roman" w:hAnsi="Times New Roman"/>
          <w:sz w:val="28"/>
          <w:szCs w:val="28"/>
          <w:lang w:eastAsia="ru-RU"/>
        </w:rPr>
        <w:t>Информационно-образовательная среда</w:t>
      </w:r>
      <w:r w:rsidRPr="009D0519">
        <w:rPr>
          <w:rFonts w:ascii="Times New Roman" w:hAnsi="Times New Roman"/>
          <w:b/>
          <w:sz w:val="28"/>
          <w:szCs w:val="28"/>
          <w:lang w:eastAsia="ru-RU"/>
        </w:rPr>
        <w:t xml:space="preserve"> </w:t>
      </w:r>
      <w:r w:rsidRPr="009D0519">
        <w:rPr>
          <w:rFonts w:ascii="Times New Roman" w:hAnsi="Times New Roman"/>
          <w:sz w:val="28"/>
          <w:szCs w:val="28"/>
          <w:lang w:eastAsia="ru-RU"/>
        </w:rPr>
        <w:t>обеспечивает:</w:t>
      </w:r>
    </w:p>
    <w:p w:rsidR="00347F1C" w:rsidRPr="009D0519" w:rsidRDefault="00347F1C" w:rsidP="00020B63">
      <w:pPr>
        <w:pStyle w:val="a4"/>
        <w:numPr>
          <w:ilvl w:val="0"/>
          <w:numId w:val="12"/>
        </w:numPr>
        <w:shd w:val="clear" w:color="auto" w:fill="FFFFFF"/>
        <w:autoSpaceDE w:val="0"/>
        <w:autoSpaceDN w:val="0"/>
        <w:spacing w:after="408" w:line="240" w:lineRule="auto"/>
        <w:jc w:val="both"/>
        <w:rPr>
          <w:rFonts w:ascii="Times New Roman" w:hAnsi="Times New Roman"/>
          <w:sz w:val="28"/>
          <w:szCs w:val="28"/>
          <w:lang w:val="ru-RU" w:eastAsia="ru-RU"/>
        </w:rPr>
      </w:pPr>
      <w:r w:rsidRPr="009D0519">
        <w:rPr>
          <w:rFonts w:ascii="Times New Roman" w:hAnsi="Times New Roman"/>
          <w:sz w:val="28"/>
          <w:szCs w:val="28"/>
          <w:lang w:val="ru-RU" w:eastAsia="ru-RU"/>
        </w:rPr>
        <w:t>доступ к учебным планам, рабочим программам учебных предметов,  курсов (в том числе внеурочной деятельности),  учебным изданиям и образовательным ресурсам, указанным в рабочих программах учебных предметов,  курсов (в том числе внеурочной деятельности), информации о ходе образовательного процесса, результатах промежуточной и итоговой аттестации обучающихся;</w:t>
      </w:r>
    </w:p>
    <w:p w:rsidR="00347F1C" w:rsidRPr="009D0519" w:rsidRDefault="00347F1C" w:rsidP="00020B63">
      <w:pPr>
        <w:pStyle w:val="a4"/>
        <w:numPr>
          <w:ilvl w:val="0"/>
          <w:numId w:val="12"/>
        </w:numPr>
        <w:shd w:val="clear" w:color="auto" w:fill="FFFFFF"/>
        <w:autoSpaceDE w:val="0"/>
        <w:autoSpaceDN w:val="0"/>
        <w:spacing w:after="408" w:line="240" w:lineRule="auto"/>
        <w:jc w:val="both"/>
        <w:rPr>
          <w:rFonts w:ascii="Times New Roman" w:hAnsi="Times New Roman"/>
          <w:sz w:val="28"/>
          <w:szCs w:val="28"/>
          <w:lang w:val="ru-RU" w:eastAsia="ru-RU"/>
        </w:rPr>
      </w:pPr>
      <w:r w:rsidRPr="009D0519">
        <w:rPr>
          <w:rFonts w:ascii="Times New Roman" w:hAnsi="Times New Roman"/>
          <w:sz w:val="28"/>
          <w:szCs w:val="28"/>
          <w:lang w:val="ru-RU" w:eastAsia="ru-RU"/>
        </w:rPr>
        <w:t>доступ к информации о расписании проведения учебных занятий, процедурах и критериях оценки результатов обучения.</w:t>
      </w:r>
    </w:p>
    <w:p w:rsidR="00347F1C" w:rsidRPr="009D0519" w:rsidRDefault="00347F1C" w:rsidP="00347F1C">
      <w:pPr>
        <w:shd w:val="clear" w:color="auto" w:fill="FFFFFF"/>
        <w:spacing w:after="408" w:line="240" w:lineRule="auto"/>
        <w:contextualSpacing/>
        <w:jc w:val="both"/>
        <w:rPr>
          <w:rFonts w:ascii="Times New Roman" w:hAnsi="Times New Roman"/>
          <w:sz w:val="28"/>
          <w:szCs w:val="28"/>
          <w:lang w:eastAsia="ru-RU"/>
        </w:rPr>
      </w:pPr>
      <w:r w:rsidRPr="009D0519">
        <w:rPr>
          <w:rFonts w:ascii="Times New Roman" w:hAnsi="Times New Roman"/>
          <w:sz w:val="28"/>
          <w:szCs w:val="28"/>
          <w:lang w:eastAsia="ru-RU"/>
        </w:rPr>
        <w:t xml:space="preserve">    Доступ к информационным ресурсам информационно-образовательной среды  образовательной организации  обеспечивается в том числе посредством информационно-телекоммуникационной сети "Интернет" (далее - сеть Интернет).</w:t>
      </w:r>
    </w:p>
    <w:p w:rsidR="00347F1C" w:rsidRPr="009D0519" w:rsidRDefault="00347F1C" w:rsidP="00347F1C">
      <w:pPr>
        <w:shd w:val="clear" w:color="auto" w:fill="FFFFFF"/>
        <w:spacing w:after="408" w:line="240" w:lineRule="auto"/>
        <w:contextualSpacing/>
        <w:jc w:val="both"/>
        <w:rPr>
          <w:rFonts w:ascii="Times New Roman" w:hAnsi="Times New Roman"/>
          <w:sz w:val="28"/>
          <w:szCs w:val="28"/>
          <w:lang w:eastAsia="ru-RU"/>
        </w:rPr>
      </w:pPr>
      <w:r w:rsidRPr="009D0519">
        <w:rPr>
          <w:rFonts w:ascii="Times New Roman" w:hAnsi="Times New Roman"/>
          <w:sz w:val="28"/>
          <w:szCs w:val="28"/>
          <w:lang w:eastAsia="ru-RU"/>
        </w:rPr>
        <w:t xml:space="preserve">  В случае реализации основной образовательной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w:t>
      </w:r>
      <w:r w:rsidRPr="009D0519">
        <w:rPr>
          <w:rFonts w:ascii="Times New Roman" w:hAnsi="Times New Roman"/>
          <w:sz w:val="28"/>
          <w:szCs w:val="28"/>
          <w:lang w:eastAsia="ru-RU"/>
        </w:rPr>
        <w:lastRenderedPageBreak/>
        <w:t>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школы , так и за ее пределами (далее - электронная информационно-образовательная среда).</w:t>
      </w:r>
    </w:p>
    <w:p w:rsidR="00347F1C" w:rsidRPr="009D0519" w:rsidRDefault="00347F1C" w:rsidP="00347F1C">
      <w:pPr>
        <w:shd w:val="clear" w:color="auto" w:fill="FFFFFF"/>
        <w:spacing w:after="408" w:line="240" w:lineRule="auto"/>
        <w:contextualSpacing/>
        <w:jc w:val="both"/>
        <w:rPr>
          <w:rFonts w:ascii="Times New Roman" w:hAnsi="Times New Roman"/>
          <w:sz w:val="28"/>
          <w:szCs w:val="28"/>
          <w:lang w:eastAsia="ru-RU"/>
        </w:rPr>
      </w:pPr>
      <w:r w:rsidRPr="009D0519">
        <w:rPr>
          <w:rFonts w:ascii="Times New Roman" w:hAnsi="Times New Roman"/>
          <w:sz w:val="28"/>
          <w:szCs w:val="28"/>
          <w:lang w:eastAsia="ru-RU"/>
        </w:rPr>
        <w:t xml:space="preserve">   Реализация основной образовательной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347F1C" w:rsidRPr="009D0519" w:rsidRDefault="00347F1C" w:rsidP="00347F1C">
      <w:pPr>
        <w:shd w:val="clear" w:color="auto" w:fill="FFFFFF"/>
        <w:spacing w:after="408" w:line="240" w:lineRule="auto"/>
        <w:contextualSpacing/>
        <w:jc w:val="both"/>
        <w:rPr>
          <w:rFonts w:ascii="Times New Roman" w:hAnsi="Times New Roman"/>
          <w:sz w:val="28"/>
          <w:szCs w:val="28"/>
          <w:lang w:eastAsia="ru-RU"/>
        </w:rPr>
      </w:pPr>
      <w:r w:rsidRPr="009D0519">
        <w:rPr>
          <w:rFonts w:ascii="Times New Roman" w:hAnsi="Times New Roman"/>
          <w:sz w:val="28"/>
          <w:szCs w:val="28"/>
          <w:lang w:eastAsia="ru-RU"/>
        </w:rPr>
        <w:t xml:space="preserve">   Условия для функционирования электронной информационно-образовательной среды могут быть обеспечены ресурсами иных организаций.</w:t>
      </w:r>
    </w:p>
    <w:p w:rsidR="00347F1C" w:rsidRPr="009D0519" w:rsidRDefault="00347F1C" w:rsidP="00347F1C">
      <w:pPr>
        <w:shd w:val="clear" w:color="auto" w:fill="FFFFFF"/>
        <w:spacing w:after="408" w:line="240" w:lineRule="auto"/>
        <w:contextualSpacing/>
        <w:jc w:val="both"/>
        <w:rPr>
          <w:rFonts w:ascii="Times New Roman" w:hAnsi="Times New Roman"/>
          <w:sz w:val="28"/>
          <w:szCs w:val="28"/>
          <w:lang w:eastAsia="ru-RU"/>
        </w:rPr>
      </w:pPr>
      <w:r w:rsidRPr="009D0519">
        <w:rPr>
          <w:rFonts w:ascii="Times New Roman" w:hAnsi="Times New Roman"/>
          <w:sz w:val="28"/>
          <w:szCs w:val="28"/>
          <w:lang w:eastAsia="ru-RU"/>
        </w:rPr>
        <w:t xml:space="preserve">      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347F1C" w:rsidRPr="009D0519" w:rsidRDefault="00347F1C" w:rsidP="00347F1C">
      <w:pPr>
        <w:shd w:val="clear" w:color="auto" w:fill="FFFFFF"/>
        <w:spacing w:after="408" w:line="240" w:lineRule="auto"/>
        <w:contextualSpacing/>
        <w:jc w:val="both"/>
        <w:rPr>
          <w:rFonts w:ascii="Times New Roman" w:hAnsi="Times New Roman"/>
          <w:sz w:val="28"/>
          <w:szCs w:val="28"/>
          <w:lang w:eastAsia="ru-RU"/>
        </w:rPr>
      </w:pPr>
      <w:r w:rsidRPr="009D0519">
        <w:rPr>
          <w:rFonts w:ascii="Times New Roman" w:hAnsi="Times New Roman"/>
          <w:sz w:val="28"/>
          <w:szCs w:val="28"/>
          <w:lang w:eastAsia="ru-RU"/>
        </w:rPr>
        <w:t xml:space="preserve">   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347F1C" w:rsidRPr="009D0519" w:rsidRDefault="00347F1C" w:rsidP="00347F1C">
      <w:pPr>
        <w:shd w:val="clear" w:color="auto" w:fill="FFFFFF"/>
        <w:spacing w:after="408" w:line="240" w:lineRule="auto"/>
        <w:contextualSpacing/>
        <w:jc w:val="both"/>
        <w:rPr>
          <w:rFonts w:ascii="Times New Roman" w:hAnsi="Times New Roman"/>
          <w:sz w:val="28"/>
          <w:szCs w:val="28"/>
          <w:lang w:eastAsia="ru-RU"/>
        </w:rPr>
      </w:pPr>
    </w:p>
    <w:p w:rsidR="00370D09" w:rsidRPr="009D0519" w:rsidRDefault="00370D09" w:rsidP="000C14A5">
      <w:pPr>
        <w:widowControl/>
        <w:spacing w:after="0" w:line="353" w:lineRule="auto"/>
        <w:ind w:firstLine="709"/>
        <w:jc w:val="both"/>
        <w:rPr>
          <w:rFonts w:ascii="Times New Roman" w:eastAsia="SchoolBookSanPin" w:hAnsi="Times New Roman"/>
          <w:sz w:val="28"/>
          <w:szCs w:val="28"/>
        </w:rPr>
      </w:pPr>
    </w:p>
    <w:p w:rsidR="00370D09" w:rsidRPr="009D0519" w:rsidRDefault="00370D09" w:rsidP="000C14A5">
      <w:pPr>
        <w:widowControl/>
        <w:spacing w:after="0" w:line="353" w:lineRule="auto"/>
        <w:ind w:firstLine="709"/>
        <w:jc w:val="both"/>
        <w:rPr>
          <w:rFonts w:ascii="Times New Roman" w:eastAsia="SchoolBookSanPin" w:hAnsi="Times New Roman"/>
          <w:sz w:val="28"/>
          <w:szCs w:val="28"/>
        </w:rPr>
      </w:pPr>
    </w:p>
    <w:sectPr w:rsidR="00370D09" w:rsidRPr="009D0519" w:rsidSect="00CE5774">
      <w:headerReference w:type="default" r:id="rId9"/>
      <w:footerReference w:type="even" r:id="rId10"/>
      <w:footerReference w:type="default" r:id="rId11"/>
      <w:footerReference w:type="first" r:id="rId12"/>
      <w:pgSz w:w="11907" w:h="16840" w:code="9"/>
      <w:pgMar w:top="1134" w:right="567" w:bottom="1134" w:left="1134" w:header="567"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88D" w:rsidRDefault="0086588D">
      <w:pPr>
        <w:spacing w:after="0" w:line="240" w:lineRule="auto"/>
      </w:pPr>
      <w:r>
        <w:separator/>
      </w:r>
    </w:p>
  </w:endnote>
  <w:endnote w:type="continuationSeparator" w:id="1">
    <w:p w:rsidR="0086588D" w:rsidRDefault="00865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fficinaSansBoldITC">
    <w:altName w:val="Franklin Gothic Demi Cond"/>
    <w:charset w:val="00"/>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1" w:usb1="4000207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sig w:usb0="00000000" w:usb1="00000000" w:usb2="00000000" w:usb3="00000000" w:csb0="00000000"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Newton-Regular">
    <w:altName w:val="MS Gothic"/>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sig w:usb0="00000000" w:usb1="00000000" w:usb2="00000000" w:usb3="00000000" w:csb0="0000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82FF" w:usb1="400078FF" w:usb2="00000021" w:usb3="00000000" w:csb0="0000019F" w:csb1="00000000"/>
  </w:font>
  <w:font w:name="Verdana">
    <w:panose1 w:val="020B0604030504040204"/>
    <w:charset w:val="CC"/>
    <w:family w:val="swiss"/>
    <w:pitch w:val="variable"/>
    <w:sig w:usb0="A1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sig w:usb0="00000000" w:usb1="00000000" w:usb2="00000000" w:usb3="00000000" w:csb0="00000000" w:csb1="00000000"/>
  </w:font>
  <w:font w:name="h_hantinsp">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BEC" w:rsidRDefault="00D76BEC">
    <w:pPr>
      <w:spacing w:after="0" w:line="200" w:lineRule="exact"/>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BEC" w:rsidRPr="00580A58" w:rsidRDefault="00D76BEC" w:rsidP="00CE5774">
    <w:pPr>
      <w:spacing w:after="0" w:line="240" w:lineRule="auto"/>
      <w:rPr>
        <w:rFonts w:ascii="Times New Roman" w:hAnsi="Times New Roman"/>
        <w:sz w:val="16"/>
        <w:szCs w:val="16"/>
      </w:rPr>
    </w:pPr>
    <w:r w:rsidRPr="00580A58">
      <w:rPr>
        <w:rFonts w:ascii="Times New Roman" w:hAnsi="Times New Roman"/>
        <w:sz w:val="16"/>
        <w:szCs w:val="16"/>
      </w:rPr>
      <w:t>Программа</w:t>
    </w:r>
    <w:r>
      <w:rPr>
        <w:rFonts w:ascii="Times New Roman" w:hAnsi="Times New Roman"/>
        <w:sz w:val="16"/>
        <w:szCs w:val="16"/>
      </w:rPr>
      <w:t xml:space="preserve"> – </w:t>
    </w:r>
    <w:r w:rsidRPr="00580A58">
      <w:rPr>
        <w:rFonts w:ascii="Times New Roman" w:hAnsi="Times New Roman"/>
        <w:sz w:val="16"/>
        <w:szCs w:val="16"/>
      </w:rPr>
      <w:t>03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BEC" w:rsidRPr="00580A58" w:rsidRDefault="00D76BEC" w:rsidP="00580A58">
    <w:pPr>
      <w:spacing w:after="0" w:line="200" w:lineRule="exact"/>
      <w:rPr>
        <w:rFonts w:ascii="Times New Roman" w:hAnsi="Times New Roman"/>
        <w:sz w:val="16"/>
        <w:szCs w:val="16"/>
      </w:rPr>
    </w:pPr>
    <w:r w:rsidRPr="00580A58">
      <w:rPr>
        <w:rFonts w:ascii="Times New Roman" w:hAnsi="Times New Roman"/>
        <w:sz w:val="16"/>
        <w:szCs w:val="16"/>
      </w:rPr>
      <w:t>Программа</w:t>
    </w:r>
    <w:r>
      <w:rPr>
        <w:rFonts w:ascii="Times New Roman" w:hAnsi="Times New Roman"/>
        <w:sz w:val="16"/>
        <w:szCs w:val="16"/>
      </w:rPr>
      <w:t xml:space="preserve"> – </w:t>
    </w:r>
    <w:r w:rsidRPr="00580A58">
      <w:rPr>
        <w:rFonts w:ascii="Times New Roman" w:hAnsi="Times New Roman"/>
        <w:sz w:val="16"/>
        <w:szCs w:val="16"/>
      </w:rPr>
      <w:t>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88D" w:rsidRDefault="0086588D">
      <w:pPr>
        <w:spacing w:after="0" w:line="240" w:lineRule="auto"/>
      </w:pPr>
      <w:r>
        <w:separator/>
      </w:r>
    </w:p>
  </w:footnote>
  <w:footnote w:type="continuationSeparator" w:id="1">
    <w:p w:rsidR="0086588D" w:rsidRDefault="0086588D">
      <w:pPr>
        <w:spacing w:after="0" w:line="240" w:lineRule="auto"/>
      </w:pPr>
      <w:r>
        <w:continuationSeparator/>
      </w:r>
    </w:p>
  </w:footnote>
  <w:footnote w:id="2">
    <w:p w:rsidR="00D76BEC" w:rsidRPr="005F756C" w:rsidRDefault="00D76BEC" w:rsidP="00334A31">
      <w:pPr>
        <w:widowControl/>
        <w:autoSpaceDE w:val="0"/>
        <w:autoSpaceDN w:val="0"/>
        <w:adjustRightInd w:val="0"/>
        <w:spacing w:after="0" w:line="240" w:lineRule="auto"/>
        <w:jc w:val="both"/>
        <w:rPr>
          <w:rFonts w:ascii="Times New Roman" w:hAnsi="Times New Roman"/>
          <w:sz w:val="24"/>
          <w:szCs w:val="24"/>
        </w:rPr>
      </w:pPr>
      <w:r>
        <w:rPr>
          <w:rStyle w:val="af7"/>
        </w:rPr>
        <w:footnoteRef/>
      </w:r>
      <w:r w:rsidRPr="005F756C">
        <w:t xml:space="preserve"> </w:t>
      </w:r>
      <w:r w:rsidRPr="005F756C">
        <w:rPr>
          <w:rFonts w:ascii="Times New Roman" w:hAnsi="Times New Roman"/>
          <w:sz w:val="24"/>
          <w:szCs w:val="24"/>
        </w:rPr>
        <w:t xml:space="preserve">Пункт </w:t>
      </w:r>
      <w:r>
        <w:rPr>
          <w:rFonts w:ascii="Times New Roman" w:hAnsi="Times New Roman"/>
          <w:sz w:val="24"/>
          <w:szCs w:val="24"/>
        </w:rPr>
        <w:t>31</w:t>
      </w:r>
      <w:r w:rsidRPr="005F756C">
        <w:rPr>
          <w:rFonts w:ascii="Times New Roman" w:hAnsi="Times New Roman"/>
          <w:sz w:val="24"/>
          <w:szCs w:val="24"/>
        </w:rPr>
        <w:t xml:space="preserve"> </w:t>
      </w:r>
      <w:r>
        <w:rPr>
          <w:rFonts w:ascii="Times New Roman" w:hAnsi="Times New Roman"/>
          <w:sz w:val="24"/>
          <w:szCs w:val="24"/>
        </w:rPr>
        <w:t>Федерального государственного образовательного стандарта основного общего образования</w:t>
      </w:r>
      <w:r w:rsidRPr="005F756C">
        <w:rPr>
          <w:rFonts w:ascii="Times New Roman" w:hAnsi="Times New Roman"/>
          <w:sz w:val="24"/>
          <w:szCs w:val="24"/>
        </w:rPr>
        <w:t xml:space="preserve">, утвержденного приказом Министерства просвещения Российской Федерации </w:t>
      </w:r>
      <w:r w:rsidRPr="005F756C">
        <w:rPr>
          <w:rFonts w:ascii="Times New Roman" w:hAnsi="Times New Roman"/>
          <w:sz w:val="24"/>
          <w:szCs w:val="24"/>
        </w:rPr>
        <w:br/>
        <w:t xml:space="preserve">от </w:t>
      </w:r>
      <w:r>
        <w:rPr>
          <w:rFonts w:ascii="Times New Roman" w:hAnsi="Times New Roman"/>
          <w:sz w:val="24"/>
          <w:szCs w:val="24"/>
        </w:rPr>
        <w:t>31</w:t>
      </w:r>
      <w:r w:rsidRPr="005F756C">
        <w:rPr>
          <w:rFonts w:ascii="Times New Roman" w:hAnsi="Times New Roman"/>
          <w:sz w:val="24"/>
          <w:szCs w:val="24"/>
        </w:rPr>
        <w:t xml:space="preserve"> </w:t>
      </w:r>
      <w:r>
        <w:rPr>
          <w:rFonts w:ascii="Times New Roman" w:hAnsi="Times New Roman"/>
          <w:sz w:val="24"/>
          <w:szCs w:val="24"/>
        </w:rPr>
        <w:t>мая</w:t>
      </w:r>
      <w:r w:rsidRPr="005F756C">
        <w:rPr>
          <w:rFonts w:ascii="Times New Roman" w:hAnsi="Times New Roman"/>
          <w:sz w:val="24"/>
          <w:szCs w:val="24"/>
        </w:rPr>
        <w:t xml:space="preserve"> 20</w:t>
      </w:r>
      <w:r>
        <w:rPr>
          <w:rFonts w:ascii="Times New Roman" w:hAnsi="Times New Roman"/>
          <w:sz w:val="24"/>
          <w:szCs w:val="24"/>
        </w:rPr>
        <w:t>21</w:t>
      </w:r>
      <w:r w:rsidRPr="005F756C">
        <w:rPr>
          <w:rFonts w:ascii="Times New Roman" w:hAnsi="Times New Roman"/>
          <w:sz w:val="24"/>
          <w:szCs w:val="24"/>
        </w:rPr>
        <w:t xml:space="preserve"> г. № 2</w:t>
      </w:r>
      <w:r>
        <w:rPr>
          <w:rFonts w:ascii="Times New Roman" w:hAnsi="Times New Roman"/>
          <w:sz w:val="24"/>
          <w:szCs w:val="24"/>
        </w:rPr>
        <w:t>87</w:t>
      </w:r>
      <w:r w:rsidRPr="005F756C">
        <w:rPr>
          <w:rFonts w:ascii="Times New Roman" w:hAnsi="Times New Roman"/>
          <w:sz w:val="24"/>
          <w:szCs w:val="24"/>
        </w:rPr>
        <w:t xml:space="preserve"> (зарегистрирован Министерством юстиции Российской Федерации </w:t>
      </w:r>
      <w:r w:rsidRPr="005F756C">
        <w:rPr>
          <w:rFonts w:ascii="Times New Roman" w:hAnsi="Times New Roman"/>
          <w:sz w:val="24"/>
          <w:szCs w:val="24"/>
        </w:rPr>
        <w:br/>
        <w:t xml:space="preserve">5 </w:t>
      </w:r>
      <w:r>
        <w:rPr>
          <w:rFonts w:ascii="Times New Roman" w:hAnsi="Times New Roman"/>
          <w:sz w:val="24"/>
          <w:szCs w:val="24"/>
        </w:rPr>
        <w:t>июля</w:t>
      </w:r>
      <w:r w:rsidRPr="005F756C">
        <w:rPr>
          <w:rFonts w:ascii="Times New Roman" w:hAnsi="Times New Roman"/>
          <w:sz w:val="24"/>
          <w:szCs w:val="24"/>
        </w:rPr>
        <w:t xml:space="preserve"> 20</w:t>
      </w:r>
      <w:r>
        <w:rPr>
          <w:rFonts w:ascii="Times New Roman" w:hAnsi="Times New Roman"/>
          <w:sz w:val="24"/>
          <w:szCs w:val="24"/>
        </w:rPr>
        <w:t>21</w:t>
      </w:r>
      <w:r w:rsidRPr="005F756C">
        <w:rPr>
          <w:rFonts w:ascii="Times New Roman" w:hAnsi="Times New Roman"/>
          <w:sz w:val="24"/>
          <w:szCs w:val="24"/>
        </w:rPr>
        <w:t xml:space="preserve"> г., регистрационный № 6410</w:t>
      </w:r>
      <w:r>
        <w:rPr>
          <w:rFonts w:ascii="Times New Roman" w:hAnsi="Times New Roman"/>
          <w:sz w:val="24"/>
          <w:szCs w:val="24"/>
        </w:rPr>
        <w:t>1</w:t>
      </w:r>
      <w:r w:rsidRPr="005F756C">
        <w:rPr>
          <w:rFonts w:ascii="Times New Roman" w:hAnsi="Times New Roman"/>
          <w:sz w:val="24"/>
          <w:szCs w:val="24"/>
        </w:rPr>
        <w:t>)</w:t>
      </w:r>
      <w:r>
        <w:rPr>
          <w:rFonts w:ascii="Times New Roman" w:hAnsi="Times New Roman"/>
          <w:sz w:val="24"/>
          <w:szCs w:val="24"/>
        </w:rPr>
        <w:t>, с изменениями, внесенными приказом Министерства просвещения Российской Федерации</w:t>
      </w:r>
      <w:r w:rsidRPr="004316B2">
        <w:t xml:space="preserve"> </w:t>
      </w:r>
      <w:r w:rsidRPr="006828E3">
        <w:rPr>
          <w:rFonts w:ascii="Times New Roman" w:hAnsi="Times New Roman"/>
          <w:sz w:val="24"/>
          <w:szCs w:val="24"/>
        </w:rPr>
        <w:t>от 18</w:t>
      </w:r>
      <w:r>
        <w:rPr>
          <w:rFonts w:ascii="Times New Roman" w:hAnsi="Times New Roman"/>
          <w:sz w:val="24"/>
          <w:szCs w:val="24"/>
        </w:rPr>
        <w:t xml:space="preserve"> июля </w:t>
      </w:r>
      <w:r w:rsidRPr="006828E3">
        <w:rPr>
          <w:rFonts w:ascii="Times New Roman" w:hAnsi="Times New Roman"/>
          <w:sz w:val="24"/>
          <w:szCs w:val="24"/>
        </w:rPr>
        <w:t>2022</w:t>
      </w:r>
      <w:r>
        <w:rPr>
          <w:rFonts w:ascii="Times New Roman" w:hAnsi="Times New Roman"/>
          <w:sz w:val="24"/>
          <w:szCs w:val="24"/>
        </w:rPr>
        <w:t xml:space="preserve"> г.</w:t>
      </w:r>
      <w:r w:rsidRPr="006828E3">
        <w:rPr>
          <w:rFonts w:ascii="Times New Roman" w:hAnsi="Times New Roman"/>
          <w:sz w:val="24"/>
          <w:szCs w:val="24"/>
        </w:rPr>
        <w:t xml:space="preserve"> </w:t>
      </w:r>
      <w:r>
        <w:rPr>
          <w:rFonts w:ascii="Times New Roman" w:hAnsi="Times New Roman"/>
          <w:sz w:val="24"/>
          <w:szCs w:val="24"/>
        </w:rPr>
        <w:t xml:space="preserve">№ 568 </w:t>
      </w:r>
      <w:r w:rsidRPr="006828E3">
        <w:rPr>
          <w:rFonts w:ascii="Times New Roman" w:hAnsi="Times New Roman"/>
          <w:sz w:val="24"/>
          <w:szCs w:val="24"/>
        </w:rPr>
        <w:t>(</w:t>
      </w:r>
      <w:r>
        <w:rPr>
          <w:rFonts w:ascii="Times New Roman" w:hAnsi="Times New Roman"/>
          <w:sz w:val="24"/>
          <w:szCs w:val="24"/>
        </w:rPr>
        <w:t>зарегистрирован</w:t>
      </w:r>
      <w:r w:rsidRPr="006828E3">
        <w:rPr>
          <w:rFonts w:ascii="Times New Roman" w:hAnsi="Times New Roman"/>
          <w:sz w:val="24"/>
          <w:szCs w:val="24"/>
        </w:rPr>
        <w:t xml:space="preserve"> Минюст</w:t>
      </w:r>
      <w:r>
        <w:rPr>
          <w:rFonts w:ascii="Times New Roman" w:hAnsi="Times New Roman"/>
          <w:sz w:val="24"/>
          <w:szCs w:val="24"/>
        </w:rPr>
        <w:t>ом</w:t>
      </w:r>
      <w:r w:rsidRPr="006828E3">
        <w:rPr>
          <w:rFonts w:ascii="Times New Roman" w:hAnsi="Times New Roman"/>
          <w:sz w:val="24"/>
          <w:szCs w:val="24"/>
        </w:rPr>
        <w:t xml:space="preserve"> России 17</w:t>
      </w:r>
      <w:r>
        <w:rPr>
          <w:rFonts w:ascii="Times New Roman" w:hAnsi="Times New Roman"/>
          <w:sz w:val="24"/>
          <w:szCs w:val="24"/>
        </w:rPr>
        <w:t xml:space="preserve"> августа </w:t>
      </w:r>
      <w:r w:rsidRPr="006828E3">
        <w:rPr>
          <w:rFonts w:ascii="Times New Roman" w:hAnsi="Times New Roman"/>
          <w:sz w:val="24"/>
          <w:szCs w:val="24"/>
        </w:rPr>
        <w:t>2022</w:t>
      </w:r>
      <w:r>
        <w:rPr>
          <w:rFonts w:ascii="Times New Roman" w:hAnsi="Times New Roman"/>
          <w:sz w:val="24"/>
          <w:szCs w:val="24"/>
        </w:rPr>
        <w:t xml:space="preserve"> г., регистрационный</w:t>
      </w:r>
      <w:r w:rsidRPr="006828E3">
        <w:rPr>
          <w:rFonts w:ascii="Times New Roman" w:hAnsi="Times New Roman"/>
          <w:sz w:val="24"/>
          <w:szCs w:val="24"/>
        </w:rPr>
        <w:t xml:space="preserve"> </w:t>
      </w:r>
      <w:r>
        <w:rPr>
          <w:rFonts w:ascii="Times New Roman" w:hAnsi="Times New Roman"/>
          <w:sz w:val="24"/>
          <w:szCs w:val="24"/>
        </w:rPr>
        <w:t>№</w:t>
      </w:r>
      <w:r w:rsidRPr="006828E3">
        <w:rPr>
          <w:rFonts w:ascii="Times New Roman" w:hAnsi="Times New Roman"/>
          <w:sz w:val="24"/>
          <w:szCs w:val="24"/>
        </w:rPr>
        <w:t xml:space="preserve"> 69675)</w:t>
      </w:r>
      <w:r>
        <w:rPr>
          <w:rFonts w:ascii="Times New Roman" w:hAnsi="Times New Roman"/>
          <w:sz w:val="24"/>
          <w:szCs w:val="24"/>
        </w:rPr>
        <w:t xml:space="preserve"> (далее – ФГОС ООО, утвержденный приказом № 287); п</w:t>
      </w:r>
      <w:r w:rsidRPr="005F756C">
        <w:rPr>
          <w:rFonts w:ascii="Times New Roman" w:hAnsi="Times New Roman"/>
          <w:sz w:val="24"/>
          <w:szCs w:val="24"/>
        </w:rPr>
        <w:t xml:space="preserve">ункт </w:t>
      </w:r>
      <w:r>
        <w:rPr>
          <w:rFonts w:ascii="Times New Roman" w:hAnsi="Times New Roman"/>
          <w:sz w:val="24"/>
          <w:szCs w:val="24"/>
        </w:rPr>
        <w:t>14</w:t>
      </w:r>
      <w:r w:rsidRPr="005F756C">
        <w:rPr>
          <w:rFonts w:ascii="Times New Roman" w:hAnsi="Times New Roman"/>
          <w:sz w:val="24"/>
          <w:szCs w:val="24"/>
        </w:rPr>
        <w:t xml:space="preserve"> </w:t>
      </w:r>
      <w:r>
        <w:rPr>
          <w:rFonts w:ascii="Times New Roman" w:hAnsi="Times New Roman"/>
          <w:sz w:val="24"/>
          <w:szCs w:val="24"/>
        </w:rPr>
        <w:t>Федерального государственного образовательного стандарта основного общего образования</w:t>
      </w:r>
      <w:r w:rsidRPr="005F756C">
        <w:rPr>
          <w:rFonts w:ascii="Times New Roman" w:hAnsi="Times New Roman"/>
          <w:sz w:val="24"/>
          <w:szCs w:val="24"/>
        </w:rPr>
        <w:t xml:space="preserve">, утвержденного приказом Министерства </w:t>
      </w:r>
      <w:r>
        <w:rPr>
          <w:rFonts w:ascii="Times New Roman" w:hAnsi="Times New Roman"/>
          <w:sz w:val="24"/>
          <w:szCs w:val="24"/>
        </w:rPr>
        <w:t>образования и науки</w:t>
      </w:r>
      <w:r w:rsidRPr="005F756C">
        <w:rPr>
          <w:rFonts w:ascii="Times New Roman" w:hAnsi="Times New Roman"/>
          <w:sz w:val="24"/>
          <w:szCs w:val="24"/>
        </w:rPr>
        <w:t xml:space="preserve"> Российской Федерации от </w:t>
      </w:r>
      <w:r>
        <w:rPr>
          <w:rFonts w:ascii="Times New Roman" w:hAnsi="Times New Roman"/>
          <w:sz w:val="24"/>
          <w:szCs w:val="24"/>
        </w:rPr>
        <w:t>17</w:t>
      </w:r>
      <w:r w:rsidRPr="005F756C">
        <w:rPr>
          <w:rFonts w:ascii="Times New Roman" w:hAnsi="Times New Roman"/>
          <w:sz w:val="24"/>
          <w:szCs w:val="24"/>
        </w:rPr>
        <w:t xml:space="preserve"> </w:t>
      </w:r>
      <w:r>
        <w:rPr>
          <w:rFonts w:ascii="Times New Roman" w:hAnsi="Times New Roman"/>
          <w:sz w:val="24"/>
          <w:szCs w:val="24"/>
        </w:rPr>
        <w:t>декабря</w:t>
      </w:r>
      <w:r w:rsidRPr="005F756C">
        <w:rPr>
          <w:rFonts w:ascii="Times New Roman" w:hAnsi="Times New Roman"/>
          <w:sz w:val="24"/>
          <w:szCs w:val="24"/>
        </w:rPr>
        <w:t xml:space="preserve"> 20</w:t>
      </w:r>
      <w:r>
        <w:rPr>
          <w:rFonts w:ascii="Times New Roman" w:hAnsi="Times New Roman"/>
          <w:sz w:val="24"/>
          <w:szCs w:val="24"/>
        </w:rPr>
        <w:t>10</w:t>
      </w:r>
      <w:r w:rsidRPr="005F756C">
        <w:rPr>
          <w:rFonts w:ascii="Times New Roman" w:hAnsi="Times New Roman"/>
          <w:sz w:val="24"/>
          <w:szCs w:val="24"/>
        </w:rPr>
        <w:t xml:space="preserve"> г. №</w:t>
      </w:r>
      <w:r>
        <w:rPr>
          <w:rFonts w:ascii="Times New Roman" w:hAnsi="Times New Roman"/>
          <w:sz w:val="24"/>
          <w:szCs w:val="24"/>
        </w:rPr>
        <w:t> 1897</w:t>
      </w:r>
      <w:r w:rsidRPr="005F756C">
        <w:rPr>
          <w:rFonts w:ascii="Times New Roman" w:hAnsi="Times New Roman"/>
          <w:sz w:val="24"/>
          <w:szCs w:val="24"/>
        </w:rPr>
        <w:t xml:space="preserve"> (зарегистрирован Министерством юстиции Российской Федерации </w:t>
      </w:r>
      <w:r>
        <w:rPr>
          <w:rFonts w:ascii="Times New Roman" w:hAnsi="Times New Roman"/>
          <w:sz w:val="24"/>
          <w:szCs w:val="24"/>
        </w:rPr>
        <w:t>1</w:t>
      </w:r>
      <w:r w:rsidRPr="005F756C">
        <w:rPr>
          <w:rFonts w:ascii="Times New Roman" w:hAnsi="Times New Roman"/>
          <w:sz w:val="24"/>
          <w:szCs w:val="24"/>
        </w:rPr>
        <w:t xml:space="preserve"> </w:t>
      </w:r>
      <w:r>
        <w:rPr>
          <w:rFonts w:ascii="Times New Roman" w:hAnsi="Times New Roman"/>
          <w:sz w:val="24"/>
          <w:szCs w:val="24"/>
        </w:rPr>
        <w:t>февраля</w:t>
      </w:r>
      <w:r w:rsidRPr="005F756C">
        <w:rPr>
          <w:rFonts w:ascii="Times New Roman" w:hAnsi="Times New Roman"/>
          <w:sz w:val="24"/>
          <w:szCs w:val="24"/>
        </w:rPr>
        <w:t xml:space="preserve"> 20</w:t>
      </w:r>
      <w:r>
        <w:rPr>
          <w:rFonts w:ascii="Times New Roman" w:hAnsi="Times New Roman"/>
          <w:sz w:val="24"/>
          <w:szCs w:val="24"/>
        </w:rPr>
        <w:t>11</w:t>
      </w:r>
      <w:r w:rsidRPr="005F756C">
        <w:rPr>
          <w:rFonts w:ascii="Times New Roman" w:hAnsi="Times New Roman"/>
          <w:sz w:val="24"/>
          <w:szCs w:val="24"/>
        </w:rPr>
        <w:t xml:space="preserve"> г., регистрационный № </w:t>
      </w:r>
      <w:r w:rsidRPr="00A24D19">
        <w:rPr>
          <w:rFonts w:ascii="Times New Roman" w:hAnsi="Times New Roman"/>
          <w:sz w:val="24"/>
          <w:szCs w:val="24"/>
          <w:lang w:eastAsia="ru-RU"/>
        </w:rPr>
        <w:t>19644</w:t>
      </w:r>
      <w:r w:rsidRPr="005F756C">
        <w:rPr>
          <w:rFonts w:ascii="Times New Roman" w:hAnsi="Times New Roman"/>
          <w:sz w:val="24"/>
          <w:szCs w:val="24"/>
        </w:rPr>
        <w:t>)</w:t>
      </w:r>
      <w:r>
        <w:rPr>
          <w:rFonts w:ascii="Times New Roman" w:hAnsi="Times New Roman"/>
          <w:sz w:val="24"/>
          <w:szCs w:val="24"/>
        </w:rPr>
        <w:t xml:space="preserve">, </w:t>
      </w:r>
      <w:r w:rsidRPr="006828E3">
        <w:rPr>
          <w:rFonts w:ascii="Times New Roman" w:hAnsi="Times New Roman"/>
          <w:sz w:val="24"/>
          <w:szCs w:val="24"/>
        </w:rPr>
        <w:t xml:space="preserve">с изменениями, внесенными приказами Министерства образования и науки Российской Федерации от 29 декабря 2014 г. </w:t>
      </w:r>
      <w:r>
        <w:rPr>
          <w:rFonts w:ascii="Times New Roman" w:hAnsi="Times New Roman"/>
          <w:sz w:val="24"/>
          <w:szCs w:val="24"/>
        </w:rPr>
        <w:t>№</w:t>
      </w:r>
      <w:r w:rsidRPr="006828E3">
        <w:rPr>
          <w:rFonts w:ascii="Times New Roman" w:hAnsi="Times New Roman"/>
          <w:sz w:val="24"/>
          <w:szCs w:val="24"/>
        </w:rPr>
        <w:t xml:space="preserve"> 1644 (зарегистрирован Министерством юстиции Российской Федерации 6 февраля </w:t>
      </w:r>
      <w:r>
        <w:rPr>
          <w:rFonts w:ascii="Times New Roman" w:hAnsi="Times New Roman"/>
          <w:sz w:val="24"/>
          <w:szCs w:val="24"/>
        </w:rPr>
        <w:br/>
      </w:r>
      <w:r w:rsidRPr="006828E3">
        <w:rPr>
          <w:rFonts w:ascii="Times New Roman" w:hAnsi="Times New Roman"/>
          <w:sz w:val="24"/>
          <w:szCs w:val="24"/>
        </w:rPr>
        <w:t xml:space="preserve">2015 г., регистрационный </w:t>
      </w:r>
      <w:r>
        <w:rPr>
          <w:rFonts w:ascii="Times New Roman" w:hAnsi="Times New Roman"/>
          <w:sz w:val="24"/>
          <w:szCs w:val="24"/>
        </w:rPr>
        <w:t xml:space="preserve">№ 35915), </w:t>
      </w:r>
      <w:r w:rsidRPr="006828E3">
        <w:rPr>
          <w:rFonts w:ascii="Times New Roman" w:hAnsi="Times New Roman"/>
          <w:sz w:val="24"/>
          <w:szCs w:val="24"/>
        </w:rPr>
        <w:t xml:space="preserve">от 31 декабря 2015 г. </w:t>
      </w:r>
      <w:r>
        <w:rPr>
          <w:rFonts w:ascii="Times New Roman" w:hAnsi="Times New Roman"/>
          <w:sz w:val="24"/>
          <w:szCs w:val="24"/>
        </w:rPr>
        <w:t>№</w:t>
      </w:r>
      <w:r w:rsidRPr="006828E3">
        <w:rPr>
          <w:rFonts w:ascii="Times New Roman" w:hAnsi="Times New Roman"/>
          <w:sz w:val="24"/>
          <w:szCs w:val="24"/>
        </w:rPr>
        <w:t xml:space="preserve"> 1577 (зарегистрирован Министерством юстиции Российской Федерации 2 февраля 2016 г., регистрационный</w:t>
      </w:r>
      <w:r>
        <w:rPr>
          <w:rFonts w:ascii="Times New Roman" w:hAnsi="Times New Roman"/>
          <w:sz w:val="24"/>
          <w:szCs w:val="24"/>
        </w:rPr>
        <w:t xml:space="preserve"> </w:t>
      </w:r>
      <w:r>
        <w:rPr>
          <w:rFonts w:ascii="Times New Roman" w:hAnsi="Times New Roman"/>
          <w:sz w:val="24"/>
          <w:szCs w:val="24"/>
        </w:rPr>
        <w:br/>
        <w:t>№</w:t>
      </w:r>
      <w:r w:rsidRPr="006828E3">
        <w:rPr>
          <w:rFonts w:ascii="Times New Roman" w:hAnsi="Times New Roman"/>
          <w:sz w:val="24"/>
          <w:szCs w:val="24"/>
        </w:rPr>
        <w:t xml:space="preserve"> 40937)</w:t>
      </w:r>
      <w:r>
        <w:rPr>
          <w:rFonts w:ascii="Times New Roman" w:hAnsi="Times New Roman"/>
          <w:sz w:val="24"/>
          <w:szCs w:val="24"/>
        </w:rPr>
        <w:t xml:space="preserve"> и </w:t>
      </w:r>
      <w:r w:rsidRPr="006828E3">
        <w:rPr>
          <w:rFonts w:ascii="Times New Roman" w:hAnsi="Times New Roman"/>
          <w:sz w:val="24"/>
          <w:szCs w:val="24"/>
        </w:rPr>
        <w:t xml:space="preserve">приказом Министерства просвещения Российской Федерации от 11 декабря 2020 г. </w:t>
      </w:r>
      <w:r>
        <w:rPr>
          <w:rFonts w:ascii="Times New Roman" w:hAnsi="Times New Roman"/>
          <w:sz w:val="24"/>
          <w:szCs w:val="24"/>
        </w:rPr>
        <w:br/>
      </w:r>
      <w:r w:rsidRPr="006828E3">
        <w:rPr>
          <w:rFonts w:ascii="Times New Roman" w:hAnsi="Times New Roman"/>
          <w:sz w:val="24"/>
          <w:szCs w:val="24"/>
        </w:rPr>
        <w:t>№ 712 (зарегистрирован  Министерством юстиции Российской Федерации 25 декабря 2020 г., регистрационный № 61828)</w:t>
      </w:r>
      <w:r>
        <w:rPr>
          <w:rFonts w:ascii="Times New Roman" w:hAnsi="Times New Roman"/>
          <w:sz w:val="24"/>
          <w:szCs w:val="24"/>
        </w:rPr>
        <w:t xml:space="preserve"> (далее – ФГОС ООО, утвержденный приказом № 1897).</w:t>
      </w:r>
    </w:p>
  </w:footnote>
  <w:footnote w:id="3">
    <w:p w:rsidR="00D76BEC" w:rsidRPr="00C77D24" w:rsidRDefault="00D76BEC" w:rsidP="00EC70BE">
      <w:pPr>
        <w:pStyle w:val="af5"/>
      </w:pPr>
      <w:r>
        <w:rPr>
          <w:rStyle w:val="af7"/>
        </w:rPr>
        <w:footnoteRef/>
      </w:r>
      <w:r>
        <w:t xml:space="preserve"> </w:t>
      </w:r>
      <w:r w:rsidRPr="00C77D24">
        <w:rPr>
          <w:rFonts w:ascii="Times New Roman" w:hAnsi="Times New Roman"/>
          <w:sz w:val="24"/>
          <w:szCs w:val="24"/>
        </w:rPr>
        <w:t>Статья 95 Федерального закона от 29 декабря 2012 г. № 273-ФЗ «Об образовании в Российской Федерации».</w:t>
      </w:r>
    </w:p>
  </w:footnote>
  <w:footnote w:id="4">
    <w:p w:rsidR="00D76BEC" w:rsidRDefault="00D76BEC" w:rsidP="00EC70BE">
      <w:pPr>
        <w:pStyle w:val="af5"/>
        <w:jc w:val="both"/>
      </w:pPr>
      <w:r w:rsidRPr="00C77D24">
        <w:rPr>
          <w:rStyle w:val="af7"/>
        </w:rPr>
        <w:footnoteRef/>
      </w:r>
      <w:r w:rsidRPr="00C77D24">
        <w:t xml:space="preserve"> </w:t>
      </w:r>
      <w:r w:rsidRPr="00C77D24">
        <w:rPr>
          <w:rFonts w:ascii="Times New Roman" w:hAnsi="Times New Roman"/>
          <w:sz w:val="24"/>
          <w:szCs w:val="24"/>
        </w:rPr>
        <w:t>Статья 59 Федерального закона от 29 декабря 2012 г. № 273-ФЗ «Об образовании</w:t>
      </w:r>
      <w:r>
        <w:rPr>
          <w:rFonts w:ascii="Times New Roman" w:hAnsi="Times New Roman"/>
          <w:sz w:val="24"/>
          <w:szCs w:val="24"/>
        </w:rPr>
        <w:t xml:space="preserve"> </w:t>
      </w:r>
      <w:r w:rsidRPr="00C77D24">
        <w:rPr>
          <w:rFonts w:ascii="Times New Roman" w:hAnsi="Times New Roman"/>
          <w:sz w:val="24"/>
          <w:szCs w:val="24"/>
        </w:rPr>
        <w:t>в Российской Федерации».</w:t>
      </w:r>
    </w:p>
    <w:p w:rsidR="00D76BEC" w:rsidRDefault="00D76BEC" w:rsidP="00EC70BE">
      <w:pPr>
        <w:pStyle w:val="af5"/>
        <w:tabs>
          <w:tab w:val="left" w:pos="3431"/>
        </w:tabs>
      </w:pPr>
      <w:r>
        <w:tab/>
      </w:r>
    </w:p>
  </w:footnote>
  <w:footnote w:id="5">
    <w:p w:rsidR="00D76BEC" w:rsidRPr="00B10427" w:rsidRDefault="00D76BEC" w:rsidP="00366161">
      <w:pPr>
        <w:pStyle w:val="af5"/>
        <w:rPr>
          <w:rFonts w:ascii="Times New Roman" w:hAnsi="Times New Roman"/>
          <w:sz w:val="24"/>
          <w:szCs w:val="24"/>
        </w:rPr>
      </w:pPr>
      <w:r w:rsidRPr="00B10427">
        <w:rPr>
          <w:rStyle w:val="af7"/>
          <w:rFonts w:ascii="Times New Roman" w:hAnsi="Times New Roman"/>
          <w:sz w:val="24"/>
          <w:szCs w:val="24"/>
        </w:rPr>
        <w:footnoteRef/>
      </w:r>
      <w:r w:rsidRPr="00B10427">
        <w:rPr>
          <w:rFonts w:ascii="Times New Roman" w:hAnsi="Times New Roman"/>
          <w:sz w:val="24"/>
          <w:szCs w:val="24"/>
        </w:rPr>
        <w:t xml:space="preserve"> Пункт 4 статьи 18 Федерального закона от 29 декабря 2012 г. № 273-ФЗ «Об образовании</w:t>
      </w:r>
      <w:r>
        <w:rPr>
          <w:rFonts w:ascii="Times New Roman" w:hAnsi="Times New Roman"/>
          <w:sz w:val="24"/>
          <w:szCs w:val="24"/>
        </w:rPr>
        <w:t xml:space="preserve"> </w:t>
      </w:r>
      <w:r w:rsidRPr="00B10427">
        <w:rPr>
          <w:rFonts w:ascii="Times New Roman" w:hAnsi="Times New Roman"/>
          <w:sz w:val="24"/>
          <w:szCs w:val="24"/>
        </w:rPr>
        <w:t>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5617"/>
      <w:docPartObj>
        <w:docPartGallery w:val="Page Numbers (Top of Page)"/>
        <w:docPartUnique/>
      </w:docPartObj>
    </w:sdtPr>
    <w:sdtContent>
      <w:p w:rsidR="00D76BEC" w:rsidRDefault="00D76BEC">
        <w:pPr>
          <w:pStyle w:val="a6"/>
          <w:jc w:val="center"/>
        </w:pPr>
        <w:fldSimple w:instr=" PAGE   \* MERGEFORMAT ">
          <w:r w:rsidR="00523124">
            <w:rPr>
              <w:noProof/>
            </w:rPr>
            <w:t>2</w:t>
          </w:r>
        </w:fldSimple>
      </w:p>
    </w:sdtContent>
  </w:sdt>
  <w:p w:rsidR="00D76BEC" w:rsidRDefault="00D76BE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BEC" w:rsidRPr="00D32190" w:rsidRDefault="00D76BEC" w:rsidP="00CE5774">
    <w:pPr>
      <w:pStyle w:val="a6"/>
      <w:jc w:val="center"/>
      <w:rPr>
        <w:rFonts w:ascii="Times New Roman" w:hAnsi="Times New Roman"/>
        <w:sz w:val="24"/>
        <w:szCs w:val="24"/>
      </w:rPr>
    </w:pPr>
    <w:r w:rsidRPr="00D32190">
      <w:rPr>
        <w:rFonts w:ascii="Times New Roman" w:hAnsi="Times New Roman"/>
        <w:sz w:val="24"/>
        <w:szCs w:val="24"/>
      </w:rPr>
      <w:fldChar w:fldCharType="begin"/>
    </w:r>
    <w:r w:rsidRPr="00D32190">
      <w:rPr>
        <w:rFonts w:ascii="Times New Roman" w:hAnsi="Times New Roman"/>
        <w:sz w:val="24"/>
        <w:szCs w:val="24"/>
      </w:rPr>
      <w:instrText>PAGE   \* MERGEFORMAT</w:instrText>
    </w:r>
    <w:r w:rsidRPr="00D32190">
      <w:rPr>
        <w:rFonts w:ascii="Times New Roman" w:hAnsi="Times New Roman"/>
        <w:sz w:val="24"/>
        <w:szCs w:val="24"/>
      </w:rPr>
      <w:fldChar w:fldCharType="separate"/>
    </w:r>
    <w:r w:rsidR="00523124">
      <w:rPr>
        <w:rFonts w:ascii="Times New Roman" w:hAnsi="Times New Roman"/>
        <w:noProof/>
        <w:sz w:val="24"/>
        <w:szCs w:val="24"/>
      </w:rPr>
      <w:t>341</w:t>
    </w:r>
    <w:r w:rsidRPr="00D32190">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pacing w:val="1"/>
        <w:sz w:val="28"/>
        <w:szCs w:val="28"/>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nsid w:val="00000006"/>
    <w:multiLevelType w:val="singleLevel"/>
    <w:tmpl w:val="00000006"/>
    <w:name w:val="WW8Num6"/>
    <w:lvl w:ilvl="0">
      <w:start w:val="1"/>
      <w:numFmt w:val="upperRoman"/>
      <w:lvlText w:val="%1."/>
      <w:lvlJc w:val="left"/>
      <w:pPr>
        <w:tabs>
          <w:tab w:val="num" w:pos="0"/>
        </w:tabs>
        <w:ind w:left="1942" w:hanging="720"/>
      </w:pPr>
      <w:rPr>
        <w:rFonts w:eastAsia="Times New Roman" w:cs="Times New Roman" w:hint="default"/>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5">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6">
    <w:nsid w:val="00000021"/>
    <w:multiLevelType w:val="singleLevel"/>
    <w:tmpl w:val="6FAC9AF8"/>
    <w:name w:val="WW8Num38"/>
    <w:lvl w:ilvl="0">
      <w:start w:val="1"/>
      <w:numFmt w:val="decimal"/>
      <w:lvlText w:val="%1."/>
      <w:lvlJc w:val="left"/>
      <w:pPr>
        <w:tabs>
          <w:tab w:val="num" w:pos="0"/>
        </w:tabs>
        <w:ind w:left="720" w:hanging="360"/>
      </w:pPr>
      <w:rPr>
        <w:rFonts w:ascii="Times New Roman" w:hAnsi="Times New Roman" w:cs="Times New Roman"/>
        <w:b w:val="0"/>
        <w:color w:val="auto"/>
        <w:sz w:val="28"/>
        <w:szCs w:val="28"/>
      </w:rPr>
    </w:lvl>
  </w:abstractNum>
  <w:abstractNum w:abstractNumId="17">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D1C22"/>
    <w:multiLevelType w:val="multilevel"/>
    <w:tmpl w:val="D548E6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nsid w:val="09EB26D3"/>
    <w:multiLevelType w:val="multilevel"/>
    <w:tmpl w:val="5A7C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AD12279"/>
    <w:multiLevelType w:val="multilevel"/>
    <w:tmpl w:val="43D832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02B6908"/>
    <w:multiLevelType w:val="hybridMultilevel"/>
    <w:tmpl w:val="2EF246B4"/>
    <w:lvl w:ilvl="0" w:tplc="EA10223E">
      <w:start w:val="1"/>
      <w:numFmt w:val="decimal"/>
      <w:lvlText w:val="%1"/>
      <w:lvlJc w:val="left"/>
      <w:pPr>
        <w:ind w:left="570" w:hanging="225"/>
        <w:jc w:val="left"/>
      </w:pPr>
      <w:rPr>
        <w:rFonts w:ascii="Times New Roman" w:eastAsia="Times New Roman" w:hAnsi="Times New Roman" w:cs="Times New Roman" w:hint="default"/>
        <w:w w:val="101"/>
        <w:sz w:val="28"/>
        <w:szCs w:val="28"/>
        <w:lang w:val="ru-RU" w:eastAsia="en-US" w:bidi="ar-SA"/>
      </w:rPr>
    </w:lvl>
    <w:lvl w:ilvl="1" w:tplc="F9C24DB4">
      <w:start w:val="1"/>
      <w:numFmt w:val="decimal"/>
      <w:lvlText w:val="%2."/>
      <w:lvlJc w:val="left"/>
      <w:pPr>
        <w:ind w:left="286" w:hanging="286"/>
        <w:jc w:val="left"/>
      </w:pPr>
      <w:rPr>
        <w:rFonts w:ascii="Times New Roman" w:eastAsia="Times New Roman" w:hAnsi="Times New Roman" w:cs="Times New Roman" w:hint="default"/>
        <w:spacing w:val="0"/>
        <w:w w:val="101"/>
        <w:sz w:val="28"/>
        <w:szCs w:val="28"/>
        <w:lang w:val="ru-RU" w:eastAsia="en-US" w:bidi="ar-SA"/>
      </w:rPr>
    </w:lvl>
    <w:lvl w:ilvl="2" w:tplc="8AA2E19E">
      <w:numFmt w:val="bullet"/>
      <w:lvlText w:val="•"/>
      <w:lvlJc w:val="left"/>
      <w:pPr>
        <w:ind w:left="2001" w:hanging="286"/>
      </w:pPr>
      <w:rPr>
        <w:rFonts w:hint="default"/>
        <w:lang w:val="ru-RU" w:eastAsia="en-US" w:bidi="ar-SA"/>
      </w:rPr>
    </w:lvl>
    <w:lvl w:ilvl="3" w:tplc="1FD820D8">
      <w:numFmt w:val="bullet"/>
      <w:lvlText w:val="•"/>
      <w:lvlJc w:val="left"/>
      <w:pPr>
        <w:ind w:left="3022" w:hanging="286"/>
      </w:pPr>
      <w:rPr>
        <w:rFonts w:hint="default"/>
        <w:lang w:val="ru-RU" w:eastAsia="en-US" w:bidi="ar-SA"/>
      </w:rPr>
    </w:lvl>
    <w:lvl w:ilvl="4" w:tplc="5A409E6E">
      <w:numFmt w:val="bullet"/>
      <w:lvlText w:val="•"/>
      <w:lvlJc w:val="left"/>
      <w:pPr>
        <w:ind w:left="4043" w:hanging="286"/>
      </w:pPr>
      <w:rPr>
        <w:rFonts w:hint="default"/>
        <w:lang w:val="ru-RU" w:eastAsia="en-US" w:bidi="ar-SA"/>
      </w:rPr>
    </w:lvl>
    <w:lvl w:ilvl="5" w:tplc="56740BF0">
      <w:numFmt w:val="bullet"/>
      <w:lvlText w:val="•"/>
      <w:lvlJc w:val="left"/>
      <w:pPr>
        <w:ind w:left="5064" w:hanging="286"/>
      </w:pPr>
      <w:rPr>
        <w:rFonts w:hint="default"/>
        <w:lang w:val="ru-RU" w:eastAsia="en-US" w:bidi="ar-SA"/>
      </w:rPr>
    </w:lvl>
    <w:lvl w:ilvl="6" w:tplc="6464C67A">
      <w:numFmt w:val="bullet"/>
      <w:lvlText w:val="•"/>
      <w:lvlJc w:val="left"/>
      <w:pPr>
        <w:ind w:left="6085" w:hanging="286"/>
      </w:pPr>
      <w:rPr>
        <w:rFonts w:hint="default"/>
        <w:lang w:val="ru-RU" w:eastAsia="en-US" w:bidi="ar-SA"/>
      </w:rPr>
    </w:lvl>
    <w:lvl w:ilvl="7" w:tplc="ECE46AA8">
      <w:numFmt w:val="bullet"/>
      <w:lvlText w:val="•"/>
      <w:lvlJc w:val="left"/>
      <w:pPr>
        <w:ind w:left="7106" w:hanging="286"/>
      </w:pPr>
      <w:rPr>
        <w:rFonts w:hint="default"/>
        <w:lang w:val="ru-RU" w:eastAsia="en-US" w:bidi="ar-SA"/>
      </w:rPr>
    </w:lvl>
    <w:lvl w:ilvl="8" w:tplc="42E80D6A">
      <w:numFmt w:val="bullet"/>
      <w:lvlText w:val="•"/>
      <w:lvlJc w:val="left"/>
      <w:pPr>
        <w:ind w:left="8127" w:hanging="286"/>
      </w:pPr>
      <w:rPr>
        <w:rFonts w:hint="default"/>
        <w:lang w:val="ru-RU" w:eastAsia="en-US" w:bidi="ar-SA"/>
      </w:rPr>
    </w:lvl>
  </w:abstractNum>
  <w:abstractNum w:abstractNumId="25">
    <w:nsid w:val="166E2406"/>
    <w:multiLevelType w:val="multilevel"/>
    <w:tmpl w:val="87AAEC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1A87578D"/>
    <w:multiLevelType w:val="hybridMultilevel"/>
    <w:tmpl w:val="7D1ADB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4092C2D"/>
    <w:multiLevelType w:val="hybridMultilevel"/>
    <w:tmpl w:val="F0B27A52"/>
    <w:lvl w:ilvl="0" w:tplc="40767FBC">
      <w:start w:val="1"/>
      <w:numFmt w:val="decimal"/>
      <w:lvlText w:val="%1"/>
      <w:lvlJc w:val="left"/>
      <w:pPr>
        <w:ind w:left="331" w:hanging="210"/>
        <w:jc w:val="left"/>
      </w:pPr>
      <w:rPr>
        <w:rFonts w:ascii="Times New Roman" w:eastAsia="Times New Roman" w:hAnsi="Times New Roman" w:cs="Times New Roman" w:hint="default"/>
        <w:b/>
        <w:bCs/>
        <w:w w:val="101"/>
        <w:sz w:val="28"/>
        <w:szCs w:val="28"/>
        <w:lang w:val="ru-RU" w:eastAsia="en-US" w:bidi="ar-SA"/>
      </w:rPr>
    </w:lvl>
    <w:lvl w:ilvl="1" w:tplc="81B0C2D2">
      <w:numFmt w:val="bullet"/>
      <w:lvlText w:val="•"/>
      <w:lvlJc w:val="left"/>
      <w:pPr>
        <w:ind w:left="1323" w:hanging="210"/>
      </w:pPr>
      <w:rPr>
        <w:rFonts w:hint="default"/>
        <w:lang w:val="ru-RU" w:eastAsia="en-US" w:bidi="ar-SA"/>
      </w:rPr>
    </w:lvl>
    <w:lvl w:ilvl="2" w:tplc="9D4005E8">
      <w:numFmt w:val="bullet"/>
      <w:lvlText w:val="•"/>
      <w:lvlJc w:val="left"/>
      <w:pPr>
        <w:ind w:left="2306" w:hanging="210"/>
      </w:pPr>
      <w:rPr>
        <w:rFonts w:hint="default"/>
        <w:lang w:val="ru-RU" w:eastAsia="en-US" w:bidi="ar-SA"/>
      </w:rPr>
    </w:lvl>
    <w:lvl w:ilvl="3" w:tplc="DD081838">
      <w:numFmt w:val="bullet"/>
      <w:lvlText w:val="•"/>
      <w:lvlJc w:val="left"/>
      <w:pPr>
        <w:ind w:left="3289" w:hanging="210"/>
      </w:pPr>
      <w:rPr>
        <w:rFonts w:hint="default"/>
        <w:lang w:val="ru-RU" w:eastAsia="en-US" w:bidi="ar-SA"/>
      </w:rPr>
    </w:lvl>
    <w:lvl w:ilvl="4" w:tplc="5F1C48F2">
      <w:numFmt w:val="bullet"/>
      <w:lvlText w:val="•"/>
      <w:lvlJc w:val="left"/>
      <w:pPr>
        <w:ind w:left="4272" w:hanging="210"/>
      </w:pPr>
      <w:rPr>
        <w:rFonts w:hint="default"/>
        <w:lang w:val="ru-RU" w:eastAsia="en-US" w:bidi="ar-SA"/>
      </w:rPr>
    </w:lvl>
    <w:lvl w:ilvl="5" w:tplc="E8603EA8">
      <w:numFmt w:val="bullet"/>
      <w:lvlText w:val="•"/>
      <w:lvlJc w:val="left"/>
      <w:pPr>
        <w:ind w:left="5255" w:hanging="210"/>
      </w:pPr>
      <w:rPr>
        <w:rFonts w:hint="default"/>
        <w:lang w:val="ru-RU" w:eastAsia="en-US" w:bidi="ar-SA"/>
      </w:rPr>
    </w:lvl>
    <w:lvl w:ilvl="6" w:tplc="448C2032">
      <w:numFmt w:val="bullet"/>
      <w:lvlText w:val="•"/>
      <w:lvlJc w:val="left"/>
      <w:pPr>
        <w:ind w:left="6238" w:hanging="210"/>
      </w:pPr>
      <w:rPr>
        <w:rFonts w:hint="default"/>
        <w:lang w:val="ru-RU" w:eastAsia="en-US" w:bidi="ar-SA"/>
      </w:rPr>
    </w:lvl>
    <w:lvl w:ilvl="7" w:tplc="9A02A86A">
      <w:numFmt w:val="bullet"/>
      <w:lvlText w:val="•"/>
      <w:lvlJc w:val="left"/>
      <w:pPr>
        <w:ind w:left="7221" w:hanging="210"/>
      </w:pPr>
      <w:rPr>
        <w:rFonts w:hint="default"/>
        <w:lang w:val="ru-RU" w:eastAsia="en-US" w:bidi="ar-SA"/>
      </w:rPr>
    </w:lvl>
    <w:lvl w:ilvl="8" w:tplc="598CA93E">
      <w:numFmt w:val="bullet"/>
      <w:lvlText w:val="•"/>
      <w:lvlJc w:val="left"/>
      <w:pPr>
        <w:ind w:left="8204" w:hanging="210"/>
      </w:pPr>
      <w:rPr>
        <w:rFonts w:hint="default"/>
        <w:lang w:val="ru-RU" w:eastAsia="en-US" w:bidi="ar-SA"/>
      </w:rPr>
    </w:lvl>
  </w:abstractNum>
  <w:abstractNum w:abstractNumId="29">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A263F3F"/>
    <w:multiLevelType w:val="multilevel"/>
    <w:tmpl w:val="3850E7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CA56D79"/>
    <w:multiLevelType w:val="multilevel"/>
    <w:tmpl w:val="337698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CD6566A"/>
    <w:multiLevelType w:val="multilevel"/>
    <w:tmpl w:val="F03E2C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09B6C74"/>
    <w:multiLevelType w:val="hybridMultilevel"/>
    <w:tmpl w:val="D8D4E9CC"/>
    <w:lvl w:ilvl="0" w:tplc="04190005">
      <w:start w:val="1"/>
      <w:numFmt w:val="decimal"/>
      <w:lvlText w:val="%1."/>
      <w:lvlJc w:val="left"/>
      <w:pPr>
        <w:ind w:left="673" w:hanging="301"/>
      </w:pPr>
      <w:rPr>
        <w:rFonts w:ascii="Times New Roman" w:eastAsia="Times New Roman" w:hAnsi="Times New Roman" w:cs="Times New Roman" w:hint="default"/>
        <w:spacing w:val="-8"/>
        <w:w w:val="99"/>
        <w:sz w:val="24"/>
        <w:szCs w:val="24"/>
      </w:rPr>
    </w:lvl>
    <w:lvl w:ilvl="1" w:tplc="04190003">
      <w:numFmt w:val="bullet"/>
      <w:lvlText w:val=""/>
      <w:lvlJc w:val="left"/>
      <w:pPr>
        <w:ind w:left="973" w:hanging="348"/>
      </w:pPr>
      <w:rPr>
        <w:rFonts w:ascii="Symbol" w:eastAsia="Symbol" w:hAnsi="Symbol" w:cs="Symbol" w:hint="default"/>
        <w:w w:val="100"/>
        <w:sz w:val="24"/>
        <w:szCs w:val="24"/>
      </w:rPr>
    </w:lvl>
    <w:lvl w:ilvl="2" w:tplc="04190005">
      <w:numFmt w:val="bullet"/>
      <w:lvlText w:val="•"/>
      <w:lvlJc w:val="left"/>
      <w:pPr>
        <w:ind w:left="2016" w:hanging="348"/>
      </w:pPr>
      <w:rPr>
        <w:rFonts w:hint="default"/>
      </w:rPr>
    </w:lvl>
    <w:lvl w:ilvl="3" w:tplc="04190001">
      <w:numFmt w:val="bullet"/>
      <w:lvlText w:val="•"/>
      <w:lvlJc w:val="left"/>
      <w:pPr>
        <w:ind w:left="3052" w:hanging="348"/>
      </w:pPr>
      <w:rPr>
        <w:rFonts w:hint="default"/>
      </w:rPr>
    </w:lvl>
    <w:lvl w:ilvl="4" w:tplc="04190003">
      <w:numFmt w:val="bullet"/>
      <w:lvlText w:val="•"/>
      <w:lvlJc w:val="left"/>
      <w:pPr>
        <w:ind w:left="4088" w:hanging="348"/>
      </w:pPr>
      <w:rPr>
        <w:rFonts w:hint="default"/>
      </w:rPr>
    </w:lvl>
    <w:lvl w:ilvl="5" w:tplc="04190005">
      <w:numFmt w:val="bullet"/>
      <w:lvlText w:val="•"/>
      <w:lvlJc w:val="left"/>
      <w:pPr>
        <w:ind w:left="5125" w:hanging="348"/>
      </w:pPr>
      <w:rPr>
        <w:rFonts w:hint="default"/>
      </w:rPr>
    </w:lvl>
    <w:lvl w:ilvl="6" w:tplc="04190001">
      <w:numFmt w:val="bullet"/>
      <w:lvlText w:val="•"/>
      <w:lvlJc w:val="left"/>
      <w:pPr>
        <w:ind w:left="6161" w:hanging="348"/>
      </w:pPr>
      <w:rPr>
        <w:rFonts w:hint="default"/>
      </w:rPr>
    </w:lvl>
    <w:lvl w:ilvl="7" w:tplc="04190003">
      <w:numFmt w:val="bullet"/>
      <w:lvlText w:val="•"/>
      <w:lvlJc w:val="left"/>
      <w:pPr>
        <w:ind w:left="7197" w:hanging="348"/>
      </w:pPr>
      <w:rPr>
        <w:rFonts w:hint="default"/>
      </w:rPr>
    </w:lvl>
    <w:lvl w:ilvl="8" w:tplc="04190005">
      <w:numFmt w:val="bullet"/>
      <w:lvlText w:val="•"/>
      <w:lvlJc w:val="left"/>
      <w:pPr>
        <w:ind w:left="8233" w:hanging="348"/>
      </w:pPr>
      <w:rPr>
        <w:rFonts w:hint="default"/>
      </w:rPr>
    </w:lvl>
  </w:abstractNum>
  <w:abstractNum w:abstractNumId="34">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3A766EDA"/>
    <w:multiLevelType w:val="multilevel"/>
    <w:tmpl w:val="EC6C8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C944417"/>
    <w:multiLevelType w:val="hybridMultilevel"/>
    <w:tmpl w:val="CDDC0B14"/>
    <w:lvl w:ilvl="0" w:tplc="7D524AAE">
      <w:numFmt w:val="bullet"/>
      <w:lvlText w:val="–"/>
      <w:lvlJc w:val="left"/>
      <w:pPr>
        <w:ind w:left="119" w:hanging="288"/>
      </w:pPr>
      <w:rPr>
        <w:rFonts w:ascii="Times New Roman" w:eastAsia="Times New Roman" w:hAnsi="Times New Roman" w:cs="Times New Roman" w:hint="default"/>
        <w:w w:val="100"/>
        <w:sz w:val="28"/>
        <w:szCs w:val="28"/>
        <w:lang w:val="ru-RU" w:eastAsia="en-US" w:bidi="ar-SA"/>
      </w:rPr>
    </w:lvl>
    <w:lvl w:ilvl="1" w:tplc="43C41E80">
      <w:numFmt w:val="bullet"/>
      <w:lvlText w:val="•"/>
      <w:lvlJc w:val="left"/>
      <w:pPr>
        <w:ind w:left="1094" w:hanging="288"/>
      </w:pPr>
      <w:rPr>
        <w:rFonts w:hint="default"/>
        <w:lang w:val="ru-RU" w:eastAsia="en-US" w:bidi="ar-SA"/>
      </w:rPr>
    </w:lvl>
    <w:lvl w:ilvl="2" w:tplc="A0648EE2">
      <w:numFmt w:val="bullet"/>
      <w:lvlText w:val="•"/>
      <w:lvlJc w:val="left"/>
      <w:pPr>
        <w:ind w:left="2069" w:hanging="288"/>
      </w:pPr>
      <w:rPr>
        <w:rFonts w:hint="default"/>
        <w:lang w:val="ru-RU" w:eastAsia="en-US" w:bidi="ar-SA"/>
      </w:rPr>
    </w:lvl>
    <w:lvl w:ilvl="3" w:tplc="EB469A7C">
      <w:numFmt w:val="bullet"/>
      <w:lvlText w:val="•"/>
      <w:lvlJc w:val="left"/>
      <w:pPr>
        <w:ind w:left="3044" w:hanging="288"/>
      </w:pPr>
      <w:rPr>
        <w:rFonts w:hint="default"/>
        <w:lang w:val="ru-RU" w:eastAsia="en-US" w:bidi="ar-SA"/>
      </w:rPr>
    </w:lvl>
    <w:lvl w:ilvl="4" w:tplc="1C3C9F7C">
      <w:numFmt w:val="bullet"/>
      <w:lvlText w:val="•"/>
      <w:lvlJc w:val="left"/>
      <w:pPr>
        <w:ind w:left="4019" w:hanging="288"/>
      </w:pPr>
      <w:rPr>
        <w:rFonts w:hint="default"/>
        <w:lang w:val="ru-RU" w:eastAsia="en-US" w:bidi="ar-SA"/>
      </w:rPr>
    </w:lvl>
    <w:lvl w:ilvl="5" w:tplc="E206A770">
      <w:numFmt w:val="bullet"/>
      <w:lvlText w:val="•"/>
      <w:lvlJc w:val="left"/>
      <w:pPr>
        <w:ind w:left="4994" w:hanging="288"/>
      </w:pPr>
      <w:rPr>
        <w:rFonts w:hint="default"/>
        <w:lang w:val="ru-RU" w:eastAsia="en-US" w:bidi="ar-SA"/>
      </w:rPr>
    </w:lvl>
    <w:lvl w:ilvl="6" w:tplc="1F48922A">
      <w:numFmt w:val="bullet"/>
      <w:lvlText w:val="•"/>
      <w:lvlJc w:val="left"/>
      <w:pPr>
        <w:ind w:left="5969" w:hanging="288"/>
      </w:pPr>
      <w:rPr>
        <w:rFonts w:hint="default"/>
        <w:lang w:val="ru-RU" w:eastAsia="en-US" w:bidi="ar-SA"/>
      </w:rPr>
    </w:lvl>
    <w:lvl w:ilvl="7" w:tplc="DF4C0034">
      <w:numFmt w:val="bullet"/>
      <w:lvlText w:val="•"/>
      <w:lvlJc w:val="left"/>
      <w:pPr>
        <w:ind w:left="6944" w:hanging="288"/>
      </w:pPr>
      <w:rPr>
        <w:rFonts w:hint="default"/>
        <w:lang w:val="ru-RU" w:eastAsia="en-US" w:bidi="ar-SA"/>
      </w:rPr>
    </w:lvl>
    <w:lvl w:ilvl="8" w:tplc="29BA4902">
      <w:numFmt w:val="bullet"/>
      <w:lvlText w:val="•"/>
      <w:lvlJc w:val="left"/>
      <w:pPr>
        <w:ind w:left="7919" w:hanging="288"/>
      </w:pPr>
      <w:rPr>
        <w:rFonts w:hint="default"/>
        <w:lang w:val="ru-RU" w:eastAsia="en-US" w:bidi="ar-SA"/>
      </w:rPr>
    </w:lvl>
  </w:abstractNum>
  <w:abstractNum w:abstractNumId="37">
    <w:nsid w:val="41EE1992"/>
    <w:multiLevelType w:val="multilevel"/>
    <w:tmpl w:val="6608C8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27D7D1A"/>
    <w:multiLevelType w:val="hybridMultilevel"/>
    <w:tmpl w:val="22D23018"/>
    <w:lvl w:ilvl="0" w:tplc="AC62A182">
      <w:numFmt w:val="bullet"/>
      <w:lvlText w:val=""/>
      <w:lvlJc w:val="left"/>
      <w:pPr>
        <w:ind w:left="973" w:hanging="348"/>
      </w:pPr>
      <w:rPr>
        <w:rFonts w:ascii="Symbol" w:eastAsia="Symbol" w:hAnsi="Symbol" w:cs="Symbol" w:hint="default"/>
        <w:w w:val="100"/>
        <w:sz w:val="24"/>
        <w:szCs w:val="24"/>
      </w:rPr>
    </w:lvl>
    <w:lvl w:ilvl="1" w:tplc="04190003">
      <w:numFmt w:val="bullet"/>
      <w:lvlText w:val="•"/>
      <w:lvlJc w:val="left"/>
      <w:pPr>
        <w:ind w:left="1912" w:hanging="348"/>
      </w:pPr>
      <w:rPr>
        <w:rFonts w:hint="default"/>
      </w:rPr>
    </w:lvl>
    <w:lvl w:ilvl="2" w:tplc="04190005">
      <w:numFmt w:val="bullet"/>
      <w:lvlText w:val="•"/>
      <w:lvlJc w:val="left"/>
      <w:pPr>
        <w:ind w:left="2845" w:hanging="348"/>
      </w:pPr>
      <w:rPr>
        <w:rFonts w:hint="default"/>
      </w:rPr>
    </w:lvl>
    <w:lvl w:ilvl="3" w:tplc="04190001">
      <w:numFmt w:val="bullet"/>
      <w:lvlText w:val="•"/>
      <w:lvlJc w:val="left"/>
      <w:pPr>
        <w:ind w:left="3777" w:hanging="348"/>
      </w:pPr>
      <w:rPr>
        <w:rFonts w:hint="default"/>
      </w:rPr>
    </w:lvl>
    <w:lvl w:ilvl="4" w:tplc="04190003">
      <w:numFmt w:val="bullet"/>
      <w:lvlText w:val="•"/>
      <w:lvlJc w:val="left"/>
      <w:pPr>
        <w:ind w:left="4710" w:hanging="348"/>
      </w:pPr>
      <w:rPr>
        <w:rFonts w:hint="default"/>
      </w:rPr>
    </w:lvl>
    <w:lvl w:ilvl="5" w:tplc="04190005">
      <w:numFmt w:val="bullet"/>
      <w:lvlText w:val="•"/>
      <w:lvlJc w:val="left"/>
      <w:pPr>
        <w:ind w:left="5643" w:hanging="348"/>
      </w:pPr>
      <w:rPr>
        <w:rFonts w:hint="default"/>
      </w:rPr>
    </w:lvl>
    <w:lvl w:ilvl="6" w:tplc="04190001">
      <w:numFmt w:val="bullet"/>
      <w:lvlText w:val="•"/>
      <w:lvlJc w:val="left"/>
      <w:pPr>
        <w:ind w:left="6575" w:hanging="348"/>
      </w:pPr>
      <w:rPr>
        <w:rFonts w:hint="default"/>
      </w:rPr>
    </w:lvl>
    <w:lvl w:ilvl="7" w:tplc="04190003">
      <w:numFmt w:val="bullet"/>
      <w:lvlText w:val="•"/>
      <w:lvlJc w:val="left"/>
      <w:pPr>
        <w:ind w:left="7508" w:hanging="348"/>
      </w:pPr>
      <w:rPr>
        <w:rFonts w:hint="default"/>
      </w:rPr>
    </w:lvl>
    <w:lvl w:ilvl="8" w:tplc="04190005">
      <w:numFmt w:val="bullet"/>
      <w:lvlText w:val="•"/>
      <w:lvlJc w:val="left"/>
      <w:pPr>
        <w:ind w:left="8441" w:hanging="348"/>
      </w:pPr>
      <w:rPr>
        <w:rFonts w:hint="default"/>
      </w:rPr>
    </w:lvl>
  </w:abstractNum>
  <w:abstractNum w:abstractNumId="39">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8C74608"/>
    <w:multiLevelType w:val="multilevel"/>
    <w:tmpl w:val="AB3EE4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8FD3736"/>
    <w:multiLevelType w:val="hybridMultilevel"/>
    <w:tmpl w:val="685CF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512933"/>
    <w:multiLevelType w:val="hybridMultilevel"/>
    <w:tmpl w:val="0A0E2CE4"/>
    <w:lvl w:ilvl="0" w:tplc="A712E168">
      <w:start w:val="1"/>
      <w:numFmt w:val="decimal"/>
      <w:lvlText w:val="%1"/>
      <w:lvlJc w:val="left"/>
      <w:pPr>
        <w:ind w:left="351" w:hanging="210"/>
        <w:jc w:val="left"/>
      </w:pPr>
      <w:rPr>
        <w:rFonts w:ascii="Times New Roman" w:eastAsia="Times New Roman" w:hAnsi="Times New Roman" w:cs="Times New Roman" w:hint="default"/>
        <w:b/>
        <w:bCs/>
        <w:w w:val="101"/>
        <w:sz w:val="28"/>
        <w:szCs w:val="28"/>
        <w:lang w:val="ru-RU" w:eastAsia="en-US" w:bidi="ar-SA"/>
      </w:rPr>
    </w:lvl>
    <w:lvl w:ilvl="1" w:tplc="F5A6893A">
      <w:numFmt w:val="bullet"/>
      <w:lvlText w:val="•"/>
      <w:lvlJc w:val="left"/>
      <w:pPr>
        <w:ind w:left="1838" w:hanging="210"/>
      </w:pPr>
      <w:rPr>
        <w:rFonts w:hint="default"/>
        <w:lang w:val="ru-RU" w:eastAsia="en-US" w:bidi="ar-SA"/>
      </w:rPr>
    </w:lvl>
    <w:lvl w:ilvl="2" w:tplc="E562A0D0">
      <w:numFmt w:val="bullet"/>
      <w:lvlText w:val="•"/>
      <w:lvlJc w:val="left"/>
      <w:pPr>
        <w:ind w:left="3317" w:hanging="210"/>
      </w:pPr>
      <w:rPr>
        <w:rFonts w:hint="default"/>
        <w:lang w:val="ru-RU" w:eastAsia="en-US" w:bidi="ar-SA"/>
      </w:rPr>
    </w:lvl>
    <w:lvl w:ilvl="3" w:tplc="D19E33D0">
      <w:numFmt w:val="bullet"/>
      <w:lvlText w:val="•"/>
      <w:lvlJc w:val="left"/>
      <w:pPr>
        <w:ind w:left="4795" w:hanging="210"/>
      </w:pPr>
      <w:rPr>
        <w:rFonts w:hint="default"/>
        <w:lang w:val="ru-RU" w:eastAsia="en-US" w:bidi="ar-SA"/>
      </w:rPr>
    </w:lvl>
    <w:lvl w:ilvl="4" w:tplc="38A6C1B8">
      <w:numFmt w:val="bullet"/>
      <w:lvlText w:val="•"/>
      <w:lvlJc w:val="left"/>
      <w:pPr>
        <w:ind w:left="6274" w:hanging="210"/>
      </w:pPr>
      <w:rPr>
        <w:rFonts w:hint="default"/>
        <w:lang w:val="ru-RU" w:eastAsia="en-US" w:bidi="ar-SA"/>
      </w:rPr>
    </w:lvl>
    <w:lvl w:ilvl="5" w:tplc="45BC8BDE">
      <w:numFmt w:val="bullet"/>
      <w:lvlText w:val="•"/>
      <w:lvlJc w:val="left"/>
      <w:pPr>
        <w:ind w:left="7752" w:hanging="210"/>
      </w:pPr>
      <w:rPr>
        <w:rFonts w:hint="default"/>
        <w:lang w:val="ru-RU" w:eastAsia="en-US" w:bidi="ar-SA"/>
      </w:rPr>
    </w:lvl>
    <w:lvl w:ilvl="6" w:tplc="2A60F408">
      <w:numFmt w:val="bullet"/>
      <w:lvlText w:val="•"/>
      <w:lvlJc w:val="left"/>
      <w:pPr>
        <w:ind w:left="9231" w:hanging="210"/>
      </w:pPr>
      <w:rPr>
        <w:rFonts w:hint="default"/>
        <w:lang w:val="ru-RU" w:eastAsia="en-US" w:bidi="ar-SA"/>
      </w:rPr>
    </w:lvl>
    <w:lvl w:ilvl="7" w:tplc="6966D570">
      <w:numFmt w:val="bullet"/>
      <w:lvlText w:val="•"/>
      <w:lvlJc w:val="left"/>
      <w:pPr>
        <w:ind w:left="10709" w:hanging="210"/>
      </w:pPr>
      <w:rPr>
        <w:rFonts w:hint="default"/>
        <w:lang w:val="ru-RU" w:eastAsia="en-US" w:bidi="ar-SA"/>
      </w:rPr>
    </w:lvl>
    <w:lvl w:ilvl="8" w:tplc="C9F2FD4E">
      <w:numFmt w:val="bullet"/>
      <w:lvlText w:val="•"/>
      <w:lvlJc w:val="left"/>
      <w:pPr>
        <w:ind w:left="12188" w:hanging="210"/>
      </w:pPr>
      <w:rPr>
        <w:rFonts w:hint="default"/>
        <w:lang w:val="ru-RU" w:eastAsia="en-US" w:bidi="ar-SA"/>
      </w:rPr>
    </w:lvl>
  </w:abstractNum>
  <w:abstractNum w:abstractNumId="43">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nsid w:val="61F71979"/>
    <w:multiLevelType w:val="hybridMultilevel"/>
    <w:tmpl w:val="370C58D8"/>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25E69DA"/>
    <w:multiLevelType w:val="multilevel"/>
    <w:tmpl w:val="39BE8A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4880E65"/>
    <w:multiLevelType w:val="multilevel"/>
    <w:tmpl w:val="BE706B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8">
    <w:nsid w:val="693E3973"/>
    <w:multiLevelType w:val="multilevel"/>
    <w:tmpl w:val="71CE53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A522092"/>
    <w:multiLevelType w:val="multilevel"/>
    <w:tmpl w:val="8C922B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EE64CC7"/>
    <w:multiLevelType w:val="multilevel"/>
    <w:tmpl w:val="7E2001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F431B30"/>
    <w:multiLevelType w:val="multilevel"/>
    <w:tmpl w:val="76A282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FA1386A"/>
    <w:multiLevelType w:val="hybridMultilevel"/>
    <w:tmpl w:val="17AC614C"/>
    <w:lvl w:ilvl="0" w:tplc="31F6F566">
      <w:start w:val="1"/>
      <w:numFmt w:val="decimal"/>
      <w:lvlText w:val="%1"/>
      <w:lvlJc w:val="left"/>
      <w:pPr>
        <w:ind w:left="570" w:hanging="225"/>
        <w:jc w:val="left"/>
      </w:pPr>
      <w:rPr>
        <w:rFonts w:ascii="Times New Roman" w:eastAsia="Times New Roman" w:hAnsi="Times New Roman" w:cs="Times New Roman" w:hint="default"/>
        <w:w w:val="101"/>
        <w:sz w:val="28"/>
        <w:szCs w:val="28"/>
        <w:lang w:val="ru-RU" w:eastAsia="en-US" w:bidi="ar-SA"/>
      </w:rPr>
    </w:lvl>
    <w:lvl w:ilvl="1" w:tplc="07B04734">
      <w:numFmt w:val="bullet"/>
      <w:lvlText w:val="•"/>
      <w:lvlJc w:val="left"/>
      <w:pPr>
        <w:ind w:left="1539" w:hanging="225"/>
      </w:pPr>
      <w:rPr>
        <w:rFonts w:hint="default"/>
        <w:lang w:val="ru-RU" w:eastAsia="en-US" w:bidi="ar-SA"/>
      </w:rPr>
    </w:lvl>
    <w:lvl w:ilvl="2" w:tplc="271E0C2C">
      <w:numFmt w:val="bullet"/>
      <w:lvlText w:val="•"/>
      <w:lvlJc w:val="left"/>
      <w:pPr>
        <w:ind w:left="2498" w:hanging="225"/>
      </w:pPr>
      <w:rPr>
        <w:rFonts w:hint="default"/>
        <w:lang w:val="ru-RU" w:eastAsia="en-US" w:bidi="ar-SA"/>
      </w:rPr>
    </w:lvl>
    <w:lvl w:ilvl="3" w:tplc="627470F0">
      <w:numFmt w:val="bullet"/>
      <w:lvlText w:val="•"/>
      <w:lvlJc w:val="left"/>
      <w:pPr>
        <w:ind w:left="3457" w:hanging="225"/>
      </w:pPr>
      <w:rPr>
        <w:rFonts w:hint="default"/>
        <w:lang w:val="ru-RU" w:eastAsia="en-US" w:bidi="ar-SA"/>
      </w:rPr>
    </w:lvl>
    <w:lvl w:ilvl="4" w:tplc="2BA25492">
      <w:numFmt w:val="bullet"/>
      <w:lvlText w:val="•"/>
      <w:lvlJc w:val="left"/>
      <w:pPr>
        <w:ind w:left="4416" w:hanging="225"/>
      </w:pPr>
      <w:rPr>
        <w:rFonts w:hint="default"/>
        <w:lang w:val="ru-RU" w:eastAsia="en-US" w:bidi="ar-SA"/>
      </w:rPr>
    </w:lvl>
    <w:lvl w:ilvl="5" w:tplc="CF8CA8AE">
      <w:numFmt w:val="bullet"/>
      <w:lvlText w:val="•"/>
      <w:lvlJc w:val="left"/>
      <w:pPr>
        <w:ind w:left="5375" w:hanging="225"/>
      </w:pPr>
      <w:rPr>
        <w:rFonts w:hint="default"/>
        <w:lang w:val="ru-RU" w:eastAsia="en-US" w:bidi="ar-SA"/>
      </w:rPr>
    </w:lvl>
    <w:lvl w:ilvl="6" w:tplc="C1B86A9C">
      <w:numFmt w:val="bullet"/>
      <w:lvlText w:val="•"/>
      <w:lvlJc w:val="left"/>
      <w:pPr>
        <w:ind w:left="6334" w:hanging="225"/>
      </w:pPr>
      <w:rPr>
        <w:rFonts w:hint="default"/>
        <w:lang w:val="ru-RU" w:eastAsia="en-US" w:bidi="ar-SA"/>
      </w:rPr>
    </w:lvl>
    <w:lvl w:ilvl="7" w:tplc="6FAED840">
      <w:numFmt w:val="bullet"/>
      <w:lvlText w:val="•"/>
      <w:lvlJc w:val="left"/>
      <w:pPr>
        <w:ind w:left="7293" w:hanging="225"/>
      </w:pPr>
      <w:rPr>
        <w:rFonts w:hint="default"/>
        <w:lang w:val="ru-RU" w:eastAsia="en-US" w:bidi="ar-SA"/>
      </w:rPr>
    </w:lvl>
    <w:lvl w:ilvl="8" w:tplc="9EEC3448">
      <w:numFmt w:val="bullet"/>
      <w:lvlText w:val="•"/>
      <w:lvlJc w:val="left"/>
      <w:pPr>
        <w:ind w:left="8252" w:hanging="225"/>
      </w:pPr>
      <w:rPr>
        <w:rFonts w:hint="default"/>
        <w:lang w:val="ru-RU" w:eastAsia="en-US" w:bidi="ar-SA"/>
      </w:rPr>
    </w:lvl>
  </w:abstractNum>
  <w:abstractNum w:abstractNumId="53">
    <w:nsid w:val="76CB0F3E"/>
    <w:multiLevelType w:val="multilevel"/>
    <w:tmpl w:val="D4660B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8B32B84"/>
    <w:multiLevelType w:val="hybridMultilevel"/>
    <w:tmpl w:val="24B248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7DB56FA8"/>
    <w:multiLevelType w:val="multilevel"/>
    <w:tmpl w:val="81AE89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0"/>
  </w:num>
  <w:num w:numId="3">
    <w:abstractNumId w:val="26"/>
  </w:num>
  <w:num w:numId="4">
    <w:abstractNumId w:val="54"/>
  </w:num>
  <w:num w:numId="5">
    <w:abstractNumId w:val="39"/>
  </w:num>
  <w:num w:numId="6">
    <w:abstractNumId w:val="44"/>
  </w:num>
  <w:num w:numId="7">
    <w:abstractNumId w:val="21"/>
  </w:num>
  <w:num w:numId="8">
    <w:abstractNumId w:val="27"/>
  </w:num>
  <w:num w:numId="9">
    <w:abstractNumId w:val="33"/>
  </w:num>
  <w:num w:numId="10">
    <w:abstractNumId w:val="38"/>
  </w:num>
  <w:num w:numId="11">
    <w:abstractNumId w:val="29"/>
  </w:num>
  <w:num w:numId="12">
    <w:abstractNumId w:val="41"/>
  </w:num>
  <w:num w:numId="13">
    <w:abstractNumId w:val="23"/>
  </w:num>
  <w:num w:numId="14">
    <w:abstractNumId w:val="34"/>
  </w:num>
  <w:num w:numId="15">
    <w:abstractNumId w:val="17"/>
  </w:num>
  <w:num w:numId="16">
    <w:abstractNumId w:val="47"/>
  </w:num>
  <w:num w:numId="17">
    <w:abstractNumId w:val="19"/>
  </w:num>
  <w:num w:numId="18">
    <w:abstractNumId w:val="43"/>
  </w:num>
  <w:num w:numId="19">
    <w:abstractNumId w:val="36"/>
  </w:num>
  <w:num w:numId="20">
    <w:abstractNumId w:val="42"/>
  </w:num>
  <w:num w:numId="21">
    <w:abstractNumId w:val="28"/>
  </w:num>
  <w:num w:numId="22">
    <w:abstractNumId w:val="24"/>
  </w:num>
  <w:num w:numId="23">
    <w:abstractNumId w:val="52"/>
  </w:num>
  <w:num w:numId="24">
    <w:abstractNumId w:val="48"/>
  </w:num>
  <w:num w:numId="25">
    <w:abstractNumId w:val="35"/>
  </w:num>
  <w:num w:numId="26">
    <w:abstractNumId w:val="32"/>
  </w:num>
  <w:num w:numId="27">
    <w:abstractNumId w:val="37"/>
  </w:num>
  <w:num w:numId="28">
    <w:abstractNumId w:val="18"/>
  </w:num>
  <w:num w:numId="29">
    <w:abstractNumId w:val="50"/>
  </w:num>
  <w:num w:numId="30">
    <w:abstractNumId w:val="45"/>
  </w:num>
  <w:num w:numId="31">
    <w:abstractNumId w:val="31"/>
  </w:num>
  <w:num w:numId="32">
    <w:abstractNumId w:val="49"/>
  </w:num>
  <w:num w:numId="33">
    <w:abstractNumId w:val="55"/>
  </w:num>
  <w:num w:numId="34">
    <w:abstractNumId w:val="30"/>
  </w:num>
  <w:num w:numId="35">
    <w:abstractNumId w:val="40"/>
  </w:num>
  <w:num w:numId="36">
    <w:abstractNumId w:val="22"/>
  </w:num>
  <w:num w:numId="37">
    <w:abstractNumId w:val="51"/>
  </w:num>
  <w:num w:numId="38">
    <w:abstractNumId w:val="25"/>
  </w:num>
  <w:num w:numId="39">
    <w:abstractNumId w:val="46"/>
  </w:num>
  <w:num w:numId="40">
    <w:abstractNumId w:val="5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5509DA"/>
    <w:rsid w:val="00001CF1"/>
    <w:rsid w:val="0000220B"/>
    <w:rsid w:val="00002DC6"/>
    <w:rsid w:val="000040E2"/>
    <w:rsid w:val="0000576E"/>
    <w:rsid w:val="00005C8B"/>
    <w:rsid w:val="00007F7D"/>
    <w:rsid w:val="00010661"/>
    <w:rsid w:val="0001192A"/>
    <w:rsid w:val="00012D58"/>
    <w:rsid w:val="00013050"/>
    <w:rsid w:val="00013257"/>
    <w:rsid w:val="00015967"/>
    <w:rsid w:val="00015AF9"/>
    <w:rsid w:val="00016653"/>
    <w:rsid w:val="00016DA2"/>
    <w:rsid w:val="00017E43"/>
    <w:rsid w:val="00020B63"/>
    <w:rsid w:val="000243D9"/>
    <w:rsid w:val="00024BC4"/>
    <w:rsid w:val="0002502F"/>
    <w:rsid w:val="00026E97"/>
    <w:rsid w:val="00030519"/>
    <w:rsid w:val="0003076F"/>
    <w:rsid w:val="00031D78"/>
    <w:rsid w:val="00032EBE"/>
    <w:rsid w:val="0003437A"/>
    <w:rsid w:val="00034664"/>
    <w:rsid w:val="0003504C"/>
    <w:rsid w:val="000353A1"/>
    <w:rsid w:val="000356FE"/>
    <w:rsid w:val="00037878"/>
    <w:rsid w:val="00040287"/>
    <w:rsid w:val="00040304"/>
    <w:rsid w:val="00040FF2"/>
    <w:rsid w:val="00041ACA"/>
    <w:rsid w:val="00041F7F"/>
    <w:rsid w:val="00042CC4"/>
    <w:rsid w:val="000448D0"/>
    <w:rsid w:val="000451F5"/>
    <w:rsid w:val="00045AAA"/>
    <w:rsid w:val="00046AC8"/>
    <w:rsid w:val="000477E8"/>
    <w:rsid w:val="0005004D"/>
    <w:rsid w:val="000507C8"/>
    <w:rsid w:val="00052478"/>
    <w:rsid w:val="00053779"/>
    <w:rsid w:val="00053BE6"/>
    <w:rsid w:val="0005457F"/>
    <w:rsid w:val="00054862"/>
    <w:rsid w:val="000559FC"/>
    <w:rsid w:val="0005600E"/>
    <w:rsid w:val="00057249"/>
    <w:rsid w:val="000573AB"/>
    <w:rsid w:val="00057620"/>
    <w:rsid w:val="00057CBA"/>
    <w:rsid w:val="00057EEB"/>
    <w:rsid w:val="00060A7D"/>
    <w:rsid w:val="00060C29"/>
    <w:rsid w:val="0006113E"/>
    <w:rsid w:val="00062622"/>
    <w:rsid w:val="000646D9"/>
    <w:rsid w:val="00065421"/>
    <w:rsid w:val="00067DCA"/>
    <w:rsid w:val="00070657"/>
    <w:rsid w:val="000707D7"/>
    <w:rsid w:val="000709EF"/>
    <w:rsid w:val="000710A5"/>
    <w:rsid w:val="0007330C"/>
    <w:rsid w:val="00074174"/>
    <w:rsid w:val="00076C58"/>
    <w:rsid w:val="000803E1"/>
    <w:rsid w:val="00080DD4"/>
    <w:rsid w:val="00082165"/>
    <w:rsid w:val="000827CE"/>
    <w:rsid w:val="00084D45"/>
    <w:rsid w:val="00084E0D"/>
    <w:rsid w:val="000859A9"/>
    <w:rsid w:val="00087055"/>
    <w:rsid w:val="00087F7D"/>
    <w:rsid w:val="00090C0D"/>
    <w:rsid w:val="00092B04"/>
    <w:rsid w:val="00093E8F"/>
    <w:rsid w:val="00095CFC"/>
    <w:rsid w:val="00095F67"/>
    <w:rsid w:val="00096252"/>
    <w:rsid w:val="000969C2"/>
    <w:rsid w:val="000A1CC6"/>
    <w:rsid w:val="000A1F36"/>
    <w:rsid w:val="000A354C"/>
    <w:rsid w:val="000A3579"/>
    <w:rsid w:val="000A3850"/>
    <w:rsid w:val="000A4901"/>
    <w:rsid w:val="000A73E4"/>
    <w:rsid w:val="000A758B"/>
    <w:rsid w:val="000A7B75"/>
    <w:rsid w:val="000B137B"/>
    <w:rsid w:val="000B4C6C"/>
    <w:rsid w:val="000B57D3"/>
    <w:rsid w:val="000B6727"/>
    <w:rsid w:val="000B678B"/>
    <w:rsid w:val="000B7002"/>
    <w:rsid w:val="000B77A8"/>
    <w:rsid w:val="000C14A5"/>
    <w:rsid w:val="000C3B6B"/>
    <w:rsid w:val="000C3C68"/>
    <w:rsid w:val="000C406B"/>
    <w:rsid w:val="000C529D"/>
    <w:rsid w:val="000C6718"/>
    <w:rsid w:val="000C763B"/>
    <w:rsid w:val="000D01D9"/>
    <w:rsid w:val="000D1029"/>
    <w:rsid w:val="000D1C86"/>
    <w:rsid w:val="000D4ED6"/>
    <w:rsid w:val="000D7807"/>
    <w:rsid w:val="000D7DA2"/>
    <w:rsid w:val="000E018D"/>
    <w:rsid w:val="000E1797"/>
    <w:rsid w:val="000E23E2"/>
    <w:rsid w:val="000E3106"/>
    <w:rsid w:val="000E3163"/>
    <w:rsid w:val="000E3BB9"/>
    <w:rsid w:val="000E43B4"/>
    <w:rsid w:val="000E5D50"/>
    <w:rsid w:val="000E61BB"/>
    <w:rsid w:val="000E7035"/>
    <w:rsid w:val="000E70DF"/>
    <w:rsid w:val="000E7BA5"/>
    <w:rsid w:val="000F040B"/>
    <w:rsid w:val="000F0651"/>
    <w:rsid w:val="000F1B1A"/>
    <w:rsid w:val="000F1FC5"/>
    <w:rsid w:val="000F355A"/>
    <w:rsid w:val="000F365E"/>
    <w:rsid w:val="000F41E6"/>
    <w:rsid w:val="000F41F3"/>
    <w:rsid w:val="000F4BCE"/>
    <w:rsid w:val="000F4DA9"/>
    <w:rsid w:val="000F5DC2"/>
    <w:rsid w:val="000F6383"/>
    <w:rsid w:val="000F65E2"/>
    <w:rsid w:val="000F6F27"/>
    <w:rsid w:val="0010012A"/>
    <w:rsid w:val="00101512"/>
    <w:rsid w:val="00103CE7"/>
    <w:rsid w:val="00104EF9"/>
    <w:rsid w:val="0010540F"/>
    <w:rsid w:val="00105555"/>
    <w:rsid w:val="001057F5"/>
    <w:rsid w:val="0010621C"/>
    <w:rsid w:val="001064BF"/>
    <w:rsid w:val="001067BD"/>
    <w:rsid w:val="00106E02"/>
    <w:rsid w:val="0011202E"/>
    <w:rsid w:val="00113533"/>
    <w:rsid w:val="0011423F"/>
    <w:rsid w:val="00114A9A"/>
    <w:rsid w:val="00115B28"/>
    <w:rsid w:val="00115D6B"/>
    <w:rsid w:val="001218D2"/>
    <w:rsid w:val="00121C74"/>
    <w:rsid w:val="00121C7C"/>
    <w:rsid w:val="00122036"/>
    <w:rsid w:val="00122712"/>
    <w:rsid w:val="00123B22"/>
    <w:rsid w:val="001248A7"/>
    <w:rsid w:val="00124A16"/>
    <w:rsid w:val="0012604D"/>
    <w:rsid w:val="00127E40"/>
    <w:rsid w:val="001301E9"/>
    <w:rsid w:val="001305B9"/>
    <w:rsid w:val="00131A4C"/>
    <w:rsid w:val="00132015"/>
    <w:rsid w:val="00132934"/>
    <w:rsid w:val="00134425"/>
    <w:rsid w:val="00134A06"/>
    <w:rsid w:val="00134CA9"/>
    <w:rsid w:val="00134D39"/>
    <w:rsid w:val="00134E17"/>
    <w:rsid w:val="00135F51"/>
    <w:rsid w:val="001376A4"/>
    <w:rsid w:val="00137E4A"/>
    <w:rsid w:val="0014028A"/>
    <w:rsid w:val="00143BA9"/>
    <w:rsid w:val="001442C3"/>
    <w:rsid w:val="00144307"/>
    <w:rsid w:val="00144E70"/>
    <w:rsid w:val="0014525A"/>
    <w:rsid w:val="001457C2"/>
    <w:rsid w:val="00145D41"/>
    <w:rsid w:val="00147ADC"/>
    <w:rsid w:val="00150148"/>
    <w:rsid w:val="00150A9D"/>
    <w:rsid w:val="00151C1D"/>
    <w:rsid w:val="00154A6E"/>
    <w:rsid w:val="00154B96"/>
    <w:rsid w:val="00154D5F"/>
    <w:rsid w:val="00156A1A"/>
    <w:rsid w:val="00156A67"/>
    <w:rsid w:val="00156C15"/>
    <w:rsid w:val="00156EC2"/>
    <w:rsid w:val="00157365"/>
    <w:rsid w:val="001575D1"/>
    <w:rsid w:val="00161673"/>
    <w:rsid w:val="001619A0"/>
    <w:rsid w:val="001621FB"/>
    <w:rsid w:val="0016333C"/>
    <w:rsid w:val="00163481"/>
    <w:rsid w:val="00163CFA"/>
    <w:rsid w:val="00165621"/>
    <w:rsid w:val="0016576C"/>
    <w:rsid w:val="00166196"/>
    <w:rsid w:val="001669FA"/>
    <w:rsid w:val="00167337"/>
    <w:rsid w:val="00170406"/>
    <w:rsid w:val="00170CED"/>
    <w:rsid w:val="0017172E"/>
    <w:rsid w:val="00172F75"/>
    <w:rsid w:val="001732F7"/>
    <w:rsid w:val="001747A9"/>
    <w:rsid w:val="00174A21"/>
    <w:rsid w:val="00175DD0"/>
    <w:rsid w:val="0018066E"/>
    <w:rsid w:val="00180C4D"/>
    <w:rsid w:val="00183B95"/>
    <w:rsid w:val="00186030"/>
    <w:rsid w:val="00186327"/>
    <w:rsid w:val="001878F0"/>
    <w:rsid w:val="001905FC"/>
    <w:rsid w:val="00190EC8"/>
    <w:rsid w:val="00191211"/>
    <w:rsid w:val="001913D0"/>
    <w:rsid w:val="0019558A"/>
    <w:rsid w:val="001955E4"/>
    <w:rsid w:val="001961DA"/>
    <w:rsid w:val="00196DC4"/>
    <w:rsid w:val="00197424"/>
    <w:rsid w:val="00197E5E"/>
    <w:rsid w:val="00197FD6"/>
    <w:rsid w:val="001A0886"/>
    <w:rsid w:val="001A0E89"/>
    <w:rsid w:val="001A1028"/>
    <w:rsid w:val="001A221D"/>
    <w:rsid w:val="001A2F26"/>
    <w:rsid w:val="001A2F46"/>
    <w:rsid w:val="001A4F22"/>
    <w:rsid w:val="001A61D5"/>
    <w:rsid w:val="001A68E8"/>
    <w:rsid w:val="001A6FA8"/>
    <w:rsid w:val="001A6FE3"/>
    <w:rsid w:val="001A78F7"/>
    <w:rsid w:val="001B02BE"/>
    <w:rsid w:val="001B051A"/>
    <w:rsid w:val="001B2EB2"/>
    <w:rsid w:val="001B4518"/>
    <w:rsid w:val="001B4685"/>
    <w:rsid w:val="001B53BE"/>
    <w:rsid w:val="001B5FFB"/>
    <w:rsid w:val="001B661D"/>
    <w:rsid w:val="001B7632"/>
    <w:rsid w:val="001C1E92"/>
    <w:rsid w:val="001C243F"/>
    <w:rsid w:val="001C3BE9"/>
    <w:rsid w:val="001C504B"/>
    <w:rsid w:val="001C504F"/>
    <w:rsid w:val="001C520F"/>
    <w:rsid w:val="001C5C71"/>
    <w:rsid w:val="001C6CF3"/>
    <w:rsid w:val="001C71CC"/>
    <w:rsid w:val="001C7EB6"/>
    <w:rsid w:val="001D4C4D"/>
    <w:rsid w:val="001D5400"/>
    <w:rsid w:val="001D6574"/>
    <w:rsid w:val="001D79D1"/>
    <w:rsid w:val="001D7BA2"/>
    <w:rsid w:val="001E0760"/>
    <w:rsid w:val="001E2480"/>
    <w:rsid w:val="001E2B4E"/>
    <w:rsid w:val="001E4D53"/>
    <w:rsid w:val="001E57E3"/>
    <w:rsid w:val="001E7439"/>
    <w:rsid w:val="001F08E9"/>
    <w:rsid w:val="001F0FE0"/>
    <w:rsid w:val="001F1822"/>
    <w:rsid w:val="001F25A8"/>
    <w:rsid w:val="001F3B36"/>
    <w:rsid w:val="001F3B77"/>
    <w:rsid w:val="001F4FFE"/>
    <w:rsid w:val="001F52FD"/>
    <w:rsid w:val="001F7A4C"/>
    <w:rsid w:val="001F7DA4"/>
    <w:rsid w:val="0020049C"/>
    <w:rsid w:val="00201554"/>
    <w:rsid w:val="002059F6"/>
    <w:rsid w:val="002074B0"/>
    <w:rsid w:val="002077D1"/>
    <w:rsid w:val="002104EC"/>
    <w:rsid w:val="00210BF3"/>
    <w:rsid w:val="002127EC"/>
    <w:rsid w:val="0021394B"/>
    <w:rsid w:val="00215425"/>
    <w:rsid w:val="00216FF7"/>
    <w:rsid w:val="00217D03"/>
    <w:rsid w:val="00220A62"/>
    <w:rsid w:val="00220F94"/>
    <w:rsid w:val="0022198C"/>
    <w:rsid w:val="002222BC"/>
    <w:rsid w:val="00222782"/>
    <w:rsid w:val="002228AE"/>
    <w:rsid w:val="00222CA8"/>
    <w:rsid w:val="002239CF"/>
    <w:rsid w:val="0022482F"/>
    <w:rsid w:val="00224F93"/>
    <w:rsid w:val="0022505A"/>
    <w:rsid w:val="0022551A"/>
    <w:rsid w:val="00225C84"/>
    <w:rsid w:val="00226F87"/>
    <w:rsid w:val="002273B0"/>
    <w:rsid w:val="00230B8E"/>
    <w:rsid w:val="00231B2F"/>
    <w:rsid w:val="00232CAF"/>
    <w:rsid w:val="00235E7C"/>
    <w:rsid w:val="002368E7"/>
    <w:rsid w:val="0023734E"/>
    <w:rsid w:val="0023742A"/>
    <w:rsid w:val="002375F7"/>
    <w:rsid w:val="00237B46"/>
    <w:rsid w:val="002402C4"/>
    <w:rsid w:val="0024031B"/>
    <w:rsid w:val="00242919"/>
    <w:rsid w:val="00242A5E"/>
    <w:rsid w:val="00242C7C"/>
    <w:rsid w:val="002432CF"/>
    <w:rsid w:val="00243836"/>
    <w:rsid w:val="00243C1B"/>
    <w:rsid w:val="002446A8"/>
    <w:rsid w:val="002457C2"/>
    <w:rsid w:val="0024725E"/>
    <w:rsid w:val="002500A8"/>
    <w:rsid w:val="0025046A"/>
    <w:rsid w:val="00250F61"/>
    <w:rsid w:val="00251A41"/>
    <w:rsid w:val="00251F32"/>
    <w:rsid w:val="002520CD"/>
    <w:rsid w:val="00252239"/>
    <w:rsid w:val="00252860"/>
    <w:rsid w:val="00252B0F"/>
    <w:rsid w:val="00253541"/>
    <w:rsid w:val="00253A00"/>
    <w:rsid w:val="00254300"/>
    <w:rsid w:val="00254E4F"/>
    <w:rsid w:val="00255447"/>
    <w:rsid w:val="00261238"/>
    <w:rsid w:val="0026177A"/>
    <w:rsid w:val="002618EA"/>
    <w:rsid w:val="00261CC5"/>
    <w:rsid w:val="002624AB"/>
    <w:rsid w:val="0026322B"/>
    <w:rsid w:val="002643DE"/>
    <w:rsid w:val="00264CD1"/>
    <w:rsid w:val="00264E13"/>
    <w:rsid w:val="00266290"/>
    <w:rsid w:val="00266C0F"/>
    <w:rsid w:val="00267097"/>
    <w:rsid w:val="002702B7"/>
    <w:rsid w:val="002702F2"/>
    <w:rsid w:val="002726D1"/>
    <w:rsid w:val="0027470B"/>
    <w:rsid w:val="00274AF4"/>
    <w:rsid w:val="00274CF0"/>
    <w:rsid w:val="002751D3"/>
    <w:rsid w:val="00275B26"/>
    <w:rsid w:val="002769DB"/>
    <w:rsid w:val="00276B18"/>
    <w:rsid w:val="00276D3A"/>
    <w:rsid w:val="00280526"/>
    <w:rsid w:val="00280587"/>
    <w:rsid w:val="00280862"/>
    <w:rsid w:val="00281A9F"/>
    <w:rsid w:val="00281EB6"/>
    <w:rsid w:val="002832F3"/>
    <w:rsid w:val="00285B21"/>
    <w:rsid w:val="002866DF"/>
    <w:rsid w:val="00286F07"/>
    <w:rsid w:val="002872E3"/>
    <w:rsid w:val="00287C9B"/>
    <w:rsid w:val="00291AB0"/>
    <w:rsid w:val="00291B32"/>
    <w:rsid w:val="002930A4"/>
    <w:rsid w:val="00294047"/>
    <w:rsid w:val="002952C0"/>
    <w:rsid w:val="0029556E"/>
    <w:rsid w:val="00295F98"/>
    <w:rsid w:val="00296C0C"/>
    <w:rsid w:val="0029733E"/>
    <w:rsid w:val="002976F5"/>
    <w:rsid w:val="002A0916"/>
    <w:rsid w:val="002A0AAF"/>
    <w:rsid w:val="002A0D76"/>
    <w:rsid w:val="002A1349"/>
    <w:rsid w:val="002A1EFB"/>
    <w:rsid w:val="002A22BB"/>
    <w:rsid w:val="002A3B09"/>
    <w:rsid w:val="002A50CA"/>
    <w:rsid w:val="002A77B9"/>
    <w:rsid w:val="002A7E9E"/>
    <w:rsid w:val="002B056E"/>
    <w:rsid w:val="002B087C"/>
    <w:rsid w:val="002B1F1E"/>
    <w:rsid w:val="002B378B"/>
    <w:rsid w:val="002B4040"/>
    <w:rsid w:val="002B4A61"/>
    <w:rsid w:val="002B5361"/>
    <w:rsid w:val="002B5E95"/>
    <w:rsid w:val="002C02AB"/>
    <w:rsid w:val="002C0425"/>
    <w:rsid w:val="002C08D2"/>
    <w:rsid w:val="002C168F"/>
    <w:rsid w:val="002C3460"/>
    <w:rsid w:val="002C435A"/>
    <w:rsid w:val="002C6E25"/>
    <w:rsid w:val="002C7A24"/>
    <w:rsid w:val="002C7BE4"/>
    <w:rsid w:val="002D07C6"/>
    <w:rsid w:val="002D0D3D"/>
    <w:rsid w:val="002D1393"/>
    <w:rsid w:val="002D26D1"/>
    <w:rsid w:val="002D39DA"/>
    <w:rsid w:val="002D4305"/>
    <w:rsid w:val="002E1C69"/>
    <w:rsid w:val="002E1F2E"/>
    <w:rsid w:val="002E271B"/>
    <w:rsid w:val="002E2F94"/>
    <w:rsid w:val="002E3830"/>
    <w:rsid w:val="002E6491"/>
    <w:rsid w:val="002E6EB4"/>
    <w:rsid w:val="002F04F0"/>
    <w:rsid w:val="002F0A79"/>
    <w:rsid w:val="002F1155"/>
    <w:rsid w:val="002F2192"/>
    <w:rsid w:val="002F2DBF"/>
    <w:rsid w:val="002F2EF4"/>
    <w:rsid w:val="002F3C76"/>
    <w:rsid w:val="002F3ED3"/>
    <w:rsid w:val="002F52B4"/>
    <w:rsid w:val="002F5636"/>
    <w:rsid w:val="002F5712"/>
    <w:rsid w:val="002F5E5D"/>
    <w:rsid w:val="002F6A42"/>
    <w:rsid w:val="002F701B"/>
    <w:rsid w:val="002F7486"/>
    <w:rsid w:val="00302086"/>
    <w:rsid w:val="003029F6"/>
    <w:rsid w:val="003036B1"/>
    <w:rsid w:val="003041A2"/>
    <w:rsid w:val="00307329"/>
    <w:rsid w:val="00307C4F"/>
    <w:rsid w:val="00312931"/>
    <w:rsid w:val="003149EA"/>
    <w:rsid w:val="00315131"/>
    <w:rsid w:val="00315529"/>
    <w:rsid w:val="00316DAF"/>
    <w:rsid w:val="00317F7E"/>
    <w:rsid w:val="00321E90"/>
    <w:rsid w:val="003247B1"/>
    <w:rsid w:val="00325C4D"/>
    <w:rsid w:val="00326BA2"/>
    <w:rsid w:val="00330547"/>
    <w:rsid w:val="00330D1F"/>
    <w:rsid w:val="00331119"/>
    <w:rsid w:val="00331A4B"/>
    <w:rsid w:val="0033211E"/>
    <w:rsid w:val="0033234A"/>
    <w:rsid w:val="003327CF"/>
    <w:rsid w:val="00334A31"/>
    <w:rsid w:val="00336C6C"/>
    <w:rsid w:val="00336D34"/>
    <w:rsid w:val="00337293"/>
    <w:rsid w:val="003412BC"/>
    <w:rsid w:val="00343202"/>
    <w:rsid w:val="00344F01"/>
    <w:rsid w:val="003455B6"/>
    <w:rsid w:val="003479CB"/>
    <w:rsid w:val="00347F1C"/>
    <w:rsid w:val="0035536E"/>
    <w:rsid w:val="003554E4"/>
    <w:rsid w:val="00356B48"/>
    <w:rsid w:val="00357124"/>
    <w:rsid w:val="003573AF"/>
    <w:rsid w:val="003626F3"/>
    <w:rsid w:val="00364696"/>
    <w:rsid w:val="00364EC6"/>
    <w:rsid w:val="00364F33"/>
    <w:rsid w:val="00366161"/>
    <w:rsid w:val="00366859"/>
    <w:rsid w:val="00367A91"/>
    <w:rsid w:val="00370051"/>
    <w:rsid w:val="0037056B"/>
    <w:rsid w:val="00370D09"/>
    <w:rsid w:val="00371E60"/>
    <w:rsid w:val="00371FBD"/>
    <w:rsid w:val="00373732"/>
    <w:rsid w:val="00373CFB"/>
    <w:rsid w:val="0037414B"/>
    <w:rsid w:val="003745CB"/>
    <w:rsid w:val="003749D0"/>
    <w:rsid w:val="00374C91"/>
    <w:rsid w:val="00374E86"/>
    <w:rsid w:val="0037613B"/>
    <w:rsid w:val="00376189"/>
    <w:rsid w:val="0037671A"/>
    <w:rsid w:val="003777FF"/>
    <w:rsid w:val="00377AFE"/>
    <w:rsid w:val="00377F1C"/>
    <w:rsid w:val="003802AD"/>
    <w:rsid w:val="003813CE"/>
    <w:rsid w:val="00383F01"/>
    <w:rsid w:val="003850D6"/>
    <w:rsid w:val="00385F44"/>
    <w:rsid w:val="00387921"/>
    <w:rsid w:val="00392501"/>
    <w:rsid w:val="00394C3E"/>
    <w:rsid w:val="00394E02"/>
    <w:rsid w:val="00395821"/>
    <w:rsid w:val="003964FF"/>
    <w:rsid w:val="00396984"/>
    <w:rsid w:val="003976B0"/>
    <w:rsid w:val="0039787C"/>
    <w:rsid w:val="00397DDD"/>
    <w:rsid w:val="003A0315"/>
    <w:rsid w:val="003A07A7"/>
    <w:rsid w:val="003A07C5"/>
    <w:rsid w:val="003A2134"/>
    <w:rsid w:val="003A5335"/>
    <w:rsid w:val="003A5815"/>
    <w:rsid w:val="003B068E"/>
    <w:rsid w:val="003B07B7"/>
    <w:rsid w:val="003B2332"/>
    <w:rsid w:val="003B258E"/>
    <w:rsid w:val="003B4209"/>
    <w:rsid w:val="003B491F"/>
    <w:rsid w:val="003B552F"/>
    <w:rsid w:val="003B6609"/>
    <w:rsid w:val="003B6B5B"/>
    <w:rsid w:val="003B6BBF"/>
    <w:rsid w:val="003B7CCC"/>
    <w:rsid w:val="003C037F"/>
    <w:rsid w:val="003C061A"/>
    <w:rsid w:val="003C1D2C"/>
    <w:rsid w:val="003C234C"/>
    <w:rsid w:val="003C2DFD"/>
    <w:rsid w:val="003C3233"/>
    <w:rsid w:val="003C4B1E"/>
    <w:rsid w:val="003C534D"/>
    <w:rsid w:val="003D0603"/>
    <w:rsid w:val="003D1E7A"/>
    <w:rsid w:val="003D3AF1"/>
    <w:rsid w:val="003D6865"/>
    <w:rsid w:val="003D7707"/>
    <w:rsid w:val="003D797B"/>
    <w:rsid w:val="003E052F"/>
    <w:rsid w:val="003E07DA"/>
    <w:rsid w:val="003E0937"/>
    <w:rsid w:val="003E095A"/>
    <w:rsid w:val="003E1380"/>
    <w:rsid w:val="003E19CC"/>
    <w:rsid w:val="003E1DF5"/>
    <w:rsid w:val="003E4A04"/>
    <w:rsid w:val="003E4EBC"/>
    <w:rsid w:val="003E7348"/>
    <w:rsid w:val="003E74E7"/>
    <w:rsid w:val="003E7B6A"/>
    <w:rsid w:val="003E7FC7"/>
    <w:rsid w:val="003F0D3C"/>
    <w:rsid w:val="003F11B6"/>
    <w:rsid w:val="003F1D80"/>
    <w:rsid w:val="003F2718"/>
    <w:rsid w:val="003F28EF"/>
    <w:rsid w:val="003F4B10"/>
    <w:rsid w:val="003F4F92"/>
    <w:rsid w:val="003F575C"/>
    <w:rsid w:val="003F60C7"/>
    <w:rsid w:val="003F6C46"/>
    <w:rsid w:val="003F7333"/>
    <w:rsid w:val="0040090F"/>
    <w:rsid w:val="004014CD"/>
    <w:rsid w:val="004027A2"/>
    <w:rsid w:val="0040343D"/>
    <w:rsid w:val="00403831"/>
    <w:rsid w:val="00403972"/>
    <w:rsid w:val="00404A47"/>
    <w:rsid w:val="00404C94"/>
    <w:rsid w:val="0040543E"/>
    <w:rsid w:val="00406020"/>
    <w:rsid w:val="00412BE4"/>
    <w:rsid w:val="00412EA5"/>
    <w:rsid w:val="00413FFB"/>
    <w:rsid w:val="0041535A"/>
    <w:rsid w:val="004202E7"/>
    <w:rsid w:val="00420CD4"/>
    <w:rsid w:val="00420F0E"/>
    <w:rsid w:val="00423310"/>
    <w:rsid w:val="00427263"/>
    <w:rsid w:val="004273BB"/>
    <w:rsid w:val="00430098"/>
    <w:rsid w:val="00430E4D"/>
    <w:rsid w:val="00431CA0"/>
    <w:rsid w:val="00431EFD"/>
    <w:rsid w:val="004343DD"/>
    <w:rsid w:val="00434F38"/>
    <w:rsid w:val="0043530E"/>
    <w:rsid w:val="00437767"/>
    <w:rsid w:val="0044075D"/>
    <w:rsid w:val="00444102"/>
    <w:rsid w:val="00446BF2"/>
    <w:rsid w:val="00446CAA"/>
    <w:rsid w:val="00446E48"/>
    <w:rsid w:val="004476B5"/>
    <w:rsid w:val="004500D9"/>
    <w:rsid w:val="00450219"/>
    <w:rsid w:val="00450975"/>
    <w:rsid w:val="00452EE2"/>
    <w:rsid w:val="0045445B"/>
    <w:rsid w:val="00454C8C"/>
    <w:rsid w:val="004552C0"/>
    <w:rsid w:val="0045590A"/>
    <w:rsid w:val="004566CB"/>
    <w:rsid w:val="00457D33"/>
    <w:rsid w:val="00460248"/>
    <w:rsid w:val="00460CB8"/>
    <w:rsid w:val="00461D3B"/>
    <w:rsid w:val="00461D86"/>
    <w:rsid w:val="00461E4E"/>
    <w:rsid w:val="00463DBA"/>
    <w:rsid w:val="00464701"/>
    <w:rsid w:val="00464C4E"/>
    <w:rsid w:val="00465B49"/>
    <w:rsid w:val="00465CE2"/>
    <w:rsid w:val="0046671C"/>
    <w:rsid w:val="00470DF1"/>
    <w:rsid w:val="004715D8"/>
    <w:rsid w:val="00472B3C"/>
    <w:rsid w:val="0047328C"/>
    <w:rsid w:val="004733C8"/>
    <w:rsid w:val="004744C7"/>
    <w:rsid w:val="00474560"/>
    <w:rsid w:val="0047456A"/>
    <w:rsid w:val="004756FB"/>
    <w:rsid w:val="00476273"/>
    <w:rsid w:val="00477707"/>
    <w:rsid w:val="00480115"/>
    <w:rsid w:val="0048022D"/>
    <w:rsid w:val="00480253"/>
    <w:rsid w:val="004803FE"/>
    <w:rsid w:val="00483094"/>
    <w:rsid w:val="0048320C"/>
    <w:rsid w:val="00484C70"/>
    <w:rsid w:val="00484F8D"/>
    <w:rsid w:val="00484FFE"/>
    <w:rsid w:val="004859A7"/>
    <w:rsid w:val="00486E27"/>
    <w:rsid w:val="00487632"/>
    <w:rsid w:val="00487BF1"/>
    <w:rsid w:val="0049027E"/>
    <w:rsid w:val="0049077E"/>
    <w:rsid w:val="00490B7D"/>
    <w:rsid w:val="00490E1B"/>
    <w:rsid w:val="0049256B"/>
    <w:rsid w:val="00492ADC"/>
    <w:rsid w:val="00492E29"/>
    <w:rsid w:val="00492F52"/>
    <w:rsid w:val="0049466A"/>
    <w:rsid w:val="00495118"/>
    <w:rsid w:val="00495745"/>
    <w:rsid w:val="00495E4A"/>
    <w:rsid w:val="0049732B"/>
    <w:rsid w:val="0049745F"/>
    <w:rsid w:val="00497DC3"/>
    <w:rsid w:val="004A0E42"/>
    <w:rsid w:val="004A130A"/>
    <w:rsid w:val="004A1BA8"/>
    <w:rsid w:val="004A3658"/>
    <w:rsid w:val="004A383F"/>
    <w:rsid w:val="004A3D44"/>
    <w:rsid w:val="004A536D"/>
    <w:rsid w:val="004A64E0"/>
    <w:rsid w:val="004A6FDB"/>
    <w:rsid w:val="004B1D86"/>
    <w:rsid w:val="004B1E36"/>
    <w:rsid w:val="004B3265"/>
    <w:rsid w:val="004B51A6"/>
    <w:rsid w:val="004B5D5C"/>
    <w:rsid w:val="004C4C58"/>
    <w:rsid w:val="004C5075"/>
    <w:rsid w:val="004C51B6"/>
    <w:rsid w:val="004C523F"/>
    <w:rsid w:val="004C5CBE"/>
    <w:rsid w:val="004C6D85"/>
    <w:rsid w:val="004C7EA9"/>
    <w:rsid w:val="004D2297"/>
    <w:rsid w:val="004D6C16"/>
    <w:rsid w:val="004E0836"/>
    <w:rsid w:val="004E129D"/>
    <w:rsid w:val="004E187E"/>
    <w:rsid w:val="004E268D"/>
    <w:rsid w:val="004E4608"/>
    <w:rsid w:val="004E690E"/>
    <w:rsid w:val="004E6F3F"/>
    <w:rsid w:val="004E7A0A"/>
    <w:rsid w:val="004F0D53"/>
    <w:rsid w:val="004F107E"/>
    <w:rsid w:val="004F115F"/>
    <w:rsid w:val="004F15B1"/>
    <w:rsid w:val="004F2314"/>
    <w:rsid w:val="004F5435"/>
    <w:rsid w:val="004F5899"/>
    <w:rsid w:val="004F5A28"/>
    <w:rsid w:val="004F6797"/>
    <w:rsid w:val="004F6E21"/>
    <w:rsid w:val="004F71B8"/>
    <w:rsid w:val="0050019D"/>
    <w:rsid w:val="00500E68"/>
    <w:rsid w:val="005011A6"/>
    <w:rsid w:val="0050120F"/>
    <w:rsid w:val="00502D13"/>
    <w:rsid w:val="00503AFD"/>
    <w:rsid w:val="00503D56"/>
    <w:rsid w:val="005049A7"/>
    <w:rsid w:val="00504F84"/>
    <w:rsid w:val="005069C2"/>
    <w:rsid w:val="00506C07"/>
    <w:rsid w:val="00507B34"/>
    <w:rsid w:val="00507DBF"/>
    <w:rsid w:val="00510139"/>
    <w:rsid w:val="005103F7"/>
    <w:rsid w:val="005118CA"/>
    <w:rsid w:val="00513394"/>
    <w:rsid w:val="005138C2"/>
    <w:rsid w:val="005143CB"/>
    <w:rsid w:val="00514695"/>
    <w:rsid w:val="00515077"/>
    <w:rsid w:val="0051618E"/>
    <w:rsid w:val="00516219"/>
    <w:rsid w:val="00516BD8"/>
    <w:rsid w:val="005208E1"/>
    <w:rsid w:val="00521074"/>
    <w:rsid w:val="005215D6"/>
    <w:rsid w:val="00521752"/>
    <w:rsid w:val="00523124"/>
    <w:rsid w:val="00523201"/>
    <w:rsid w:val="005236CD"/>
    <w:rsid w:val="00524E06"/>
    <w:rsid w:val="0052780E"/>
    <w:rsid w:val="005305FF"/>
    <w:rsid w:val="005309E3"/>
    <w:rsid w:val="00530FD2"/>
    <w:rsid w:val="005314A2"/>
    <w:rsid w:val="00533F52"/>
    <w:rsid w:val="0053596E"/>
    <w:rsid w:val="00535E12"/>
    <w:rsid w:val="00535E82"/>
    <w:rsid w:val="005408C4"/>
    <w:rsid w:val="00540DF4"/>
    <w:rsid w:val="00541468"/>
    <w:rsid w:val="00542CD2"/>
    <w:rsid w:val="00544C15"/>
    <w:rsid w:val="00546593"/>
    <w:rsid w:val="00546BBC"/>
    <w:rsid w:val="0054703F"/>
    <w:rsid w:val="00547A61"/>
    <w:rsid w:val="00547EB3"/>
    <w:rsid w:val="005509DA"/>
    <w:rsid w:val="00550BAE"/>
    <w:rsid w:val="00552B86"/>
    <w:rsid w:val="00553077"/>
    <w:rsid w:val="00555E5E"/>
    <w:rsid w:val="00556F72"/>
    <w:rsid w:val="00557E78"/>
    <w:rsid w:val="0056038A"/>
    <w:rsid w:val="005615C6"/>
    <w:rsid w:val="005618E0"/>
    <w:rsid w:val="00561D5E"/>
    <w:rsid w:val="00565DFF"/>
    <w:rsid w:val="005666A3"/>
    <w:rsid w:val="00567985"/>
    <w:rsid w:val="00570B07"/>
    <w:rsid w:val="005713E5"/>
    <w:rsid w:val="00571F88"/>
    <w:rsid w:val="00572C3D"/>
    <w:rsid w:val="00572DF7"/>
    <w:rsid w:val="005734CB"/>
    <w:rsid w:val="00574D9C"/>
    <w:rsid w:val="00574F7C"/>
    <w:rsid w:val="0057609F"/>
    <w:rsid w:val="00576699"/>
    <w:rsid w:val="0057686F"/>
    <w:rsid w:val="0057706E"/>
    <w:rsid w:val="00577B6D"/>
    <w:rsid w:val="00580A58"/>
    <w:rsid w:val="00581FE2"/>
    <w:rsid w:val="005821DA"/>
    <w:rsid w:val="00582B65"/>
    <w:rsid w:val="005832EC"/>
    <w:rsid w:val="00584659"/>
    <w:rsid w:val="00585087"/>
    <w:rsid w:val="00585F4D"/>
    <w:rsid w:val="0058753C"/>
    <w:rsid w:val="00587BB5"/>
    <w:rsid w:val="00591828"/>
    <w:rsid w:val="00592CA6"/>
    <w:rsid w:val="0059518C"/>
    <w:rsid w:val="00595ED1"/>
    <w:rsid w:val="0059706B"/>
    <w:rsid w:val="005A1D7F"/>
    <w:rsid w:val="005A2765"/>
    <w:rsid w:val="005A2B33"/>
    <w:rsid w:val="005A2FBC"/>
    <w:rsid w:val="005A303A"/>
    <w:rsid w:val="005A732E"/>
    <w:rsid w:val="005A7D6B"/>
    <w:rsid w:val="005B0863"/>
    <w:rsid w:val="005B190F"/>
    <w:rsid w:val="005B1BCB"/>
    <w:rsid w:val="005B2ACA"/>
    <w:rsid w:val="005B323B"/>
    <w:rsid w:val="005B4F5F"/>
    <w:rsid w:val="005B69FB"/>
    <w:rsid w:val="005B7418"/>
    <w:rsid w:val="005B7765"/>
    <w:rsid w:val="005C089A"/>
    <w:rsid w:val="005C15D3"/>
    <w:rsid w:val="005C2BF7"/>
    <w:rsid w:val="005C37A1"/>
    <w:rsid w:val="005C3D85"/>
    <w:rsid w:val="005C5AD6"/>
    <w:rsid w:val="005C5F14"/>
    <w:rsid w:val="005C6760"/>
    <w:rsid w:val="005C6810"/>
    <w:rsid w:val="005C69E7"/>
    <w:rsid w:val="005C71CB"/>
    <w:rsid w:val="005D129F"/>
    <w:rsid w:val="005D13C0"/>
    <w:rsid w:val="005D1802"/>
    <w:rsid w:val="005D2989"/>
    <w:rsid w:val="005D2BBA"/>
    <w:rsid w:val="005D4838"/>
    <w:rsid w:val="005D5310"/>
    <w:rsid w:val="005D5CB9"/>
    <w:rsid w:val="005D5EC9"/>
    <w:rsid w:val="005D7C98"/>
    <w:rsid w:val="005D7E58"/>
    <w:rsid w:val="005D7F11"/>
    <w:rsid w:val="005E0396"/>
    <w:rsid w:val="005E03C4"/>
    <w:rsid w:val="005E19F7"/>
    <w:rsid w:val="005E1E45"/>
    <w:rsid w:val="005E3405"/>
    <w:rsid w:val="005E4030"/>
    <w:rsid w:val="005E5ADD"/>
    <w:rsid w:val="005E78D0"/>
    <w:rsid w:val="005E7E23"/>
    <w:rsid w:val="005E7ED8"/>
    <w:rsid w:val="005F01E3"/>
    <w:rsid w:val="005F1CF1"/>
    <w:rsid w:val="005F3364"/>
    <w:rsid w:val="005F346B"/>
    <w:rsid w:val="005F3553"/>
    <w:rsid w:val="005F40AD"/>
    <w:rsid w:val="005F7449"/>
    <w:rsid w:val="00600254"/>
    <w:rsid w:val="00606178"/>
    <w:rsid w:val="00606BA7"/>
    <w:rsid w:val="00607261"/>
    <w:rsid w:val="006102A5"/>
    <w:rsid w:val="00611DA2"/>
    <w:rsid w:val="006127CB"/>
    <w:rsid w:val="0061642D"/>
    <w:rsid w:val="00620AF1"/>
    <w:rsid w:val="00621D50"/>
    <w:rsid w:val="006232C9"/>
    <w:rsid w:val="00623788"/>
    <w:rsid w:val="00624222"/>
    <w:rsid w:val="006247C1"/>
    <w:rsid w:val="0062490B"/>
    <w:rsid w:val="00624FFA"/>
    <w:rsid w:val="00625E88"/>
    <w:rsid w:val="0062758A"/>
    <w:rsid w:val="0062773D"/>
    <w:rsid w:val="0062782D"/>
    <w:rsid w:val="00630ED4"/>
    <w:rsid w:val="00631090"/>
    <w:rsid w:val="00631A87"/>
    <w:rsid w:val="00632D91"/>
    <w:rsid w:val="00633ACE"/>
    <w:rsid w:val="00635BB4"/>
    <w:rsid w:val="00637BFB"/>
    <w:rsid w:val="00637EE4"/>
    <w:rsid w:val="0064186B"/>
    <w:rsid w:val="00641E93"/>
    <w:rsid w:val="006440B2"/>
    <w:rsid w:val="00644F1E"/>
    <w:rsid w:val="00645BF2"/>
    <w:rsid w:val="00646417"/>
    <w:rsid w:val="00646854"/>
    <w:rsid w:val="00646E31"/>
    <w:rsid w:val="00646EF9"/>
    <w:rsid w:val="00647BA5"/>
    <w:rsid w:val="0065147D"/>
    <w:rsid w:val="00651709"/>
    <w:rsid w:val="00652073"/>
    <w:rsid w:val="006523B0"/>
    <w:rsid w:val="0065357D"/>
    <w:rsid w:val="006535CC"/>
    <w:rsid w:val="00654126"/>
    <w:rsid w:val="0066370A"/>
    <w:rsid w:val="00663A2A"/>
    <w:rsid w:val="006648CD"/>
    <w:rsid w:val="00665AB0"/>
    <w:rsid w:val="00666C08"/>
    <w:rsid w:val="00667314"/>
    <w:rsid w:val="00670E87"/>
    <w:rsid w:val="006714E3"/>
    <w:rsid w:val="00673466"/>
    <w:rsid w:val="006755D6"/>
    <w:rsid w:val="00676CF1"/>
    <w:rsid w:val="00677AD0"/>
    <w:rsid w:val="00680DE0"/>
    <w:rsid w:val="00681508"/>
    <w:rsid w:val="006828CD"/>
    <w:rsid w:val="0068374A"/>
    <w:rsid w:val="006840D0"/>
    <w:rsid w:val="006848B1"/>
    <w:rsid w:val="006848EE"/>
    <w:rsid w:val="00685B25"/>
    <w:rsid w:val="00690688"/>
    <w:rsid w:val="00690EB2"/>
    <w:rsid w:val="00691815"/>
    <w:rsid w:val="00691D9A"/>
    <w:rsid w:val="00694DFA"/>
    <w:rsid w:val="00695263"/>
    <w:rsid w:val="006955A2"/>
    <w:rsid w:val="00695C2A"/>
    <w:rsid w:val="006A0017"/>
    <w:rsid w:val="006A0025"/>
    <w:rsid w:val="006A0239"/>
    <w:rsid w:val="006A0A43"/>
    <w:rsid w:val="006A0FA3"/>
    <w:rsid w:val="006A1E0A"/>
    <w:rsid w:val="006A44F6"/>
    <w:rsid w:val="006A51EE"/>
    <w:rsid w:val="006A6BAD"/>
    <w:rsid w:val="006A6C34"/>
    <w:rsid w:val="006B02C9"/>
    <w:rsid w:val="006B19DF"/>
    <w:rsid w:val="006B2477"/>
    <w:rsid w:val="006B2A15"/>
    <w:rsid w:val="006B2A63"/>
    <w:rsid w:val="006B2E5F"/>
    <w:rsid w:val="006B33DE"/>
    <w:rsid w:val="006B3BAA"/>
    <w:rsid w:val="006B52A5"/>
    <w:rsid w:val="006B556C"/>
    <w:rsid w:val="006B6820"/>
    <w:rsid w:val="006B7D17"/>
    <w:rsid w:val="006C0091"/>
    <w:rsid w:val="006C03E5"/>
    <w:rsid w:val="006C12B5"/>
    <w:rsid w:val="006C3142"/>
    <w:rsid w:val="006C3FD5"/>
    <w:rsid w:val="006C4779"/>
    <w:rsid w:val="006C4D2C"/>
    <w:rsid w:val="006C7260"/>
    <w:rsid w:val="006C7DDF"/>
    <w:rsid w:val="006D1A40"/>
    <w:rsid w:val="006D2EE1"/>
    <w:rsid w:val="006D315D"/>
    <w:rsid w:val="006D3DD6"/>
    <w:rsid w:val="006D4844"/>
    <w:rsid w:val="006D4FF2"/>
    <w:rsid w:val="006D5EC9"/>
    <w:rsid w:val="006D6033"/>
    <w:rsid w:val="006D652E"/>
    <w:rsid w:val="006D7C1D"/>
    <w:rsid w:val="006D7E0A"/>
    <w:rsid w:val="006E08F2"/>
    <w:rsid w:val="006E20A4"/>
    <w:rsid w:val="006E2C0C"/>
    <w:rsid w:val="006E31EC"/>
    <w:rsid w:val="006E431D"/>
    <w:rsid w:val="006E5968"/>
    <w:rsid w:val="006E6107"/>
    <w:rsid w:val="006E68BA"/>
    <w:rsid w:val="006E7566"/>
    <w:rsid w:val="006E77F6"/>
    <w:rsid w:val="006F033F"/>
    <w:rsid w:val="006F0979"/>
    <w:rsid w:val="006F17EA"/>
    <w:rsid w:val="006F4C7B"/>
    <w:rsid w:val="006F53AD"/>
    <w:rsid w:val="006F5522"/>
    <w:rsid w:val="006F62B3"/>
    <w:rsid w:val="006F6696"/>
    <w:rsid w:val="006F70F7"/>
    <w:rsid w:val="006F72E6"/>
    <w:rsid w:val="007012F1"/>
    <w:rsid w:val="00701DE5"/>
    <w:rsid w:val="00701F4D"/>
    <w:rsid w:val="00702604"/>
    <w:rsid w:val="007045EF"/>
    <w:rsid w:val="00704BEF"/>
    <w:rsid w:val="00704DF1"/>
    <w:rsid w:val="00704F4D"/>
    <w:rsid w:val="00705379"/>
    <w:rsid w:val="00705D0D"/>
    <w:rsid w:val="00707367"/>
    <w:rsid w:val="00707D43"/>
    <w:rsid w:val="00713017"/>
    <w:rsid w:val="00716045"/>
    <w:rsid w:val="00716F8B"/>
    <w:rsid w:val="00717454"/>
    <w:rsid w:val="00721C44"/>
    <w:rsid w:val="00721CF5"/>
    <w:rsid w:val="0072304C"/>
    <w:rsid w:val="00723274"/>
    <w:rsid w:val="00724350"/>
    <w:rsid w:val="0072527C"/>
    <w:rsid w:val="00725BC3"/>
    <w:rsid w:val="0072614A"/>
    <w:rsid w:val="00726705"/>
    <w:rsid w:val="00726E1B"/>
    <w:rsid w:val="007272BC"/>
    <w:rsid w:val="0072751B"/>
    <w:rsid w:val="00730CDE"/>
    <w:rsid w:val="00730E62"/>
    <w:rsid w:val="0073548E"/>
    <w:rsid w:val="00735DFD"/>
    <w:rsid w:val="00736D04"/>
    <w:rsid w:val="007452B6"/>
    <w:rsid w:val="00745B39"/>
    <w:rsid w:val="00745C5C"/>
    <w:rsid w:val="00750573"/>
    <w:rsid w:val="0075560B"/>
    <w:rsid w:val="0075593A"/>
    <w:rsid w:val="00760902"/>
    <w:rsid w:val="00761348"/>
    <w:rsid w:val="007643C1"/>
    <w:rsid w:val="00764573"/>
    <w:rsid w:val="00765C16"/>
    <w:rsid w:val="007671E9"/>
    <w:rsid w:val="00770257"/>
    <w:rsid w:val="00771ED9"/>
    <w:rsid w:val="00771F80"/>
    <w:rsid w:val="00772E03"/>
    <w:rsid w:val="007742E3"/>
    <w:rsid w:val="00774C9C"/>
    <w:rsid w:val="00774D1C"/>
    <w:rsid w:val="007751FA"/>
    <w:rsid w:val="00775C61"/>
    <w:rsid w:val="00776757"/>
    <w:rsid w:val="0077702F"/>
    <w:rsid w:val="00777F67"/>
    <w:rsid w:val="00781357"/>
    <w:rsid w:val="00781E5F"/>
    <w:rsid w:val="0078261B"/>
    <w:rsid w:val="00782C86"/>
    <w:rsid w:val="00782FC8"/>
    <w:rsid w:val="00784883"/>
    <w:rsid w:val="007904A2"/>
    <w:rsid w:val="007907F9"/>
    <w:rsid w:val="00792E4F"/>
    <w:rsid w:val="007934B9"/>
    <w:rsid w:val="00795725"/>
    <w:rsid w:val="0079624A"/>
    <w:rsid w:val="00796435"/>
    <w:rsid w:val="007966F1"/>
    <w:rsid w:val="00796D57"/>
    <w:rsid w:val="007974A2"/>
    <w:rsid w:val="007A26B2"/>
    <w:rsid w:val="007A3A58"/>
    <w:rsid w:val="007A4153"/>
    <w:rsid w:val="007A4504"/>
    <w:rsid w:val="007A4BCE"/>
    <w:rsid w:val="007A4C54"/>
    <w:rsid w:val="007A5121"/>
    <w:rsid w:val="007A592C"/>
    <w:rsid w:val="007A5FA0"/>
    <w:rsid w:val="007A6402"/>
    <w:rsid w:val="007A7642"/>
    <w:rsid w:val="007A791D"/>
    <w:rsid w:val="007A7A93"/>
    <w:rsid w:val="007A7D90"/>
    <w:rsid w:val="007B1256"/>
    <w:rsid w:val="007B13C9"/>
    <w:rsid w:val="007B2784"/>
    <w:rsid w:val="007B4793"/>
    <w:rsid w:val="007B5853"/>
    <w:rsid w:val="007B6378"/>
    <w:rsid w:val="007B697E"/>
    <w:rsid w:val="007B6F4F"/>
    <w:rsid w:val="007B756C"/>
    <w:rsid w:val="007B792A"/>
    <w:rsid w:val="007B7BC4"/>
    <w:rsid w:val="007C2646"/>
    <w:rsid w:val="007C37ED"/>
    <w:rsid w:val="007D051E"/>
    <w:rsid w:val="007D09DB"/>
    <w:rsid w:val="007D15AA"/>
    <w:rsid w:val="007D1A88"/>
    <w:rsid w:val="007D24BF"/>
    <w:rsid w:val="007D3F96"/>
    <w:rsid w:val="007D409E"/>
    <w:rsid w:val="007D4F34"/>
    <w:rsid w:val="007D62CD"/>
    <w:rsid w:val="007D6EB8"/>
    <w:rsid w:val="007D71DC"/>
    <w:rsid w:val="007D7349"/>
    <w:rsid w:val="007D7EB3"/>
    <w:rsid w:val="007E04F3"/>
    <w:rsid w:val="007E225D"/>
    <w:rsid w:val="007E3476"/>
    <w:rsid w:val="007E3A7C"/>
    <w:rsid w:val="007E4225"/>
    <w:rsid w:val="007E509F"/>
    <w:rsid w:val="007E55FC"/>
    <w:rsid w:val="007E66EC"/>
    <w:rsid w:val="007F07C2"/>
    <w:rsid w:val="007F29F1"/>
    <w:rsid w:val="007F4396"/>
    <w:rsid w:val="007F7DEC"/>
    <w:rsid w:val="00800194"/>
    <w:rsid w:val="00800A7A"/>
    <w:rsid w:val="00800BE5"/>
    <w:rsid w:val="00802268"/>
    <w:rsid w:val="008029A2"/>
    <w:rsid w:val="008029B2"/>
    <w:rsid w:val="00802B70"/>
    <w:rsid w:val="00804180"/>
    <w:rsid w:val="00804EC6"/>
    <w:rsid w:val="00805D8C"/>
    <w:rsid w:val="00806C5E"/>
    <w:rsid w:val="00806ECB"/>
    <w:rsid w:val="008073A4"/>
    <w:rsid w:val="0080758C"/>
    <w:rsid w:val="0081098E"/>
    <w:rsid w:val="00810E3C"/>
    <w:rsid w:val="0081211A"/>
    <w:rsid w:val="00812210"/>
    <w:rsid w:val="0081252D"/>
    <w:rsid w:val="0081310B"/>
    <w:rsid w:val="00813787"/>
    <w:rsid w:val="008149D8"/>
    <w:rsid w:val="00815742"/>
    <w:rsid w:val="00815CE7"/>
    <w:rsid w:val="00816899"/>
    <w:rsid w:val="00817B32"/>
    <w:rsid w:val="008206C9"/>
    <w:rsid w:val="00822013"/>
    <w:rsid w:val="008243AC"/>
    <w:rsid w:val="00825A3C"/>
    <w:rsid w:val="008260BE"/>
    <w:rsid w:val="0082686F"/>
    <w:rsid w:val="008270BF"/>
    <w:rsid w:val="0083191F"/>
    <w:rsid w:val="008331EF"/>
    <w:rsid w:val="008333BE"/>
    <w:rsid w:val="00833584"/>
    <w:rsid w:val="008337AA"/>
    <w:rsid w:val="00834C47"/>
    <w:rsid w:val="00834E89"/>
    <w:rsid w:val="0083558B"/>
    <w:rsid w:val="00836265"/>
    <w:rsid w:val="00840D49"/>
    <w:rsid w:val="00841431"/>
    <w:rsid w:val="0084210E"/>
    <w:rsid w:val="008445DB"/>
    <w:rsid w:val="0084569F"/>
    <w:rsid w:val="00845B1C"/>
    <w:rsid w:val="00846C30"/>
    <w:rsid w:val="00846F31"/>
    <w:rsid w:val="00847F74"/>
    <w:rsid w:val="008505C5"/>
    <w:rsid w:val="00852313"/>
    <w:rsid w:val="008526CD"/>
    <w:rsid w:val="0085276C"/>
    <w:rsid w:val="00855368"/>
    <w:rsid w:val="0085641D"/>
    <w:rsid w:val="00856FB8"/>
    <w:rsid w:val="00857042"/>
    <w:rsid w:val="00862B26"/>
    <w:rsid w:val="00863666"/>
    <w:rsid w:val="00864176"/>
    <w:rsid w:val="0086534B"/>
    <w:rsid w:val="0086588D"/>
    <w:rsid w:val="00865EAE"/>
    <w:rsid w:val="0086621A"/>
    <w:rsid w:val="008663AD"/>
    <w:rsid w:val="00866BC9"/>
    <w:rsid w:val="00870675"/>
    <w:rsid w:val="008708E9"/>
    <w:rsid w:val="00870B72"/>
    <w:rsid w:val="00870D1F"/>
    <w:rsid w:val="0087200A"/>
    <w:rsid w:val="008722F2"/>
    <w:rsid w:val="00872EE8"/>
    <w:rsid w:val="00873114"/>
    <w:rsid w:val="00873197"/>
    <w:rsid w:val="008741A0"/>
    <w:rsid w:val="00874E61"/>
    <w:rsid w:val="0087588B"/>
    <w:rsid w:val="008805C4"/>
    <w:rsid w:val="00880D30"/>
    <w:rsid w:val="008815C9"/>
    <w:rsid w:val="00882DD2"/>
    <w:rsid w:val="00883CA6"/>
    <w:rsid w:val="0088412A"/>
    <w:rsid w:val="0088451F"/>
    <w:rsid w:val="00884937"/>
    <w:rsid w:val="00884C13"/>
    <w:rsid w:val="008851B8"/>
    <w:rsid w:val="008855FA"/>
    <w:rsid w:val="00885E7C"/>
    <w:rsid w:val="0088772E"/>
    <w:rsid w:val="008907B9"/>
    <w:rsid w:val="0089109C"/>
    <w:rsid w:val="0089394D"/>
    <w:rsid w:val="00894BE8"/>
    <w:rsid w:val="0089692E"/>
    <w:rsid w:val="0089706E"/>
    <w:rsid w:val="008A0C6C"/>
    <w:rsid w:val="008A2117"/>
    <w:rsid w:val="008A28A0"/>
    <w:rsid w:val="008A2B85"/>
    <w:rsid w:val="008A427F"/>
    <w:rsid w:val="008A697D"/>
    <w:rsid w:val="008A6D81"/>
    <w:rsid w:val="008A7DE8"/>
    <w:rsid w:val="008B09FF"/>
    <w:rsid w:val="008B14D7"/>
    <w:rsid w:val="008B188B"/>
    <w:rsid w:val="008B1969"/>
    <w:rsid w:val="008B24E0"/>
    <w:rsid w:val="008B26CF"/>
    <w:rsid w:val="008B2829"/>
    <w:rsid w:val="008B4925"/>
    <w:rsid w:val="008B7607"/>
    <w:rsid w:val="008C05EE"/>
    <w:rsid w:val="008C0B1E"/>
    <w:rsid w:val="008C1669"/>
    <w:rsid w:val="008C3117"/>
    <w:rsid w:val="008C3EFF"/>
    <w:rsid w:val="008C4F46"/>
    <w:rsid w:val="008C55F8"/>
    <w:rsid w:val="008C6725"/>
    <w:rsid w:val="008C7B40"/>
    <w:rsid w:val="008D20E4"/>
    <w:rsid w:val="008D2CBE"/>
    <w:rsid w:val="008D363F"/>
    <w:rsid w:val="008D3955"/>
    <w:rsid w:val="008D72A6"/>
    <w:rsid w:val="008D7490"/>
    <w:rsid w:val="008E1CA1"/>
    <w:rsid w:val="008E1CBA"/>
    <w:rsid w:val="008E2A2F"/>
    <w:rsid w:val="008E2A79"/>
    <w:rsid w:val="008E32F1"/>
    <w:rsid w:val="008E42A7"/>
    <w:rsid w:val="008E4AD5"/>
    <w:rsid w:val="008E58CF"/>
    <w:rsid w:val="008E6BD8"/>
    <w:rsid w:val="008E7073"/>
    <w:rsid w:val="008E7DF0"/>
    <w:rsid w:val="008E7F8D"/>
    <w:rsid w:val="008F10CA"/>
    <w:rsid w:val="008F1983"/>
    <w:rsid w:val="008F4695"/>
    <w:rsid w:val="008F4DEA"/>
    <w:rsid w:val="008F60A9"/>
    <w:rsid w:val="008F659B"/>
    <w:rsid w:val="008F6853"/>
    <w:rsid w:val="00900C85"/>
    <w:rsid w:val="0090303D"/>
    <w:rsid w:val="00903697"/>
    <w:rsid w:val="0090464E"/>
    <w:rsid w:val="0090680D"/>
    <w:rsid w:val="00907936"/>
    <w:rsid w:val="00907D3C"/>
    <w:rsid w:val="009102FB"/>
    <w:rsid w:val="00910C07"/>
    <w:rsid w:val="009110CC"/>
    <w:rsid w:val="00911BC6"/>
    <w:rsid w:val="00912EC4"/>
    <w:rsid w:val="00913A16"/>
    <w:rsid w:val="009148CA"/>
    <w:rsid w:val="00914E0C"/>
    <w:rsid w:val="009159EA"/>
    <w:rsid w:val="009205B2"/>
    <w:rsid w:val="009212CD"/>
    <w:rsid w:val="00921ABB"/>
    <w:rsid w:val="00921B3B"/>
    <w:rsid w:val="00921D0A"/>
    <w:rsid w:val="00922514"/>
    <w:rsid w:val="00923D18"/>
    <w:rsid w:val="009258E0"/>
    <w:rsid w:val="00926404"/>
    <w:rsid w:val="009270D9"/>
    <w:rsid w:val="00930225"/>
    <w:rsid w:val="00930B6E"/>
    <w:rsid w:val="009316F9"/>
    <w:rsid w:val="00931861"/>
    <w:rsid w:val="009327E7"/>
    <w:rsid w:val="00933CAF"/>
    <w:rsid w:val="00933DCA"/>
    <w:rsid w:val="00934C1F"/>
    <w:rsid w:val="009357C4"/>
    <w:rsid w:val="009357EF"/>
    <w:rsid w:val="00935EEA"/>
    <w:rsid w:val="00936AA3"/>
    <w:rsid w:val="00937B97"/>
    <w:rsid w:val="00940C97"/>
    <w:rsid w:val="0094134E"/>
    <w:rsid w:val="00942770"/>
    <w:rsid w:val="009439FD"/>
    <w:rsid w:val="00944B8E"/>
    <w:rsid w:val="00945465"/>
    <w:rsid w:val="00950EDE"/>
    <w:rsid w:val="009516E7"/>
    <w:rsid w:val="00951E56"/>
    <w:rsid w:val="00952847"/>
    <w:rsid w:val="00952BB8"/>
    <w:rsid w:val="00954A61"/>
    <w:rsid w:val="00954DCB"/>
    <w:rsid w:val="009558AC"/>
    <w:rsid w:val="0095692E"/>
    <w:rsid w:val="00956950"/>
    <w:rsid w:val="0096035B"/>
    <w:rsid w:val="009611A6"/>
    <w:rsid w:val="009619EE"/>
    <w:rsid w:val="009630EE"/>
    <w:rsid w:val="00963181"/>
    <w:rsid w:val="00963240"/>
    <w:rsid w:val="009639E6"/>
    <w:rsid w:val="009644EA"/>
    <w:rsid w:val="00964A7B"/>
    <w:rsid w:val="00964BEA"/>
    <w:rsid w:val="00964D9F"/>
    <w:rsid w:val="00966407"/>
    <w:rsid w:val="009666E9"/>
    <w:rsid w:val="00967177"/>
    <w:rsid w:val="00967FD9"/>
    <w:rsid w:val="009703FE"/>
    <w:rsid w:val="0097137E"/>
    <w:rsid w:val="00971733"/>
    <w:rsid w:val="009733FC"/>
    <w:rsid w:val="009734C2"/>
    <w:rsid w:val="00974F07"/>
    <w:rsid w:val="009757F7"/>
    <w:rsid w:val="00977277"/>
    <w:rsid w:val="00977881"/>
    <w:rsid w:val="009801DF"/>
    <w:rsid w:val="0098058C"/>
    <w:rsid w:val="009821B9"/>
    <w:rsid w:val="009849D8"/>
    <w:rsid w:val="00985662"/>
    <w:rsid w:val="009868C4"/>
    <w:rsid w:val="00986E14"/>
    <w:rsid w:val="009874B2"/>
    <w:rsid w:val="00987D77"/>
    <w:rsid w:val="00990366"/>
    <w:rsid w:val="00992485"/>
    <w:rsid w:val="00994E4A"/>
    <w:rsid w:val="009962FD"/>
    <w:rsid w:val="009965F3"/>
    <w:rsid w:val="009967A9"/>
    <w:rsid w:val="00996E7F"/>
    <w:rsid w:val="009A0363"/>
    <w:rsid w:val="009A0A71"/>
    <w:rsid w:val="009A0D18"/>
    <w:rsid w:val="009A1999"/>
    <w:rsid w:val="009A2E88"/>
    <w:rsid w:val="009A32D2"/>
    <w:rsid w:val="009A6119"/>
    <w:rsid w:val="009A65B0"/>
    <w:rsid w:val="009B072E"/>
    <w:rsid w:val="009B0A81"/>
    <w:rsid w:val="009B1106"/>
    <w:rsid w:val="009B1819"/>
    <w:rsid w:val="009B1B4F"/>
    <w:rsid w:val="009B2009"/>
    <w:rsid w:val="009B60F9"/>
    <w:rsid w:val="009B62F9"/>
    <w:rsid w:val="009B6490"/>
    <w:rsid w:val="009B6B2F"/>
    <w:rsid w:val="009B70DF"/>
    <w:rsid w:val="009C0605"/>
    <w:rsid w:val="009C1534"/>
    <w:rsid w:val="009C155C"/>
    <w:rsid w:val="009C352D"/>
    <w:rsid w:val="009C3784"/>
    <w:rsid w:val="009C5AAD"/>
    <w:rsid w:val="009C61C0"/>
    <w:rsid w:val="009C6AD0"/>
    <w:rsid w:val="009D002E"/>
    <w:rsid w:val="009D0519"/>
    <w:rsid w:val="009D0B2F"/>
    <w:rsid w:val="009D3593"/>
    <w:rsid w:val="009D6575"/>
    <w:rsid w:val="009E047E"/>
    <w:rsid w:val="009E0ABE"/>
    <w:rsid w:val="009E18FB"/>
    <w:rsid w:val="009E1A69"/>
    <w:rsid w:val="009E47E7"/>
    <w:rsid w:val="009E78D6"/>
    <w:rsid w:val="009E7D3D"/>
    <w:rsid w:val="009F01BF"/>
    <w:rsid w:val="009F07F3"/>
    <w:rsid w:val="009F1994"/>
    <w:rsid w:val="009F1CBF"/>
    <w:rsid w:val="009F1D86"/>
    <w:rsid w:val="009F2A9C"/>
    <w:rsid w:val="009F3537"/>
    <w:rsid w:val="009F49DA"/>
    <w:rsid w:val="009F4BB3"/>
    <w:rsid w:val="009F5BED"/>
    <w:rsid w:val="009F5C78"/>
    <w:rsid w:val="009F6631"/>
    <w:rsid w:val="009F6904"/>
    <w:rsid w:val="00A00C95"/>
    <w:rsid w:val="00A01B3E"/>
    <w:rsid w:val="00A03EC8"/>
    <w:rsid w:val="00A04024"/>
    <w:rsid w:val="00A0514D"/>
    <w:rsid w:val="00A052F3"/>
    <w:rsid w:val="00A05566"/>
    <w:rsid w:val="00A06A1F"/>
    <w:rsid w:val="00A073DA"/>
    <w:rsid w:val="00A079E2"/>
    <w:rsid w:val="00A1028E"/>
    <w:rsid w:val="00A102C6"/>
    <w:rsid w:val="00A147A1"/>
    <w:rsid w:val="00A14D1C"/>
    <w:rsid w:val="00A14EA6"/>
    <w:rsid w:val="00A158B5"/>
    <w:rsid w:val="00A16DD0"/>
    <w:rsid w:val="00A20F31"/>
    <w:rsid w:val="00A21711"/>
    <w:rsid w:val="00A225D2"/>
    <w:rsid w:val="00A22655"/>
    <w:rsid w:val="00A234CD"/>
    <w:rsid w:val="00A236A0"/>
    <w:rsid w:val="00A23928"/>
    <w:rsid w:val="00A23F6E"/>
    <w:rsid w:val="00A25188"/>
    <w:rsid w:val="00A25660"/>
    <w:rsid w:val="00A26321"/>
    <w:rsid w:val="00A26F05"/>
    <w:rsid w:val="00A307B8"/>
    <w:rsid w:val="00A313D7"/>
    <w:rsid w:val="00A342A6"/>
    <w:rsid w:val="00A34626"/>
    <w:rsid w:val="00A36950"/>
    <w:rsid w:val="00A4063F"/>
    <w:rsid w:val="00A4089D"/>
    <w:rsid w:val="00A409F0"/>
    <w:rsid w:val="00A40CC9"/>
    <w:rsid w:val="00A40E6B"/>
    <w:rsid w:val="00A41F02"/>
    <w:rsid w:val="00A4281E"/>
    <w:rsid w:val="00A428EA"/>
    <w:rsid w:val="00A42FFF"/>
    <w:rsid w:val="00A44E23"/>
    <w:rsid w:val="00A450CF"/>
    <w:rsid w:val="00A4550E"/>
    <w:rsid w:val="00A46287"/>
    <w:rsid w:val="00A46318"/>
    <w:rsid w:val="00A46804"/>
    <w:rsid w:val="00A47557"/>
    <w:rsid w:val="00A477C5"/>
    <w:rsid w:val="00A47F79"/>
    <w:rsid w:val="00A50BF7"/>
    <w:rsid w:val="00A52F29"/>
    <w:rsid w:val="00A5341E"/>
    <w:rsid w:val="00A54350"/>
    <w:rsid w:val="00A54E9F"/>
    <w:rsid w:val="00A55AB3"/>
    <w:rsid w:val="00A56C7B"/>
    <w:rsid w:val="00A56DF0"/>
    <w:rsid w:val="00A60BA3"/>
    <w:rsid w:val="00A60D31"/>
    <w:rsid w:val="00A649FD"/>
    <w:rsid w:val="00A64AA4"/>
    <w:rsid w:val="00A64F47"/>
    <w:rsid w:val="00A6670C"/>
    <w:rsid w:val="00A66C7A"/>
    <w:rsid w:val="00A66DCB"/>
    <w:rsid w:val="00A670D7"/>
    <w:rsid w:val="00A67100"/>
    <w:rsid w:val="00A70174"/>
    <w:rsid w:val="00A7074E"/>
    <w:rsid w:val="00A71B81"/>
    <w:rsid w:val="00A74E7E"/>
    <w:rsid w:val="00A7505E"/>
    <w:rsid w:val="00A754AD"/>
    <w:rsid w:val="00A800BC"/>
    <w:rsid w:val="00A82A95"/>
    <w:rsid w:val="00A83321"/>
    <w:rsid w:val="00A837F0"/>
    <w:rsid w:val="00A844A3"/>
    <w:rsid w:val="00A846F3"/>
    <w:rsid w:val="00A879C4"/>
    <w:rsid w:val="00A901B7"/>
    <w:rsid w:val="00A91541"/>
    <w:rsid w:val="00A9154C"/>
    <w:rsid w:val="00A91858"/>
    <w:rsid w:val="00A92775"/>
    <w:rsid w:val="00A931A9"/>
    <w:rsid w:val="00A936A5"/>
    <w:rsid w:val="00A96EFC"/>
    <w:rsid w:val="00A97DEE"/>
    <w:rsid w:val="00AA0BA6"/>
    <w:rsid w:val="00AA11F7"/>
    <w:rsid w:val="00AA2311"/>
    <w:rsid w:val="00AA2B36"/>
    <w:rsid w:val="00AA2F84"/>
    <w:rsid w:val="00AA356A"/>
    <w:rsid w:val="00AA426D"/>
    <w:rsid w:val="00AA429C"/>
    <w:rsid w:val="00AA446F"/>
    <w:rsid w:val="00AA4735"/>
    <w:rsid w:val="00AA6A44"/>
    <w:rsid w:val="00AA6C89"/>
    <w:rsid w:val="00AA6DBB"/>
    <w:rsid w:val="00AA7697"/>
    <w:rsid w:val="00AB1669"/>
    <w:rsid w:val="00AB1EAC"/>
    <w:rsid w:val="00AB23F8"/>
    <w:rsid w:val="00AB3DF1"/>
    <w:rsid w:val="00AB45B3"/>
    <w:rsid w:val="00AB49C0"/>
    <w:rsid w:val="00AB4CC7"/>
    <w:rsid w:val="00AB65AE"/>
    <w:rsid w:val="00AC0961"/>
    <w:rsid w:val="00AC09F4"/>
    <w:rsid w:val="00AC0D87"/>
    <w:rsid w:val="00AC1222"/>
    <w:rsid w:val="00AC123B"/>
    <w:rsid w:val="00AC1DC6"/>
    <w:rsid w:val="00AC2A9E"/>
    <w:rsid w:val="00AC50F3"/>
    <w:rsid w:val="00AC60A0"/>
    <w:rsid w:val="00AC7190"/>
    <w:rsid w:val="00AC73CF"/>
    <w:rsid w:val="00AD00DF"/>
    <w:rsid w:val="00AD0514"/>
    <w:rsid w:val="00AD2C41"/>
    <w:rsid w:val="00AD31C1"/>
    <w:rsid w:val="00AD3F0A"/>
    <w:rsid w:val="00AD45D6"/>
    <w:rsid w:val="00AD4CB0"/>
    <w:rsid w:val="00AD5175"/>
    <w:rsid w:val="00AD6479"/>
    <w:rsid w:val="00AE0123"/>
    <w:rsid w:val="00AE0598"/>
    <w:rsid w:val="00AE0680"/>
    <w:rsid w:val="00AE1A1B"/>
    <w:rsid w:val="00AE27CD"/>
    <w:rsid w:val="00AE3B77"/>
    <w:rsid w:val="00AE5125"/>
    <w:rsid w:val="00AE6AD5"/>
    <w:rsid w:val="00AE6C03"/>
    <w:rsid w:val="00AE7331"/>
    <w:rsid w:val="00AF40D3"/>
    <w:rsid w:val="00AF6895"/>
    <w:rsid w:val="00AF6BEE"/>
    <w:rsid w:val="00B00ECE"/>
    <w:rsid w:val="00B00F5A"/>
    <w:rsid w:val="00B029F2"/>
    <w:rsid w:val="00B02E0B"/>
    <w:rsid w:val="00B04124"/>
    <w:rsid w:val="00B04E6C"/>
    <w:rsid w:val="00B04F2B"/>
    <w:rsid w:val="00B05126"/>
    <w:rsid w:val="00B05912"/>
    <w:rsid w:val="00B060BF"/>
    <w:rsid w:val="00B06190"/>
    <w:rsid w:val="00B061EA"/>
    <w:rsid w:val="00B065E2"/>
    <w:rsid w:val="00B066E3"/>
    <w:rsid w:val="00B06720"/>
    <w:rsid w:val="00B06D66"/>
    <w:rsid w:val="00B07151"/>
    <w:rsid w:val="00B10427"/>
    <w:rsid w:val="00B12CAF"/>
    <w:rsid w:val="00B15275"/>
    <w:rsid w:val="00B1536A"/>
    <w:rsid w:val="00B155DD"/>
    <w:rsid w:val="00B157AA"/>
    <w:rsid w:val="00B162BD"/>
    <w:rsid w:val="00B165FD"/>
    <w:rsid w:val="00B16A5D"/>
    <w:rsid w:val="00B20E4C"/>
    <w:rsid w:val="00B20FD9"/>
    <w:rsid w:val="00B2127F"/>
    <w:rsid w:val="00B21413"/>
    <w:rsid w:val="00B21431"/>
    <w:rsid w:val="00B22011"/>
    <w:rsid w:val="00B26926"/>
    <w:rsid w:val="00B26F55"/>
    <w:rsid w:val="00B277F8"/>
    <w:rsid w:val="00B30967"/>
    <w:rsid w:val="00B30EE9"/>
    <w:rsid w:val="00B314EE"/>
    <w:rsid w:val="00B3181A"/>
    <w:rsid w:val="00B33D8C"/>
    <w:rsid w:val="00B3578F"/>
    <w:rsid w:val="00B3695F"/>
    <w:rsid w:val="00B37552"/>
    <w:rsid w:val="00B37708"/>
    <w:rsid w:val="00B3772A"/>
    <w:rsid w:val="00B403DA"/>
    <w:rsid w:val="00B40B72"/>
    <w:rsid w:val="00B421B8"/>
    <w:rsid w:val="00B422A1"/>
    <w:rsid w:val="00B42DE5"/>
    <w:rsid w:val="00B42EA2"/>
    <w:rsid w:val="00B4300F"/>
    <w:rsid w:val="00B44A46"/>
    <w:rsid w:val="00B44CF1"/>
    <w:rsid w:val="00B4728A"/>
    <w:rsid w:val="00B5044A"/>
    <w:rsid w:val="00B52282"/>
    <w:rsid w:val="00B524A5"/>
    <w:rsid w:val="00B53F06"/>
    <w:rsid w:val="00B54E6A"/>
    <w:rsid w:val="00B55808"/>
    <w:rsid w:val="00B563ED"/>
    <w:rsid w:val="00B565A0"/>
    <w:rsid w:val="00B56FF7"/>
    <w:rsid w:val="00B601E3"/>
    <w:rsid w:val="00B62EE9"/>
    <w:rsid w:val="00B638FC"/>
    <w:rsid w:val="00B6415D"/>
    <w:rsid w:val="00B64445"/>
    <w:rsid w:val="00B7035F"/>
    <w:rsid w:val="00B70761"/>
    <w:rsid w:val="00B732A3"/>
    <w:rsid w:val="00B73D34"/>
    <w:rsid w:val="00B75D58"/>
    <w:rsid w:val="00B768C3"/>
    <w:rsid w:val="00B7730D"/>
    <w:rsid w:val="00B7745D"/>
    <w:rsid w:val="00B80013"/>
    <w:rsid w:val="00B82B8F"/>
    <w:rsid w:val="00B82D52"/>
    <w:rsid w:val="00B8348B"/>
    <w:rsid w:val="00B85D4D"/>
    <w:rsid w:val="00B86519"/>
    <w:rsid w:val="00B91FC4"/>
    <w:rsid w:val="00B936B0"/>
    <w:rsid w:val="00B944D3"/>
    <w:rsid w:val="00B9575F"/>
    <w:rsid w:val="00B963B6"/>
    <w:rsid w:val="00B967C0"/>
    <w:rsid w:val="00B97C86"/>
    <w:rsid w:val="00BA002F"/>
    <w:rsid w:val="00BA02AD"/>
    <w:rsid w:val="00BA034D"/>
    <w:rsid w:val="00BA0472"/>
    <w:rsid w:val="00BA1725"/>
    <w:rsid w:val="00BA1A56"/>
    <w:rsid w:val="00BA5FD8"/>
    <w:rsid w:val="00BA733B"/>
    <w:rsid w:val="00BA7374"/>
    <w:rsid w:val="00BA7543"/>
    <w:rsid w:val="00BA7ABB"/>
    <w:rsid w:val="00BA7BF4"/>
    <w:rsid w:val="00BB1313"/>
    <w:rsid w:val="00BB17F2"/>
    <w:rsid w:val="00BB279E"/>
    <w:rsid w:val="00BB3415"/>
    <w:rsid w:val="00BB34B9"/>
    <w:rsid w:val="00BB651F"/>
    <w:rsid w:val="00BB6918"/>
    <w:rsid w:val="00BB709D"/>
    <w:rsid w:val="00BB722A"/>
    <w:rsid w:val="00BB7E7C"/>
    <w:rsid w:val="00BC1301"/>
    <w:rsid w:val="00BC2097"/>
    <w:rsid w:val="00BC2443"/>
    <w:rsid w:val="00BC29B6"/>
    <w:rsid w:val="00BC3284"/>
    <w:rsid w:val="00BC3A5B"/>
    <w:rsid w:val="00BC56AC"/>
    <w:rsid w:val="00BC5DF1"/>
    <w:rsid w:val="00BC5FCB"/>
    <w:rsid w:val="00BC6059"/>
    <w:rsid w:val="00BD0066"/>
    <w:rsid w:val="00BD15BC"/>
    <w:rsid w:val="00BD1A6B"/>
    <w:rsid w:val="00BD2D10"/>
    <w:rsid w:val="00BD2EF0"/>
    <w:rsid w:val="00BD44B8"/>
    <w:rsid w:val="00BD4751"/>
    <w:rsid w:val="00BD4ED9"/>
    <w:rsid w:val="00BD53E1"/>
    <w:rsid w:val="00BD7028"/>
    <w:rsid w:val="00BD7ADE"/>
    <w:rsid w:val="00BE0FDA"/>
    <w:rsid w:val="00BE1F54"/>
    <w:rsid w:val="00BE2026"/>
    <w:rsid w:val="00BE2B8D"/>
    <w:rsid w:val="00BE392F"/>
    <w:rsid w:val="00BE57F1"/>
    <w:rsid w:val="00BE5A95"/>
    <w:rsid w:val="00BE6D3A"/>
    <w:rsid w:val="00BE74D7"/>
    <w:rsid w:val="00BE7A74"/>
    <w:rsid w:val="00BF0BEE"/>
    <w:rsid w:val="00BF0D5C"/>
    <w:rsid w:val="00BF1B40"/>
    <w:rsid w:val="00BF2E97"/>
    <w:rsid w:val="00BF4AFD"/>
    <w:rsid w:val="00BF5BE5"/>
    <w:rsid w:val="00BF73F5"/>
    <w:rsid w:val="00BF7A49"/>
    <w:rsid w:val="00C00980"/>
    <w:rsid w:val="00C00C2F"/>
    <w:rsid w:val="00C0147C"/>
    <w:rsid w:val="00C0211D"/>
    <w:rsid w:val="00C02F53"/>
    <w:rsid w:val="00C03316"/>
    <w:rsid w:val="00C0483E"/>
    <w:rsid w:val="00C048E0"/>
    <w:rsid w:val="00C051F6"/>
    <w:rsid w:val="00C0708A"/>
    <w:rsid w:val="00C10450"/>
    <w:rsid w:val="00C10BE8"/>
    <w:rsid w:val="00C204A4"/>
    <w:rsid w:val="00C227A4"/>
    <w:rsid w:val="00C23AE2"/>
    <w:rsid w:val="00C23D2A"/>
    <w:rsid w:val="00C24B75"/>
    <w:rsid w:val="00C252AF"/>
    <w:rsid w:val="00C25474"/>
    <w:rsid w:val="00C26CF4"/>
    <w:rsid w:val="00C27506"/>
    <w:rsid w:val="00C2768F"/>
    <w:rsid w:val="00C27CCA"/>
    <w:rsid w:val="00C302B1"/>
    <w:rsid w:val="00C309A6"/>
    <w:rsid w:val="00C31B07"/>
    <w:rsid w:val="00C32627"/>
    <w:rsid w:val="00C32634"/>
    <w:rsid w:val="00C3474D"/>
    <w:rsid w:val="00C34DE5"/>
    <w:rsid w:val="00C3518D"/>
    <w:rsid w:val="00C371C5"/>
    <w:rsid w:val="00C374AB"/>
    <w:rsid w:val="00C37FEB"/>
    <w:rsid w:val="00C401B6"/>
    <w:rsid w:val="00C431E8"/>
    <w:rsid w:val="00C43A35"/>
    <w:rsid w:val="00C43BF7"/>
    <w:rsid w:val="00C43C51"/>
    <w:rsid w:val="00C44C47"/>
    <w:rsid w:val="00C46993"/>
    <w:rsid w:val="00C50710"/>
    <w:rsid w:val="00C50CF2"/>
    <w:rsid w:val="00C5214D"/>
    <w:rsid w:val="00C52750"/>
    <w:rsid w:val="00C52A8D"/>
    <w:rsid w:val="00C54488"/>
    <w:rsid w:val="00C5719D"/>
    <w:rsid w:val="00C57902"/>
    <w:rsid w:val="00C57A4B"/>
    <w:rsid w:val="00C608D8"/>
    <w:rsid w:val="00C60A47"/>
    <w:rsid w:val="00C62DC1"/>
    <w:rsid w:val="00C63899"/>
    <w:rsid w:val="00C641B6"/>
    <w:rsid w:val="00C644A3"/>
    <w:rsid w:val="00C648C4"/>
    <w:rsid w:val="00C65895"/>
    <w:rsid w:val="00C65AD1"/>
    <w:rsid w:val="00C67BFF"/>
    <w:rsid w:val="00C70563"/>
    <w:rsid w:val="00C71EC7"/>
    <w:rsid w:val="00C72059"/>
    <w:rsid w:val="00C76197"/>
    <w:rsid w:val="00C7718F"/>
    <w:rsid w:val="00C77D24"/>
    <w:rsid w:val="00C810A2"/>
    <w:rsid w:val="00C832B5"/>
    <w:rsid w:val="00C86182"/>
    <w:rsid w:val="00C86BB0"/>
    <w:rsid w:val="00C86EF7"/>
    <w:rsid w:val="00C8790B"/>
    <w:rsid w:val="00C87AA0"/>
    <w:rsid w:val="00C9052D"/>
    <w:rsid w:val="00C92B94"/>
    <w:rsid w:val="00C93118"/>
    <w:rsid w:val="00C935B3"/>
    <w:rsid w:val="00C9414F"/>
    <w:rsid w:val="00C952BA"/>
    <w:rsid w:val="00C952FE"/>
    <w:rsid w:val="00C95C51"/>
    <w:rsid w:val="00CA06CA"/>
    <w:rsid w:val="00CA1ADF"/>
    <w:rsid w:val="00CA2429"/>
    <w:rsid w:val="00CA2E26"/>
    <w:rsid w:val="00CA42FF"/>
    <w:rsid w:val="00CA46F3"/>
    <w:rsid w:val="00CA495C"/>
    <w:rsid w:val="00CA5077"/>
    <w:rsid w:val="00CA5A63"/>
    <w:rsid w:val="00CA5FCB"/>
    <w:rsid w:val="00CA5FE4"/>
    <w:rsid w:val="00CA6242"/>
    <w:rsid w:val="00CA6A10"/>
    <w:rsid w:val="00CA73AD"/>
    <w:rsid w:val="00CA7E2E"/>
    <w:rsid w:val="00CB0A3F"/>
    <w:rsid w:val="00CB0C53"/>
    <w:rsid w:val="00CB10C1"/>
    <w:rsid w:val="00CB1817"/>
    <w:rsid w:val="00CB2BDA"/>
    <w:rsid w:val="00CB34BA"/>
    <w:rsid w:val="00CB37DC"/>
    <w:rsid w:val="00CB3F6D"/>
    <w:rsid w:val="00CB484B"/>
    <w:rsid w:val="00CB5636"/>
    <w:rsid w:val="00CB5917"/>
    <w:rsid w:val="00CB700A"/>
    <w:rsid w:val="00CB74BE"/>
    <w:rsid w:val="00CB7648"/>
    <w:rsid w:val="00CC093D"/>
    <w:rsid w:val="00CC24BB"/>
    <w:rsid w:val="00CC29A1"/>
    <w:rsid w:val="00CC3E9C"/>
    <w:rsid w:val="00CC445A"/>
    <w:rsid w:val="00CC47EE"/>
    <w:rsid w:val="00CC5918"/>
    <w:rsid w:val="00CC6265"/>
    <w:rsid w:val="00CC74B2"/>
    <w:rsid w:val="00CC7C37"/>
    <w:rsid w:val="00CD0A8F"/>
    <w:rsid w:val="00CD0B68"/>
    <w:rsid w:val="00CD0BFF"/>
    <w:rsid w:val="00CD1922"/>
    <w:rsid w:val="00CD26DC"/>
    <w:rsid w:val="00CD3163"/>
    <w:rsid w:val="00CD3D54"/>
    <w:rsid w:val="00CD7077"/>
    <w:rsid w:val="00CE06BB"/>
    <w:rsid w:val="00CE06CB"/>
    <w:rsid w:val="00CE0F4B"/>
    <w:rsid w:val="00CE1A19"/>
    <w:rsid w:val="00CE243E"/>
    <w:rsid w:val="00CE5637"/>
    <w:rsid w:val="00CE5774"/>
    <w:rsid w:val="00CF0722"/>
    <w:rsid w:val="00CF0FA1"/>
    <w:rsid w:val="00CF11F3"/>
    <w:rsid w:val="00CF1311"/>
    <w:rsid w:val="00CF19CA"/>
    <w:rsid w:val="00CF1A20"/>
    <w:rsid w:val="00CF1E12"/>
    <w:rsid w:val="00CF4224"/>
    <w:rsid w:val="00CF5ED0"/>
    <w:rsid w:val="00CF67E3"/>
    <w:rsid w:val="00CF6C89"/>
    <w:rsid w:val="00CF6F4C"/>
    <w:rsid w:val="00CF7A48"/>
    <w:rsid w:val="00D0004F"/>
    <w:rsid w:val="00D00A02"/>
    <w:rsid w:val="00D00D12"/>
    <w:rsid w:val="00D02F63"/>
    <w:rsid w:val="00D030CB"/>
    <w:rsid w:val="00D0566A"/>
    <w:rsid w:val="00D05E73"/>
    <w:rsid w:val="00D062B3"/>
    <w:rsid w:val="00D06C0E"/>
    <w:rsid w:val="00D07CBC"/>
    <w:rsid w:val="00D10BED"/>
    <w:rsid w:val="00D10D52"/>
    <w:rsid w:val="00D11313"/>
    <w:rsid w:val="00D11E83"/>
    <w:rsid w:val="00D11FCC"/>
    <w:rsid w:val="00D14B04"/>
    <w:rsid w:val="00D14DC1"/>
    <w:rsid w:val="00D15CE9"/>
    <w:rsid w:val="00D15E53"/>
    <w:rsid w:val="00D1627C"/>
    <w:rsid w:val="00D1628F"/>
    <w:rsid w:val="00D16696"/>
    <w:rsid w:val="00D173D3"/>
    <w:rsid w:val="00D17C2D"/>
    <w:rsid w:val="00D20BAC"/>
    <w:rsid w:val="00D2126B"/>
    <w:rsid w:val="00D23170"/>
    <w:rsid w:val="00D241E0"/>
    <w:rsid w:val="00D2433C"/>
    <w:rsid w:val="00D24399"/>
    <w:rsid w:val="00D2447A"/>
    <w:rsid w:val="00D24FE0"/>
    <w:rsid w:val="00D25881"/>
    <w:rsid w:val="00D2613F"/>
    <w:rsid w:val="00D2651B"/>
    <w:rsid w:val="00D270B3"/>
    <w:rsid w:val="00D276A7"/>
    <w:rsid w:val="00D2775E"/>
    <w:rsid w:val="00D2794C"/>
    <w:rsid w:val="00D27AFF"/>
    <w:rsid w:val="00D3187A"/>
    <w:rsid w:val="00D31BC5"/>
    <w:rsid w:val="00D32190"/>
    <w:rsid w:val="00D3353D"/>
    <w:rsid w:val="00D344C4"/>
    <w:rsid w:val="00D34918"/>
    <w:rsid w:val="00D355B0"/>
    <w:rsid w:val="00D35CC9"/>
    <w:rsid w:val="00D35F26"/>
    <w:rsid w:val="00D373B3"/>
    <w:rsid w:val="00D406E7"/>
    <w:rsid w:val="00D41759"/>
    <w:rsid w:val="00D42705"/>
    <w:rsid w:val="00D4518B"/>
    <w:rsid w:val="00D45313"/>
    <w:rsid w:val="00D46B92"/>
    <w:rsid w:val="00D474D2"/>
    <w:rsid w:val="00D47A2D"/>
    <w:rsid w:val="00D5039C"/>
    <w:rsid w:val="00D511D3"/>
    <w:rsid w:val="00D512A3"/>
    <w:rsid w:val="00D547DE"/>
    <w:rsid w:val="00D54EC5"/>
    <w:rsid w:val="00D550B9"/>
    <w:rsid w:val="00D56434"/>
    <w:rsid w:val="00D564CA"/>
    <w:rsid w:val="00D6071A"/>
    <w:rsid w:val="00D60DE3"/>
    <w:rsid w:val="00D620E2"/>
    <w:rsid w:val="00D62D11"/>
    <w:rsid w:val="00D62DDF"/>
    <w:rsid w:val="00D63D71"/>
    <w:rsid w:val="00D63FBA"/>
    <w:rsid w:val="00D644C3"/>
    <w:rsid w:val="00D64E39"/>
    <w:rsid w:val="00D66CF1"/>
    <w:rsid w:val="00D6704B"/>
    <w:rsid w:val="00D675D5"/>
    <w:rsid w:val="00D70A68"/>
    <w:rsid w:val="00D715DE"/>
    <w:rsid w:val="00D71D0B"/>
    <w:rsid w:val="00D73F32"/>
    <w:rsid w:val="00D7503D"/>
    <w:rsid w:val="00D76024"/>
    <w:rsid w:val="00D76BEC"/>
    <w:rsid w:val="00D77FC6"/>
    <w:rsid w:val="00D80D81"/>
    <w:rsid w:val="00D81DEE"/>
    <w:rsid w:val="00D8201D"/>
    <w:rsid w:val="00D82890"/>
    <w:rsid w:val="00D83844"/>
    <w:rsid w:val="00D8707A"/>
    <w:rsid w:val="00D90439"/>
    <w:rsid w:val="00D9187B"/>
    <w:rsid w:val="00D93BE6"/>
    <w:rsid w:val="00D941FA"/>
    <w:rsid w:val="00D94970"/>
    <w:rsid w:val="00D95125"/>
    <w:rsid w:val="00D95224"/>
    <w:rsid w:val="00D95381"/>
    <w:rsid w:val="00D96DC7"/>
    <w:rsid w:val="00D974A2"/>
    <w:rsid w:val="00DA25FC"/>
    <w:rsid w:val="00DA2A48"/>
    <w:rsid w:val="00DA4621"/>
    <w:rsid w:val="00DA475F"/>
    <w:rsid w:val="00DA4D5F"/>
    <w:rsid w:val="00DA4DCC"/>
    <w:rsid w:val="00DA5A67"/>
    <w:rsid w:val="00DA798E"/>
    <w:rsid w:val="00DA7BEC"/>
    <w:rsid w:val="00DB04DE"/>
    <w:rsid w:val="00DB0A8E"/>
    <w:rsid w:val="00DB1295"/>
    <w:rsid w:val="00DB13CE"/>
    <w:rsid w:val="00DB16F4"/>
    <w:rsid w:val="00DB2B67"/>
    <w:rsid w:val="00DB574C"/>
    <w:rsid w:val="00DB58F8"/>
    <w:rsid w:val="00DB595C"/>
    <w:rsid w:val="00DB60CF"/>
    <w:rsid w:val="00DB60F9"/>
    <w:rsid w:val="00DC1546"/>
    <w:rsid w:val="00DC2441"/>
    <w:rsid w:val="00DC2A82"/>
    <w:rsid w:val="00DC2B81"/>
    <w:rsid w:val="00DC2E03"/>
    <w:rsid w:val="00DC3720"/>
    <w:rsid w:val="00DC3FC5"/>
    <w:rsid w:val="00DC48E9"/>
    <w:rsid w:val="00DC5653"/>
    <w:rsid w:val="00DC6977"/>
    <w:rsid w:val="00DC705F"/>
    <w:rsid w:val="00DC78A5"/>
    <w:rsid w:val="00DD583A"/>
    <w:rsid w:val="00DD58A0"/>
    <w:rsid w:val="00DD5FE2"/>
    <w:rsid w:val="00DD7BBD"/>
    <w:rsid w:val="00DE00A2"/>
    <w:rsid w:val="00DE1634"/>
    <w:rsid w:val="00DE1682"/>
    <w:rsid w:val="00DE23C6"/>
    <w:rsid w:val="00DE256C"/>
    <w:rsid w:val="00DE28B8"/>
    <w:rsid w:val="00DE3DB0"/>
    <w:rsid w:val="00DE4AFB"/>
    <w:rsid w:val="00DE5031"/>
    <w:rsid w:val="00DE5143"/>
    <w:rsid w:val="00DE54BF"/>
    <w:rsid w:val="00DE5B0C"/>
    <w:rsid w:val="00DE5B74"/>
    <w:rsid w:val="00DE751D"/>
    <w:rsid w:val="00DE7A95"/>
    <w:rsid w:val="00DE7B1C"/>
    <w:rsid w:val="00DF0635"/>
    <w:rsid w:val="00DF0F9E"/>
    <w:rsid w:val="00DF1C52"/>
    <w:rsid w:val="00DF2A0E"/>
    <w:rsid w:val="00DF2A35"/>
    <w:rsid w:val="00DF383F"/>
    <w:rsid w:val="00DF3B24"/>
    <w:rsid w:val="00E007B0"/>
    <w:rsid w:val="00E015AE"/>
    <w:rsid w:val="00E02559"/>
    <w:rsid w:val="00E02E8B"/>
    <w:rsid w:val="00E0414B"/>
    <w:rsid w:val="00E047BA"/>
    <w:rsid w:val="00E05F34"/>
    <w:rsid w:val="00E05F39"/>
    <w:rsid w:val="00E07C45"/>
    <w:rsid w:val="00E1080C"/>
    <w:rsid w:val="00E1224E"/>
    <w:rsid w:val="00E1349C"/>
    <w:rsid w:val="00E139C6"/>
    <w:rsid w:val="00E13C4A"/>
    <w:rsid w:val="00E13FB7"/>
    <w:rsid w:val="00E14260"/>
    <w:rsid w:val="00E1464A"/>
    <w:rsid w:val="00E146D3"/>
    <w:rsid w:val="00E14A55"/>
    <w:rsid w:val="00E155A7"/>
    <w:rsid w:val="00E15C36"/>
    <w:rsid w:val="00E15DF2"/>
    <w:rsid w:val="00E2028A"/>
    <w:rsid w:val="00E20EFD"/>
    <w:rsid w:val="00E21E0B"/>
    <w:rsid w:val="00E21E7C"/>
    <w:rsid w:val="00E228AA"/>
    <w:rsid w:val="00E22C88"/>
    <w:rsid w:val="00E234E3"/>
    <w:rsid w:val="00E23817"/>
    <w:rsid w:val="00E24565"/>
    <w:rsid w:val="00E254E8"/>
    <w:rsid w:val="00E25FC1"/>
    <w:rsid w:val="00E26948"/>
    <w:rsid w:val="00E26D44"/>
    <w:rsid w:val="00E3344C"/>
    <w:rsid w:val="00E33D92"/>
    <w:rsid w:val="00E35931"/>
    <w:rsid w:val="00E35F1F"/>
    <w:rsid w:val="00E363C7"/>
    <w:rsid w:val="00E37168"/>
    <w:rsid w:val="00E372F6"/>
    <w:rsid w:val="00E40249"/>
    <w:rsid w:val="00E4055F"/>
    <w:rsid w:val="00E4178F"/>
    <w:rsid w:val="00E41A97"/>
    <w:rsid w:val="00E42979"/>
    <w:rsid w:val="00E42F98"/>
    <w:rsid w:val="00E4463E"/>
    <w:rsid w:val="00E44BF2"/>
    <w:rsid w:val="00E45597"/>
    <w:rsid w:val="00E469BE"/>
    <w:rsid w:val="00E46A22"/>
    <w:rsid w:val="00E47939"/>
    <w:rsid w:val="00E51E5A"/>
    <w:rsid w:val="00E52174"/>
    <w:rsid w:val="00E52F99"/>
    <w:rsid w:val="00E5392F"/>
    <w:rsid w:val="00E53BC2"/>
    <w:rsid w:val="00E56443"/>
    <w:rsid w:val="00E5700B"/>
    <w:rsid w:val="00E60CCC"/>
    <w:rsid w:val="00E61473"/>
    <w:rsid w:val="00E616F8"/>
    <w:rsid w:val="00E61BDC"/>
    <w:rsid w:val="00E62CA1"/>
    <w:rsid w:val="00E64106"/>
    <w:rsid w:val="00E64791"/>
    <w:rsid w:val="00E64F29"/>
    <w:rsid w:val="00E66200"/>
    <w:rsid w:val="00E7076B"/>
    <w:rsid w:val="00E70B9C"/>
    <w:rsid w:val="00E70E98"/>
    <w:rsid w:val="00E717B2"/>
    <w:rsid w:val="00E72C24"/>
    <w:rsid w:val="00E72D6C"/>
    <w:rsid w:val="00E734D2"/>
    <w:rsid w:val="00E73B7A"/>
    <w:rsid w:val="00E76010"/>
    <w:rsid w:val="00E764A1"/>
    <w:rsid w:val="00E76574"/>
    <w:rsid w:val="00E80F09"/>
    <w:rsid w:val="00E82F36"/>
    <w:rsid w:val="00E83528"/>
    <w:rsid w:val="00E84AC7"/>
    <w:rsid w:val="00E874C3"/>
    <w:rsid w:val="00E90479"/>
    <w:rsid w:val="00E9133C"/>
    <w:rsid w:val="00E91A22"/>
    <w:rsid w:val="00E92DD4"/>
    <w:rsid w:val="00E92EE1"/>
    <w:rsid w:val="00E94330"/>
    <w:rsid w:val="00E94D5C"/>
    <w:rsid w:val="00E959AB"/>
    <w:rsid w:val="00E95CCE"/>
    <w:rsid w:val="00E97921"/>
    <w:rsid w:val="00E97C6A"/>
    <w:rsid w:val="00EA033C"/>
    <w:rsid w:val="00EA1B6E"/>
    <w:rsid w:val="00EA295E"/>
    <w:rsid w:val="00EA4BCF"/>
    <w:rsid w:val="00EA4E85"/>
    <w:rsid w:val="00EA6B7C"/>
    <w:rsid w:val="00EA7A7D"/>
    <w:rsid w:val="00EA7BA4"/>
    <w:rsid w:val="00EB051B"/>
    <w:rsid w:val="00EB19AE"/>
    <w:rsid w:val="00EB3BFE"/>
    <w:rsid w:val="00EB460F"/>
    <w:rsid w:val="00EB4B2C"/>
    <w:rsid w:val="00EB4EDA"/>
    <w:rsid w:val="00EB664F"/>
    <w:rsid w:val="00EB7805"/>
    <w:rsid w:val="00EB7913"/>
    <w:rsid w:val="00EC229F"/>
    <w:rsid w:val="00EC3A56"/>
    <w:rsid w:val="00EC5F87"/>
    <w:rsid w:val="00EC70BE"/>
    <w:rsid w:val="00EC7B8E"/>
    <w:rsid w:val="00ED0D66"/>
    <w:rsid w:val="00ED2FB1"/>
    <w:rsid w:val="00ED341D"/>
    <w:rsid w:val="00ED42FA"/>
    <w:rsid w:val="00ED4747"/>
    <w:rsid w:val="00ED4A95"/>
    <w:rsid w:val="00ED5126"/>
    <w:rsid w:val="00ED6BF2"/>
    <w:rsid w:val="00ED703E"/>
    <w:rsid w:val="00ED766F"/>
    <w:rsid w:val="00EE0246"/>
    <w:rsid w:val="00EE02AD"/>
    <w:rsid w:val="00EE0FD9"/>
    <w:rsid w:val="00EE1264"/>
    <w:rsid w:val="00EE434B"/>
    <w:rsid w:val="00EE495A"/>
    <w:rsid w:val="00EE5FC3"/>
    <w:rsid w:val="00EE6547"/>
    <w:rsid w:val="00EE7214"/>
    <w:rsid w:val="00EF15D4"/>
    <w:rsid w:val="00EF37DB"/>
    <w:rsid w:val="00EF3BEB"/>
    <w:rsid w:val="00EF4BB7"/>
    <w:rsid w:val="00EF59FB"/>
    <w:rsid w:val="00EF621F"/>
    <w:rsid w:val="00EF6D2C"/>
    <w:rsid w:val="00EF716F"/>
    <w:rsid w:val="00EF744D"/>
    <w:rsid w:val="00EF746C"/>
    <w:rsid w:val="00EF754D"/>
    <w:rsid w:val="00EF79EB"/>
    <w:rsid w:val="00F0101B"/>
    <w:rsid w:val="00F01851"/>
    <w:rsid w:val="00F01D1C"/>
    <w:rsid w:val="00F039A7"/>
    <w:rsid w:val="00F044B2"/>
    <w:rsid w:val="00F05072"/>
    <w:rsid w:val="00F0553B"/>
    <w:rsid w:val="00F05FDB"/>
    <w:rsid w:val="00F06C43"/>
    <w:rsid w:val="00F07894"/>
    <w:rsid w:val="00F07C97"/>
    <w:rsid w:val="00F07D74"/>
    <w:rsid w:val="00F107C8"/>
    <w:rsid w:val="00F10FB8"/>
    <w:rsid w:val="00F1167D"/>
    <w:rsid w:val="00F136EC"/>
    <w:rsid w:val="00F178E2"/>
    <w:rsid w:val="00F20ABC"/>
    <w:rsid w:val="00F21E9A"/>
    <w:rsid w:val="00F21F4E"/>
    <w:rsid w:val="00F240F8"/>
    <w:rsid w:val="00F24163"/>
    <w:rsid w:val="00F243B5"/>
    <w:rsid w:val="00F2495C"/>
    <w:rsid w:val="00F25457"/>
    <w:rsid w:val="00F25B5F"/>
    <w:rsid w:val="00F26190"/>
    <w:rsid w:val="00F2777D"/>
    <w:rsid w:val="00F277C1"/>
    <w:rsid w:val="00F27B91"/>
    <w:rsid w:val="00F27F29"/>
    <w:rsid w:val="00F306EC"/>
    <w:rsid w:val="00F3079E"/>
    <w:rsid w:val="00F307DF"/>
    <w:rsid w:val="00F30AE3"/>
    <w:rsid w:val="00F30E9D"/>
    <w:rsid w:val="00F3131D"/>
    <w:rsid w:val="00F3188A"/>
    <w:rsid w:val="00F32B5C"/>
    <w:rsid w:val="00F3718F"/>
    <w:rsid w:val="00F4011E"/>
    <w:rsid w:val="00F4153E"/>
    <w:rsid w:val="00F431DD"/>
    <w:rsid w:val="00F44C94"/>
    <w:rsid w:val="00F454C6"/>
    <w:rsid w:val="00F46185"/>
    <w:rsid w:val="00F46D62"/>
    <w:rsid w:val="00F513C5"/>
    <w:rsid w:val="00F51E90"/>
    <w:rsid w:val="00F52F57"/>
    <w:rsid w:val="00F56922"/>
    <w:rsid w:val="00F5718E"/>
    <w:rsid w:val="00F57D0C"/>
    <w:rsid w:val="00F60EC1"/>
    <w:rsid w:val="00F61F29"/>
    <w:rsid w:val="00F62DEC"/>
    <w:rsid w:val="00F63E3E"/>
    <w:rsid w:val="00F673DF"/>
    <w:rsid w:val="00F7037A"/>
    <w:rsid w:val="00F70851"/>
    <w:rsid w:val="00F7161C"/>
    <w:rsid w:val="00F7393F"/>
    <w:rsid w:val="00F74DCA"/>
    <w:rsid w:val="00F76624"/>
    <w:rsid w:val="00F802F4"/>
    <w:rsid w:val="00F825AA"/>
    <w:rsid w:val="00F82624"/>
    <w:rsid w:val="00F826B9"/>
    <w:rsid w:val="00F839D5"/>
    <w:rsid w:val="00F84359"/>
    <w:rsid w:val="00F845CB"/>
    <w:rsid w:val="00F8556E"/>
    <w:rsid w:val="00F86965"/>
    <w:rsid w:val="00F874CF"/>
    <w:rsid w:val="00F90107"/>
    <w:rsid w:val="00F905A8"/>
    <w:rsid w:val="00F90F3D"/>
    <w:rsid w:val="00F9137B"/>
    <w:rsid w:val="00F95A04"/>
    <w:rsid w:val="00F95C9C"/>
    <w:rsid w:val="00F96EAC"/>
    <w:rsid w:val="00FA0B33"/>
    <w:rsid w:val="00FA1473"/>
    <w:rsid w:val="00FA15FD"/>
    <w:rsid w:val="00FA35A8"/>
    <w:rsid w:val="00FA3A17"/>
    <w:rsid w:val="00FA3F47"/>
    <w:rsid w:val="00FA434A"/>
    <w:rsid w:val="00FA5199"/>
    <w:rsid w:val="00FA5E34"/>
    <w:rsid w:val="00FA6071"/>
    <w:rsid w:val="00FA69C9"/>
    <w:rsid w:val="00FA765B"/>
    <w:rsid w:val="00FA784D"/>
    <w:rsid w:val="00FA7D06"/>
    <w:rsid w:val="00FB0E37"/>
    <w:rsid w:val="00FB2D9F"/>
    <w:rsid w:val="00FB317B"/>
    <w:rsid w:val="00FB3D5E"/>
    <w:rsid w:val="00FB5049"/>
    <w:rsid w:val="00FB5197"/>
    <w:rsid w:val="00FB5329"/>
    <w:rsid w:val="00FB5665"/>
    <w:rsid w:val="00FB5B28"/>
    <w:rsid w:val="00FB69D5"/>
    <w:rsid w:val="00FB716B"/>
    <w:rsid w:val="00FC130D"/>
    <w:rsid w:val="00FC1EFE"/>
    <w:rsid w:val="00FC1F28"/>
    <w:rsid w:val="00FC2220"/>
    <w:rsid w:val="00FC2A2A"/>
    <w:rsid w:val="00FC5CFE"/>
    <w:rsid w:val="00FC6900"/>
    <w:rsid w:val="00FD1AA0"/>
    <w:rsid w:val="00FD26D8"/>
    <w:rsid w:val="00FD2D69"/>
    <w:rsid w:val="00FD30AA"/>
    <w:rsid w:val="00FD3656"/>
    <w:rsid w:val="00FD629E"/>
    <w:rsid w:val="00FD7469"/>
    <w:rsid w:val="00FD766F"/>
    <w:rsid w:val="00FE00A1"/>
    <w:rsid w:val="00FE1340"/>
    <w:rsid w:val="00FE1571"/>
    <w:rsid w:val="00FE1CF7"/>
    <w:rsid w:val="00FE20D3"/>
    <w:rsid w:val="00FE2988"/>
    <w:rsid w:val="00FE4318"/>
    <w:rsid w:val="00FE6766"/>
    <w:rsid w:val="00FE7494"/>
    <w:rsid w:val="00FE7D99"/>
    <w:rsid w:val="00FF00E2"/>
    <w:rsid w:val="00FF146E"/>
    <w:rsid w:val="00FF14A2"/>
    <w:rsid w:val="00FF18A0"/>
    <w:rsid w:val="00FF18D3"/>
    <w:rsid w:val="00FF1BBD"/>
    <w:rsid w:val="00FF59EE"/>
    <w:rsid w:val="00FF5B3D"/>
    <w:rsid w:val="00FF61B8"/>
    <w:rsid w:val="00FF6472"/>
    <w:rsid w:val="00FF6643"/>
    <w:rsid w:val="00FF7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List 3" w:uiPriority="0"/>
    <w:lsdException w:name="Title" w:semiHidden="0" w:uiPriority="10" w:unhideWhenUsed="0" w:qFormat="1"/>
    <w:lsdException w:name="Signature" w:uiPriority="0"/>
    <w:lsdException w:name="Default Paragraph Font" w:uiPriority="1"/>
    <w:lsdException w:name="Body Text" w:uiPriority="1" w:qFormat="1"/>
    <w:lsdException w:name="Message Header"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44"/>
    <w:pPr>
      <w:widowControl w:val="0"/>
      <w:spacing w:after="200" w:line="276" w:lineRule="auto"/>
    </w:pPr>
    <w:rPr>
      <w:sz w:val="22"/>
      <w:szCs w:val="22"/>
      <w:lang w:eastAsia="en-US"/>
    </w:rPr>
  </w:style>
  <w:style w:type="paragraph" w:styleId="10">
    <w:name w:val="heading 1"/>
    <w:basedOn w:val="a"/>
    <w:next w:val="a"/>
    <w:link w:val="11"/>
    <w:uiPriority w:val="9"/>
    <w:qFormat/>
    <w:rsid w:val="00C3518D"/>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
    <w:next w:val="a"/>
    <w:link w:val="20"/>
    <w:autoRedefine/>
    <w:uiPriority w:val="9"/>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rPr>
  </w:style>
  <w:style w:type="paragraph" w:styleId="3">
    <w:name w:val="heading 3"/>
    <w:basedOn w:val="a"/>
    <w:next w:val="a"/>
    <w:link w:val="30"/>
    <w:autoRedefine/>
    <w:uiPriority w:val="9"/>
    <w:unhideWhenUsed/>
    <w:qFormat/>
    <w:rsid w:val="00DB16F4"/>
    <w:pPr>
      <w:keepNext/>
      <w:keepLines/>
      <w:spacing w:before="240" w:after="240" w:line="240" w:lineRule="auto"/>
      <w:ind w:firstLine="567"/>
      <w:outlineLvl w:val="2"/>
    </w:pPr>
    <w:rPr>
      <w:rFonts w:ascii="Times New Roman" w:eastAsia="OfficinaSansBoldITC" w:hAnsi="Times New Roman"/>
      <w:b/>
      <w:color w:val="0D0D0D"/>
      <w:sz w:val="24"/>
      <w:szCs w:val="24"/>
    </w:rPr>
  </w:style>
  <w:style w:type="paragraph" w:styleId="4">
    <w:name w:val="heading 4"/>
    <w:basedOn w:val="12"/>
    <w:next w:val="12"/>
    <w:link w:val="40"/>
    <w:uiPriority w:val="9"/>
    <w:qFormat/>
    <w:rsid w:val="00910C07"/>
    <w:pPr>
      <w:keepNext/>
      <w:keepLines/>
      <w:spacing w:before="240" w:after="40"/>
      <w:outlineLvl w:val="3"/>
    </w:pPr>
    <w:rPr>
      <w:rFonts w:cs="Times New Roman"/>
      <w:b/>
      <w:sz w:val="24"/>
      <w:szCs w:val="24"/>
    </w:rPr>
  </w:style>
  <w:style w:type="paragraph" w:styleId="5">
    <w:name w:val="heading 5"/>
    <w:basedOn w:val="12"/>
    <w:next w:val="12"/>
    <w:link w:val="50"/>
    <w:uiPriority w:val="9"/>
    <w:qFormat/>
    <w:rsid w:val="00910C07"/>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910C07"/>
    <w:pPr>
      <w:keepNext/>
      <w:keepLines/>
      <w:spacing w:before="200" w:after="40"/>
      <w:outlineLvl w:val="5"/>
    </w:pPr>
    <w:rPr>
      <w:rFonts w:cs="Times New Roman"/>
      <w:b/>
      <w:sz w:val="20"/>
      <w:szCs w:val="20"/>
    </w:rPr>
  </w:style>
  <w:style w:type="paragraph" w:styleId="7">
    <w:name w:val="heading 7"/>
    <w:basedOn w:val="a"/>
    <w:next w:val="a"/>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lang w:val="en-US"/>
    </w:rPr>
  </w:style>
  <w:style w:type="paragraph" w:styleId="8">
    <w:name w:val="heading 8"/>
    <w:basedOn w:val="a"/>
    <w:next w:val="a"/>
    <w:link w:val="80"/>
    <w:uiPriority w:val="9"/>
    <w:unhideWhenUsed/>
    <w:qFormat/>
    <w:rsid w:val="00F95C9C"/>
    <w:pPr>
      <w:keepNext/>
      <w:keepLines/>
      <w:widowControl/>
      <w:spacing w:before="320"/>
      <w:jc w:val="both"/>
      <w:outlineLvl w:val="7"/>
    </w:pPr>
    <w:rPr>
      <w:rFonts w:ascii="Arial" w:eastAsia="Arial" w:hAnsi="Arial"/>
      <w:i/>
      <w:iCs/>
    </w:rPr>
  </w:style>
  <w:style w:type="paragraph" w:styleId="9">
    <w:name w:val="heading 9"/>
    <w:basedOn w:val="a"/>
    <w:next w:val="a"/>
    <w:link w:val="90"/>
    <w:uiPriority w:val="9"/>
    <w:unhideWhenUsed/>
    <w:qFormat/>
    <w:rsid w:val="00F95C9C"/>
    <w:pPr>
      <w:keepNext/>
      <w:keepLines/>
      <w:widowControl/>
      <w:spacing w:before="320"/>
      <w:jc w:val="both"/>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C3518D"/>
    <w:rPr>
      <w:rFonts w:ascii="Times New Roman" w:eastAsia="Times New Roman" w:hAnsi="Times New Roman" w:cs="Times New Roman"/>
      <w:b/>
      <w:sz w:val="28"/>
      <w:szCs w:val="32"/>
    </w:rPr>
  </w:style>
  <w:style w:type="character" w:customStyle="1" w:styleId="20">
    <w:name w:val="Заголовок 2 Знак"/>
    <w:link w:val="2"/>
    <w:uiPriority w:val="9"/>
    <w:rsid w:val="00383F01"/>
    <w:rPr>
      <w:rFonts w:ascii="Times New Roman" w:eastAsia="Times New Roman" w:hAnsi="Times New Roman" w:cs="Times New Roman"/>
      <w:b/>
      <w:caps/>
      <w:sz w:val="26"/>
      <w:szCs w:val="26"/>
    </w:rPr>
  </w:style>
  <w:style w:type="character" w:customStyle="1" w:styleId="30">
    <w:name w:val="Заголовок 3 Знак"/>
    <w:link w:val="3"/>
    <w:uiPriority w:val="9"/>
    <w:rsid w:val="00DB16F4"/>
    <w:rPr>
      <w:rFonts w:ascii="Times New Roman" w:eastAsia="OfficinaSansBoldITC" w:hAnsi="Times New Roman"/>
      <w:b/>
      <w:color w:val="0D0D0D"/>
      <w:sz w:val="24"/>
      <w:szCs w:val="24"/>
      <w:lang w:eastAsia="en-US"/>
    </w:rPr>
  </w:style>
  <w:style w:type="paragraph" w:customStyle="1" w:styleId="12">
    <w:name w:val="Обычный1"/>
    <w:rsid w:val="00910C07"/>
    <w:pPr>
      <w:widowControl w:val="0"/>
      <w:spacing w:after="200" w:line="276" w:lineRule="auto"/>
    </w:pPr>
    <w:rPr>
      <w:rFonts w:cs="Calibri"/>
      <w:sz w:val="22"/>
      <w:szCs w:val="22"/>
    </w:rPr>
  </w:style>
  <w:style w:type="character" w:customStyle="1" w:styleId="40">
    <w:name w:val="Заголовок 4 Знак"/>
    <w:link w:val="4"/>
    <w:uiPriority w:val="9"/>
    <w:rsid w:val="00910C07"/>
    <w:rPr>
      <w:rFonts w:ascii="Calibri" w:eastAsia="Calibri" w:hAnsi="Calibri" w:cs="Calibri"/>
      <w:b/>
      <w:sz w:val="24"/>
      <w:szCs w:val="24"/>
      <w:lang w:eastAsia="ru-RU"/>
    </w:rPr>
  </w:style>
  <w:style w:type="character" w:customStyle="1" w:styleId="50">
    <w:name w:val="Заголовок 5 Знак"/>
    <w:link w:val="5"/>
    <w:uiPriority w:val="9"/>
    <w:rsid w:val="00910C07"/>
    <w:rPr>
      <w:rFonts w:ascii="Calibri" w:eastAsia="Calibri" w:hAnsi="Calibri" w:cs="Calibri"/>
      <w:b/>
      <w:lang w:eastAsia="ru-RU"/>
    </w:rPr>
  </w:style>
  <w:style w:type="character" w:customStyle="1" w:styleId="60">
    <w:name w:val="Заголовок 6 Знак"/>
    <w:link w:val="6"/>
    <w:uiPriority w:val="9"/>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3">
    <w:name w:val="Hyperlink"/>
    <w:uiPriority w:val="99"/>
    <w:unhideWhenUsed/>
    <w:rsid w:val="005509DA"/>
    <w:rPr>
      <w:color w:val="0563C1"/>
      <w:u w:val="single"/>
    </w:rPr>
  </w:style>
  <w:style w:type="paragraph" w:styleId="a4">
    <w:name w:val="List Paragraph"/>
    <w:aliases w:val="ITL List Paragraph,Цветной список - Акцент 13"/>
    <w:basedOn w:val="a"/>
    <w:link w:val="a5"/>
    <w:uiPriority w:val="1"/>
    <w:qFormat/>
    <w:rsid w:val="005509DA"/>
    <w:pPr>
      <w:ind w:left="720"/>
      <w:contextualSpacing/>
    </w:pPr>
    <w:rPr>
      <w:lang w:val="en-US"/>
    </w:rPr>
  </w:style>
  <w:style w:type="paragraph" w:styleId="a6">
    <w:name w:val="header"/>
    <w:basedOn w:val="a"/>
    <w:link w:val="a7"/>
    <w:uiPriority w:val="99"/>
    <w:unhideWhenUsed/>
    <w:rsid w:val="005509DA"/>
    <w:pPr>
      <w:tabs>
        <w:tab w:val="center" w:pos="4677"/>
        <w:tab w:val="right" w:pos="9355"/>
      </w:tabs>
      <w:spacing w:after="0" w:line="240" w:lineRule="auto"/>
    </w:pPr>
    <w:rPr>
      <w:sz w:val="20"/>
      <w:szCs w:val="20"/>
      <w:lang w:val="en-US"/>
    </w:rPr>
  </w:style>
  <w:style w:type="character" w:customStyle="1" w:styleId="a7">
    <w:name w:val="Верхний колонтитул Знак"/>
    <w:link w:val="a6"/>
    <w:uiPriority w:val="99"/>
    <w:rsid w:val="005509DA"/>
    <w:rPr>
      <w:lang w:val="en-US"/>
    </w:rPr>
  </w:style>
  <w:style w:type="paragraph" w:styleId="a8">
    <w:name w:val="footer"/>
    <w:basedOn w:val="a"/>
    <w:link w:val="a9"/>
    <w:uiPriority w:val="99"/>
    <w:unhideWhenUsed/>
    <w:rsid w:val="005509DA"/>
    <w:pPr>
      <w:tabs>
        <w:tab w:val="center" w:pos="4677"/>
        <w:tab w:val="right" w:pos="9355"/>
      </w:tabs>
      <w:spacing w:after="0" w:line="240" w:lineRule="auto"/>
    </w:pPr>
    <w:rPr>
      <w:sz w:val="20"/>
      <w:szCs w:val="20"/>
      <w:lang w:val="en-US"/>
    </w:rPr>
  </w:style>
  <w:style w:type="character" w:customStyle="1" w:styleId="a9">
    <w:name w:val="Нижний колонтитул Знак"/>
    <w:link w:val="a8"/>
    <w:uiPriority w:val="99"/>
    <w:rsid w:val="005509DA"/>
    <w:rPr>
      <w:lang w:val="en-US"/>
    </w:rPr>
  </w:style>
  <w:style w:type="paragraph" w:styleId="aa">
    <w:name w:val="Title"/>
    <w:aliases w:val="Подзаголовок!"/>
    <w:basedOn w:val="12"/>
    <w:next w:val="12"/>
    <w:link w:val="ab"/>
    <w:uiPriority w:val="10"/>
    <w:qFormat/>
    <w:rsid w:val="00910C07"/>
    <w:pPr>
      <w:keepNext/>
      <w:keepLines/>
      <w:spacing w:before="480" w:after="120"/>
    </w:pPr>
    <w:rPr>
      <w:rFonts w:cs="Times New Roman"/>
      <w:b/>
      <w:sz w:val="72"/>
      <w:szCs w:val="72"/>
    </w:rPr>
  </w:style>
  <w:style w:type="character" w:customStyle="1" w:styleId="ab">
    <w:name w:val="Название Знак"/>
    <w:aliases w:val="Подзаголовок! Знак"/>
    <w:link w:val="aa"/>
    <w:uiPriority w:val="10"/>
    <w:rsid w:val="00910C07"/>
    <w:rPr>
      <w:rFonts w:ascii="Calibri" w:eastAsia="Calibri" w:hAnsi="Calibri" w:cs="Calibri"/>
      <w:b/>
      <w:sz w:val="72"/>
      <w:szCs w:val="72"/>
      <w:lang w:eastAsia="ru-RU"/>
    </w:rPr>
  </w:style>
  <w:style w:type="paragraph" w:styleId="ac">
    <w:name w:val="Subtitle"/>
    <w:basedOn w:val="12"/>
    <w:next w:val="12"/>
    <w:link w:val="ad"/>
    <w:uiPriority w:val="11"/>
    <w:qFormat/>
    <w:rsid w:val="00910C07"/>
    <w:pPr>
      <w:keepNext/>
      <w:keepLines/>
      <w:spacing w:before="360" w:after="80"/>
    </w:pPr>
    <w:rPr>
      <w:rFonts w:ascii="Georgia" w:eastAsia="Georgia" w:hAnsi="Georgia" w:cs="Times New Roman"/>
      <w:i/>
      <w:color w:val="666666"/>
      <w:sz w:val="48"/>
      <w:szCs w:val="48"/>
    </w:rPr>
  </w:style>
  <w:style w:type="character" w:customStyle="1" w:styleId="ad">
    <w:name w:val="Подзаголовок Знак"/>
    <w:link w:val="ac"/>
    <w:uiPriority w:val="11"/>
    <w:rsid w:val="00910C07"/>
    <w:rPr>
      <w:rFonts w:ascii="Georgia" w:eastAsia="Georgia" w:hAnsi="Georgia" w:cs="Georgia"/>
      <w:i/>
      <w:color w:val="666666"/>
      <w:sz w:val="48"/>
      <w:szCs w:val="48"/>
      <w:lang w:eastAsia="ru-RU"/>
    </w:rPr>
  </w:style>
  <w:style w:type="paragraph" w:styleId="ae">
    <w:name w:val="Balloon Text"/>
    <w:basedOn w:val="a"/>
    <w:link w:val="af"/>
    <w:uiPriority w:val="99"/>
    <w:unhideWhenUsed/>
    <w:rsid w:val="00910C07"/>
    <w:pPr>
      <w:spacing w:after="0" w:line="240" w:lineRule="auto"/>
    </w:pPr>
    <w:rPr>
      <w:rFonts w:ascii="Tahoma" w:hAnsi="Tahoma"/>
      <w:sz w:val="16"/>
      <w:szCs w:val="16"/>
      <w:lang w:eastAsia="ru-RU"/>
    </w:rPr>
  </w:style>
  <w:style w:type="character" w:customStyle="1" w:styleId="af">
    <w:name w:val="Текст выноски Знак"/>
    <w:link w:val="ae"/>
    <w:uiPriority w:val="99"/>
    <w:rsid w:val="00910C07"/>
    <w:rPr>
      <w:rFonts w:ascii="Tahoma" w:eastAsia="Calibri" w:hAnsi="Tahoma" w:cs="Tahoma"/>
      <w:sz w:val="16"/>
      <w:szCs w:val="16"/>
      <w:lang w:eastAsia="ru-RU"/>
    </w:rPr>
  </w:style>
  <w:style w:type="character" w:styleId="af0">
    <w:name w:val="annotation reference"/>
    <w:uiPriority w:val="99"/>
    <w:unhideWhenUsed/>
    <w:rsid w:val="00EB4B2C"/>
    <w:rPr>
      <w:sz w:val="16"/>
      <w:szCs w:val="16"/>
    </w:rPr>
  </w:style>
  <w:style w:type="paragraph" w:styleId="af1">
    <w:name w:val="annotation text"/>
    <w:basedOn w:val="a"/>
    <w:link w:val="af2"/>
    <w:uiPriority w:val="99"/>
    <w:unhideWhenUsed/>
    <w:rsid w:val="00EB4B2C"/>
    <w:pPr>
      <w:spacing w:line="240" w:lineRule="auto"/>
    </w:pPr>
    <w:rPr>
      <w:sz w:val="20"/>
      <w:szCs w:val="20"/>
      <w:lang w:val="en-US"/>
    </w:rPr>
  </w:style>
  <w:style w:type="character" w:customStyle="1" w:styleId="af2">
    <w:name w:val="Текст примечания Знак"/>
    <w:link w:val="af1"/>
    <w:uiPriority w:val="99"/>
    <w:rsid w:val="00EB4B2C"/>
    <w:rPr>
      <w:sz w:val="20"/>
      <w:szCs w:val="20"/>
      <w:lang w:val="en-US"/>
    </w:rPr>
  </w:style>
  <w:style w:type="paragraph" w:styleId="af3">
    <w:name w:val="annotation subject"/>
    <w:basedOn w:val="af1"/>
    <w:next w:val="af1"/>
    <w:link w:val="af4"/>
    <w:uiPriority w:val="99"/>
    <w:unhideWhenUsed/>
    <w:rsid w:val="00EB4B2C"/>
    <w:rPr>
      <w:b/>
      <w:bCs/>
    </w:rPr>
  </w:style>
  <w:style w:type="character" w:customStyle="1" w:styleId="af4">
    <w:name w:val="Тема примечания Знак"/>
    <w:link w:val="af3"/>
    <w:uiPriority w:val="99"/>
    <w:rsid w:val="00EB4B2C"/>
    <w:rPr>
      <w:b/>
      <w:bCs/>
      <w:sz w:val="20"/>
      <w:szCs w:val="20"/>
      <w:lang w:val="en-US"/>
    </w:rPr>
  </w:style>
  <w:style w:type="paragraph" w:styleId="af5">
    <w:name w:val="footnote text"/>
    <w:basedOn w:val="a"/>
    <w:link w:val="af6"/>
    <w:uiPriority w:val="99"/>
    <w:unhideWhenUsed/>
    <w:rsid w:val="00EB4B2C"/>
    <w:pPr>
      <w:spacing w:after="0" w:line="240" w:lineRule="auto"/>
    </w:pPr>
    <w:rPr>
      <w:sz w:val="20"/>
      <w:szCs w:val="20"/>
      <w:lang w:eastAsia="ru-RU"/>
    </w:rPr>
  </w:style>
  <w:style w:type="character" w:customStyle="1" w:styleId="af6">
    <w:name w:val="Текст сноски Знак"/>
    <w:link w:val="af5"/>
    <w:uiPriority w:val="99"/>
    <w:rsid w:val="00EB4B2C"/>
    <w:rPr>
      <w:rFonts w:ascii="Calibri" w:eastAsia="Calibri" w:hAnsi="Calibri" w:cs="Calibri"/>
      <w:sz w:val="20"/>
      <w:szCs w:val="20"/>
      <w:lang w:eastAsia="ru-RU"/>
    </w:rPr>
  </w:style>
  <w:style w:type="character" w:styleId="af7">
    <w:name w:val="footnote reference"/>
    <w:uiPriority w:val="99"/>
    <w:unhideWhenUsed/>
    <w:rsid w:val="00EB4B2C"/>
    <w:rPr>
      <w:vertAlign w:val="superscript"/>
    </w:rPr>
  </w:style>
  <w:style w:type="paragraph" w:customStyle="1" w:styleId="msonormal0">
    <w:name w:val="msonormal"/>
    <w:basedOn w:val="a"/>
    <w:uiPriority w:val="99"/>
    <w:rsid w:val="00914E0C"/>
    <w:pPr>
      <w:widowControl/>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9"/>
    <w:unhideWhenUsed/>
    <w:qFormat/>
    <w:rsid w:val="00914E0C"/>
    <w:pPr>
      <w:widowControl/>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a0"/>
    <w:rsid w:val="00704F4D"/>
  </w:style>
  <w:style w:type="character" w:customStyle="1" w:styleId="afa">
    <w:name w:val="Текст концевой сноски Знак"/>
    <w:link w:val="afb"/>
    <w:uiPriority w:val="99"/>
    <w:rsid w:val="00BD7ADE"/>
    <w:rPr>
      <w:rFonts w:ascii="Calibri" w:eastAsia="Calibri" w:hAnsi="Calibri" w:cs="Calibri"/>
      <w:sz w:val="20"/>
      <w:szCs w:val="20"/>
      <w:lang w:eastAsia="ru-RU"/>
    </w:rPr>
  </w:style>
  <w:style w:type="paragraph" w:styleId="afb">
    <w:name w:val="endnote text"/>
    <w:basedOn w:val="a"/>
    <w:link w:val="afa"/>
    <w:uiPriority w:val="99"/>
    <w:semiHidden/>
    <w:unhideWhenUsed/>
    <w:rsid w:val="00BD7ADE"/>
    <w:pPr>
      <w:spacing w:after="0" w:line="240" w:lineRule="auto"/>
    </w:pPr>
    <w:rPr>
      <w:sz w:val="20"/>
      <w:szCs w:val="20"/>
      <w:lang w:eastAsia="ru-RU"/>
    </w:rPr>
  </w:style>
  <w:style w:type="paragraph" w:styleId="afc">
    <w:name w:val="TOC Heading"/>
    <w:basedOn w:val="10"/>
    <w:next w:val="a"/>
    <w:uiPriority w:val="39"/>
    <w:unhideWhenUsed/>
    <w:qFormat/>
    <w:rsid w:val="00CD1922"/>
    <w:pPr>
      <w:widowControl/>
      <w:pBdr>
        <w:bottom w:val="none" w:sz="0" w:space="0" w:color="auto"/>
      </w:pBdr>
      <w:spacing w:before="480"/>
      <w:outlineLvl w:val="9"/>
    </w:pPr>
    <w:rPr>
      <w:rFonts w:ascii="Calibri Light" w:hAnsi="Calibri Light"/>
      <w:bCs/>
      <w:color w:val="2F5496"/>
      <w:szCs w:val="28"/>
      <w:lang w:eastAsia="ru-RU"/>
    </w:rPr>
  </w:style>
  <w:style w:type="paragraph" w:styleId="13">
    <w:name w:val="toc 1"/>
    <w:basedOn w:val="a"/>
    <w:next w:val="a"/>
    <w:autoRedefine/>
    <w:uiPriority w:val="39"/>
    <w:unhideWhenUsed/>
    <w:qFormat/>
    <w:rsid w:val="00CD1922"/>
    <w:pPr>
      <w:spacing w:before="120" w:after="0"/>
    </w:pPr>
    <w:rPr>
      <w:rFonts w:cs="Calibri"/>
      <w:b/>
      <w:bCs/>
      <w:i/>
      <w:iCs/>
      <w:sz w:val="24"/>
      <w:szCs w:val="24"/>
    </w:rPr>
  </w:style>
  <w:style w:type="paragraph" w:styleId="22">
    <w:name w:val="toc 2"/>
    <w:basedOn w:val="a"/>
    <w:next w:val="a"/>
    <w:autoRedefine/>
    <w:uiPriority w:val="39"/>
    <w:unhideWhenUsed/>
    <w:qFormat/>
    <w:rsid w:val="00CD1922"/>
    <w:pPr>
      <w:spacing w:before="120" w:after="0"/>
      <w:ind w:left="220"/>
    </w:pPr>
    <w:rPr>
      <w:rFonts w:cs="Calibri"/>
      <w:b/>
      <w:bCs/>
    </w:rPr>
  </w:style>
  <w:style w:type="paragraph" w:styleId="31">
    <w:name w:val="toc 3"/>
    <w:basedOn w:val="a"/>
    <w:next w:val="a"/>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
    <w:next w:val="a"/>
    <w:autoRedefine/>
    <w:uiPriority w:val="39"/>
    <w:unhideWhenUsed/>
    <w:rsid w:val="00CD1922"/>
    <w:pPr>
      <w:spacing w:after="0"/>
      <w:ind w:left="660"/>
    </w:pPr>
    <w:rPr>
      <w:rFonts w:cs="Calibri"/>
      <w:sz w:val="20"/>
      <w:szCs w:val="20"/>
    </w:rPr>
  </w:style>
  <w:style w:type="paragraph" w:styleId="51">
    <w:name w:val="toc 5"/>
    <w:basedOn w:val="a"/>
    <w:next w:val="a"/>
    <w:autoRedefine/>
    <w:uiPriority w:val="39"/>
    <w:unhideWhenUsed/>
    <w:rsid w:val="00CD1922"/>
    <w:pPr>
      <w:spacing w:after="0"/>
      <w:ind w:left="880"/>
    </w:pPr>
    <w:rPr>
      <w:rFonts w:cs="Calibri"/>
      <w:sz w:val="20"/>
      <w:szCs w:val="20"/>
    </w:rPr>
  </w:style>
  <w:style w:type="paragraph" w:styleId="61">
    <w:name w:val="toc 6"/>
    <w:basedOn w:val="a"/>
    <w:next w:val="a"/>
    <w:autoRedefine/>
    <w:uiPriority w:val="39"/>
    <w:unhideWhenUsed/>
    <w:rsid w:val="00CD1922"/>
    <w:pPr>
      <w:spacing w:after="0"/>
      <w:ind w:left="1100"/>
    </w:pPr>
    <w:rPr>
      <w:rFonts w:cs="Calibri"/>
      <w:sz w:val="20"/>
      <w:szCs w:val="20"/>
    </w:rPr>
  </w:style>
  <w:style w:type="paragraph" w:styleId="71">
    <w:name w:val="toc 7"/>
    <w:basedOn w:val="a"/>
    <w:next w:val="a"/>
    <w:autoRedefine/>
    <w:uiPriority w:val="39"/>
    <w:unhideWhenUsed/>
    <w:rsid w:val="00CD1922"/>
    <w:pPr>
      <w:spacing w:after="0"/>
      <w:ind w:left="1320"/>
    </w:pPr>
    <w:rPr>
      <w:rFonts w:cs="Calibri"/>
      <w:sz w:val="20"/>
      <w:szCs w:val="20"/>
    </w:rPr>
  </w:style>
  <w:style w:type="paragraph" w:styleId="81">
    <w:name w:val="toc 8"/>
    <w:basedOn w:val="a"/>
    <w:next w:val="a"/>
    <w:autoRedefine/>
    <w:uiPriority w:val="39"/>
    <w:unhideWhenUsed/>
    <w:rsid w:val="00CD1922"/>
    <w:pPr>
      <w:spacing w:after="0"/>
      <w:ind w:left="1540"/>
    </w:pPr>
    <w:rPr>
      <w:rFonts w:cs="Calibri"/>
      <w:sz w:val="20"/>
      <w:szCs w:val="20"/>
    </w:rPr>
  </w:style>
  <w:style w:type="paragraph" w:styleId="91">
    <w:name w:val="toc 9"/>
    <w:basedOn w:val="a"/>
    <w:next w:val="a"/>
    <w:autoRedefine/>
    <w:uiPriority w:val="39"/>
    <w:unhideWhenUsed/>
    <w:rsid w:val="00CD1922"/>
    <w:pPr>
      <w:spacing w:after="0"/>
      <w:ind w:left="1760"/>
    </w:pPr>
    <w:rPr>
      <w:rFonts w:cs="Calibri"/>
      <w:sz w:val="20"/>
      <w:szCs w:val="20"/>
    </w:rPr>
  </w:style>
  <w:style w:type="table" w:styleId="afd">
    <w:name w:val="Table Grid"/>
    <w:basedOn w:val="a1"/>
    <w:uiPriority w:val="59"/>
    <w:rsid w:val="0088451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6D5EC9"/>
    <w:pPr>
      <w:autoSpaceDE w:val="0"/>
      <w:autoSpaceDN w:val="0"/>
      <w:adjustRightInd w:val="0"/>
    </w:pPr>
    <w:rPr>
      <w:rFonts w:ascii="Arial" w:hAnsi="Arial" w:cs="Arial"/>
      <w:color w:val="000000"/>
      <w:sz w:val="24"/>
      <w:szCs w:val="24"/>
      <w:lang w:eastAsia="en-US"/>
    </w:rPr>
  </w:style>
  <w:style w:type="character" w:customStyle="1" w:styleId="afe">
    <w:name w:val="Основной Знак"/>
    <w:link w:val="aff"/>
    <w:locked/>
    <w:rsid w:val="006D5EC9"/>
    <w:rPr>
      <w:rFonts w:ascii="NewtonCSanPin" w:hAnsi="NewtonCSanPin"/>
      <w:color w:val="000000"/>
      <w:sz w:val="21"/>
      <w:szCs w:val="21"/>
    </w:rPr>
  </w:style>
  <w:style w:type="paragraph" w:customStyle="1" w:styleId="aff">
    <w:name w:val="Основной"/>
    <w:basedOn w:val="a"/>
    <w:link w:val="afe"/>
    <w:qFormat/>
    <w:rsid w:val="006D5EC9"/>
    <w:pPr>
      <w:widowControl/>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0">
    <w:name w:val="Сноска"/>
    <w:basedOn w:val="aff"/>
    <w:qFormat/>
    <w:rsid w:val="006D5EC9"/>
    <w:pPr>
      <w:spacing w:line="174" w:lineRule="atLeast"/>
      <w:textAlignment w:val="center"/>
    </w:pPr>
    <w:rPr>
      <w:rFonts w:eastAsia="Times New Roman"/>
      <w:sz w:val="17"/>
      <w:szCs w:val="17"/>
      <w:lang w:eastAsia="ru-RU"/>
    </w:rPr>
  </w:style>
  <w:style w:type="character" w:customStyle="1" w:styleId="14">
    <w:name w:val="Сноска1"/>
    <w:rsid w:val="006D5EC9"/>
    <w:rPr>
      <w:rFonts w:ascii="Times New Roman" w:hAnsi="Times New Roman" w:cs="Times New Roman"/>
      <w:vertAlign w:val="superscript"/>
    </w:rPr>
  </w:style>
  <w:style w:type="paragraph" w:customStyle="1" w:styleId="21">
    <w:name w:val="Средняя сетка 21"/>
    <w:basedOn w:val="a"/>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uiPriority w:val="99"/>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5">
    <w:name w:val="Основной текст1"/>
    <w:rsid w:val="006D5EC9"/>
    <w:rPr>
      <w:shd w:val="clear" w:color="auto" w:fill="FFFFFF"/>
    </w:rPr>
  </w:style>
  <w:style w:type="paragraph" w:styleId="aff1">
    <w:name w:val="Revision"/>
    <w:hidden/>
    <w:uiPriority w:val="99"/>
    <w:semiHidden/>
    <w:rsid w:val="006D5EC9"/>
    <w:rPr>
      <w:sz w:val="22"/>
      <w:szCs w:val="22"/>
      <w:lang w:eastAsia="en-US"/>
    </w:rPr>
  </w:style>
  <w:style w:type="character" w:customStyle="1" w:styleId="a5">
    <w:name w:val="Абзац списка Знак"/>
    <w:aliases w:val="ITL List Paragraph Знак,Цветной список - Акцент 13 Знак"/>
    <w:link w:val="a4"/>
    <w:uiPriority w:val="34"/>
    <w:qFormat/>
    <w:locked/>
    <w:rsid w:val="006D5EC9"/>
    <w:rPr>
      <w:sz w:val="22"/>
      <w:szCs w:val="22"/>
      <w:lang w:val="en-US" w:eastAsia="en-US"/>
    </w:rPr>
  </w:style>
  <w:style w:type="paragraph" w:styleId="aff2">
    <w:name w:val="Body Text"/>
    <w:basedOn w:val="a"/>
    <w:link w:val="aff3"/>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3">
    <w:name w:val="Основной текст Знак"/>
    <w:link w:val="aff2"/>
    <w:uiPriority w:val="99"/>
    <w:qFormat/>
    <w:rsid w:val="006D5EC9"/>
    <w:rPr>
      <w:rFonts w:ascii="Bookman Old Style" w:eastAsia="Bookman Old Style" w:hAnsi="Bookman Old Style" w:cs="Bookman Old Style"/>
      <w:lang w:eastAsia="en-US"/>
    </w:rPr>
  </w:style>
  <w:style w:type="paragraph" w:customStyle="1" w:styleId="aff4">
    <w:name w:val="Прижатый влево"/>
    <w:basedOn w:val="a"/>
    <w:next w:val="a"/>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
    <w:rsid w:val="006D5EC9"/>
    <w:pPr>
      <w:widowControl/>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6D5EC9"/>
  </w:style>
  <w:style w:type="paragraph" w:customStyle="1" w:styleId="14TexstOSNOVA1012">
    <w:name w:val="14TexstOSNOVA_10/12"/>
    <w:basedOn w:val="a"/>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0"/>
    <w:rsid w:val="006D5EC9"/>
  </w:style>
  <w:style w:type="character" w:customStyle="1" w:styleId="aff5">
    <w:name w:val="Неразрешенное упоминание"/>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character" w:styleId="aff6">
    <w:name w:val="endnote reference"/>
    <w:uiPriority w:val="99"/>
    <w:semiHidden/>
    <w:unhideWhenUsed/>
    <w:rsid w:val="00013050"/>
    <w:rPr>
      <w:vertAlign w:val="superscript"/>
    </w:rPr>
  </w:style>
  <w:style w:type="paragraph" w:customStyle="1" w:styleId="body">
    <w:name w:val="body"/>
    <w:basedOn w:val="a"/>
    <w:uiPriority w:val="99"/>
    <w:rsid w:val="00C62DC1"/>
    <w:pPr>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C62DC1"/>
    <w:pPr>
      <w:ind w:left="227" w:hanging="142"/>
    </w:pPr>
  </w:style>
  <w:style w:type="character" w:customStyle="1" w:styleId="BoldItalic">
    <w:name w:val="Bold_Italic"/>
    <w:uiPriority w:val="99"/>
    <w:rsid w:val="00C62DC1"/>
    <w:rPr>
      <w:b/>
      <w:bCs/>
      <w:i/>
      <w:iCs/>
    </w:rPr>
  </w:style>
  <w:style w:type="character" w:customStyle="1" w:styleId="Italic">
    <w:name w:val="Italic"/>
    <w:rsid w:val="00C62DC1"/>
    <w:rPr>
      <w:i/>
      <w:iCs/>
    </w:rPr>
  </w:style>
  <w:style w:type="character" w:customStyle="1" w:styleId="Bold">
    <w:name w:val="Bold"/>
    <w:uiPriority w:val="99"/>
    <w:rsid w:val="00C62DC1"/>
    <w:rPr>
      <w:b/>
      <w:bCs/>
    </w:rPr>
  </w:style>
  <w:style w:type="paragraph" w:customStyle="1" w:styleId="list-dash">
    <w:name w:val="list-dash"/>
    <w:basedOn w:val="list-bullet"/>
    <w:uiPriority w:val="99"/>
    <w:rsid w:val="00C62DC1"/>
    <w:pPr>
      <w:ind w:hanging="227"/>
    </w:pPr>
  </w:style>
  <w:style w:type="paragraph" w:customStyle="1" w:styleId="32">
    <w:name w:val="3"/>
    <w:basedOn w:val="12"/>
    <w:next w:val="12"/>
    <w:qFormat/>
    <w:rsid w:val="008C4F46"/>
    <w:pPr>
      <w:keepNext/>
      <w:keepLines/>
      <w:spacing w:before="480" w:after="120"/>
    </w:pPr>
    <w:rPr>
      <w:rFonts w:cs="Times New Roman"/>
      <w:b/>
      <w:sz w:val="72"/>
      <w:szCs w:val="72"/>
    </w:rPr>
  </w:style>
  <w:style w:type="character" w:customStyle="1" w:styleId="aff7">
    <w:name w:val="Другое_"/>
    <w:link w:val="aff8"/>
    <w:uiPriority w:val="99"/>
    <w:locked/>
    <w:rsid w:val="00465CE2"/>
    <w:rPr>
      <w:rFonts w:ascii="Georgia" w:hAnsi="Georgia"/>
      <w:sz w:val="19"/>
    </w:rPr>
  </w:style>
  <w:style w:type="character" w:customStyle="1" w:styleId="33">
    <w:name w:val="Заголовок №3_"/>
    <w:link w:val="34"/>
    <w:uiPriority w:val="99"/>
    <w:locked/>
    <w:rsid w:val="00465CE2"/>
    <w:rPr>
      <w:rFonts w:ascii="Times New Roman" w:hAnsi="Times New Roman"/>
      <w:color w:val="808285"/>
      <w:sz w:val="26"/>
    </w:rPr>
  </w:style>
  <w:style w:type="character" w:customStyle="1" w:styleId="42">
    <w:name w:val="Основной текст (4)_"/>
    <w:link w:val="43"/>
    <w:locked/>
    <w:rsid w:val="00465CE2"/>
    <w:rPr>
      <w:rFonts w:ascii="Arial" w:hAnsi="Arial"/>
      <w:sz w:val="17"/>
    </w:rPr>
  </w:style>
  <w:style w:type="character" w:customStyle="1" w:styleId="16">
    <w:name w:val="Заголовок №1_"/>
    <w:link w:val="17"/>
    <w:locked/>
    <w:rsid w:val="00465CE2"/>
    <w:rPr>
      <w:rFonts w:ascii="Arial" w:hAnsi="Arial"/>
      <w:b/>
      <w:color w:val="808285"/>
      <w:sz w:val="66"/>
    </w:rPr>
  </w:style>
  <w:style w:type="character" w:customStyle="1" w:styleId="35">
    <w:name w:val="Основной текст (3)_"/>
    <w:link w:val="36"/>
    <w:locked/>
    <w:rsid w:val="00465CE2"/>
    <w:rPr>
      <w:b/>
      <w:sz w:val="22"/>
    </w:rPr>
  </w:style>
  <w:style w:type="character" w:customStyle="1" w:styleId="23">
    <w:name w:val="Колонтитул (2)_"/>
    <w:link w:val="24"/>
    <w:uiPriority w:val="99"/>
    <w:locked/>
    <w:rsid w:val="00465CE2"/>
    <w:rPr>
      <w:rFonts w:ascii="Times New Roman" w:hAnsi="Times New Roman"/>
    </w:rPr>
  </w:style>
  <w:style w:type="character" w:customStyle="1" w:styleId="aff9">
    <w:name w:val="Оглавление_"/>
    <w:link w:val="affa"/>
    <w:locked/>
    <w:rsid w:val="00465CE2"/>
    <w:rPr>
      <w:rFonts w:ascii="Georgia" w:hAnsi="Georgia"/>
      <w:sz w:val="19"/>
    </w:rPr>
  </w:style>
  <w:style w:type="character" w:customStyle="1" w:styleId="18">
    <w:name w:val="Основной текст Знак1"/>
    <w:uiPriority w:val="99"/>
    <w:locked/>
    <w:rsid w:val="00465CE2"/>
    <w:rPr>
      <w:rFonts w:ascii="Georgia" w:hAnsi="Georgia"/>
      <w:sz w:val="19"/>
      <w:u w:val="none"/>
    </w:rPr>
  </w:style>
  <w:style w:type="character" w:customStyle="1" w:styleId="44">
    <w:name w:val="Заголовок №4_"/>
    <w:link w:val="45"/>
    <w:locked/>
    <w:rsid w:val="00465CE2"/>
    <w:rPr>
      <w:rFonts w:ascii="Tahoma" w:hAnsi="Tahoma"/>
      <w:b/>
      <w:sz w:val="18"/>
    </w:rPr>
  </w:style>
  <w:style w:type="character" w:customStyle="1" w:styleId="25">
    <w:name w:val="Основной текст (2)_"/>
    <w:link w:val="26"/>
    <w:locked/>
    <w:rsid w:val="00465CE2"/>
    <w:rPr>
      <w:rFonts w:ascii="Tahoma" w:hAnsi="Tahoma"/>
      <w:b/>
      <w:sz w:val="18"/>
    </w:rPr>
  </w:style>
  <w:style w:type="character" w:customStyle="1" w:styleId="27">
    <w:name w:val="Заголовок №2_"/>
    <w:link w:val="28"/>
    <w:locked/>
    <w:rsid w:val="00465CE2"/>
    <w:rPr>
      <w:b/>
      <w:smallCaps/>
      <w:sz w:val="28"/>
    </w:rPr>
  </w:style>
  <w:style w:type="character" w:customStyle="1" w:styleId="72">
    <w:name w:val="Основной текст (7)_"/>
    <w:link w:val="73"/>
    <w:uiPriority w:val="99"/>
    <w:locked/>
    <w:rsid w:val="00465CE2"/>
    <w:rPr>
      <w:rFonts w:ascii="Arial" w:hAnsi="Arial"/>
      <w:sz w:val="15"/>
    </w:rPr>
  </w:style>
  <w:style w:type="character" w:customStyle="1" w:styleId="affb">
    <w:name w:val="Подпись к таблице_"/>
    <w:link w:val="affc"/>
    <w:uiPriority w:val="99"/>
    <w:locked/>
    <w:rsid w:val="00465CE2"/>
    <w:rPr>
      <w:rFonts w:ascii="Arial" w:hAnsi="Arial"/>
      <w:sz w:val="15"/>
    </w:rPr>
  </w:style>
  <w:style w:type="character" w:customStyle="1" w:styleId="affd">
    <w:name w:val="Колонтитул_"/>
    <w:link w:val="affe"/>
    <w:locked/>
    <w:rsid w:val="00465CE2"/>
    <w:rPr>
      <w:rFonts w:ascii="Arial" w:hAnsi="Arial"/>
      <w:sz w:val="15"/>
    </w:rPr>
  </w:style>
  <w:style w:type="character" w:customStyle="1" w:styleId="82">
    <w:name w:val="Основной текст (8)_"/>
    <w:link w:val="83"/>
    <w:locked/>
    <w:rsid w:val="00465CE2"/>
    <w:rPr>
      <w:b/>
      <w:sz w:val="11"/>
    </w:rPr>
  </w:style>
  <w:style w:type="paragraph" w:customStyle="1" w:styleId="aff8">
    <w:name w:val="Другое"/>
    <w:basedOn w:val="a"/>
    <w:link w:val="aff7"/>
    <w:uiPriority w:val="99"/>
    <w:rsid w:val="00465CE2"/>
    <w:pPr>
      <w:spacing w:after="0" w:line="269" w:lineRule="auto"/>
      <w:ind w:firstLine="240"/>
    </w:pPr>
    <w:rPr>
      <w:rFonts w:ascii="Georgia" w:hAnsi="Georgia"/>
      <w:sz w:val="19"/>
      <w:szCs w:val="20"/>
    </w:rPr>
  </w:style>
  <w:style w:type="paragraph" w:customStyle="1" w:styleId="34">
    <w:name w:val="Заголовок №3"/>
    <w:basedOn w:val="a"/>
    <w:link w:val="33"/>
    <w:uiPriority w:val="99"/>
    <w:rsid w:val="00465CE2"/>
    <w:pPr>
      <w:spacing w:after="820" w:line="223" w:lineRule="auto"/>
      <w:jc w:val="center"/>
      <w:outlineLvl w:val="2"/>
    </w:pPr>
    <w:rPr>
      <w:rFonts w:ascii="Times New Roman" w:hAnsi="Times New Roman"/>
      <w:color w:val="808285"/>
      <w:sz w:val="26"/>
      <w:szCs w:val="20"/>
    </w:rPr>
  </w:style>
  <w:style w:type="paragraph" w:customStyle="1" w:styleId="43">
    <w:name w:val="Основной текст (4)"/>
    <w:basedOn w:val="a"/>
    <w:link w:val="42"/>
    <w:rsid w:val="00465CE2"/>
    <w:pPr>
      <w:spacing w:after="120" w:line="298" w:lineRule="auto"/>
    </w:pPr>
    <w:rPr>
      <w:rFonts w:ascii="Arial" w:hAnsi="Arial"/>
      <w:sz w:val="17"/>
      <w:szCs w:val="20"/>
    </w:rPr>
  </w:style>
  <w:style w:type="paragraph" w:customStyle="1" w:styleId="17">
    <w:name w:val="Заголовок №1"/>
    <w:basedOn w:val="a"/>
    <w:link w:val="16"/>
    <w:rsid w:val="00465CE2"/>
    <w:pPr>
      <w:spacing w:after="380" w:line="262" w:lineRule="auto"/>
      <w:jc w:val="center"/>
      <w:outlineLvl w:val="0"/>
    </w:pPr>
    <w:rPr>
      <w:rFonts w:ascii="Arial" w:hAnsi="Arial"/>
      <w:b/>
      <w:color w:val="808285"/>
      <w:sz w:val="66"/>
      <w:szCs w:val="20"/>
    </w:rPr>
  </w:style>
  <w:style w:type="paragraph" w:customStyle="1" w:styleId="36">
    <w:name w:val="Основной текст (3)"/>
    <w:basedOn w:val="a"/>
    <w:link w:val="35"/>
    <w:rsid w:val="00465CE2"/>
    <w:pPr>
      <w:spacing w:after="250" w:line="226" w:lineRule="auto"/>
    </w:pPr>
    <w:rPr>
      <w:b/>
      <w:szCs w:val="20"/>
    </w:rPr>
  </w:style>
  <w:style w:type="paragraph" w:customStyle="1" w:styleId="24">
    <w:name w:val="Колонтитул (2)"/>
    <w:basedOn w:val="a"/>
    <w:link w:val="23"/>
    <w:uiPriority w:val="99"/>
    <w:rsid w:val="00465CE2"/>
    <w:pPr>
      <w:spacing w:after="0" w:line="240" w:lineRule="auto"/>
    </w:pPr>
    <w:rPr>
      <w:rFonts w:ascii="Times New Roman" w:hAnsi="Times New Roman"/>
      <w:sz w:val="20"/>
      <w:szCs w:val="20"/>
    </w:rPr>
  </w:style>
  <w:style w:type="paragraph" w:customStyle="1" w:styleId="affa">
    <w:name w:val="Оглавление"/>
    <w:basedOn w:val="a"/>
    <w:link w:val="aff9"/>
    <w:rsid w:val="00465CE2"/>
    <w:pPr>
      <w:spacing w:after="0" w:line="240" w:lineRule="auto"/>
      <w:ind w:firstLine="350"/>
    </w:pPr>
    <w:rPr>
      <w:rFonts w:ascii="Georgia" w:hAnsi="Georgia"/>
      <w:sz w:val="19"/>
      <w:szCs w:val="20"/>
    </w:rPr>
  </w:style>
  <w:style w:type="character" w:customStyle="1" w:styleId="29">
    <w:name w:val="Основной текст Знак2"/>
    <w:uiPriority w:val="99"/>
    <w:semiHidden/>
    <w:rsid w:val="00465CE2"/>
    <w:rPr>
      <w:color w:val="000000"/>
    </w:rPr>
  </w:style>
  <w:style w:type="paragraph" w:customStyle="1" w:styleId="45">
    <w:name w:val="Заголовок №4"/>
    <w:basedOn w:val="a"/>
    <w:link w:val="44"/>
    <w:rsid w:val="00465CE2"/>
    <w:pPr>
      <w:spacing w:after="60" w:line="266" w:lineRule="auto"/>
      <w:outlineLvl w:val="3"/>
    </w:pPr>
    <w:rPr>
      <w:rFonts w:ascii="Tahoma" w:hAnsi="Tahoma"/>
      <w:b/>
      <w:sz w:val="18"/>
      <w:szCs w:val="20"/>
    </w:rPr>
  </w:style>
  <w:style w:type="paragraph" w:customStyle="1" w:styleId="26">
    <w:name w:val="Основной текст (2)"/>
    <w:basedOn w:val="a"/>
    <w:link w:val="25"/>
    <w:rsid w:val="00465CE2"/>
    <w:pPr>
      <w:spacing w:after="40" w:line="269" w:lineRule="auto"/>
    </w:pPr>
    <w:rPr>
      <w:rFonts w:ascii="Tahoma" w:hAnsi="Tahoma"/>
      <w:b/>
      <w:sz w:val="18"/>
      <w:szCs w:val="20"/>
    </w:rPr>
  </w:style>
  <w:style w:type="paragraph" w:customStyle="1" w:styleId="28">
    <w:name w:val="Заголовок №2"/>
    <w:basedOn w:val="a"/>
    <w:link w:val="27"/>
    <w:rsid w:val="00465CE2"/>
    <w:pPr>
      <w:spacing w:after="0" w:line="180" w:lineRule="auto"/>
      <w:outlineLvl w:val="1"/>
    </w:pPr>
    <w:rPr>
      <w:b/>
      <w:smallCaps/>
      <w:sz w:val="28"/>
      <w:szCs w:val="20"/>
    </w:rPr>
  </w:style>
  <w:style w:type="paragraph" w:customStyle="1" w:styleId="73">
    <w:name w:val="Основной текст (7)"/>
    <w:basedOn w:val="a"/>
    <w:link w:val="72"/>
    <w:uiPriority w:val="99"/>
    <w:rsid w:val="00465CE2"/>
    <w:pPr>
      <w:spacing w:after="0" w:line="240" w:lineRule="auto"/>
    </w:pPr>
    <w:rPr>
      <w:rFonts w:ascii="Arial" w:hAnsi="Arial"/>
      <w:sz w:val="15"/>
      <w:szCs w:val="20"/>
    </w:rPr>
  </w:style>
  <w:style w:type="paragraph" w:customStyle="1" w:styleId="affc">
    <w:name w:val="Подпись к таблице"/>
    <w:basedOn w:val="a"/>
    <w:link w:val="affb"/>
    <w:uiPriority w:val="99"/>
    <w:rsid w:val="00465CE2"/>
    <w:pPr>
      <w:spacing w:after="0" w:line="240" w:lineRule="auto"/>
    </w:pPr>
    <w:rPr>
      <w:rFonts w:ascii="Arial" w:hAnsi="Arial"/>
      <w:sz w:val="15"/>
      <w:szCs w:val="20"/>
    </w:rPr>
  </w:style>
  <w:style w:type="paragraph" w:customStyle="1" w:styleId="affe">
    <w:name w:val="Колонтитул"/>
    <w:basedOn w:val="a"/>
    <w:link w:val="affd"/>
    <w:rsid w:val="00465CE2"/>
    <w:pPr>
      <w:spacing w:after="0" w:line="240" w:lineRule="auto"/>
    </w:pPr>
    <w:rPr>
      <w:rFonts w:ascii="Arial" w:hAnsi="Arial"/>
      <w:sz w:val="15"/>
      <w:szCs w:val="20"/>
    </w:rPr>
  </w:style>
  <w:style w:type="paragraph" w:customStyle="1" w:styleId="83">
    <w:name w:val="Основной текст (8)"/>
    <w:basedOn w:val="a"/>
    <w:link w:val="82"/>
    <w:rsid w:val="00465CE2"/>
    <w:pPr>
      <w:spacing w:after="0" w:line="240" w:lineRule="auto"/>
    </w:pPr>
    <w:rPr>
      <w:b/>
      <w:sz w:val="11"/>
      <w:szCs w:val="20"/>
    </w:rPr>
  </w:style>
  <w:style w:type="paragraph" w:styleId="afff">
    <w:name w:val="No Spacing"/>
    <w:link w:val="afff0"/>
    <w:uiPriority w:val="1"/>
    <w:qFormat/>
    <w:rsid w:val="00465CE2"/>
    <w:pPr>
      <w:widowControl w:val="0"/>
    </w:pPr>
    <w:rPr>
      <w:rFonts w:ascii="Courier New" w:eastAsia="Times New Roman" w:hAnsi="Courier New"/>
      <w:color w:val="000000"/>
      <w:sz w:val="24"/>
      <w:szCs w:val="24"/>
    </w:rPr>
  </w:style>
  <w:style w:type="table" w:customStyle="1" w:styleId="TableNormal">
    <w:name w:val="Table Normal"/>
    <w:uiPriority w:val="2"/>
    <w:semiHidden/>
    <w:unhideWhenUsed/>
    <w:qFormat/>
    <w:rsid w:val="00465C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5CE2"/>
    <w:pPr>
      <w:autoSpaceDE w:val="0"/>
      <w:autoSpaceDN w:val="0"/>
      <w:spacing w:after="0" w:line="240" w:lineRule="auto"/>
    </w:pPr>
    <w:rPr>
      <w:rFonts w:ascii="Cambria" w:eastAsia="Cambria" w:hAnsi="Cambria" w:cs="Cambria"/>
    </w:rPr>
  </w:style>
  <w:style w:type="paragraph" w:customStyle="1" w:styleId="afff1">
    <w:name w:val="об"/>
    <w:basedOn w:val="a"/>
    <w:link w:val="afff2"/>
    <w:uiPriority w:val="1"/>
    <w:qFormat/>
    <w:rsid w:val="00465CE2"/>
    <w:pPr>
      <w:autoSpaceDE w:val="0"/>
      <w:autoSpaceDN w:val="0"/>
      <w:spacing w:before="120" w:after="120" w:line="360" w:lineRule="auto"/>
    </w:pPr>
    <w:rPr>
      <w:rFonts w:ascii="Times New Roman" w:eastAsia="Cambria" w:hAnsi="Times New Roman"/>
      <w:b/>
      <w:i/>
      <w:w w:val="90"/>
      <w:sz w:val="24"/>
      <w:szCs w:val="24"/>
    </w:rPr>
  </w:style>
  <w:style w:type="character" w:customStyle="1" w:styleId="afff2">
    <w:name w:val="об Знак"/>
    <w:link w:val="afff1"/>
    <w:uiPriority w:val="1"/>
    <w:rsid w:val="00465CE2"/>
    <w:rPr>
      <w:rFonts w:ascii="Times New Roman" w:eastAsia="Cambria" w:hAnsi="Times New Roman"/>
      <w:b/>
      <w:i/>
      <w:w w:val="90"/>
      <w:sz w:val="24"/>
      <w:szCs w:val="24"/>
      <w:lang w:eastAsia="en-US"/>
    </w:rPr>
  </w:style>
  <w:style w:type="character" w:customStyle="1" w:styleId="19">
    <w:name w:val="Текст концевой сноски Знак1"/>
    <w:uiPriority w:val="99"/>
    <w:semiHidden/>
    <w:rsid w:val="00465CE2"/>
    <w:rPr>
      <w:lang w:val="en-US" w:eastAsia="en-US"/>
    </w:rPr>
  </w:style>
  <w:style w:type="character" w:customStyle="1" w:styleId="afff3">
    <w:name w:val="Заголовок Знак"/>
    <w:uiPriority w:val="10"/>
    <w:rsid w:val="00465CE2"/>
    <w:rPr>
      <w:rFonts w:ascii="Calibri Light" w:eastAsia="Times New Roman" w:hAnsi="Calibri Light" w:cs="Times New Roman"/>
      <w:spacing w:val="-10"/>
      <w:kern w:val="28"/>
      <w:sz w:val="56"/>
      <w:szCs w:val="56"/>
      <w:lang w:val="en-US" w:eastAsia="en-US"/>
    </w:rPr>
  </w:style>
  <w:style w:type="numbering" w:customStyle="1" w:styleId="1a">
    <w:name w:val="Нет списка1"/>
    <w:next w:val="a2"/>
    <w:uiPriority w:val="99"/>
    <w:semiHidden/>
    <w:unhideWhenUsed/>
    <w:rsid w:val="005C69E7"/>
  </w:style>
  <w:style w:type="character" w:customStyle="1" w:styleId="WW8Num1z0">
    <w:name w:val="WW8Num1z0"/>
    <w:rsid w:val="005C69E7"/>
  </w:style>
  <w:style w:type="character" w:customStyle="1" w:styleId="WW8Num1z1">
    <w:name w:val="WW8Num1z1"/>
    <w:rsid w:val="005C69E7"/>
  </w:style>
  <w:style w:type="character" w:customStyle="1" w:styleId="WW8Num1z2">
    <w:name w:val="WW8Num1z2"/>
    <w:rsid w:val="005C69E7"/>
  </w:style>
  <w:style w:type="character" w:customStyle="1" w:styleId="WW8Num1z3">
    <w:name w:val="WW8Num1z3"/>
    <w:rsid w:val="005C69E7"/>
  </w:style>
  <w:style w:type="character" w:customStyle="1" w:styleId="WW8Num1z4">
    <w:name w:val="WW8Num1z4"/>
    <w:rsid w:val="005C69E7"/>
  </w:style>
  <w:style w:type="character" w:customStyle="1" w:styleId="WW8Num1z5">
    <w:name w:val="WW8Num1z5"/>
    <w:rsid w:val="005C69E7"/>
  </w:style>
  <w:style w:type="character" w:customStyle="1" w:styleId="WW8Num1z6">
    <w:name w:val="WW8Num1z6"/>
    <w:rsid w:val="005C69E7"/>
  </w:style>
  <w:style w:type="character" w:customStyle="1" w:styleId="WW8Num1z7">
    <w:name w:val="WW8Num1z7"/>
    <w:rsid w:val="005C69E7"/>
  </w:style>
  <w:style w:type="character" w:customStyle="1" w:styleId="WW8Num1z8">
    <w:name w:val="WW8Num1z8"/>
    <w:rsid w:val="005C69E7"/>
  </w:style>
  <w:style w:type="character" w:customStyle="1" w:styleId="WW8Num2z0">
    <w:name w:val="WW8Num2z0"/>
    <w:rsid w:val="005C69E7"/>
  </w:style>
  <w:style w:type="character" w:customStyle="1" w:styleId="WW8Num3z0">
    <w:name w:val="WW8Num3z0"/>
    <w:rsid w:val="005C69E7"/>
    <w:rPr>
      <w:rFonts w:ascii="Symbol" w:hAnsi="Symbol" w:cs="Symbol" w:hint="default"/>
      <w:spacing w:val="1"/>
      <w:sz w:val="28"/>
      <w:szCs w:val="28"/>
    </w:rPr>
  </w:style>
  <w:style w:type="character" w:customStyle="1" w:styleId="WW8Num4z0">
    <w:name w:val="WW8Num4z0"/>
    <w:rsid w:val="005C69E7"/>
  </w:style>
  <w:style w:type="character" w:customStyle="1" w:styleId="WW8Num5z0">
    <w:name w:val="WW8Num5z0"/>
    <w:rsid w:val="005C69E7"/>
    <w:rPr>
      <w:rFonts w:ascii="Symbol" w:hAnsi="Symbol" w:cs="Symbol" w:hint="default"/>
    </w:rPr>
  </w:style>
  <w:style w:type="character" w:customStyle="1" w:styleId="WW8Num6z0">
    <w:name w:val="WW8Num6z0"/>
    <w:rsid w:val="005C69E7"/>
    <w:rPr>
      <w:rFonts w:eastAsia="Times New Roman" w:cs="Times New Roman" w:hint="default"/>
    </w:rPr>
  </w:style>
  <w:style w:type="character" w:customStyle="1" w:styleId="WW8Num7z0">
    <w:name w:val="WW8Num7z0"/>
    <w:rsid w:val="005C69E7"/>
    <w:rPr>
      <w:rFonts w:ascii="Symbol" w:hAnsi="Symbol" w:cs="Symbol" w:hint="default"/>
    </w:rPr>
  </w:style>
  <w:style w:type="character" w:customStyle="1" w:styleId="WW8Num8z0">
    <w:name w:val="WW8Num8z0"/>
    <w:rsid w:val="005C69E7"/>
  </w:style>
  <w:style w:type="character" w:customStyle="1" w:styleId="WW8Num8z1">
    <w:name w:val="WW8Num8z1"/>
    <w:rsid w:val="005C69E7"/>
  </w:style>
  <w:style w:type="character" w:customStyle="1" w:styleId="WW8Num8z2">
    <w:name w:val="WW8Num8z2"/>
    <w:rsid w:val="005C69E7"/>
  </w:style>
  <w:style w:type="character" w:customStyle="1" w:styleId="WW8Num8z3">
    <w:name w:val="WW8Num8z3"/>
    <w:rsid w:val="005C69E7"/>
  </w:style>
  <w:style w:type="character" w:customStyle="1" w:styleId="WW8Num8z4">
    <w:name w:val="WW8Num8z4"/>
    <w:rsid w:val="005C69E7"/>
  </w:style>
  <w:style w:type="character" w:customStyle="1" w:styleId="WW8Num8z5">
    <w:name w:val="WW8Num8z5"/>
    <w:rsid w:val="005C69E7"/>
  </w:style>
  <w:style w:type="character" w:customStyle="1" w:styleId="WW8Num8z6">
    <w:name w:val="WW8Num8z6"/>
    <w:rsid w:val="005C69E7"/>
  </w:style>
  <w:style w:type="character" w:customStyle="1" w:styleId="WW8Num8z7">
    <w:name w:val="WW8Num8z7"/>
    <w:rsid w:val="005C69E7"/>
  </w:style>
  <w:style w:type="character" w:customStyle="1" w:styleId="WW8Num8z8">
    <w:name w:val="WW8Num8z8"/>
    <w:rsid w:val="005C69E7"/>
  </w:style>
  <w:style w:type="character" w:customStyle="1" w:styleId="WW8Num9z0">
    <w:name w:val="WW8Num9z0"/>
    <w:rsid w:val="005C69E7"/>
  </w:style>
  <w:style w:type="character" w:customStyle="1" w:styleId="WW8Num9z1">
    <w:name w:val="WW8Num9z1"/>
    <w:rsid w:val="005C69E7"/>
  </w:style>
  <w:style w:type="character" w:customStyle="1" w:styleId="WW8Num9z2">
    <w:name w:val="WW8Num9z2"/>
    <w:rsid w:val="005C69E7"/>
  </w:style>
  <w:style w:type="character" w:customStyle="1" w:styleId="WW8Num9z3">
    <w:name w:val="WW8Num9z3"/>
    <w:rsid w:val="005C69E7"/>
  </w:style>
  <w:style w:type="character" w:customStyle="1" w:styleId="WW8Num9z4">
    <w:name w:val="WW8Num9z4"/>
    <w:rsid w:val="005C69E7"/>
  </w:style>
  <w:style w:type="character" w:customStyle="1" w:styleId="WW8Num9z5">
    <w:name w:val="WW8Num9z5"/>
    <w:rsid w:val="005C69E7"/>
  </w:style>
  <w:style w:type="character" w:customStyle="1" w:styleId="WW8Num9z6">
    <w:name w:val="WW8Num9z6"/>
    <w:rsid w:val="005C69E7"/>
  </w:style>
  <w:style w:type="character" w:customStyle="1" w:styleId="WW8Num9z7">
    <w:name w:val="WW8Num9z7"/>
    <w:rsid w:val="005C69E7"/>
  </w:style>
  <w:style w:type="character" w:customStyle="1" w:styleId="WW8Num9z8">
    <w:name w:val="WW8Num9z8"/>
    <w:rsid w:val="005C69E7"/>
  </w:style>
  <w:style w:type="character" w:customStyle="1" w:styleId="WW8Num10z0">
    <w:name w:val="WW8Num10z0"/>
    <w:rsid w:val="005C69E7"/>
  </w:style>
  <w:style w:type="character" w:customStyle="1" w:styleId="WW8Num10z1">
    <w:name w:val="WW8Num10z1"/>
    <w:rsid w:val="005C69E7"/>
  </w:style>
  <w:style w:type="character" w:customStyle="1" w:styleId="WW8Num10z2">
    <w:name w:val="WW8Num10z2"/>
    <w:rsid w:val="005C69E7"/>
  </w:style>
  <w:style w:type="character" w:customStyle="1" w:styleId="WW8Num10z3">
    <w:name w:val="WW8Num10z3"/>
    <w:rsid w:val="005C69E7"/>
  </w:style>
  <w:style w:type="character" w:customStyle="1" w:styleId="WW8Num10z4">
    <w:name w:val="WW8Num10z4"/>
    <w:rsid w:val="005C69E7"/>
  </w:style>
  <w:style w:type="character" w:customStyle="1" w:styleId="WW8Num10z5">
    <w:name w:val="WW8Num10z5"/>
    <w:rsid w:val="005C69E7"/>
  </w:style>
  <w:style w:type="character" w:customStyle="1" w:styleId="WW8Num10z6">
    <w:name w:val="WW8Num10z6"/>
    <w:rsid w:val="005C69E7"/>
  </w:style>
  <w:style w:type="character" w:customStyle="1" w:styleId="WW8Num10z7">
    <w:name w:val="WW8Num10z7"/>
    <w:rsid w:val="005C69E7"/>
  </w:style>
  <w:style w:type="character" w:customStyle="1" w:styleId="WW8Num10z8">
    <w:name w:val="WW8Num10z8"/>
    <w:rsid w:val="005C69E7"/>
  </w:style>
  <w:style w:type="character" w:customStyle="1" w:styleId="WW8Num11z0">
    <w:name w:val="WW8Num11z0"/>
    <w:rsid w:val="005C69E7"/>
    <w:rPr>
      <w:rFonts w:ascii="Times New Roman" w:eastAsia="Times New Roman" w:hAnsi="Times New Roman" w:cs="Times New Roman"/>
      <w:sz w:val="28"/>
      <w:szCs w:val="28"/>
      <w:lang w:eastAsia="ru-RU"/>
    </w:rPr>
  </w:style>
  <w:style w:type="character" w:customStyle="1" w:styleId="WW8Num11z1">
    <w:name w:val="WW8Num11z1"/>
    <w:rsid w:val="005C69E7"/>
  </w:style>
  <w:style w:type="character" w:customStyle="1" w:styleId="WW8Num11z2">
    <w:name w:val="WW8Num11z2"/>
    <w:rsid w:val="005C69E7"/>
  </w:style>
  <w:style w:type="character" w:customStyle="1" w:styleId="WW8Num11z3">
    <w:name w:val="WW8Num11z3"/>
    <w:rsid w:val="005C69E7"/>
  </w:style>
  <w:style w:type="character" w:customStyle="1" w:styleId="WW8Num11z4">
    <w:name w:val="WW8Num11z4"/>
    <w:rsid w:val="005C69E7"/>
  </w:style>
  <w:style w:type="character" w:customStyle="1" w:styleId="WW8Num11z5">
    <w:name w:val="WW8Num11z5"/>
    <w:rsid w:val="005C69E7"/>
  </w:style>
  <w:style w:type="character" w:customStyle="1" w:styleId="WW8Num11z6">
    <w:name w:val="WW8Num11z6"/>
    <w:rsid w:val="005C69E7"/>
  </w:style>
  <w:style w:type="character" w:customStyle="1" w:styleId="WW8Num11z7">
    <w:name w:val="WW8Num11z7"/>
    <w:rsid w:val="005C69E7"/>
  </w:style>
  <w:style w:type="character" w:customStyle="1" w:styleId="WW8Num11z8">
    <w:name w:val="WW8Num11z8"/>
    <w:rsid w:val="005C69E7"/>
  </w:style>
  <w:style w:type="character" w:customStyle="1" w:styleId="WW8Num12z0">
    <w:name w:val="WW8Num12z0"/>
    <w:rsid w:val="005C69E7"/>
  </w:style>
  <w:style w:type="character" w:customStyle="1" w:styleId="WW8Num12z1">
    <w:name w:val="WW8Num12z1"/>
    <w:rsid w:val="005C69E7"/>
  </w:style>
  <w:style w:type="character" w:customStyle="1" w:styleId="WW8Num12z2">
    <w:name w:val="WW8Num12z2"/>
    <w:rsid w:val="005C69E7"/>
  </w:style>
  <w:style w:type="character" w:customStyle="1" w:styleId="WW8Num12z3">
    <w:name w:val="WW8Num12z3"/>
    <w:rsid w:val="005C69E7"/>
  </w:style>
  <w:style w:type="character" w:customStyle="1" w:styleId="WW8Num12z4">
    <w:name w:val="WW8Num12z4"/>
    <w:rsid w:val="005C69E7"/>
  </w:style>
  <w:style w:type="character" w:customStyle="1" w:styleId="WW8Num12z5">
    <w:name w:val="WW8Num12z5"/>
    <w:rsid w:val="005C69E7"/>
  </w:style>
  <w:style w:type="character" w:customStyle="1" w:styleId="WW8Num12z6">
    <w:name w:val="WW8Num12z6"/>
    <w:rsid w:val="005C69E7"/>
  </w:style>
  <w:style w:type="character" w:customStyle="1" w:styleId="WW8Num12z7">
    <w:name w:val="WW8Num12z7"/>
    <w:rsid w:val="005C69E7"/>
  </w:style>
  <w:style w:type="character" w:customStyle="1" w:styleId="WW8Num12z8">
    <w:name w:val="WW8Num12z8"/>
    <w:rsid w:val="005C69E7"/>
  </w:style>
  <w:style w:type="character" w:customStyle="1" w:styleId="WW8Num13z0">
    <w:name w:val="WW8Num13z0"/>
    <w:rsid w:val="005C69E7"/>
  </w:style>
  <w:style w:type="character" w:customStyle="1" w:styleId="WW8Num13z1">
    <w:name w:val="WW8Num13z1"/>
    <w:rsid w:val="005C69E7"/>
  </w:style>
  <w:style w:type="character" w:customStyle="1" w:styleId="WW8Num13z2">
    <w:name w:val="WW8Num13z2"/>
    <w:rsid w:val="005C69E7"/>
  </w:style>
  <w:style w:type="character" w:customStyle="1" w:styleId="WW8Num13z3">
    <w:name w:val="WW8Num13z3"/>
    <w:rsid w:val="005C69E7"/>
  </w:style>
  <w:style w:type="character" w:customStyle="1" w:styleId="WW8Num13z4">
    <w:name w:val="WW8Num13z4"/>
    <w:rsid w:val="005C69E7"/>
  </w:style>
  <w:style w:type="character" w:customStyle="1" w:styleId="WW8Num13z5">
    <w:name w:val="WW8Num13z5"/>
    <w:rsid w:val="005C69E7"/>
  </w:style>
  <w:style w:type="character" w:customStyle="1" w:styleId="WW8Num13z6">
    <w:name w:val="WW8Num13z6"/>
    <w:rsid w:val="005C69E7"/>
  </w:style>
  <w:style w:type="character" w:customStyle="1" w:styleId="WW8Num13z7">
    <w:name w:val="WW8Num13z7"/>
    <w:rsid w:val="005C69E7"/>
  </w:style>
  <w:style w:type="character" w:customStyle="1" w:styleId="WW8Num13z8">
    <w:name w:val="WW8Num13z8"/>
    <w:rsid w:val="005C69E7"/>
  </w:style>
  <w:style w:type="character" w:customStyle="1" w:styleId="WW8Num14z0">
    <w:name w:val="WW8Num14z0"/>
    <w:rsid w:val="005C69E7"/>
  </w:style>
  <w:style w:type="character" w:customStyle="1" w:styleId="WW8Num14z1">
    <w:name w:val="WW8Num14z1"/>
    <w:rsid w:val="005C69E7"/>
  </w:style>
  <w:style w:type="character" w:customStyle="1" w:styleId="WW8Num14z2">
    <w:name w:val="WW8Num14z2"/>
    <w:rsid w:val="005C69E7"/>
  </w:style>
  <w:style w:type="character" w:customStyle="1" w:styleId="WW8Num14z3">
    <w:name w:val="WW8Num14z3"/>
    <w:rsid w:val="005C69E7"/>
  </w:style>
  <w:style w:type="character" w:customStyle="1" w:styleId="WW8Num14z4">
    <w:name w:val="WW8Num14z4"/>
    <w:rsid w:val="005C69E7"/>
  </w:style>
  <w:style w:type="character" w:customStyle="1" w:styleId="WW8Num14z5">
    <w:name w:val="WW8Num14z5"/>
    <w:rsid w:val="005C69E7"/>
  </w:style>
  <w:style w:type="character" w:customStyle="1" w:styleId="WW8Num14z6">
    <w:name w:val="WW8Num14z6"/>
    <w:rsid w:val="005C69E7"/>
  </w:style>
  <w:style w:type="character" w:customStyle="1" w:styleId="WW8Num14z7">
    <w:name w:val="WW8Num14z7"/>
    <w:rsid w:val="005C69E7"/>
  </w:style>
  <w:style w:type="character" w:customStyle="1" w:styleId="WW8Num14z8">
    <w:name w:val="WW8Num14z8"/>
    <w:rsid w:val="005C69E7"/>
  </w:style>
  <w:style w:type="character" w:customStyle="1" w:styleId="WW8Num2z1">
    <w:name w:val="WW8Num2z1"/>
    <w:rsid w:val="005C69E7"/>
  </w:style>
  <w:style w:type="character" w:customStyle="1" w:styleId="WW8Num2z2">
    <w:name w:val="WW8Num2z2"/>
    <w:rsid w:val="005C69E7"/>
  </w:style>
  <w:style w:type="character" w:customStyle="1" w:styleId="WW8Num2z3">
    <w:name w:val="WW8Num2z3"/>
    <w:rsid w:val="005C69E7"/>
  </w:style>
  <w:style w:type="character" w:customStyle="1" w:styleId="WW8Num2z4">
    <w:name w:val="WW8Num2z4"/>
    <w:rsid w:val="005C69E7"/>
  </w:style>
  <w:style w:type="character" w:customStyle="1" w:styleId="WW8Num2z5">
    <w:name w:val="WW8Num2z5"/>
    <w:rsid w:val="005C69E7"/>
  </w:style>
  <w:style w:type="character" w:customStyle="1" w:styleId="WW8Num2z6">
    <w:name w:val="WW8Num2z6"/>
    <w:rsid w:val="005C69E7"/>
  </w:style>
  <w:style w:type="character" w:customStyle="1" w:styleId="WW8Num2z7">
    <w:name w:val="WW8Num2z7"/>
    <w:rsid w:val="005C69E7"/>
  </w:style>
  <w:style w:type="character" w:customStyle="1" w:styleId="WW8Num2z8">
    <w:name w:val="WW8Num2z8"/>
    <w:rsid w:val="005C69E7"/>
  </w:style>
  <w:style w:type="character" w:customStyle="1" w:styleId="WW8Num15z0">
    <w:name w:val="WW8Num15z0"/>
    <w:rsid w:val="005C69E7"/>
  </w:style>
  <w:style w:type="character" w:customStyle="1" w:styleId="WW8Num15z1">
    <w:name w:val="WW8Num15z1"/>
    <w:rsid w:val="005C69E7"/>
  </w:style>
  <w:style w:type="character" w:customStyle="1" w:styleId="WW8Num15z2">
    <w:name w:val="WW8Num15z2"/>
    <w:rsid w:val="005C69E7"/>
  </w:style>
  <w:style w:type="character" w:customStyle="1" w:styleId="WW8Num15z3">
    <w:name w:val="WW8Num15z3"/>
    <w:rsid w:val="005C69E7"/>
  </w:style>
  <w:style w:type="character" w:customStyle="1" w:styleId="WW8Num15z4">
    <w:name w:val="WW8Num15z4"/>
    <w:rsid w:val="005C69E7"/>
  </w:style>
  <w:style w:type="character" w:customStyle="1" w:styleId="WW8Num15z5">
    <w:name w:val="WW8Num15z5"/>
    <w:rsid w:val="005C69E7"/>
  </w:style>
  <w:style w:type="character" w:customStyle="1" w:styleId="WW8Num15z6">
    <w:name w:val="WW8Num15z6"/>
    <w:rsid w:val="005C69E7"/>
  </w:style>
  <w:style w:type="character" w:customStyle="1" w:styleId="WW8Num15z7">
    <w:name w:val="WW8Num15z7"/>
    <w:rsid w:val="005C69E7"/>
  </w:style>
  <w:style w:type="character" w:customStyle="1" w:styleId="WW8Num15z8">
    <w:name w:val="WW8Num15z8"/>
    <w:rsid w:val="005C69E7"/>
  </w:style>
  <w:style w:type="character" w:customStyle="1" w:styleId="afff4">
    <w:name w:val="Основной шрифт"/>
    <w:rsid w:val="005C69E7"/>
  </w:style>
  <w:style w:type="character" w:customStyle="1" w:styleId="WW8Num3z1">
    <w:name w:val="WW8Num3z1"/>
    <w:rsid w:val="005C69E7"/>
    <w:rPr>
      <w:rFonts w:ascii="Courier New" w:hAnsi="Courier New" w:cs="Courier New" w:hint="default"/>
    </w:rPr>
  </w:style>
  <w:style w:type="character" w:customStyle="1" w:styleId="WW8Num3z2">
    <w:name w:val="WW8Num3z2"/>
    <w:rsid w:val="005C69E7"/>
    <w:rPr>
      <w:rFonts w:ascii="Wingdings" w:hAnsi="Wingdings" w:cs="Wingdings" w:hint="default"/>
    </w:rPr>
  </w:style>
  <w:style w:type="character" w:customStyle="1" w:styleId="WW8Num4z1">
    <w:name w:val="WW8Num4z1"/>
    <w:rsid w:val="005C69E7"/>
  </w:style>
  <w:style w:type="character" w:customStyle="1" w:styleId="WW8Num4z2">
    <w:name w:val="WW8Num4z2"/>
    <w:rsid w:val="005C69E7"/>
  </w:style>
  <w:style w:type="character" w:customStyle="1" w:styleId="WW8Num4z3">
    <w:name w:val="WW8Num4z3"/>
    <w:rsid w:val="005C69E7"/>
  </w:style>
  <w:style w:type="character" w:customStyle="1" w:styleId="WW8Num4z4">
    <w:name w:val="WW8Num4z4"/>
    <w:rsid w:val="005C69E7"/>
  </w:style>
  <w:style w:type="character" w:customStyle="1" w:styleId="WW8Num4z5">
    <w:name w:val="WW8Num4z5"/>
    <w:rsid w:val="005C69E7"/>
  </w:style>
  <w:style w:type="character" w:customStyle="1" w:styleId="WW8Num4z6">
    <w:name w:val="WW8Num4z6"/>
    <w:rsid w:val="005C69E7"/>
  </w:style>
  <w:style w:type="character" w:customStyle="1" w:styleId="WW8Num4z7">
    <w:name w:val="WW8Num4z7"/>
    <w:rsid w:val="005C69E7"/>
  </w:style>
  <w:style w:type="character" w:customStyle="1" w:styleId="WW8Num4z8">
    <w:name w:val="WW8Num4z8"/>
    <w:rsid w:val="005C69E7"/>
  </w:style>
  <w:style w:type="character" w:customStyle="1" w:styleId="WW8Num7z1">
    <w:name w:val="WW8Num7z1"/>
    <w:rsid w:val="005C69E7"/>
  </w:style>
  <w:style w:type="character" w:customStyle="1" w:styleId="WW8Num7z2">
    <w:name w:val="WW8Num7z2"/>
    <w:rsid w:val="005C69E7"/>
  </w:style>
  <w:style w:type="character" w:customStyle="1" w:styleId="WW8Num7z3">
    <w:name w:val="WW8Num7z3"/>
    <w:rsid w:val="005C69E7"/>
  </w:style>
  <w:style w:type="character" w:customStyle="1" w:styleId="WW8Num7z4">
    <w:name w:val="WW8Num7z4"/>
    <w:rsid w:val="005C69E7"/>
  </w:style>
  <w:style w:type="character" w:customStyle="1" w:styleId="WW8Num7z5">
    <w:name w:val="WW8Num7z5"/>
    <w:rsid w:val="005C69E7"/>
  </w:style>
  <w:style w:type="character" w:customStyle="1" w:styleId="WW8Num7z6">
    <w:name w:val="WW8Num7z6"/>
    <w:rsid w:val="005C69E7"/>
  </w:style>
  <w:style w:type="character" w:customStyle="1" w:styleId="WW8Num7z7">
    <w:name w:val="WW8Num7z7"/>
    <w:rsid w:val="005C69E7"/>
  </w:style>
  <w:style w:type="character" w:customStyle="1" w:styleId="WW8Num7z8">
    <w:name w:val="WW8Num7z8"/>
    <w:rsid w:val="005C69E7"/>
  </w:style>
  <w:style w:type="character" w:customStyle="1" w:styleId="WW8Num16z0">
    <w:name w:val="WW8Num16z0"/>
    <w:rsid w:val="005C69E7"/>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5C69E7"/>
  </w:style>
  <w:style w:type="character" w:customStyle="1" w:styleId="WW8Num17z1">
    <w:name w:val="WW8Num17z1"/>
    <w:rsid w:val="005C69E7"/>
  </w:style>
  <w:style w:type="character" w:customStyle="1" w:styleId="WW8Num17z2">
    <w:name w:val="WW8Num17z2"/>
    <w:rsid w:val="005C69E7"/>
  </w:style>
  <w:style w:type="character" w:customStyle="1" w:styleId="WW8Num17z3">
    <w:name w:val="WW8Num17z3"/>
    <w:rsid w:val="005C69E7"/>
  </w:style>
  <w:style w:type="character" w:customStyle="1" w:styleId="WW8Num17z4">
    <w:name w:val="WW8Num17z4"/>
    <w:rsid w:val="005C69E7"/>
  </w:style>
  <w:style w:type="character" w:customStyle="1" w:styleId="WW8Num17z5">
    <w:name w:val="WW8Num17z5"/>
    <w:rsid w:val="005C69E7"/>
  </w:style>
  <w:style w:type="character" w:customStyle="1" w:styleId="WW8Num17z6">
    <w:name w:val="WW8Num17z6"/>
    <w:rsid w:val="005C69E7"/>
  </w:style>
  <w:style w:type="character" w:customStyle="1" w:styleId="WW8Num17z7">
    <w:name w:val="WW8Num17z7"/>
    <w:rsid w:val="005C69E7"/>
  </w:style>
  <w:style w:type="character" w:customStyle="1" w:styleId="WW8Num17z8">
    <w:name w:val="WW8Num17z8"/>
    <w:rsid w:val="005C69E7"/>
  </w:style>
  <w:style w:type="character" w:customStyle="1" w:styleId="WW8Num18z0">
    <w:name w:val="WW8Num18z0"/>
    <w:rsid w:val="005C69E7"/>
    <w:rPr>
      <w:rFonts w:ascii="Symbol" w:hAnsi="Symbol" w:cs="Symbol" w:hint="default"/>
      <w:sz w:val="20"/>
    </w:rPr>
  </w:style>
  <w:style w:type="character" w:customStyle="1" w:styleId="WW8Num19z0">
    <w:name w:val="WW8Num19z0"/>
    <w:rsid w:val="005C69E7"/>
    <w:rPr>
      <w:rFonts w:ascii="Symbol" w:hAnsi="Symbol" w:cs="Symbol" w:hint="default"/>
    </w:rPr>
  </w:style>
  <w:style w:type="character" w:customStyle="1" w:styleId="WW8Num19z1">
    <w:name w:val="WW8Num19z1"/>
    <w:rsid w:val="005C69E7"/>
    <w:rPr>
      <w:rFonts w:ascii="Courier New" w:hAnsi="Courier New" w:cs="Courier New" w:hint="default"/>
    </w:rPr>
  </w:style>
  <w:style w:type="character" w:customStyle="1" w:styleId="WW8Num19z2">
    <w:name w:val="WW8Num19z2"/>
    <w:rsid w:val="005C69E7"/>
    <w:rPr>
      <w:rFonts w:ascii="Wingdings" w:hAnsi="Wingdings" w:cs="Wingdings" w:hint="default"/>
    </w:rPr>
  </w:style>
  <w:style w:type="character" w:customStyle="1" w:styleId="WW8Num20z0">
    <w:name w:val="WW8Num20z0"/>
    <w:rsid w:val="005C69E7"/>
    <w:rPr>
      <w:rFonts w:ascii="Symbol" w:hAnsi="Symbol" w:cs="Symbol" w:hint="default"/>
    </w:rPr>
  </w:style>
  <w:style w:type="character" w:customStyle="1" w:styleId="WW8Num20z1">
    <w:name w:val="WW8Num20z1"/>
    <w:rsid w:val="005C69E7"/>
    <w:rPr>
      <w:rFonts w:ascii="Courier New" w:hAnsi="Courier New" w:cs="Courier New" w:hint="default"/>
    </w:rPr>
  </w:style>
  <w:style w:type="character" w:customStyle="1" w:styleId="WW8Num20z2">
    <w:name w:val="WW8Num20z2"/>
    <w:rsid w:val="005C69E7"/>
    <w:rPr>
      <w:rFonts w:ascii="Wingdings" w:hAnsi="Wingdings" w:cs="Wingdings" w:hint="default"/>
    </w:rPr>
  </w:style>
  <w:style w:type="character" w:customStyle="1" w:styleId="WW8Num21z0">
    <w:name w:val="WW8Num21z0"/>
    <w:rsid w:val="005C69E7"/>
    <w:rPr>
      <w:rFonts w:ascii="Symbol" w:hAnsi="Symbol" w:cs="Symbol" w:hint="default"/>
      <w:sz w:val="20"/>
    </w:rPr>
  </w:style>
  <w:style w:type="character" w:customStyle="1" w:styleId="WW8Num22z0">
    <w:name w:val="WW8Num2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5C69E7"/>
    <w:rPr>
      <w:rFonts w:ascii="Symbol" w:hAnsi="Symbol" w:cs="Symbol" w:hint="default"/>
      <w:sz w:val="20"/>
    </w:rPr>
  </w:style>
  <w:style w:type="character" w:customStyle="1" w:styleId="WW8Num24z0">
    <w:name w:val="WW8Num24z0"/>
    <w:rsid w:val="005C69E7"/>
    <w:rPr>
      <w:rFonts w:ascii="Symbol" w:hAnsi="Symbol" w:cs="Symbol" w:hint="default"/>
      <w:sz w:val="20"/>
    </w:rPr>
  </w:style>
  <w:style w:type="character" w:customStyle="1" w:styleId="WW8Num24z1">
    <w:name w:val="WW8Num24z1"/>
    <w:rsid w:val="005C69E7"/>
    <w:rPr>
      <w:rFonts w:hint="default"/>
    </w:rPr>
  </w:style>
  <w:style w:type="character" w:customStyle="1" w:styleId="WW8Num25z0">
    <w:name w:val="WW8Num25z0"/>
    <w:rsid w:val="005C69E7"/>
    <w:rPr>
      <w:rFonts w:hint="default"/>
    </w:rPr>
  </w:style>
  <w:style w:type="character" w:customStyle="1" w:styleId="WW8Num25z1">
    <w:name w:val="WW8Num25z1"/>
    <w:rsid w:val="005C69E7"/>
  </w:style>
  <w:style w:type="character" w:customStyle="1" w:styleId="WW8Num25z2">
    <w:name w:val="WW8Num25z2"/>
    <w:rsid w:val="005C69E7"/>
  </w:style>
  <w:style w:type="character" w:customStyle="1" w:styleId="WW8Num25z3">
    <w:name w:val="WW8Num25z3"/>
    <w:rsid w:val="005C69E7"/>
  </w:style>
  <w:style w:type="character" w:customStyle="1" w:styleId="WW8Num25z4">
    <w:name w:val="WW8Num25z4"/>
    <w:rsid w:val="005C69E7"/>
  </w:style>
  <w:style w:type="character" w:customStyle="1" w:styleId="WW8Num25z5">
    <w:name w:val="WW8Num25z5"/>
    <w:rsid w:val="005C69E7"/>
  </w:style>
  <w:style w:type="character" w:customStyle="1" w:styleId="WW8Num25z6">
    <w:name w:val="WW8Num25z6"/>
    <w:rsid w:val="005C69E7"/>
  </w:style>
  <w:style w:type="character" w:customStyle="1" w:styleId="WW8Num25z7">
    <w:name w:val="WW8Num25z7"/>
    <w:rsid w:val="005C69E7"/>
  </w:style>
  <w:style w:type="character" w:customStyle="1" w:styleId="WW8Num25z8">
    <w:name w:val="WW8Num25z8"/>
    <w:rsid w:val="005C69E7"/>
  </w:style>
  <w:style w:type="character" w:customStyle="1" w:styleId="WW8Num26z0">
    <w:name w:val="WW8Num26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5C69E7"/>
    <w:rPr>
      <w:rFonts w:ascii="Symbol" w:hAnsi="Symbol" w:cs="Symbol" w:hint="default"/>
    </w:rPr>
  </w:style>
  <w:style w:type="character" w:customStyle="1" w:styleId="WW8Num27z1">
    <w:name w:val="WW8Num27z1"/>
    <w:rsid w:val="005C69E7"/>
    <w:rPr>
      <w:rFonts w:ascii="Courier New" w:hAnsi="Courier New" w:cs="Courier New" w:hint="default"/>
    </w:rPr>
  </w:style>
  <w:style w:type="character" w:customStyle="1" w:styleId="WW8Num27z2">
    <w:name w:val="WW8Num27z2"/>
    <w:rsid w:val="005C69E7"/>
    <w:rPr>
      <w:rFonts w:ascii="Wingdings" w:hAnsi="Wingdings" w:cs="Wingdings" w:hint="default"/>
    </w:rPr>
  </w:style>
  <w:style w:type="character" w:customStyle="1" w:styleId="WW8Num28z0">
    <w:name w:val="WW8Num28z0"/>
    <w:rsid w:val="005C69E7"/>
    <w:rPr>
      <w:rFonts w:cs="Times New Roman" w:hint="default"/>
    </w:rPr>
  </w:style>
  <w:style w:type="character" w:customStyle="1" w:styleId="WW8Num28z1">
    <w:name w:val="WW8Num28z1"/>
    <w:rsid w:val="005C69E7"/>
  </w:style>
  <w:style w:type="character" w:customStyle="1" w:styleId="WW8Num28z2">
    <w:name w:val="WW8Num28z2"/>
    <w:rsid w:val="005C69E7"/>
  </w:style>
  <w:style w:type="character" w:customStyle="1" w:styleId="WW8Num28z3">
    <w:name w:val="WW8Num28z3"/>
    <w:rsid w:val="005C69E7"/>
  </w:style>
  <w:style w:type="character" w:customStyle="1" w:styleId="WW8Num28z4">
    <w:name w:val="WW8Num28z4"/>
    <w:rsid w:val="005C69E7"/>
  </w:style>
  <w:style w:type="character" w:customStyle="1" w:styleId="WW8Num28z5">
    <w:name w:val="WW8Num28z5"/>
    <w:rsid w:val="005C69E7"/>
  </w:style>
  <w:style w:type="character" w:customStyle="1" w:styleId="WW8Num28z6">
    <w:name w:val="WW8Num28z6"/>
    <w:rsid w:val="005C69E7"/>
  </w:style>
  <w:style w:type="character" w:customStyle="1" w:styleId="WW8Num28z7">
    <w:name w:val="WW8Num28z7"/>
    <w:rsid w:val="005C69E7"/>
  </w:style>
  <w:style w:type="character" w:customStyle="1" w:styleId="WW8Num28z8">
    <w:name w:val="WW8Num28z8"/>
    <w:rsid w:val="005C69E7"/>
  </w:style>
  <w:style w:type="character" w:customStyle="1" w:styleId="WW8Num29z0">
    <w:name w:val="WW8Num29z0"/>
    <w:rsid w:val="005C69E7"/>
    <w:rPr>
      <w:rFonts w:ascii="Symbol" w:hAnsi="Symbol" w:cs="Symbol" w:hint="default"/>
      <w:sz w:val="20"/>
    </w:rPr>
  </w:style>
  <w:style w:type="character" w:customStyle="1" w:styleId="WW8Num30z0">
    <w:name w:val="WW8Num30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5C69E7"/>
    <w:rPr>
      <w:rFonts w:ascii="Symbol" w:hAnsi="Symbol" w:cs="Symbol" w:hint="default"/>
    </w:rPr>
  </w:style>
  <w:style w:type="character" w:customStyle="1" w:styleId="WW8Num33z1">
    <w:name w:val="WW8Num33z1"/>
    <w:rsid w:val="005C69E7"/>
    <w:rPr>
      <w:rFonts w:ascii="Courier New" w:hAnsi="Courier New" w:cs="Courier New" w:hint="default"/>
    </w:rPr>
  </w:style>
  <w:style w:type="character" w:customStyle="1" w:styleId="WW8Num33z2">
    <w:name w:val="WW8Num33z2"/>
    <w:rsid w:val="005C69E7"/>
    <w:rPr>
      <w:rFonts w:ascii="Wingdings" w:hAnsi="Wingdings" w:cs="Wingdings" w:hint="default"/>
    </w:rPr>
  </w:style>
  <w:style w:type="character" w:customStyle="1" w:styleId="WW8Num34z0">
    <w:name w:val="WW8Num34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5C69E7"/>
  </w:style>
  <w:style w:type="character" w:customStyle="1" w:styleId="Link">
    <w:name w:val="Link"/>
    <w:rsid w:val="005C69E7"/>
    <w:rPr>
      <w:color w:val="0000FF"/>
      <w:u w:val="single" w:color="0000FF"/>
    </w:rPr>
  </w:style>
  <w:style w:type="character" w:customStyle="1" w:styleId="Hyperlink0">
    <w:name w:val="Hyperlink.0"/>
    <w:rsid w:val="005C69E7"/>
    <w:rPr>
      <w:color w:val="0000FF"/>
      <w:sz w:val="28"/>
      <w:szCs w:val="28"/>
      <w:u w:val="single" w:color="0000FF"/>
    </w:rPr>
  </w:style>
  <w:style w:type="character" w:customStyle="1" w:styleId="1c">
    <w:name w:val="Стиль1"/>
    <w:rsid w:val="005C69E7"/>
    <w:rPr>
      <w:rFonts w:ascii="Times New Roman" w:hAnsi="Times New Roman" w:cs="Times New Roman"/>
      <w:i/>
      <w:sz w:val="24"/>
    </w:rPr>
  </w:style>
  <w:style w:type="character" w:customStyle="1" w:styleId="2a">
    <w:name w:val="Обычный (веб) Знак2"/>
    <w:rsid w:val="005C69E7"/>
    <w:rPr>
      <w:rFonts w:eastAsia="Times New Roman"/>
      <w:b/>
      <w:bCs/>
      <w:color w:val="000000"/>
      <w:sz w:val="28"/>
      <w:szCs w:val="28"/>
      <w:shd w:val="clear" w:color="auto" w:fill="FFFFFF"/>
      <w:lang w:bidi="ar-SA"/>
    </w:rPr>
  </w:style>
  <w:style w:type="character" w:customStyle="1" w:styleId="c23">
    <w:name w:val="c23"/>
    <w:rsid w:val="005C69E7"/>
  </w:style>
  <w:style w:type="character" w:customStyle="1" w:styleId="w">
    <w:name w:val="w"/>
    <w:rsid w:val="005C69E7"/>
  </w:style>
  <w:style w:type="character" w:customStyle="1" w:styleId="Zag11">
    <w:name w:val="Zag_11"/>
    <w:uiPriority w:val="99"/>
    <w:rsid w:val="005C69E7"/>
  </w:style>
  <w:style w:type="character" w:customStyle="1" w:styleId="share-counter-common">
    <w:name w:val="share-counter-common"/>
    <w:rsid w:val="005C69E7"/>
  </w:style>
  <w:style w:type="character" w:customStyle="1" w:styleId="c0">
    <w:name w:val="c0"/>
    <w:rsid w:val="005C69E7"/>
  </w:style>
  <w:style w:type="character" w:customStyle="1" w:styleId="2b">
    <w:name w:val="Основной текст с отступом 2 Знак"/>
    <w:link w:val="2c"/>
    <w:uiPriority w:val="99"/>
    <w:rsid w:val="005C69E7"/>
    <w:rPr>
      <w:rFonts w:ascii="Calibri" w:eastAsia="Calibri" w:hAnsi="Calibri" w:cs="Calibri"/>
      <w:color w:val="000000"/>
      <w:sz w:val="22"/>
      <w:szCs w:val="22"/>
    </w:rPr>
  </w:style>
  <w:style w:type="character" w:styleId="afff5">
    <w:name w:val="Strong"/>
    <w:uiPriority w:val="22"/>
    <w:qFormat/>
    <w:rsid w:val="005C69E7"/>
    <w:rPr>
      <w:b/>
      <w:bCs/>
    </w:rPr>
  </w:style>
  <w:style w:type="character" w:customStyle="1" w:styleId="1d">
    <w:name w:val="Знак примечания1"/>
    <w:rsid w:val="005C69E7"/>
    <w:rPr>
      <w:sz w:val="16"/>
      <w:szCs w:val="16"/>
    </w:rPr>
  </w:style>
  <w:style w:type="character" w:customStyle="1" w:styleId="afff6">
    <w:name w:val="Символ сноски"/>
    <w:rsid w:val="005C69E7"/>
    <w:rPr>
      <w:vertAlign w:val="superscript"/>
    </w:rPr>
  </w:style>
  <w:style w:type="character" w:styleId="afff7">
    <w:name w:val="FollowedHyperlink"/>
    <w:uiPriority w:val="99"/>
    <w:rsid w:val="005C69E7"/>
    <w:rPr>
      <w:color w:val="FF00FF"/>
      <w:u w:val="single"/>
    </w:rPr>
  </w:style>
  <w:style w:type="character" w:customStyle="1" w:styleId="FontStyle22">
    <w:name w:val="Font Style22"/>
    <w:rsid w:val="005C69E7"/>
    <w:rPr>
      <w:rFonts w:ascii="Times New Roman" w:hAnsi="Times New Roman" w:cs="Times New Roman" w:hint="default"/>
      <w:sz w:val="26"/>
      <w:szCs w:val="26"/>
    </w:rPr>
  </w:style>
  <w:style w:type="character" w:customStyle="1" w:styleId="c8">
    <w:name w:val="c8"/>
    <w:rsid w:val="005C69E7"/>
  </w:style>
  <w:style w:type="paragraph" w:styleId="afff8">
    <w:name w:val="List"/>
    <w:basedOn w:val="aff2"/>
    <w:uiPriority w:val="99"/>
    <w:rsid w:val="005C69E7"/>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eastAsia="zh-CN"/>
    </w:rPr>
  </w:style>
  <w:style w:type="paragraph" w:styleId="afff9">
    <w:name w:val="caption"/>
    <w:basedOn w:val="a"/>
    <w:uiPriority w:val="35"/>
    <w:qFormat/>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2d">
    <w:name w:val="Указатель2"/>
    <w:basedOn w:val="a"/>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afffa">
    <w:name w:val="Надпись"/>
    <w:basedOn w:val="a"/>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1e">
    <w:name w:val="Указатель1"/>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HeaderFooter">
    <w:name w:val="Header &amp; Footer"/>
    <w:rsid w:val="005C69E7"/>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lang w:eastAsia="zh-CN"/>
    </w:rPr>
  </w:style>
  <w:style w:type="paragraph" w:customStyle="1" w:styleId="1f">
    <w:name w:val="Заголовок таблицы ссылок1"/>
    <w:next w:val="a"/>
    <w:rsid w:val="005C69E7"/>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styleId="afffb">
    <w:name w:val="Body Text Indent"/>
    <w:link w:val="afffc"/>
    <w:uiPriority w:val="99"/>
    <w:rsid w:val="005C69E7"/>
    <w:pPr>
      <w:pBdr>
        <w:top w:val="none" w:sz="0" w:space="0" w:color="000000"/>
        <w:left w:val="none" w:sz="0" w:space="0" w:color="000000"/>
        <w:bottom w:val="none" w:sz="0" w:space="0" w:color="000000"/>
        <w:right w:val="none" w:sz="0" w:space="0" w:color="000000"/>
      </w:pBdr>
      <w:suppressAutoHyphens/>
      <w:spacing w:after="120" w:line="276" w:lineRule="auto"/>
      <w:ind w:left="283"/>
    </w:pPr>
    <w:rPr>
      <w:color w:val="000000"/>
      <w:sz w:val="22"/>
      <w:szCs w:val="22"/>
      <w:lang w:eastAsia="zh-CN"/>
    </w:rPr>
  </w:style>
  <w:style w:type="character" w:customStyle="1" w:styleId="afffc">
    <w:name w:val="Основной текст с отступом Знак"/>
    <w:link w:val="afffb"/>
    <w:uiPriority w:val="99"/>
    <w:rsid w:val="005C69E7"/>
    <w:rPr>
      <w:color w:val="000000"/>
      <w:sz w:val="22"/>
      <w:szCs w:val="22"/>
      <w:lang w:eastAsia="zh-CN" w:bidi="ar-SA"/>
    </w:rPr>
  </w:style>
  <w:style w:type="paragraph" w:customStyle="1" w:styleId="1f0">
    <w:name w:val="Без интервала1"/>
    <w:aliases w:val="основа"/>
    <w:link w:val="NoSpacingChar"/>
    <w:qFormat/>
    <w:rsid w:val="005C69E7"/>
    <w:pPr>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olor w:val="000000"/>
      <w:sz w:val="24"/>
      <w:szCs w:val="24"/>
      <w:lang w:eastAsia="zh-CN"/>
    </w:rPr>
  </w:style>
  <w:style w:type="paragraph" w:customStyle="1" w:styleId="p1">
    <w:name w:val="p1"/>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imes New Roman" w:eastAsia="Times New Roman" w:hAnsi="Times New Roman"/>
      <w:color w:val="000000"/>
      <w:sz w:val="18"/>
      <w:szCs w:val="18"/>
      <w:lang w:eastAsia="zh-CN"/>
    </w:rPr>
  </w:style>
  <w:style w:type="paragraph" w:customStyle="1" w:styleId="p3">
    <w:name w:val="p3"/>
    <w:rsid w:val="005C69E7"/>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Arial Unicode MS"/>
      <w:color w:val="000000"/>
      <w:sz w:val="18"/>
      <w:szCs w:val="18"/>
      <w:lang w:eastAsia="zh-CN"/>
    </w:rPr>
  </w:style>
  <w:style w:type="paragraph" w:customStyle="1" w:styleId="p5">
    <w:name w:val="p5"/>
    <w:rsid w:val="005C69E7"/>
    <w:pPr>
      <w:pBdr>
        <w:top w:val="none" w:sz="0" w:space="0" w:color="000000"/>
        <w:left w:val="none" w:sz="0" w:space="0" w:color="000000"/>
        <w:bottom w:val="none" w:sz="0" w:space="0" w:color="000000"/>
        <w:right w:val="none" w:sz="0" w:space="0" w:color="000000"/>
      </w:pBdr>
      <w:suppressAutoHyphens/>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5C69E7"/>
    <w:pPr>
      <w:pBdr>
        <w:top w:val="none" w:sz="0" w:space="0" w:color="000000"/>
        <w:left w:val="none" w:sz="0" w:space="0" w:color="000000"/>
        <w:bottom w:val="none" w:sz="0" w:space="0" w:color="000000"/>
        <w:right w:val="none" w:sz="0" w:space="0" w:color="000000"/>
      </w:pBdr>
      <w:suppressAutoHyphens/>
    </w:pPr>
    <w:rPr>
      <w:rFonts w:ascii="Times New Roman" w:eastAsia="Times New Roman" w:hAnsi="Times New Roman"/>
      <w:color w:val="000000"/>
      <w:sz w:val="18"/>
      <w:szCs w:val="18"/>
      <w:lang w:eastAsia="zh-CN"/>
    </w:rPr>
  </w:style>
  <w:style w:type="character" w:customStyle="1" w:styleId="1f1">
    <w:name w:val="Нижний колонтитул Знак1"/>
    <w:uiPriority w:val="99"/>
    <w:rsid w:val="005C69E7"/>
    <w:rPr>
      <w:rFonts w:ascii="Calibri" w:eastAsia="Calibri" w:hAnsi="Calibri"/>
      <w:color w:val="000000"/>
      <w:sz w:val="22"/>
      <w:szCs w:val="22"/>
      <w:lang w:eastAsia="zh-CN"/>
    </w:rPr>
  </w:style>
  <w:style w:type="paragraph" w:customStyle="1" w:styleId="310">
    <w:name w:val="Основной текст 31"/>
    <w:basedOn w:val="a"/>
    <w:rsid w:val="005C69E7"/>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kern w:val="2"/>
      <w:sz w:val="16"/>
      <w:szCs w:val="16"/>
      <w:lang w:eastAsia="zh-CN"/>
    </w:rPr>
  </w:style>
  <w:style w:type="paragraph" w:customStyle="1" w:styleId="afffd">
    <w:name w:val="Письмо"/>
    <w:basedOn w:val="a"/>
    <w:rsid w:val="005C69E7"/>
    <w:pPr>
      <w:widowControl/>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sz w:val="28"/>
      <w:szCs w:val="20"/>
      <w:lang w:eastAsia="zh-CN"/>
    </w:rPr>
  </w:style>
  <w:style w:type="character" w:customStyle="1" w:styleId="1f2">
    <w:name w:val="Текст выноски Знак1"/>
    <w:uiPriority w:val="99"/>
    <w:rsid w:val="005C69E7"/>
    <w:rPr>
      <w:rFonts w:ascii="Segoe UI" w:eastAsia="Calibri" w:hAnsi="Segoe UI" w:cs="Times New Roman"/>
      <w:color w:val="000000"/>
      <w:sz w:val="18"/>
      <w:szCs w:val="18"/>
      <w:lang w:eastAsia="zh-CN"/>
    </w:rPr>
  </w:style>
  <w:style w:type="paragraph" w:customStyle="1" w:styleId="c1">
    <w:name w:val="c1"/>
    <w:basedOn w:val="a"/>
    <w:rsid w:val="005C69E7"/>
    <w:pPr>
      <w:widowControl/>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sz w:val="24"/>
      <w:szCs w:val="24"/>
      <w:lang w:eastAsia="zh-CN"/>
    </w:rPr>
  </w:style>
  <w:style w:type="paragraph" w:customStyle="1" w:styleId="210">
    <w:name w:val="Основной текст с отступом 2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color w:val="000000"/>
      <w:lang w:eastAsia="zh-CN"/>
    </w:rPr>
  </w:style>
  <w:style w:type="paragraph" w:customStyle="1" w:styleId="1f3">
    <w:name w:val="Текст примечания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line="240" w:lineRule="auto"/>
    </w:pPr>
    <w:rPr>
      <w:color w:val="000000"/>
      <w:sz w:val="20"/>
      <w:szCs w:val="20"/>
      <w:lang w:eastAsia="zh-CN"/>
    </w:rPr>
  </w:style>
  <w:style w:type="character" w:customStyle="1" w:styleId="1f4">
    <w:name w:val="Текст примечания Знак1"/>
    <w:uiPriority w:val="99"/>
    <w:rsid w:val="005C69E7"/>
    <w:rPr>
      <w:rFonts w:ascii="Calibri" w:eastAsia="Calibri" w:hAnsi="Calibri" w:cs="Calibri"/>
      <w:color w:val="000000"/>
      <w:sz w:val="20"/>
      <w:szCs w:val="20"/>
      <w:lang w:eastAsia="zh-CN"/>
    </w:rPr>
  </w:style>
  <w:style w:type="character" w:customStyle="1" w:styleId="1f5">
    <w:name w:val="Тема примечания Знак1"/>
    <w:uiPriority w:val="99"/>
    <w:rsid w:val="005C69E7"/>
    <w:rPr>
      <w:rFonts w:ascii="Calibri" w:eastAsia="Calibri" w:hAnsi="Calibri" w:cs="Times New Roman"/>
      <w:b/>
      <w:bCs/>
      <w:color w:val="000000"/>
      <w:sz w:val="20"/>
      <w:szCs w:val="20"/>
      <w:lang w:eastAsia="zh-CN"/>
    </w:rPr>
  </w:style>
  <w:style w:type="character" w:customStyle="1" w:styleId="1f6">
    <w:name w:val="Текст сноски Знак1"/>
    <w:uiPriority w:val="99"/>
    <w:rsid w:val="005C69E7"/>
    <w:rPr>
      <w:rFonts w:ascii="Calibri" w:eastAsia="Calibri" w:hAnsi="Calibri" w:cs="Times New Roman"/>
      <w:color w:val="000000"/>
      <w:sz w:val="20"/>
      <w:szCs w:val="20"/>
      <w:lang w:eastAsia="zh-CN"/>
    </w:rPr>
  </w:style>
  <w:style w:type="paragraph" w:customStyle="1" w:styleId="1f7">
    <w:name w:val="Абзац списка1"/>
    <w:basedOn w:val="a"/>
    <w:qFormat/>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2e">
    <w:name w:val="Абзац списка2"/>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pcenter">
    <w:name w:val="pcenter"/>
    <w:basedOn w:val="a"/>
    <w:rsid w:val="005C69E7"/>
    <w:pPr>
      <w:widowControl/>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afffe">
    <w:name w:val="Содержимое таблицы"/>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Calibri"/>
      <w:color w:val="000000"/>
      <w:lang w:eastAsia="zh-CN"/>
    </w:rPr>
  </w:style>
  <w:style w:type="paragraph" w:customStyle="1" w:styleId="affff">
    <w:name w:val="Заголовок таблицы"/>
    <w:basedOn w:val="afffe"/>
    <w:uiPriority w:val="99"/>
    <w:rsid w:val="005C69E7"/>
    <w:pPr>
      <w:jc w:val="center"/>
    </w:pPr>
    <w:rPr>
      <w:b/>
      <w:bCs/>
    </w:rPr>
  </w:style>
  <w:style w:type="character" w:customStyle="1" w:styleId="80">
    <w:name w:val="Заголовок 8 Знак"/>
    <w:link w:val="8"/>
    <w:uiPriority w:val="9"/>
    <w:rsid w:val="00F95C9C"/>
    <w:rPr>
      <w:rFonts w:ascii="Arial" w:eastAsia="Arial" w:hAnsi="Arial" w:cs="Arial"/>
      <w:i/>
      <w:iCs/>
      <w:sz w:val="22"/>
      <w:szCs w:val="22"/>
      <w:lang w:eastAsia="en-US"/>
    </w:rPr>
  </w:style>
  <w:style w:type="character" w:customStyle="1" w:styleId="90">
    <w:name w:val="Заголовок 9 Знак"/>
    <w:link w:val="9"/>
    <w:uiPriority w:val="9"/>
    <w:rsid w:val="00F95C9C"/>
    <w:rPr>
      <w:rFonts w:ascii="Arial" w:eastAsia="Arial" w:hAnsi="Arial" w:cs="Arial"/>
      <w:i/>
      <w:iCs/>
      <w:sz w:val="21"/>
      <w:szCs w:val="21"/>
      <w:lang w:eastAsia="en-US"/>
    </w:rPr>
  </w:style>
  <w:style w:type="numbering" w:customStyle="1" w:styleId="2f">
    <w:name w:val="Нет списка2"/>
    <w:next w:val="a2"/>
    <w:uiPriority w:val="99"/>
    <w:semiHidden/>
    <w:unhideWhenUsed/>
    <w:rsid w:val="00F95C9C"/>
  </w:style>
  <w:style w:type="paragraph" w:styleId="2f0">
    <w:name w:val="Quote"/>
    <w:basedOn w:val="a"/>
    <w:next w:val="a"/>
    <w:link w:val="2f1"/>
    <w:uiPriority w:val="29"/>
    <w:qFormat/>
    <w:rsid w:val="00F95C9C"/>
    <w:pPr>
      <w:widowControl/>
      <w:ind w:left="720" w:right="720"/>
      <w:jc w:val="both"/>
    </w:pPr>
    <w:rPr>
      <w:rFonts w:ascii="Times New Roman" w:hAnsi="Times New Roman"/>
      <w:i/>
      <w:sz w:val="28"/>
    </w:rPr>
  </w:style>
  <w:style w:type="character" w:customStyle="1" w:styleId="2f1">
    <w:name w:val="Цитата 2 Знак"/>
    <w:link w:val="2f0"/>
    <w:uiPriority w:val="29"/>
    <w:rsid w:val="00F95C9C"/>
    <w:rPr>
      <w:rFonts w:ascii="Times New Roman" w:hAnsi="Times New Roman"/>
      <w:i/>
      <w:sz w:val="28"/>
      <w:szCs w:val="22"/>
      <w:lang w:eastAsia="en-US"/>
    </w:rPr>
  </w:style>
  <w:style w:type="paragraph" w:styleId="affff0">
    <w:name w:val="Intense Quote"/>
    <w:basedOn w:val="a"/>
    <w:next w:val="a"/>
    <w:link w:val="affff1"/>
    <w:uiPriority w:val="30"/>
    <w:qFormat/>
    <w:rsid w:val="00F95C9C"/>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character" w:customStyle="1" w:styleId="affff1">
    <w:name w:val="Выделенная цитата Знак"/>
    <w:link w:val="affff0"/>
    <w:uiPriority w:val="30"/>
    <w:rsid w:val="00F95C9C"/>
    <w:rPr>
      <w:rFonts w:ascii="Times New Roman" w:hAnsi="Times New Roman"/>
      <w:i/>
      <w:sz w:val="28"/>
      <w:szCs w:val="22"/>
      <w:shd w:val="clear" w:color="auto" w:fill="F2F2F2"/>
      <w:lang w:eastAsia="en-US"/>
    </w:rPr>
  </w:style>
  <w:style w:type="character" w:customStyle="1" w:styleId="FooterChar">
    <w:name w:val="Footer Char"/>
    <w:uiPriority w:val="99"/>
    <w:rsid w:val="00F95C9C"/>
  </w:style>
  <w:style w:type="table" w:customStyle="1" w:styleId="1f8">
    <w:name w:val="Сетка таблицы1"/>
    <w:basedOn w:val="a1"/>
    <w:next w:val="afd"/>
    <w:uiPriority w:val="99"/>
    <w:rsid w:val="00F95C9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F95C9C"/>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F95C9C"/>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F95C9C"/>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95C9C"/>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95C9C"/>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F95C9C"/>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F95C9C"/>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F95C9C"/>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F95C9C"/>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F95C9C"/>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F95C9C"/>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95C9C"/>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F95C9C"/>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F95C9C"/>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F95C9C"/>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F95C9C"/>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F95C9C"/>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F95C9C"/>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95C9C"/>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F95C9C"/>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F95C9C"/>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F95C9C"/>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F95C9C"/>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F95C9C"/>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F95C9C"/>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95C9C"/>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F95C9C"/>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F95C9C"/>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F95C9C"/>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F95C9C"/>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F95C9C"/>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F95C9C"/>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95C9C"/>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F95C9C"/>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F95C9C"/>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F95C9C"/>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F95C9C"/>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F95C9C"/>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F95C9C"/>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95C9C"/>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F95C9C"/>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F95C9C"/>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F95C9C"/>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F95C9C"/>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F95C9C"/>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F95C9C"/>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95C9C"/>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F95C9C"/>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F95C9C"/>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F95C9C"/>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F95C9C"/>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F95C9C"/>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F95C9C"/>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95C9C"/>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F95C9C"/>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F95C9C"/>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F95C9C"/>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F95C9C"/>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F95C9C"/>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F95C9C"/>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95C9C"/>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F95C9C"/>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F95C9C"/>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F95C9C"/>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F95C9C"/>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F95C9C"/>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F95C9C"/>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95C9C"/>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F95C9C"/>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F95C9C"/>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F95C9C"/>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F95C9C"/>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F95C9C"/>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F95C9C"/>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95C9C"/>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F95C9C"/>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F95C9C"/>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F95C9C"/>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F95C9C"/>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F95C9C"/>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F95C9C"/>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95C9C"/>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F95C9C"/>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F95C9C"/>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F95C9C"/>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F95C9C"/>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F95C9C"/>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F95C9C"/>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95C9C"/>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F95C9C"/>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F95C9C"/>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F95C9C"/>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F95C9C"/>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F95C9C"/>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F95C9C"/>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95C9C"/>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F95C9C"/>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F95C9C"/>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F95C9C"/>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F95C9C"/>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F95C9C"/>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2">
    <w:name w:val="table of figures"/>
    <w:basedOn w:val="a"/>
    <w:next w:val="a"/>
    <w:uiPriority w:val="99"/>
    <w:unhideWhenUsed/>
    <w:rsid w:val="00F95C9C"/>
    <w:pPr>
      <w:widowControl/>
      <w:spacing w:after="0"/>
      <w:jc w:val="both"/>
    </w:pPr>
    <w:rPr>
      <w:rFonts w:ascii="Times New Roman" w:hAnsi="Times New Roman"/>
      <w:sz w:val="28"/>
    </w:rPr>
  </w:style>
  <w:style w:type="numbering" w:customStyle="1" w:styleId="37">
    <w:name w:val="Нет списка3"/>
    <w:next w:val="a2"/>
    <w:uiPriority w:val="99"/>
    <w:semiHidden/>
    <w:unhideWhenUsed/>
    <w:rsid w:val="001575D1"/>
  </w:style>
  <w:style w:type="paragraph" w:customStyle="1" w:styleId="u-2-msonormal">
    <w:name w:val="u-2-msonormal"/>
    <w:basedOn w:val="a"/>
    <w:uiPriority w:val="99"/>
    <w:rsid w:val="001575D1"/>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3">
    <w:name w:val="Стиль полужирный"/>
    <w:rsid w:val="001575D1"/>
    <w:rPr>
      <w:rFonts w:ascii="Times New Roman" w:hAnsi="Times New Roman"/>
      <w:b/>
      <w:bCs/>
      <w:sz w:val="24"/>
    </w:rPr>
  </w:style>
  <w:style w:type="paragraph" w:customStyle="1" w:styleId="38">
    <w:name w:val="Абзац списка3"/>
    <w:basedOn w:val="a"/>
    <w:uiPriority w:val="99"/>
    <w:rsid w:val="001575D1"/>
    <w:pPr>
      <w:widowControl/>
      <w:ind w:left="720"/>
      <w:contextualSpacing/>
    </w:pPr>
    <w:rPr>
      <w:rFonts w:eastAsia="Times New Roman"/>
    </w:rPr>
  </w:style>
  <w:style w:type="character" w:customStyle="1" w:styleId="afff0">
    <w:name w:val="Без интервала Знак"/>
    <w:link w:val="afff"/>
    <w:uiPriority w:val="1"/>
    <w:locked/>
    <w:rsid w:val="001575D1"/>
    <w:rPr>
      <w:rFonts w:ascii="Courier New" w:eastAsia="Times New Roman" w:hAnsi="Courier New"/>
      <w:color w:val="000000"/>
      <w:sz w:val="24"/>
      <w:szCs w:val="24"/>
      <w:lang w:bidi="ar-SA"/>
    </w:rPr>
  </w:style>
  <w:style w:type="paragraph" w:customStyle="1" w:styleId="affff4">
    <w:name w:val="Петит"/>
    <w:basedOn w:val="a"/>
    <w:rsid w:val="001575D1"/>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eastAsia="ru-RU"/>
    </w:rPr>
  </w:style>
  <w:style w:type="character" w:customStyle="1" w:styleId="1f9">
    <w:name w:val="Неразрешенное упоминание1"/>
    <w:uiPriority w:val="99"/>
    <w:semiHidden/>
    <w:unhideWhenUsed/>
    <w:rsid w:val="001575D1"/>
    <w:rPr>
      <w:color w:val="605E5C"/>
      <w:shd w:val="clear" w:color="auto" w:fill="E1DFDD"/>
    </w:rPr>
  </w:style>
  <w:style w:type="character" w:styleId="affff5">
    <w:name w:val="Emphasis"/>
    <w:uiPriority w:val="20"/>
    <w:qFormat/>
    <w:rsid w:val="0003076F"/>
    <w:rPr>
      <w:i/>
      <w:iCs/>
    </w:rPr>
  </w:style>
  <w:style w:type="numbering" w:customStyle="1" w:styleId="46">
    <w:name w:val="Нет списка4"/>
    <w:next w:val="a2"/>
    <w:uiPriority w:val="99"/>
    <w:semiHidden/>
    <w:unhideWhenUsed/>
    <w:rsid w:val="0049466A"/>
  </w:style>
  <w:style w:type="paragraph" w:customStyle="1" w:styleId="111">
    <w:name w:val="Заголовок 11"/>
    <w:basedOn w:val="a"/>
    <w:next w:val="a"/>
    <w:uiPriority w:val="1"/>
    <w:qFormat/>
    <w:rsid w:val="0049466A"/>
    <w:pPr>
      <w:keepNext/>
      <w:keepLines/>
      <w:widowControl/>
      <w:spacing w:before="240" w:after="120" w:line="360" w:lineRule="auto"/>
      <w:jc w:val="center"/>
      <w:outlineLvl w:val="0"/>
    </w:pPr>
    <w:rPr>
      <w:rFonts w:ascii="Cambria" w:eastAsia="Times New Roman" w:hAnsi="Cambria"/>
      <w:b/>
      <w:bCs/>
      <w:color w:val="365F91"/>
      <w:sz w:val="28"/>
      <w:szCs w:val="28"/>
    </w:rPr>
  </w:style>
  <w:style w:type="paragraph" w:customStyle="1" w:styleId="312">
    <w:name w:val="Заголовок 31"/>
    <w:basedOn w:val="a"/>
    <w:next w:val="a"/>
    <w:uiPriority w:val="9"/>
    <w:unhideWhenUsed/>
    <w:qFormat/>
    <w:rsid w:val="0049466A"/>
    <w:pPr>
      <w:keepNext/>
      <w:keepLines/>
      <w:widowControl/>
      <w:spacing w:before="200" w:after="0" w:line="240" w:lineRule="auto"/>
      <w:outlineLvl w:val="2"/>
    </w:pPr>
    <w:rPr>
      <w:rFonts w:ascii="Cambria" w:eastAsia="Arial" w:hAnsi="Cambria"/>
      <w:b/>
      <w:bCs/>
      <w:color w:val="4F81BD"/>
      <w:sz w:val="24"/>
      <w:szCs w:val="24"/>
      <w:lang w:eastAsia="ar-SA"/>
    </w:rPr>
  </w:style>
  <w:style w:type="paragraph" w:customStyle="1" w:styleId="710">
    <w:name w:val="Заголовок 71"/>
    <w:basedOn w:val="a"/>
    <w:next w:val="a"/>
    <w:uiPriority w:val="9"/>
    <w:semiHidden/>
    <w:unhideWhenUsed/>
    <w:qFormat/>
    <w:rsid w:val="0049466A"/>
    <w:pPr>
      <w:keepNext/>
      <w:keepLines/>
      <w:widowControl/>
      <w:spacing w:before="200" w:after="0"/>
      <w:outlineLvl w:val="6"/>
    </w:pPr>
    <w:rPr>
      <w:b/>
      <w:bCs/>
      <w:i/>
      <w:iCs/>
      <w:color w:val="5A5A5A"/>
      <w:sz w:val="20"/>
      <w:szCs w:val="20"/>
    </w:rPr>
  </w:style>
  <w:style w:type="paragraph" w:customStyle="1" w:styleId="810">
    <w:name w:val="Заголовок 81"/>
    <w:basedOn w:val="a"/>
    <w:next w:val="a"/>
    <w:uiPriority w:val="9"/>
    <w:semiHidden/>
    <w:unhideWhenUsed/>
    <w:qFormat/>
    <w:rsid w:val="0049466A"/>
    <w:pPr>
      <w:keepNext/>
      <w:keepLines/>
      <w:widowControl/>
      <w:spacing w:before="200" w:after="0"/>
      <w:outlineLvl w:val="7"/>
    </w:pPr>
    <w:rPr>
      <w:b/>
      <w:bCs/>
      <w:color w:val="7F7F7F"/>
      <w:sz w:val="20"/>
      <w:szCs w:val="20"/>
    </w:rPr>
  </w:style>
  <w:style w:type="paragraph" w:customStyle="1" w:styleId="910">
    <w:name w:val="Заголовок 91"/>
    <w:basedOn w:val="a"/>
    <w:next w:val="a"/>
    <w:uiPriority w:val="9"/>
    <w:semiHidden/>
    <w:unhideWhenUsed/>
    <w:qFormat/>
    <w:rsid w:val="0049466A"/>
    <w:pPr>
      <w:keepNext/>
      <w:keepLines/>
      <w:widowControl/>
      <w:spacing w:before="200" w:after="0"/>
      <w:outlineLvl w:val="8"/>
    </w:pPr>
    <w:rPr>
      <w:b/>
      <w:bCs/>
      <w:i/>
      <w:iCs/>
      <w:color w:val="7F7F7F"/>
      <w:sz w:val="18"/>
      <w:szCs w:val="18"/>
    </w:rPr>
  </w:style>
  <w:style w:type="character" w:customStyle="1" w:styleId="Heading1Char">
    <w:name w:val="Heading 1 Char"/>
    <w:uiPriority w:val="9"/>
    <w:rsid w:val="0049466A"/>
    <w:rPr>
      <w:rFonts w:ascii="Arial" w:eastAsia="Arial" w:hAnsi="Arial" w:cs="Arial"/>
      <w:sz w:val="40"/>
      <w:szCs w:val="40"/>
    </w:rPr>
  </w:style>
  <w:style w:type="character" w:customStyle="1" w:styleId="Heading2Char">
    <w:name w:val="Heading 2 Char"/>
    <w:uiPriority w:val="9"/>
    <w:rsid w:val="0049466A"/>
    <w:rPr>
      <w:rFonts w:ascii="Arial" w:eastAsia="Arial" w:hAnsi="Arial" w:cs="Arial"/>
      <w:sz w:val="34"/>
    </w:rPr>
  </w:style>
  <w:style w:type="character" w:customStyle="1" w:styleId="Heading3Char">
    <w:name w:val="Heading 3 Char"/>
    <w:uiPriority w:val="9"/>
    <w:rsid w:val="0049466A"/>
    <w:rPr>
      <w:rFonts w:ascii="Arial" w:eastAsia="Arial" w:hAnsi="Arial" w:cs="Arial"/>
      <w:sz w:val="30"/>
      <w:szCs w:val="30"/>
    </w:rPr>
  </w:style>
  <w:style w:type="character" w:customStyle="1" w:styleId="Heading4Char">
    <w:name w:val="Heading 4 Char"/>
    <w:uiPriority w:val="9"/>
    <w:rsid w:val="0049466A"/>
    <w:rPr>
      <w:rFonts w:ascii="Arial" w:eastAsia="Arial" w:hAnsi="Arial" w:cs="Arial"/>
      <w:b/>
      <w:bCs/>
      <w:sz w:val="26"/>
      <w:szCs w:val="26"/>
    </w:rPr>
  </w:style>
  <w:style w:type="character" w:customStyle="1" w:styleId="Heading5Char">
    <w:name w:val="Heading 5 Char"/>
    <w:uiPriority w:val="9"/>
    <w:rsid w:val="0049466A"/>
    <w:rPr>
      <w:rFonts w:ascii="Arial" w:eastAsia="Arial" w:hAnsi="Arial" w:cs="Arial"/>
      <w:b/>
      <w:bCs/>
      <w:sz w:val="24"/>
      <w:szCs w:val="24"/>
    </w:rPr>
  </w:style>
  <w:style w:type="character" w:customStyle="1" w:styleId="Heading6Char">
    <w:name w:val="Heading 6 Char"/>
    <w:uiPriority w:val="9"/>
    <w:rsid w:val="0049466A"/>
    <w:rPr>
      <w:rFonts w:ascii="Arial" w:eastAsia="Arial" w:hAnsi="Arial" w:cs="Arial"/>
      <w:b/>
      <w:bCs/>
      <w:sz w:val="22"/>
      <w:szCs w:val="22"/>
    </w:rPr>
  </w:style>
  <w:style w:type="character" w:customStyle="1" w:styleId="Heading7Char">
    <w:name w:val="Heading 7 Char"/>
    <w:uiPriority w:val="9"/>
    <w:rsid w:val="0049466A"/>
    <w:rPr>
      <w:rFonts w:ascii="Arial" w:eastAsia="Arial" w:hAnsi="Arial" w:cs="Arial"/>
      <w:b/>
      <w:bCs/>
      <w:i/>
      <w:iCs/>
      <w:sz w:val="22"/>
      <w:szCs w:val="22"/>
    </w:rPr>
  </w:style>
  <w:style w:type="character" w:customStyle="1" w:styleId="Heading8Char">
    <w:name w:val="Heading 8 Char"/>
    <w:uiPriority w:val="9"/>
    <w:rsid w:val="0049466A"/>
    <w:rPr>
      <w:rFonts w:ascii="Arial" w:eastAsia="Arial" w:hAnsi="Arial" w:cs="Arial"/>
      <w:i/>
      <w:iCs/>
      <w:sz w:val="22"/>
      <w:szCs w:val="22"/>
    </w:rPr>
  </w:style>
  <w:style w:type="character" w:customStyle="1" w:styleId="Heading9Char">
    <w:name w:val="Heading 9 Char"/>
    <w:uiPriority w:val="9"/>
    <w:rsid w:val="0049466A"/>
    <w:rPr>
      <w:rFonts w:ascii="Arial" w:eastAsia="Arial" w:hAnsi="Arial" w:cs="Arial"/>
      <w:i/>
      <w:iCs/>
      <w:sz w:val="21"/>
      <w:szCs w:val="21"/>
    </w:rPr>
  </w:style>
  <w:style w:type="character" w:customStyle="1" w:styleId="TitleChar">
    <w:name w:val="Title Char"/>
    <w:uiPriority w:val="10"/>
    <w:rsid w:val="0049466A"/>
    <w:rPr>
      <w:sz w:val="48"/>
      <w:szCs w:val="48"/>
    </w:rPr>
  </w:style>
  <w:style w:type="character" w:customStyle="1" w:styleId="SubtitleChar">
    <w:name w:val="Subtitle Char"/>
    <w:uiPriority w:val="11"/>
    <w:rsid w:val="0049466A"/>
    <w:rPr>
      <w:sz w:val="24"/>
      <w:szCs w:val="24"/>
    </w:rPr>
  </w:style>
  <w:style w:type="character" w:customStyle="1" w:styleId="QuoteChar">
    <w:name w:val="Quote Char"/>
    <w:uiPriority w:val="29"/>
    <w:rsid w:val="0049466A"/>
    <w:rPr>
      <w:i/>
    </w:rPr>
  </w:style>
  <w:style w:type="character" w:customStyle="1" w:styleId="IntenseQuoteChar">
    <w:name w:val="Intense Quote Char"/>
    <w:uiPriority w:val="30"/>
    <w:rsid w:val="0049466A"/>
    <w:rPr>
      <w:i/>
    </w:rPr>
  </w:style>
  <w:style w:type="character" w:customStyle="1" w:styleId="HeaderChar">
    <w:name w:val="Header Char"/>
    <w:uiPriority w:val="99"/>
    <w:rsid w:val="0049466A"/>
  </w:style>
  <w:style w:type="character" w:customStyle="1" w:styleId="CaptionChar">
    <w:name w:val="Caption Char"/>
    <w:uiPriority w:val="99"/>
    <w:rsid w:val="0049466A"/>
  </w:style>
  <w:style w:type="table" w:customStyle="1" w:styleId="TableGridLight1">
    <w:name w:val="Table Grid Light1"/>
    <w:basedOn w:val="a1"/>
    <w:uiPriority w:val="59"/>
    <w:rsid w:val="0049466A"/>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0">
    <w:name w:val="Таблица простая 1110"/>
    <w:basedOn w:val="a1"/>
    <w:next w:val="120"/>
    <w:uiPriority w:val="59"/>
    <w:rsid w:val="0049466A"/>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0"/>
    <w:basedOn w:val="a1"/>
    <w:next w:val="220"/>
    <w:uiPriority w:val="59"/>
    <w:rsid w:val="0049466A"/>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0"/>
    <w:basedOn w:val="a1"/>
    <w:next w:val="320"/>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0"/>
    <w:basedOn w:val="a1"/>
    <w:next w:val="420"/>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0"/>
    <w:basedOn w:val="a1"/>
    <w:next w:val="52"/>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0"/>
    <w:basedOn w:val="a1"/>
    <w:next w:val="-12"/>
    <w:uiPriority w:val="99"/>
    <w:rsid w:val="0049466A"/>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49466A"/>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49466A"/>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49466A"/>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49466A"/>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49466A"/>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49466A"/>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
    <w:name w:val="Таблица-сетка 2110"/>
    <w:basedOn w:val="a1"/>
    <w:next w:val="-22"/>
    <w:uiPriority w:val="99"/>
    <w:rsid w:val="0049466A"/>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49466A"/>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49466A"/>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49466A"/>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49466A"/>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49466A"/>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49466A"/>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
    <w:name w:val="Таблица-сетка 3110"/>
    <w:basedOn w:val="a1"/>
    <w:next w:val="-32"/>
    <w:uiPriority w:val="99"/>
    <w:rsid w:val="0049466A"/>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49466A"/>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49466A"/>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49466A"/>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49466A"/>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49466A"/>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49466A"/>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
    <w:name w:val="Таблица-сетка 4110"/>
    <w:basedOn w:val="a1"/>
    <w:next w:val="-42"/>
    <w:uiPriority w:val="59"/>
    <w:rsid w:val="0049466A"/>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49466A"/>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49466A"/>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49466A"/>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49466A"/>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49466A"/>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49466A"/>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
    <w:name w:val="Таблица-сетка 5 темная110"/>
    <w:basedOn w:val="a1"/>
    <w:next w:val="-52"/>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
    <w:name w:val="Таблица-сетка 6 цветная110"/>
    <w:basedOn w:val="a1"/>
    <w:next w:val="-62"/>
    <w:uiPriority w:val="99"/>
    <w:rsid w:val="0049466A"/>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49466A"/>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49466A"/>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49466A"/>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49466A"/>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49466A"/>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49466A"/>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
    <w:name w:val="Таблица-сетка 7 цветная110"/>
    <w:basedOn w:val="a1"/>
    <w:next w:val="-72"/>
    <w:uiPriority w:val="99"/>
    <w:rsid w:val="0049466A"/>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49466A"/>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49466A"/>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49466A"/>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49466A"/>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49466A"/>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49466A"/>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0">
    <w:name w:val="Список-таблица 1 светлая110"/>
    <w:basedOn w:val="a1"/>
    <w:next w:val="-120"/>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0">
    <w:name w:val="Список-таблица 2110"/>
    <w:basedOn w:val="a1"/>
    <w:next w:val="-220"/>
    <w:uiPriority w:val="99"/>
    <w:rsid w:val="0049466A"/>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49466A"/>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49466A"/>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49466A"/>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49466A"/>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49466A"/>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49466A"/>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0">
    <w:name w:val="Список-таблица 3110"/>
    <w:basedOn w:val="a1"/>
    <w:next w:val="-320"/>
    <w:uiPriority w:val="99"/>
    <w:rsid w:val="0049466A"/>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49466A"/>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49466A"/>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49466A"/>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49466A"/>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49466A"/>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49466A"/>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0">
    <w:name w:val="Список-таблица 4110"/>
    <w:basedOn w:val="a1"/>
    <w:next w:val="-420"/>
    <w:uiPriority w:val="99"/>
    <w:rsid w:val="0049466A"/>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49466A"/>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49466A"/>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49466A"/>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49466A"/>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49466A"/>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49466A"/>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0">
    <w:name w:val="Список-таблица 5 темная110"/>
    <w:basedOn w:val="a1"/>
    <w:next w:val="-520"/>
    <w:uiPriority w:val="99"/>
    <w:rsid w:val="0049466A"/>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49466A"/>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49466A"/>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49466A"/>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49466A"/>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49466A"/>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49466A"/>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0">
    <w:name w:val="Список-таблица 6 цветная110"/>
    <w:basedOn w:val="a1"/>
    <w:next w:val="-620"/>
    <w:uiPriority w:val="99"/>
    <w:rsid w:val="0049466A"/>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49466A"/>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49466A"/>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49466A"/>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49466A"/>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49466A"/>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49466A"/>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0">
    <w:name w:val="Список-таблица 7 цветная110"/>
    <w:basedOn w:val="a1"/>
    <w:next w:val="-720"/>
    <w:uiPriority w:val="99"/>
    <w:rsid w:val="0049466A"/>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49466A"/>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49466A"/>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49466A"/>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49466A"/>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49466A"/>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49466A"/>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49466A"/>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49466A"/>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49466A"/>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49466A"/>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49466A"/>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49466A"/>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49466A"/>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49466A"/>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49466A"/>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49466A"/>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49466A"/>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49466A"/>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49466A"/>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49466A"/>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49466A"/>
    <w:rPr>
      <w:sz w:val="18"/>
    </w:rPr>
  </w:style>
  <w:style w:type="character" w:customStyle="1" w:styleId="A20">
    <w:name w:val="A2"/>
    <w:uiPriority w:val="99"/>
    <w:rsid w:val="0049466A"/>
    <w:rPr>
      <w:rFonts w:cs="Newton"/>
      <w:b/>
      <w:bCs/>
      <w:color w:val="000000"/>
      <w:sz w:val="34"/>
      <w:szCs w:val="34"/>
    </w:rPr>
  </w:style>
  <w:style w:type="paragraph" w:customStyle="1" w:styleId="Pa0">
    <w:name w:val="Pa0"/>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00">
    <w:name w:val="A0"/>
    <w:uiPriority w:val="99"/>
    <w:rsid w:val="0049466A"/>
    <w:rPr>
      <w:rFonts w:cs="Newton"/>
      <w:color w:val="000000"/>
      <w:sz w:val="18"/>
      <w:szCs w:val="18"/>
    </w:rPr>
  </w:style>
  <w:style w:type="character" w:customStyle="1" w:styleId="A10">
    <w:name w:val="A1"/>
    <w:uiPriority w:val="99"/>
    <w:rsid w:val="0049466A"/>
    <w:rPr>
      <w:rFonts w:cs="Newton"/>
      <w:color w:val="000000"/>
      <w:sz w:val="20"/>
      <w:szCs w:val="20"/>
    </w:rPr>
  </w:style>
  <w:style w:type="paragraph" w:customStyle="1" w:styleId="Pa1">
    <w:name w:val="Pa1"/>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40">
    <w:name w:val="A4"/>
    <w:uiPriority w:val="99"/>
    <w:rsid w:val="0049466A"/>
    <w:rPr>
      <w:rFonts w:cs="Newton"/>
      <w:color w:val="000000"/>
      <w:sz w:val="26"/>
      <w:szCs w:val="26"/>
    </w:rPr>
  </w:style>
  <w:style w:type="paragraph" w:customStyle="1" w:styleId="Pa5">
    <w:name w:val="Pa5"/>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affff6">
    <w:name w:val="Буллит"/>
    <w:basedOn w:val="aff"/>
    <w:link w:val="affff7"/>
    <w:qFormat/>
    <w:rsid w:val="0049466A"/>
    <w:pPr>
      <w:autoSpaceDE/>
      <w:autoSpaceDN/>
      <w:adjustRightInd/>
      <w:ind w:firstLine="244"/>
    </w:pPr>
    <w:rPr>
      <w:rFonts w:eastAsia="Times New Roman"/>
    </w:rPr>
  </w:style>
  <w:style w:type="paragraph" w:customStyle="1" w:styleId="affff8">
    <w:name w:val="Буллит Курсив"/>
    <w:basedOn w:val="affff6"/>
    <w:link w:val="affff9"/>
    <w:uiPriority w:val="99"/>
    <w:qFormat/>
    <w:rsid w:val="0049466A"/>
    <w:rPr>
      <w:i/>
      <w:iCs/>
    </w:rPr>
  </w:style>
  <w:style w:type="paragraph" w:customStyle="1" w:styleId="msonormalbullet2gif">
    <w:name w:val="msonormalbullet2.gif"/>
    <w:basedOn w:val="a"/>
    <w:uiPriority w:val="99"/>
    <w:rsid w:val="0049466A"/>
    <w:pPr>
      <w:widowControl/>
      <w:spacing w:before="100" w:beforeAutospacing="1" w:after="100" w:afterAutospacing="1" w:line="240" w:lineRule="auto"/>
    </w:pPr>
    <w:rPr>
      <w:rFonts w:eastAsia="Times New Roman" w:cs="Calibri"/>
      <w:sz w:val="24"/>
      <w:szCs w:val="24"/>
      <w:lang w:eastAsia="ru-RU"/>
    </w:rPr>
  </w:style>
  <w:style w:type="character" w:customStyle="1" w:styleId="1fa">
    <w:name w:val="Гиперссылка1"/>
    <w:uiPriority w:val="99"/>
    <w:unhideWhenUsed/>
    <w:rsid w:val="0049466A"/>
    <w:rPr>
      <w:color w:val="0000FF"/>
      <w:u w:val="single"/>
    </w:rPr>
  </w:style>
  <w:style w:type="table" w:customStyle="1" w:styleId="2f2">
    <w:name w:val="Сетка таблицы2"/>
    <w:basedOn w:val="a1"/>
    <w:next w:val="afd"/>
    <w:uiPriority w:val="9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uiPriority w:val="59"/>
    <w:rsid w:val="0049466A"/>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49466A"/>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fb">
    <w:name w:val="Текст выноски1"/>
    <w:basedOn w:val="a"/>
    <w:next w:val="ae"/>
    <w:uiPriority w:val="99"/>
    <w:semiHidden/>
    <w:unhideWhenUsed/>
    <w:rsid w:val="0049466A"/>
    <w:pPr>
      <w:widowControl/>
      <w:spacing w:after="0" w:line="240" w:lineRule="auto"/>
    </w:pPr>
    <w:rPr>
      <w:rFonts w:ascii="Tahoma" w:hAnsi="Tahoma" w:cs="Tahoma"/>
      <w:sz w:val="16"/>
      <w:szCs w:val="16"/>
    </w:rPr>
  </w:style>
  <w:style w:type="paragraph" w:customStyle="1" w:styleId="CM13">
    <w:name w:val="CM13"/>
    <w:basedOn w:val="a"/>
    <w:next w:val="a"/>
    <w:uiPriority w:val="99"/>
    <w:rsid w:val="0049466A"/>
    <w:pPr>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c">
    <w:name w:val="Текст сноски1"/>
    <w:basedOn w:val="a"/>
    <w:next w:val="af5"/>
    <w:uiPriority w:val="99"/>
    <w:unhideWhenUsed/>
    <w:rsid w:val="0049466A"/>
    <w:pPr>
      <w:widowControl/>
      <w:spacing w:after="0" w:line="240" w:lineRule="auto"/>
    </w:pPr>
    <w:rPr>
      <w:sz w:val="20"/>
      <w:szCs w:val="20"/>
    </w:rPr>
  </w:style>
  <w:style w:type="character" w:customStyle="1" w:styleId="260">
    <w:name w:val="Основной текст (26)_"/>
    <w:link w:val="261"/>
    <w:rsid w:val="0049466A"/>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49466A"/>
    <w:pPr>
      <w:widowControl/>
      <w:shd w:val="clear" w:color="auto" w:fill="FFFFFF"/>
      <w:spacing w:before="120" w:after="180" w:line="0" w:lineRule="atLeast"/>
    </w:pPr>
    <w:rPr>
      <w:rFonts w:ascii="Century Schoolbook" w:eastAsia="Century Schoolbook" w:hAnsi="Century Schoolbook"/>
      <w:sz w:val="24"/>
      <w:szCs w:val="24"/>
    </w:rPr>
  </w:style>
  <w:style w:type="character" w:customStyle="1" w:styleId="270">
    <w:name w:val="Основной текст (27)_"/>
    <w:link w:val="271"/>
    <w:rsid w:val="0049466A"/>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49466A"/>
    <w:pPr>
      <w:widowControl/>
      <w:shd w:val="clear" w:color="auto" w:fill="FFFFFF"/>
      <w:spacing w:before="360" w:after="240" w:line="0" w:lineRule="atLeast"/>
      <w:jc w:val="both"/>
    </w:pPr>
    <w:rPr>
      <w:rFonts w:ascii="Century Schoolbook" w:eastAsia="Century Schoolbook" w:hAnsi="Century Schoolbook"/>
      <w:sz w:val="21"/>
      <w:szCs w:val="21"/>
    </w:rPr>
  </w:style>
  <w:style w:type="character" w:customStyle="1" w:styleId="250">
    <w:name w:val="Основной текст (25)_"/>
    <w:link w:val="251"/>
    <w:rsid w:val="0049466A"/>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49466A"/>
    <w:pPr>
      <w:widowControl/>
      <w:shd w:val="clear" w:color="auto" w:fill="FFFFFF"/>
      <w:spacing w:after="3060" w:line="0" w:lineRule="atLeast"/>
      <w:jc w:val="center"/>
    </w:pPr>
    <w:rPr>
      <w:rFonts w:ascii="Century Schoolbook" w:eastAsia="Century Schoolbook" w:hAnsi="Century Schoolbook"/>
      <w:sz w:val="26"/>
      <w:szCs w:val="26"/>
    </w:rPr>
  </w:style>
  <w:style w:type="character" w:customStyle="1" w:styleId="53">
    <w:name w:val="Заголовок №5_"/>
    <w:link w:val="54"/>
    <w:rsid w:val="0049466A"/>
    <w:rPr>
      <w:rFonts w:ascii="Century Schoolbook" w:eastAsia="Century Schoolbook" w:hAnsi="Century Schoolbook" w:cs="Century Schoolbook"/>
      <w:sz w:val="24"/>
      <w:szCs w:val="24"/>
      <w:shd w:val="clear" w:color="auto" w:fill="FFFFFF"/>
    </w:rPr>
  </w:style>
  <w:style w:type="paragraph" w:customStyle="1" w:styleId="54">
    <w:name w:val="Заголовок №5"/>
    <w:basedOn w:val="a"/>
    <w:link w:val="53"/>
    <w:rsid w:val="0049466A"/>
    <w:pPr>
      <w:widowControl/>
      <w:shd w:val="clear" w:color="auto" w:fill="FFFFFF"/>
      <w:spacing w:before="360" w:after="240" w:line="0" w:lineRule="atLeast"/>
      <w:outlineLvl w:val="4"/>
    </w:pPr>
    <w:rPr>
      <w:rFonts w:ascii="Century Schoolbook" w:eastAsia="Century Schoolbook" w:hAnsi="Century Schoolbook"/>
      <w:sz w:val="24"/>
      <w:szCs w:val="24"/>
    </w:rPr>
  </w:style>
  <w:style w:type="character" w:customStyle="1" w:styleId="330">
    <w:name w:val="Заголовок №3 (3)_"/>
    <w:link w:val="331"/>
    <w:rsid w:val="0049466A"/>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49466A"/>
    <w:pPr>
      <w:widowControl/>
      <w:shd w:val="clear" w:color="auto" w:fill="FFFFFF"/>
      <w:spacing w:before="240" w:after="240" w:line="0" w:lineRule="atLeast"/>
      <w:outlineLvl w:val="2"/>
    </w:pPr>
    <w:rPr>
      <w:rFonts w:ascii="Century Schoolbook" w:eastAsia="Century Schoolbook" w:hAnsi="Century Schoolbook"/>
      <w:sz w:val="24"/>
      <w:szCs w:val="24"/>
    </w:rPr>
  </w:style>
  <w:style w:type="character" w:customStyle="1" w:styleId="520">
    <w:name w:val="Заголовок №5 (2)_"/>
    <w:link w:val="521"/>
    <w:rsid w:val="0049466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49466A"/>
    <w:pPr>
      <w:widowControl/>
      <w:shd w:val="clear" w:color="auto" w:fill="FFFFFF"/>
      <w:spacing w:before="360" w:after="240" w:line="0" w:lineRule="atLeast"/>
      <w:outlineLvl w:val="4"/>
    </w:pPr>
    <w:rPr>
      <w:rFonts w:ascii="Century Schoolbook" w:eastAsia="Century Schoolbook" w:hAnsi="Century Schoolbook"/>
      <w:sz w:val="21"/>
      <w:szCs w:val="21"/>
    </w:rPr>
  </w:style>
  <w:style w:type="character" w:customStyle="1" w:styleId="221">
    <w:name w:val="Заголовок №2 (2)"/>
    <w:rsid w:val="0049466A"/>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49466A"/>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49466A"/>
    <w:pPr>
      <w:widowControl/>
      <w:shd w:val="clear" w:color="auto" w:fill="FFFFFF"/>
      <w:spacing w:before="240" w:after="240" w:line="0" w:lineRule="atLeast"/>
      <w:outlineLvl w:val="1"/>
    </w:pPr>
    <w:rPr>
      <w:rFonts w:ascii="Century Schoolbook" w:eastAsia="Century Schoolbook" w:hAnsi="Century Schoolbook"/>
      <w:sz w:val="24"/>
      <w:szCs w:val="24"/>
    </w:rPr>
  </w:style>
  <w:style w:type="character" w:customStyle="1" w:styleId="150">
    <w:name w:val="Заголовок №1 (5)_"/>
    <w:link w:val="151"/>
    <w:rsid w:val="0049466A"/>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49466A"/>
    <w:pPr>
      <w:widowControl/>
      <w:shd w:val="clear" w:color="auto" w:fill="FFFFFF"/>
      <w:spacing w:after="540" w:line="0" w:lineRule="atLeast"/>
      <w:jc w:val="center"/>
      <w:outlineLvl w:val="0"/>
    </w:pPr>
    <w:rPr>
      <w:rFonts w:ascii="Century Schoolbook" w:eastAsia="Century Schoolbook" w:hAnsi="Century Schoolbook"/>
      <w:sz w:val="24"/>
      <w:szCs w:val="24"/>
    </w:rPr>
  </w:style>
  <w:style w:type="character" w:customStyle="1" w:styleId="240">
    <w:name w:val="Заголовок №2 (4)_"/>
    <w:link w:val="241"/>
    <w:rsid w:val="0049466A"/>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49466A"/>
    <w:pPr>
      <w:widowControl/>
      <w:shd w:val="clear" w:color="auto" w:fill="FFFFFF"/>
      <w:spacing w:after="480" w:line="0" w:lineRule="atLeast"/>
      <w:outlineLvl w:val="1"/>
    </w:pPr>
    <w:rPr>
      <w:rFonts w:ascii="Century Schoolbook" w:eastAsia="Century Schoolbook" w:hAnsi="Century Schoolbook"/>
      <w:sz w:val="26"/>
      <w:szCs w:val="26"/>
    </w:rPr>
  </w:style>
  <w:style w:type="character" w:customStyle="1" w:styleId="CenturySchoolbook13pt">
    <w:name w:val="Основной текст + Century Schoolbook;13 pt"/>
    <w:rsid w:val="0049466A"/>
    <w:rPr>
      <w:rFonts w:ascii="Century Schoolbook" w:eastAsia="Century Schoolbook" w:hAnsi="Century Schoolbook" w:cs="Century Schoolbook"/>
      <w:spacing w:val="0"/>
      <w:sz w:val="26"/>
      <w:szCs w:val="26"/>
    </w:rPr>
  </w:style>
  <w:style w:type="character" w:styleId="affffa">
    <w:name w:val="Subtle Reference"/>
    <w:uiPriority w:val="31"/>
    <w:qFormat/>
    <w:rsid w:val="0049466A"/>
    <w:rPr>
      <w:smallCaps/>
      <w:color w:val="C0504D"/>
      <w:u w:val="single"/>
    </w:rPr>
  </w:style>
  <w:style w:type="character" w:styleId="affffb">
    <w:name w:val="Intense Reference"/>
    <w:uiPriority w:val="32"/>
    <w:qFormat/>
    <w:rsid w:val="0049466A"/>
    <w:rPr>
      <w:b/>
      <w:bCs/>
      <w:smallCaps/>
      <w:color w:val="C0504D"/>
      <w:spacing w:val="5"/>
      <w:u w:val="single"/>
    </w:rPr>
  </w:style>
  <w:style w:type="character" w:styleId="affffc">
    <w:name w:val="Book Title"/>
    <w:uiPriority w:val="33"/>
    <w:qFormat/>
    <w:rsid w:val="0049466A"/>
    <w:rPr>
      <w:b/>
      <w:bCs/>
      <w:smallCaps/>
      <w:spacing w:val="5"/>
    </w:rPr>
  </w:style>
  <w:style w:type="character" w:customStyle="1" w:styleId="apple-converted-space">
    <w:name w:val="apple-converted-space"/>
    <w:rsid w:val="0049466A"/>
  </w:style>
  <w:style w:type="table" w:customStyle="1" w:styleId="212">
    <w:name w:val="Сетка таблицы21"/>
    <w:basedOn w:val="a1"/>
    <w:next w:val="afd"/>
    <w:uiPriority w:val="39"/>
    <w:rsid w:val="0049466A"/>
    <w:rPr>
      <w:rFonts w:eastAsia="Times New Roman"/>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d">
    <w:name w:val="Subtle Emphasis"/>
    <w:uiPriority w:val="19"/>
    <w:qFormat/>
    <w:rsid w:val="0049466A"/>
    <w:rPr>
      <w:i/>
      <w:iCs/>
      <w:color w:val="808080"/>
    </w:rPr>
  </w:style>
  <w:style w:type="character" w:styleId="affffe">
    <w:name w:val="Intense Emphasis"/>
    <w:uiPriority w:val="21"/>
    <w:qFormat/>
    <w:rsid w:val="0049466A"/>
    <w:rPr>
      <w:b/>
      <w:bCs/>
      <w:i/>
      <w:iCs/>
      <w:color w:val="4F81BD"/>
    </w:rPr>
  </w:style>
  <w:style w:type="character" w:customStyle="1" w:styleId="file">
    <w:name w:val="file"/>
    <w:rsid w:val="0049466A"/>
  </w:style>
  <w:style w:type="paragraph" w:customStyle="1" w:styleId="c2">
    <w:name w:val="c2"/>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49466A"/>
  </w:style>
  <w:style w:type="paragraph" w:customStyle="1" w:styleId="c5">
    <w:name w:val="c5"/>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excerpt">
    <w:name w:val="search-excerp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ke-tooltip">
    <w:name w:val="like-tooltip"/>
    <w:rsid w:val="0049466A"/>
  </w:style>
  <w:style w:type="character" w:customStyle="1" w:styleId="flag-throbber">
    <w:name w:val="flag-throbber"/>
    <w:rsid w:val="0049466A"/>
  </w:style>
  <w:style w:type="paragraph" w:customStyle="1" w:styleId="39">
    <w:name w:val="Заголовок 3+"/>
    <w:basedOn w:val="a"/>
    <w:rsid w:val="0049466A"/>
    <w:pPr>
      <w:spacing w:before="240" w:after="0" w:line="240" w:lineRule="auto"/>
      <w:jc w:val="center"/>
    </w:pPr>
    <w:rPr>
      <w:rFonts w:ascii="Times New Roman" w:eastAsia="Times New Roman" w:hAnsi="Times New Roman"/>
      <w:b/>
      <w:sz w:val="28"/>
      <w:szCs w:val="20"/>
      <w:lang w:eastAsia="ru-RU"/>
    </w:rPr>
  </w:style>
  <w:style w:type="character" w:styleId="afffff">
    <w:name w:val="Placeholder Text"/>
    <w:uiPriority w:val="99"/>
    <w:semiHidden/>
    <w:rsid w:val="0049466A"/>
    <w:rPr>
      <w:color w:val="808080"/>
    </w:rPr>
  </w:style>
  <w:style w:type="table" w:customStyle="1" w:styleId="1111">
    <w:name w:val="Сетка таблицы111"/>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1"/>
    <w:uiPriority w:val="59"/>
    <w:rsid w:val="0049466A"/>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next w:val="afd"/>
    <w:uiPriority w:val="59"/>
    <w:rsid w:val="0049466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bodytextbullet3gif">
    <w:name w:val="msobodytext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
    <w:name w:val="msonormalbullet1.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
    <w:basedOn w:val="a"/>
    <w:qFormat/>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0">
    <w:name w:val="Основной текст + Полужирный14"/>
    <w:rsid w:val="0049466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2gif">
    <w:name w:val="msonormalbullet1gifbullet2.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1gif">
    <w:name w:val="msonormal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3gif">
    <w:name w:val="msonormal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
    <w:name w:val="msonormalbullet2gif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1gif">
    <w:name w:val="msonormalbullet2gif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2gif">
    <w:name w:val="msonormalbullet2gifbullet1gif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3gif">
    <w:name w:val="msonormalbullet2gif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10">
    <w:name w:val="Заголовок 61"/>
    <w:basedOn w:val="a"/>
    <w:next w:val="a"/>
    <w:uiPriority w:val="9"/>
    <w:semiHidden/>
    <w:unhideWhenUsed/>
    <w:qFormat/>
    <w:rsid w:val="0049466A"/>
    <w:pPr>
      <w:widowControl/>
      <w:shd w:val="clear" w:color="auto" w:fill="FFFFFF"/>
      <w:spacing w:after="0" w:line="271" w:lineRule="auto"/>
      <w:outlineLvl w:val="5"/>
    </w:pPr>
    <w:rPr>
      <w:rFonts w:ascii="Cambria" w:eastAsia="Times New Roman" w:hAnsi="Cambria"/>
      <w:b/>
      <w:bCs/>
      <w:color w:val="595959"/>
      <w:spacing w:val="5"/>
    </w:rPr>
  </w:style>
  <w:style w:type="paragraph" w:styleId="2f3">
    <w:name w:val="List 2"/>
    <w:basedOn w:val="a"/>
    <w:semiHidden/>
    <w:unhideWhenUsed/>
    <w:rsid w:val="0049466A"/>
    <w:pPr>
      <w:widowControl/>
      <w:spacing w:after="0" w:line="240" w:lineRule="auto"/>
      <w:ind w:left="566" w:hanging="283"/>
      <w:jc w:val="both"/>
    </w:pPr>
    <w:rPr>
      <w:rFonts w:ascii="Courier New" w:eastAsia="Times New Roman" w:hAnsi="Courier New"/>
      <w:sz w:val="20"/>
      <w:szCs w:val="20"/>
      <w:lang w:eastAsia="ru-RU"/>
    </w:rPr>
  </w:style>
  <w:style w:type="paragraph" w:styleId="3a">
    <w:name w:val="List 3"/>
    <w:basedOn w:val="a"/>
    <w:semiHidden/>
    <w:unhideWhenUsed/>
    <w:rsid w:val="0049466A"/>
    <w:pPr>
      <w:widowControl/>
      <w:spacing w:after="0" w:line="240" w:lineRule="auto"/>
      <w:ind w:left="849" w:hanging="283"/>
    </w:pPr>
    <w:rPr>
      <w:rFonts w:ascii="Times New Roman" w:eastAsia="Times New Roman" w:hAnsi="Times New Roman"/>
      <w:sz w:val="24"/>
      <w:szCs w:val="24"/>
      <w:lang w:eastAsia="ru-RU"/>
    </w:rPr>
  </w:style>
  <w:style w:type="paragraph" w:styleId="afffff0">
    <w:name w:val="Body Text First Indent"/>
    <w:basedOn w:val="aff2"/>
    <w:link w:val="afffff1"/>
    <w:semiHidden/>
    <w:unhideWhenUsed/>
    <w:rsid w:val="0049466A"/>
    <w:pPr>
      <w:widowControl/>
      <w:autoSpaceDE/>
      <w:autoSpaceDN/>
      <w:spacing w:after="120"/>
      <w:ind w:left="0" w:right="0" w:firstLine="210"/>
    </w:pPr>
    <w:rPr>
      <w:rFonts w:ascii="Courier New" w:eastAsia="Times New Roman" w:hAnsi="Courier New"/>
      <w:sz w:val="24"/>
      <w:szCs w:val="24"/>
    </w:rPr>
  </w:style>
  <w:style w:type="character" w:customStyle="1" w:styleId="afffff1">
    <w:name w:val="Красная строка Знак"/>
    <w:link w:val="afffff0"/>
    <w:semiHidden/>
    <w:rsid w:val="0049466A"/>
    <w:rPr>
      <w:rFonts w:ascii="Courier New" w:eastAsia="Times New Roman" w:hAnsi="Courier New" w:cs="Bookman Old Style"/>
      <w:sz w:val="24"/>
      <w:szCs w:val="24"/>
      <w:lang w:eastAsia="en-US"/>
    </w:rPr>
  </w:style>
  <w:style w:type="character" w:customStyle="1" w:styleId="afffff2">
    <w:name w:val="Основной текст_"/>
    <w:link w:val="2f4"/>
    <w:rsid w:val="0049466A"/>
    <w:rPr>
      <w:sz w:val="21"/>
      <w:szCs w:val="21"/>
      <w:shd w:val="clear" w:color="auto" w:fill="FFFFFF"/>
    </w:rPr>
  </w:style>
  <w:style w:type="paragraph" w:customStyle="1" w:styleId="2f4">
    <w:name w:val="Основной текст2"/>
    <w:basedOn w:val="a"/>
    <w:link w:val="afffff2"/>
    <w:rsid w:val="0049466A"/>
    <w:pPr>
      <w:shd w:val="clear" w:color="auto" w:fill="FFFFFF"/>
      <w:spacing w:before="360" w:after="0" w:line="278" w:lineRule="exact"/>
      <w:ind w:hanging="300"/>
      <w:jc w:val="both"/>
    </w:pPr>
    <w:rPr>
      <w:sz w:val="21"/>
      <w:szCs w:val="21"/>
    </w:rPr>
  </w:style>
  <w:style w:type="paragraph" w:customStyle="1" w:styleId="3b">
    <w:name w:val="Основной текст3"/>
    <w:basedOn w:val="a"/>
    <w:rsid w:val="0049466A"/>
    <w:pPr>
      <w:shd w:val="clear" w:color="auto" w:fill="FFFFFF"/>
      <w:spacing w:after="0" w:line="370" w:lineRule="exact"/>
      <w:jc w:val="both"/>
    </w:pPr>
    <w:rPr>
      <w:rFonts w:ascii="Times New Roman" w:eastAsia="Times New Roman" w:hAnsi="Times New Roman"/>
      <w:sz w:val="26"/>
      <w:szCs w:val="26"/>
      <w:lang w:eastAsia="ru-RU"/>
    </w:rPr>
  </w:style>
  <w:style w:type="table" w:customStyle="1" w:styleId="3c">
    <w:name w:val="Сетка таблицы3"/>
    <w:basedOn w:val="a1"/>
    <w:next w:val="afd"/>
    <w:uiPriority w:val="5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mailrucssattributepostfix">
    <w:name w:val="msonormalcxspmiddle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4">
    <w:name w:val="Основной текст8"/>
    <w:basedOn w:val="a"/>
    <w:uiPriority w:val="99"/>
    <w:qFormat/>
    <w:rsid w:val="0049466A"/>
    <w:pPr>
      <w:shd w:val="clear" w:color="auto" w:fill="FFFFFF"/>
      <w:spacing w:after="0" w:line="211" w:lineRule="exact"/>
      <w:jc w:val="both"/>
    </w:pPr>
    <w:rPr>
      <w:rFonts w:ascii="Malgun Gothic" w:eastAsia="Malgun Gothic" w:hAnsi="Malgun Gothic"/>
      <w:spacing w:val="3"/>
      <w:sz w:val="18"/>
      <w:szCs w:val="18"/>
      <w:lang w:eastAsia="ru-RU"/>
    </w:rPr>
  </w:style>
  <w:style w:type="character" w:customStyle="1" w:styleId="0pt">
    <w:name w:val="Основной текст + Полужирный;Интервал 0 pt"/>
    <w:rsid w:val="0049466A"/>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3">
    <w:name w:val="Заголовок 1 Знак1"/>
    <w:uiPriority w:val="9"/>
    <w:rsid w:val="0049466A"/>
    <w:rPr>
      <w:rFonts w:ascii="Times New Roman" w:eastAsia="Times New Roman" w:hAnsi="Times New Roman" w:cs="Times New Roman"/>
      <w:b/>
      <w:sz w:val="24"/>
      <w:szCs w:val="32"/>
    </w:rPr>
  </w:style>
  <w:style w:type="table" w:customStyle="1" w:styleId="141">
    <w:name w:val="Сетка таблицы14"/>
    <w:basedOn w:val="a1"/>
    <w:next w:val="afd"/>
    <w:uiPriority w:val="5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11">
    <w:name w:val="Заголовок 6 Знак1"/>
    <w:uiPriority w:val="9"/>
    <w:semiHidden/>
    <w:rsid w:val="0049466A"/>
    <w:rPr>
      <w:rFonts w:ascii="Cambria" w:eastAsia="Times New Roman" w:hAnsi="Cambria" w:cs="Times New Roman"/>
      <w:i/>
      <w:iCs/>
      <w:color w:val="243F60"/>
    </w:rPr>
  </w:style>
  <w:style w:type="character" w:customStyle="1" w:styleId="711">
    <w:name w:val="Заголовок 7 Знак1"/>
    <w:uiPriority w:val="9"/>
    <w:semiHidden/>
    <w:rsid w:val="0049466A"/>
    <w:rPr>
      <w:rFonts w:ascii="Cambria" w:eastAsia="Times New Roman" w:hAnsi="Cambria" w:cs="Times New Roman"/>
      <w:i/>
      <w:iCs/>
      <w:color w:val="404040"/>
    </w:rPr>
  </w:style>
  <w:style w:type="character" w:customStyle="1" w:styleId="811">
    <w:name w:val="Заголовок 8 Знак1"/>
    <w:uiPriority w:val="9"/>
    <w:semiHidden/>
    <w:rsid w:val="0049466A"/>
    <w:rPr>
      <w:rFonts w:ascii="Cambria" w:eastAsia="Times New Roman" w:hAnsi="Cambria" w:cs="Times New Roman"/>
      <w:color w:val="404040"/>
      <w:sz w:val="20"/>
      <w:szCs w:val="20"/>
    </w:rPr>
  </w:style>
  <w:style w:type="character" w:customStyle="1" w:styleId="911">
    <w:name w:val="Заголовок 9 Знак1"/>
    <w:uiPriority w:val="9"/>
    <w:semiHidden/>
    <w:rsid w:val="0049466A"/>
    <w:rPr>
      <w:rFonts w:ascii="Cambria" w:eastAsia="Times New Roman" w:hAnsi="Cambria" w:cs="Times New Roman"/>
      <w:i/>
      <w:iCs/>
      <w:color w:val="404040"/>
      <w:sz w:val="20"/>
      <w:szCs w:val="20"/>
    </w:rPr>
  </w:style>
  <w:style w:type="table" w:customStyle="1" w:styleId="2210">
    <w:name w:val="Сетка таблицы221"/>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1"/>
    <w:next w:val="afd"/>
    <w:uiPriority w:val="5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
    <w:basedOn w:val="a1"/>
    <w:next w:val="afd"/>
    <w:uiPriority w:val="5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8">
    <w:name w:val="c18"/>
    <w:rsid w:val="0049466A"/>
  </w:style>
  <w:style w:type="character" w:customStyle="1" w:styleId="c105">
    <w:name w:val="c105"/>
    <w:rsid w:val="0049466A"/>
  </w:style>
  <w:style w:type="paragraph" w:customStyle="1" w:styleId="a8bullet3gif">
    <w:name w:val="a8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2gif">
    <w:name w:val="a8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1gif">
    <w:name w:val="c27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1gif">
    <w:name w:val="c27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3gif">
    <w:name w:val="c27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1gif">
    <w:name w:val="c27bullet2gif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3gif">
    <w:name w:val="c27bullet2gif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1gif">
    <w:name w:val="a8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4">
    <w:name w:val="Оглавление 11"/>
    <w:basedOn w:val="a"/>
    <w:next w:val="a"/>
    <w:uiPriority w:val="39"/>
    <w:unhideWhenUsed/>
    <w:rsid w:val="0049466A"/>
    <w:pPr>
      <w:widowControl/>
      <w:tabs>
        <w:tab w:val="right" w:leader="dot" w:pos="8647"/>
      </w:tabs>
      <w:spacing w:after="0"/>
    </w:pPr>
    <w:rPr>
      <w:rFonts w:ascii="Times New Roman" w:hAnsi="Times New Roman"/>
      <w:sz w:val="28"/>
      <w:szCs w:val="28"/>
    </w:rPr>
  </w:style>
  <w:style w:type="paragraph" w:customStyle="1" w:styleId="8bullet1gif">
    <w:name w:val="8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3">
    <w:name w:val="Основной текст + Курсив"/>
    <w:aliases w:val="Интервал 0 pt"/>
    <w:rsid w:val="0049466A"/>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bullet2gif">
    <w:name w:val="8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rsid w:val="0049466A"/>
  </w:style>
  <w:style w:type="paragraph" w:customStyle="1" w:styleId="c34">
    <w:name w:val="c34"/>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rsid w:val="0049466A"/>
  </w:style>
  <w:style w:type="character" w:customStyle="1" w:styleId="c12">
    <w:name w:val="c12"/>
    <w:rsid w:val="0049466A"/>
  </w:style>
  <w:style w:type="paragraph" w:customStyle="1" w:styleId="213">
    <w:name w:val="Основной текст 21"/>
    <w:basedOn w:val="a"/>
    <w:next w:val="2f5"/>
    <w:link w:val="2f6"/>
    <w:uiPriority w:val="99"/>
    <w:unhideWhenUsed/>
    <w:rsid w:val="0049466A"/>
    <w:pPr>
      <w:widowControl/>
      <w:spacing w:after="120" w:line="480" w:lineRule="auto"/>
    </w:pPr>
  </w:style>
  <w:style w:type="character" w:customStyle="1" w:styleId="2f6">
    <w:name w:val="Основной текст 2 Знак"/>
    <w:link w:val="213"/>
    <w:uiPriority w:val="99"/>
    <w:rsid w:val="0049466A"/>
    <w:rPr>
      <w:sz w:val="22"/>
      <w:szCs w:val="22"/>
      <w:lang w:eastAsia="en-US"/>
    </w:rPr>
  </w:style>
  <w:style w:type="paragraph" w:styleId="3d">
    <w:name w:val="Body Text 3"/>
    <w:basedOn w:val="a"/>
    <w:link w:val="3e"/>
    <w:uiPriority w:val="99"/>
    <w:unhideWhenUsed/>
    <w:rsid w:val="0049466A"/>
    <w:pPr>
      <w:widowControl/>
      <w:shd w:val="clear" w:color="auto" w:fill="FFFFFF"/>
      <w:spacing w:after="0" w:line="240" w:lineRule="auto"/>
      <w:jc w:val="both"/>
    </w:pPr>
    <w:rPr>
      <w:rFonts w:ascii="Times New Roman" w:eastAsia="Times New Roman" w:hAnsi="Times New Roman"/>
      <w:strike/>
      <w:sz w:val="24"/>
      <w:szCs w:val="24"/>
    </w:rPr>
  </w:style>
  <w:style w:type="character" w:customStyle="1" w:styleId="3e">
    <w:name w:val="Основной текст 3 Знак"/>
    <w:link w:val="3d"/>
    <w:uiPriority w:val="99"/>
    <w:rsid w:val="0049466A"/>
    <w:rPr>
      <w:rFonts w:ascii="Times New Roman" w:eastAsia="Times New Roman" w:hAnsi="Times New Roman"/>
      <w:strike/>
      <w:sz w:val="24"/>
      <w:szCs w:val="24"/>
      <w:shd w:val="clear" w:color="auto" w:fill="FFFFFF"/>
    </w:rPr>
  </w:style>
  <w:style w:type="paragraph" w:styleId="2c">
    <w:name w:val="Body Text Indent 2"/>
    <w:basedOn w:val="a"/>
    <w:link w:val="2b"/>
    <w:uiPriority w:val="99"/>
    <w:unhideWhenUsed/>
    <w:rsid w:val="0049466A"/>
    <w:pPr>
      <w:widowControl/>
      <w:tabs>
        <w:tab w:val="left" w:pos="567"/>
        <w:tab w:val="left" w:pos="851"/>
      </w:tabs>
      <w:spacing w:after="0" w:line="360" w:lineRule="auto"/>
      <w:ind w:firstLine="709"/>
      <w:contextualSpacing/>
      <w:jc w:val="both"/>
    </w:pPr>
    <w:rPr>
      <w:color w:val="000000"/>
    </w:rPr>
  </w:style>
  <w:style w:type="character" w:customStyle="1" w:styleId="214">
    <w:name w:val="Основной текст с отступом 2 Знак1"/>
    <w:rsid w:val="0049466A"/>
    <w:rPr>
      <w:sz w:val="22"/>
      <w:szCs w:val="22"/>
      <w:lang w:val="en-US" w:eastAsia="en-US"/>
    </w:rPr>
  </w:style>
  <w:style w:type="character" w:customStyle="1" w:styleId="c8c4">
    <w:name w:val="c8 c4"/>
    <w:rsid w:val="0049466A"/>
  </w:style>
  <w:style w:type="character" w:customStyle="1" w:styleId="dash041e0431044b0447043d044b0439char1">
    <w:name w:val="dash041e_0431_044b_0447_043d_044b_0439__char1"/>
    <w:rsid w:val="0049466A"/>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49466A"/>
    <w:rPr>
      <w:rFonts w:ascii="Times New Roman" w:hAnsi="Times New Roman" w:cs="Times New Roman" w:hint="default"/>
      <w:strike w:val="0"/>
      <w:sz w:val="24"/>
      <w:szCs w:val="24"/>
      <w:u w:val="none"/>
    </w:rPr>
  </w:style>
  <w:style w:type="character" w:customStyle="1" w:styleId="affff7">
    <w:name w:val="Буллит Знак"/>
    <w:link w:val="affff6"/>
    <w:rsid w:val="0049466A"/>
    <w:rPr>
      <w:rFonts w:ascii="NewtonCSanPin" w:eastAsia="Times New Roman" w:hAnsi="NewtonCSanPin" w:cs="NewtonCSanPin"/>
      <w:color w:val="000000"/>
      <w:sz w:val="21"/>
      <w:szCs w:val="21"/>
    </w:rPr>
  </w:style>
  <w:style w:type="paragraph" w:customStyle="1" w:styleId="afffff4">
    <w:name w:val="[Основной абзац]"/>
    <w:basedOn w:val="a"/>
    <w:uiPriority w:val="99"/>
    <w:rsid w:val="0049466A"/>
    <w:pPr>
      <w:widowControl/>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49466A"/>
    <w:rPr>
      <w:rFonts w:ascii="Arial Unicode MS" w:eastAsia="Arial Unicode MS" w:cs="Arial Unicode MS"/>
      <w:sz w:val="16"/>
      <w:szCs w:val="16"/>
    </w:rPr>
  </w:style>
  <w:style w:type="character" w:customStyle="1" w:styleId="FontStyle126">
    <w:name w:val="Font Style126"/>
    <w:uiPriority w:val="99"/>
    <w:rsid w:val="0049466A"/>
    <w:rPr>
      <w:rFonts w:ascii="Arial Unicode MS" w:eastAsia="Arial Unicode MS" w:cs="Arial Unicode MS"/>
      <w:sz w:val="20"/>
      <w:szCs w:val="20"/>
    </w:rPr>
  </w:style>
  <w:style w:type="paragraph" w:customStyle="1" w:styleId="headertext">
    <w:name w:val="headertex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3">
    <w:name w:val="Оглавление 31"/>
    <w:basedOn w:val="a"/>
    <w:next w:val="a"/>
    <w:uiPriority w:val="39"/>
    <w:semiHidden/>
    <w:unhideWhenUsed/>
    <w:rsid w:val="0049466A"/>
    <w:pPr>
      <w:widowControl/>
      <w:spacing w:after="100" w:line="360" w:lineRule="auto"/>
      <w:ind w:left="480" w:firstLine="709"/>
      <w:jc w:val="both"/>
    </w:pPr>
    <w:rPr>
      <w:rFonts w:ascii="Times New Roman" w:hAnsi="Times New Roman"/>
      <w:sz w:val="24"/>
    </w:rPr>
  </w:style>
  <w:style w:type="character" w:customStyle="1" w:styleId="1fd">
    <w:name w:val="Просмотренная гиперссылка1"/>
    <w:uiPriority w:val="99"/>
    <w:semiHidden/>
    <w:unhideWhenUsed/>
    <w:rsid w:val="0049466A"/>
    <w:rPr>
      <w:color w:val="800080"/>
      <w:u w:val="single"/>
    </w:rPr>
  </w:style>
  <w:style w:type="character" w:customStyle="1" w:styleId="searchresult">
    <w:name w:val="search_result"/>
    <w:rsid w:val="0049466A"/>
  </w:style>
  <w:style w:type="character" w:customStyle="1" w:styleId="FontStyle30">
    <w:name w:val="Font Style30"/>
    <w:uiPriority w:val="99"/>
    <w:rsid w:val="0049466A"/>
    <w:rPr>
      <w:rFonts w:ascii="Georgia" w:hAnsi="Georgia" w:cs="Georgia"/>
      <w:spacing w:val="10"/>
      <w:sz w:val="18"/>
      <w:szCs w:val="18"/>
    </w:rPr>
  </w:style>
  <w:style w:type="paragraph" w:customStyle="1" w:styleId="Style4">
    <w:name w:val="Style4"/>
    <w:basedOn w:val="a"/>
    <w:uiPriority w:val="99"/>
    <w:rsid w:val="0049466A"/>
    <w:pPr>
      <w:spacing w:after="0" w:line="240" w:lineRule="auto"/>
    </w:pPr>
    <w:rPr>
      <w:rFonts w:ascii="Georgia" w:hAnsi="Georgia" w:cs="Georgia"/>
      <w:sz w:val="24"/>
      <w:szCs w:val="24"/>
      <w:lang w:eastAsia="ru-RU"/>
    </w:rPr>
  </w:style>
  <w:style w:type="table" w:customStyle="1" w:styleId="120">
    <w:name w:val="Таблица простая 12"/>
    <w:basedOn w:val="a1"/>
    <w:uiPriority w:val="41"/>
    <w:rsid w:val="0049466A"/>
    <w:rPr>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49466A"/>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
    <w:name w:val="Таблица простая 52"/>
    <w:basedOn w:val="a1"/>
    <w:uiPriority w:val="45"/>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49466A"/>
    <w:rPr>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49466A"/>
    <w:rPr>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49466A"/>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49466A"/>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49466A"/>
    <w:rPr>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49466A"/>
    <w:rPr>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49466A"/>
    <w:rPr>
      <w:sz w:val="22"/>
      <w:szCs w:val="22"/>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49466A"/>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49466A"/>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49466A"/>
    <w:rPr>
      <w:color w:val="FFFFFF"/>
      <w:sz w:val="22"/>
      <w:szCs w:val="22"/>
      <w:lang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49466A"/>
    <w:rPr>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49466A"/>
    <w:rPr>
      <w:color w:val="000000"/>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49466A"/>
    <w:rPr>
      <w:rFonts w:ascii="Cambria" w:eastAsia="Times New Roman" w:hAnsi="Cambria" w:cs="Times New Roman"/>
      <w:color w:val="243F60"/>
      <w:sz w:val="24"/>
      <w:szCs w:val="24"/>
    </w:rPr>
  </w:style>
  <w:style w:type="character" w:customStyle="1" w:styleId="720">
    <w:name w:val="Заголовок 7 Знак2"/>
    <w:uiPriority w:val="9"/>
    <w:semiHidden/>
    <w:rsid w:val="0049466A"/>
    <w:rPr>
      <w:rFonts w:ascii="Cambria" w:eastAsia="Times New Roman" w:hAnsi="Cambria" w:cs="Times New Roman"/>
      <w:i/>
      <w:iCs/>
      <w:color w:val="243F60"/>
    </w:rPr>
  </w:style>
  <w:style w:type="character" w:customStyle="1" w:styleId="820">
    <w:name w:val="Заголовок 8 Знак2"/>
    <w:uiPriority w:val="9"/>
    <w:semiHidden/>
    <w:rsid w:val="0049466A"/>
    <w:rPr>
      <w:rFonts w:ascii="Cambria" w:eastAsia="Times New Roman" w:hAnsi="Cambria" w:cs="Times New Roman"/>
      <w:color w:val="272727"/>
      <w:sz w:val="21"/>
      <w:szCs w:val="21"/>
    </w:rPr>
  </w:style>
  <w:style w:type="character" w:customStyle="1" w:styleId="92">
    <w:name w:val="Заголовок 9 Знак2"/>
    <w:uiPriority w:val="9"/>
    <w:semiHidden/>
    <w:rsid w:val="0049466A"/>
    <w:rPr>
      <w:rFonts w:ascii="Cambria" w:eastAsia="Times New Roman" w:hAnsi="Cambria" w:cs="Times New Roman"/>
      <w:i/>
      <w:iCs/>
      <w:color w:val="272727"/>
      <w:sz w:val="21"/>
      <w:szCs w:val="21"/>
    </w:rPr>
  </w:style>
  <w:style w:type="character" w:customStyle="1" w:styleId="2f7">
    <w:name w:val="Текст сноски Знак2"/>
    <w:uiPriority w:val="99"/>
    <w:semiHidden/>
    <w:rsid w:val="0049466A"/>
    <w:rPr>
      <w:sz w:val="20"/>
      <w:szCs w:val="20"/>
    </w:rPr>
  </w:style>
  <w:style w:type="paragraph" w:styleId="2f5">
    <w:name w:val="Body Text 2"/>
    <w:basedOn w:val="a"/>
    <w:link w:val="215"/>
    <w:uiPriority w:val="99"/>
    <w:unhideWhenUsed/>
    <w:rsid w:val="0049466A"/>
    <w:pPr>
      <w:widowControl/>
      <w:spacing w:after="120" w:line="480" w:lineRule="auto"/>
    </w:pPr>
  </w:style>
  <w:style w:type="character" w:customStyle="1" w:styleId="215">
    <w:name w:val="Основной текст 2 Знак1"/>
    <w:link w:val="2f5"/>
    <w:uiPriority w:val="99"/>
    <w:rsid w:val="0049466A"/>
    <w:rPr>
      <w:sz w:val="22"/>
      <w:szCs w:val="22"/>
      <w:lang w:eastAsia="en-US"/>
    </w:rPr>
  </w:style>
  <w:style w:type="table" w:customStyle="1" w:styleId="152">
    <w:name w:val="Сетка таблицы15"/>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fd"/>
    <w:uiPriority w:val="59"/>
    <w:rsid w:val="0049466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9466A"/>
    <w:pPr>
      <w:suppressAutoHyphens/>
      <w:autoSpaceDN w:val="0"/>
      <w:spacing w:after="200" w:line="276" w:lineRule="auto"/>
      <w:textAlignment w:val="baseline"/>
    </w:pPr>
    <w:rPr>
      <w:rFonts w:eastAsia="Microsoft YaHei" w:cs="Calibri"/>
      <w:kern w:val="3"/>
      <w:sz w:val="22"/>
      <w:szCs w:val="22"/>
      <w:lang w:eastAsia="en-US"/>
    </w:rPr>
  </w:style>
  <w:style w:type="character" w:customStyle="1" w:styleId="1fe">
    <w:name w:val="Стиль1 Знак"/>
    <w:rsid w:val="0049466A"/>
    <w:rPr>
      <w:rFonts w:ascii="Times New Roman" w:eastAsia="Times New Roman" w:hAnsi="Times New Roman" w:cs="Times New Roman"/>
      <w:sz w:val="28"/>
      <w:szCs w:val="28"/>
      <w:lang w:eastAsia="ar-SA"/>
    </w:rPr>
  </w:style>
  <w:style w:type="paragraph" w:customStyle="1" w:styleId="48">
    <w:name w:val="Заг 4"/>
    <w:basedOn w:val="a"/>
    <w:qFormat/>
    <w:rsid w:val="00841431"/>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f5">
    <w:name w:val="Курсив"/>
    <w:basedOn w:val="aff"/>
    <w:qFormat/>
    <w:rsid w:val="00841431"/>
    <w:pPr>
      <w:textAlignment w:val="center"/>
    </w:pPr>
    <w:rPr>
      <w:rFonts w:eastAsia="Times New Roman"/>
      <w:i/>
      <w:iCs/>
      <w:lang w:eastAsia="ru-RU"/>
    </w:rPr>
  </w:style>
  <w:style w:type="paragraph" w:customStyle="1" w:styleId="Zag1">
    <w:name w:val="Zag_1"/>
    <w:basedOn w:val="a"/>
    <w:uiPriority w:val="99"/>
    <w:qFormat/>
    <w:rsid w:val="00841431"/>
    <w:pPr>
      <w:autoSpaceDE w:val="0"/>
      <w:autoSpaceDN w:val="0"/>
      <w:adjustRightInd w:val="0"/>
      <w:spacing w:after="337" w:line="302" w:lineRule="exact"/>
      <w:ind w:firstLine="709"/>
      <w:jc w:val="center"/>
    </w:pPr>
    <w:rPr>
      <w:rFonts w:ascii="Times New Roman" w:eastAsia="Times New Roman" w:hAnsi="Times New Roman"/>
      <w:b/>
      <w:bCs/>
      <w:color w:val="000000"/>
      <w:sz w:val="28"/>
      <w:szCs w:val="24"/>
      <w:lang w:eastAsia="ru-RU"/>
    </w:rPr>
  </w:style>
  <w:style w:type="paragraph" w:customStyle="1" w:styleId="Zag3">
    <w:name w:val="Zag_3"/>
    <w:basedOn w:val="a"/>
    <w:qFormat/>
    <w:rsid w:val="00841431"/>
    <w:pPr>
      <w:autoSpaceDE w:val="0"/>
      <w:autoSpaceDN w:val="0"/>
      <w:adjustRightInd w:val="0"/>
      <w:spacing w:after="68" w:line="282" w:lineRule="exact"/>
      <w:jc w:val="center"/>
    </w:pPr>
    <w:rPr>
      <w:rFonts w:ascii="Times New Roman" w:eastAsia="Times New Roman" w:hAnsi="Times New Roman"/>
      <w:i/>
      <w:iCs/>
      <w:color w:val="000000"/>
      <w:sz w:val="24"/>
      <w:szCs w:val="24"/>
      <w:lang w:eastAsia="ru-RU"/>
    </w:rPr>
  </w:style>
  <w:style w:type="paragraph" w:customStyle="1" w:styleId="afffff6">
    <w:name w:val="Ξαϋχνϋι"/>
    <w:basedOn w:val="a"/>
    <w:uiPriority w:val="99"/>
    <w:qFormat/>
    <w:rsid w:val="00841431"/>
    <w:pPr>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affff9">
    <w:name w:val="Буллит Курсив Знак"/>
    <w:link w:val="affff8"/>
    <w:uiPriority w:val="99"/>
    <w:rsid w:val="00841431"/>
    <w:rPr>
      <w:rFonts w:ascii="NewtonCSanPin" w:eastAsia="Times New Roman" w:hAnsi="NewtonCSanPin" w:cs="NewtonCSanPin"/>
      <w:i/>
      <w:iCs/>
      <w:color w:val="000000"/>
      <w:sz w:val="21"/>
      <w:szCs w:val="21"/>
    </w:rPr>
  </w:style>
  <w:style w:type="character" w:customStyle="1" w:styleId="blk">
    <w:name w:val="blk"/>
    <w:rsid w:val="00841431"/>
  </w:style>
  <w:style w:type="paragraph" w:customStyle="1" w:styleId="afffff7">
    <w:name w:val="Название таблицы"/>
    <w:basedOn w:val="aff"/>
    <w:qFormat/>
    <w:rsid w:val="00841431"/>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841431"/>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841431"/>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841431"/>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841431"/>
    <w:pPr>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841431"/>
    <w:pPr>
      <w:widowControl w:val="0"/>
      <w:jc w:val="both"/>
    </w:pPr>
    <w:rPr>
      <w:rFonts w:ascii="Times New Roman" w:eastAsia="Times New Roman" w:hAnsi="Times New Roman"/>
    </w:rPr>
  </w:style>
  <w:style w:type="paragraph" w:customStyle="1" w:styleId="afffff8">
    <w:name w:val="Текст в заданном формате"/>
    <w:basedOn w:val="a"/>
    <w:uiPriority w:val="99"/>
    <w:rsid w:val="00841431"/>
    <w:pPr>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9">
    <w:name w:val="Новый"/>
    <w:basedOn w:val="a"/>
    <w:rsid w:val="00841431"/>
    <w:pPr>
      <w:widowControl/>
      <w:spacing w:after="0" w:line="360" w:lineRule="auto"/>
      <w:ind w:firstLine="454"/>
      <w:jc w:val="both"/>
    </w:pPr>
    <w:rPr>
      <w:rFonts w:ascii="Times New Roman" w:eastAsia="Times New Roman" w:hAnsi="Times New Roman"/>
      <w:sz w:val="28"/>
      <w:szCs w:val="24"/>
      <w:lang w:eastAsia="ru-RU"/>
    </w:rPr>
  </w:style>
  <w:style w:type="paragraph" w:customStyle="1" w:styleId="afffffa">
    <w:name w:val="Подзаг"/>
    <w:basedOn w:val="aff"/>
    <w:qFormat/>
    <w:rsid w:val="00841431"/>
    <w:pPr>
      <w:spacing w:before="113" w:after="28"/>
      <w:jc w:val="center"/>
      <w:textAlignment w:val="center"/>
    </w:pPr>
    <w:rPr>
      <w:rFonts w:eastAsia="Times New Roman"/>
      <w:b/>
      <w:bCs/>
      <w:i/>
      <w:iCs/>
      <w:lang w:eastAsia="ru-RU"/>
    </w:rPr>
  </w:style>
  <w:style w:type="character" w:customStyle="1" w:styleId="fontstyle21">
    <w:name w:val="fontstyle21"/>
    <w:rsid w:val="00841431"/>
    <w:rPr>
      <w:rFonts w:ascii="HA_Chuvash-Bold" w:hAnsi="HA_Chuvash-Bold" w:hint="default"/>
      <w:b/>
      <w:bCs/>
      <w:i w:val="0"/>
      <w:iCs w:val="0"/>
      <w:color w:val="242021"/>
      <w:sz w:val="20"/>
      <w:szCs w:val="20"/>
    </w:rPr>
  </w:style>
  <w:style w:type="character" w:customStyle="1" w:styleId="fontstyle31">
    <w:name w:val="fontstyle31"/>
    <w:rsid w:val="00841431"/>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DC2441"/>
    <w:rPr>
      <w:rFonts w:ascii="Tahoma" w:hAnsi="Tahoma" w:cs="Tahoma"/>
      <w:sz w:val="16"/>
      <w:szCs w:val="16"/>
      <w:lang w:eastAsia="ru-RU"/>
    </w:rPr>
  </w:style>
  <w:style w:type="paragraph" w:customStyle="1" w:styleId="wwP7">
    <w:name w:val="wwP7"/>
    <w:basedOn w:val="a"/>
    <w:uiPriority w:val="99"/>
    <w:rsid w:val="00DC2441"/>
    <w:pPr>
      <w:suppressAutoHyphens/>
      <w:spacing w:after="0" w:line="240" w:lineRule="auto"/>
      <w:ind w:left="135" w:firstLine="585"/>
      <w:jc w:val="both"/>
    </w:pPr>
    <w:rPr>
      <w:rFonts w:ascii="Times New Roman" w:hAnsi="Times New Roman"/>
      <w:kern w:val="2"/>
      <w:sz w:val="24"/>
      <w:szCs w:val="24"/>
      <w:lang w:eastAsia="ru-RU"/>
    </w:rPr>
  </w:style>
  <w:style w:type="character" w:customStyle="1" w:styleId="A30">
    <w:name w:val="A3"/>
    <w:uiPriority w:val="99"/>
    <w:rsid w:val="00DC2441"/>
    <w:rPr>
      <w:color w:val="000000"/>
      <w:sz w:val="20"/>
      <w:szCs w:val="20"/>
    </w:rPr>
  </w:style>
  <w:style w:type="character" w:customStyle="1" w:styleId="1ff">
    <w:name w:val="Верхний колонтитул Знак1"/>
    <w:uiPriority w:val="99"/>
    <w:rsid w:val="00DC2441"/>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DC2441"/>
  </w:style>
  <w:style w:type="paragraph" w:customStyle="1" w:styleId="afffffb">
    <w:name w:val="подзаголовок"/>
    <w:basedOn w:val="afffff4"/>
    <w:rsid w:val="00E22C88"/>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E22C88"/>
    <w:rPr>
      <w:color w:val="FF0000"/>
    </w:rPr>
  </w:style>
  <w:style w:type="paragraph" w:customStyle="1" w:styleId="Zag2">
    <w:name w:val="Zag_2"/>
    <w:basedOn w:val="a"/>
    <w:qFormat/>
    <w:rsid w:val="00E22C88"/>
    <w:pPr>
      <w:autoSpaceDE w:val="0"/>
      <w:autoSpaceDN w:val="0"/>
      <w:adjustRightInd w:val="0"/>
      <w:spacing w:after="129" w:line="291" w:lineRule="exact"/>
      <w:jc w:val="center"/>
    </w:pPr>
    <w:rPr>
      <w:rFonts w:ascii="Times New Roman" w:eastAsia="Times New Roman" w:hAnsi="Times New Roman"/>
      <w:b/>
      <w:bCs/>
      <w:color w:val="000000"/>
      <w:sz w:val="24"/>
      <w:szCs w:val="24"/>
      <w:lang w:eastAsia="ru-RU"/>
    </w:rPr>
  </w:style>
  <w:style w:type="paragraph" w:customStyle="1" w:styleId="afffffc">
    <w:name w:val="[Без стиля]"/>
    <w:rsid w:val="00E22C88"/>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afffffd">
    <w:name w:val="без абзаца"/>
    <w:basedOn w:val="afffffb"/>
    <w:uiPriority w:val="99"/>
    <w:rsid w:val="00E22C88"/>
    <w:pPr>
      <w:spacing w:before="0" w:after="0"/>
      <w:ind w:firstLine="0"/>
      <w:jc w:val="left"/>
    </w:pPr>
    <w:rPr>
      <w:rFonts w:ascii="Newton-Regular" w:hAnsi="Newton-Regular" w:cs="Newton-Regular"/>
    </w:rPr>
  </w:style>
  <w:style w:type="character" w:customStyle="1" w:styleId="myItalicChars">
    <w:name w:val="myItalicChars"/>
    <w:uiPriority w:val="99"/>
    <w:rsid w:val="00E22C88"/>
    <w:rPr>
      <w:color w:val="FF0000"/>
    </w:rPr>
  </w:style>
  <w:style w:type="numbering" w:customStyle="1" w:styleId="115">
    <w:name w:val="Нет списка11"/>
    <w:next w:val="a2"/>
    <w:uiPriority w:val="99"/>
    <w:semiHidden/>
    <w:unhideWhenUsed/>
    <w:rsid w:val="00E22C88"/>
  </w:style>
  <w:style w:type="paragraph" w:customStyle="1" w:styleId="ParagraphStyle">
    <w:name w:val="Paragraph Style"/>
    <w:rsid w:val="00E22C88"/>
    <w:pPr>
      <w:autoSpaceDE w:val="0"/>
      <w:autoSpaceDN w:val="0"/>
      <w:adjustRightInd w:val="0"/>
    </w:pPr>
    <w:rPr>
      <w:rFonts w:ascii="Arial" w:eastAsia="Times New Roman" w:hAnsi="Arial"/>
      <w:sz w:val="24"/>
      <w:szCs w:val="24"/>
    </w:rPr>
  </w:style>
  <w:style w:type="character" w:customStyle="1" w:styleId="st">
    <w:name w:val="st"/>
    <w:rsid w:val="00E22C88"/>
  </w:style>
  <w:style w:type="paragraph" w:styleId="z-">
    <w:name w:val="HTML Top of Form"/>
    <w:basedOn w:val="a"/>
    <w:next w:val="a"/>
    <w:link w:val="z-0"/>
    <w:hidden/>
    <w:uiPriority w:val="99"/>
    <w:semiHidden/>
    <w:unhideWhenUsed/>
    <w:rsid w:val="00E22C88"/>
    <w:pPr>
      <w:widowControl/>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link w:val="z-"/>
    <w:uiPriority w:val="99"/>
    <w:semiHidden/>
    <w:rsid w:val="00E22C8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22C88"/>
    <w:pPr>
      <w:widowControl/>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link w:val="z-1"/>
    <w:uiPriority w:val="99"/>
    <w:semiHidden/>
    <w:rsid w:val="00E22C88"/>
    <w:rPr>
      <w:rFonts w:ascii="Arial" w:eastAsia="Times New Roman" w:hAnsi="Arial" w:cs="Arial"/>
      <w:vanish/>
      <w:sz w:val="16"/>
      <w:szCs w:val="16"/>
    </w:rPr>
  </w:style>
  <w:style w:type="paragraph" w:customStyle="1" w:styleId="c11">
    <w:name w:val="c11"/>
    <w:basedOn w:val="a"/>
    <w:rsid w:val="00E22C88"/>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c15">
    <w:name w:val="c15"/>
    <w:rsid w:val="00E22C88"/>
  </w:style>
  <w:style w:type="character" w:customStyle="1" w:styleId="ft1">
    <w:name w:val="ft1"/>
    <w:rsid w:val="00E22C88"/>
  </w:style>
  <w:style w:type="character" w:styleId="HTML">
    <w:name w:val="HTML Cite"/>
    <w:rsid w:val="00E22C88"/>
    <w:rPr>
      <w:rFonts w:ascii="Times New Roman" w:hAnsi="Times New Roman" w:cs="Times New Roman" w:hint="default"/>
      <w:i/>
      <w:iCs/>
    </w:rPr>
  </w:style>
  <w:style w:type="character" w:customStyle="1" w:styleId="1ff0">
    <w:name w:val="Заголовок Знак1"/>
    <w:rsid w:val="00E22C88"/>
    <w:rPr>
      <w:rFonts w:ascii="Times New Roman" w:eastAsia="Times New Roman" w:hAnsi="Times New Roman"/>
      <w:bCs/>
      <w:caps/>
      <w:kern w:val="28"/>
      <w:sz w:val="28"/>
      <w:szCs w:val="32"/>
    </w:rPr>
  </w:style>
  <w:style w:type="paragraph" w:styleId="1ff1">
    <w:name w:val="index 1"/>
    <w:basedOn w:val="a"/>
    <w:next w:val="a"/>
    <w:autoRedefine/>
    <w:uiPriority w:val="99"/>
    <w:semiHidden/>
    <w:unhideWhenUsed/>
    <w:rsid w:val="00E874C3"/>
    <w:pPr>
      <w:ind w:left="220" w:hanging="220"/>
    </w:pPr>
  </w:style>
  <w:style w:type="numbering" w:customStyle="1" w:styleId="56">
    <w:name w:val="Нет списка5"/>
    <w:next w:val="a2"/>
    <w:uiPriority w:val="99"/>
    <w:semiHidden/>
    <w:unhideWhenUsed/>
    <w:rsid w:val="002D0D3D"/>
  </w:style>
  <w:style w:type="table" w:customStyle="1" w:styleId="TableNormal2">
    <w:name w:val="Table Normal2"/>
    <w:uiPriority w:val="2"/>
    <w:semiHidden/>
    <w:unhideWhenUsed/>
    <w:qFormat/>
    <w:rsid w:val="002D0D3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3626F3"/>
  </w:style>
  <w:style w:type="table" w:customStyle="1" w:styleId="TableNormal3">
    <w:name w:val="Table Normal3"/>
    <w:uiPriority w:val="2"/>
    <w:semiHidden/>
    <w:unhideWhenUsed/>
    <w:qFormat/>
    <w:rsid w:val="003626F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7C37ED"/>
  </w:style>
  <w:style w:type="numbering" w:customStyle="1" w:styleId="85">
    <w:name w:val="Нет списка8"/>
    <w:next w:val="a2"/>
    <w:uiPriority w:val="99"/>
    <w:semiHidden/>
    <w:unhideWhenUsed/>
    <w:rsid w:val="007C37ED"/>
  </w:style>
  <w:style w:type="numbering" w:customStyle="1" w:styleId="122">
    <w:name w:val="Нет списка12"/>
    <w:next w:val="a2"/>
    <w:uiPriority w:val="99"/>
    <w:semiHidden/>
    <w:unhideWhenUsed/>
    <w:rsid w:val="007C37ED"/>
  </w:style>
  <w:style w:type="numbering" w:customStyle="1" w:styleId="93">
    <w:name w:val="Нет списка9"/>
    <w:next w:val="a2"/>
    <w:uiPriority w:val="99"/>
    <w:semiHidden/>
    <w:unhideWhenUsed/>
    <w:rsid w:val="00C227A4"/>
  </w:style>
  <w:style w:type="table" w:customStyle="1" w:styleId="75">
    <w:name w:val="Сетка таблицы7"/>
    <w:basedOn w:val="a1"/>
    <w:next w:val="afd"/>
    <w:uiPriority w:val="59"/>
    <w:rsid w:val="00C227A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basedOn w:val="a1"/>
    <w:uiPriority w:val="59"/>
    <w:rsid w:val="00C227A4"/>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2">
    <w:name w:val="Таблица простая 111"/>
    <w:basedOn w:val="a1"/>
    <w:uiPriority w:val="59"/>
    <w:rsid w:val="00C227A4"/>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
    <w:name w:val="Таблица простая 211"/>
    <w:basedOn w:val="a1"/>
    <w:uiPriority w:val="59"/>
    <w:rsid w:val="00C227A4"/>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C227A4"/>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C227A4"/>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C227A4"/>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C227A4"/>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C227A4"/>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C227A4"/>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C227A4"/>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C227A4"/>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C227A4"/>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C227A4"/>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C227A4"/>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C227A4"/>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C227A4"/>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C227A4"/>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C227A4"/>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C227A4"/>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C227A4"/>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C227A4"/>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C227A4"/>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C227A4"/>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C227A4"/>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C227A4"/>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C227A4"/>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C227A4"/>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C227A4"/>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C227A4"/>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C227A4"/>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C227A4"/>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C227A4"/>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C227A4"/>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C227A4"/>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C227A4"/>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C227A4"/>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C227A4"/>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C227A4"/>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sid w:val="00C227A4"/>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C227A4"/>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C227A4"/>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C227A4"/>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C227A4"/>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C227A4"/>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C227A4"/>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
    <w:name w:val="Список-таблица 1 светлая11"/>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
    <w:name w:val="Список-таблица 211"/>
    <w:basedOn w:val="a1"/>
    <w:uiPriority w:val="99"/>
    <w:rsid w:val="00C227A4"/>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C227A4"/>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C227A4"/>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C227A4"/>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C227A4"/>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C227A4"/>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C227A4"/>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
    <w:name w:val="Список-таблица 311"/>
    <w:basedOn w:val="a1"/>
    <w:uiPriority w:val="99"/>
    <w:rsid w:val="00C227A4"/>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C227A4"/>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C227A4"/>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C227A4"/>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C227A4"/>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C227A4"/>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C227A4"/>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
    <w:name w:val="Список-таблица 411"/>
    <w:basedOn w:val="a1"/>
    <w:uiPriority w:val="99"/>
    <w:rsid w:val="00C227A4"/>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C227A4"/>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C227A4"/>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C227A4"/>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C227A4"/>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C227A4"/>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C227A4"/>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
    <w:name w:val="Список-таблица 5 темная11"/>
    <w:basedOn w:val="a1"/>
    <w:uiPriority w:val="99"/>
    <w:rsid w:val="00C227A4"/>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C227A4"/>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C227A4"/>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C227A4"/>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C227A4"/>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C227A4"/>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C227A4"/>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
    <w:name w:val="Список-таблица 6 цветная11"/>
    <w:basedOn w:val="a1"/>
    <w:uiPriority w:val="99"/>
    <w:rsid w:val="00C227A4"/>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C227A4"/>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C227A4"/>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C227A4"/>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C227A4"/>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C227A4"/>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C227A4"/>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
    <w:name w:val="Список-таблица 7 цветная11"/>
    <w:basedOn w:val="a1"/>
    <w:uiPriority w:val="99"/>
    <w:rsid w:val="00C227A4"/>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C227A4"/>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C227A4"/>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C227A4"/>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C227A4"/>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C227A4"/>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C227A4"/>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C227A4"/>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C227A4"/>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C227A4"/>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C227A4"/>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C227A4"/>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C227A4"/>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C227A4"/>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C227A4"/>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C227A4"/>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C227A4"/>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C227A4"/>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C227A4"/>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C227A4"/>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C227A4"/>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C227A4"/>
  </w:style>
  <w:style w:type="numbering" w:customStyle="1" w:styleId="100">
    <w:name w:val="Нет списка10"/>
    <w:next w:val="a2"/>
    <w:uiPriority w:val="99"/>
    <w:semiHidden/>
    <w:unhideWhenUsed/>
    <w:rsid w:val="00E254E8"/>
  </w:style>
  <w:style w:type="numbering" w:customStyle="1" w:styleId="131">
    <w:name w:val="Нет списка13"/>
    <w:next w:val="a2"/>
    <w:uiPriority w:val="99"/>
    <w:semiHidden/>
    <w:unhideWhenUsed/>
    <w:rsid w:val="007D3F96"/>
  </w:style>
  <w:style w:type="numbering" w:customStyle="1" w:styleId="142">
    <w:name w:val="Нет списка14"/>
    <w:next w:val="a2"/>
    <w:uiPriority w:val="99"/>
    <w:semiHidden/>
    <w:unhideWhenUsed/>
    <w:rsid w:val="007D3F96"/>
  </w:style>
  <w:style w:type="table" w:customStyle="1" w:styleId="86">
    <w:name w:val="Сетка таблицы8"/>
    <w:basedOn w:val="a1"/>
    <w:next w:val="afd"/>
    <w:uiPriority w:val="59"/>
    <w:rsid w:val="007D3F9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3">
    <w:name w:val="Table Grid Light3"/>
    <w:basedOn w:val="a1"/>
    <w:uiPriority w:val="59"/>
    <w:rsid w:val="007D3F96"/>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7D3F96"/>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7D3F96"/>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7D3F96"/>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7D3F96"/>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7D3F96"/>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7D3F96"/>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7D3F96"/>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7D3F96"/>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7D3F96"/>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7D3F96"/>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7D3F96"/>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7D3F96"/>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7D3F96"/>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7D3F96"/>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7D3F96"/>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7D3F96"/>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7D3F96"/>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7D3F96"/>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7D3F96"/>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7D3F96"/>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7D3F96"/>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7D3F96"/>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7D3F96"/>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7D3F96"/>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7D3F96"/>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7D3F96"/>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7D3F96"/>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7D3F96"/>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7D3F96"/>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7D3F96"/>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7D3F96"/>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7D3F96"/>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7D3F96"/>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7D3F96"/>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7D3F96"/>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7D3F96"/>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7D3F96"/>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7D3F96"/>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7D3F96"/>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7D3F96"/>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7D3F96"/>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7D3F96"/>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7D3F96"/>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7D3F96"/>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7D3F96"/>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7D3F96"/>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7D3F96"/>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7D3F96"/>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7D3F96"/>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7D3F96"/>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7D3F96"/>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7D3F96"/>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7D3F96"/>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7D3F96"/>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7D3F96"/>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7D3F96"/>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7D3F96"/>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7D3F96"/>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7D3F96"/>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7D3F96"/>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7D3F96"/>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7D3F96"/>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7D3F96"/>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7D3F96"/>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7D3F96"/>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7D3F96"/>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7D3F96"/>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7D3F96"/>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7D3F96"/>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7D3F96"/>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7D3F96"/>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7D3F96"/>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7D3F96"/>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7D3F96"/>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7D3F96"/>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7D3F96"/>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7D3F96"/>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7D3F96"/>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7D3F96"/>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7D3F96"/>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7D3F96"/>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7D3F96"/>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7D3F96"/>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7D3F96"/>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7D3F96"/>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7D3F96"/>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7D3F96"/>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7D3F96"/>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7D3F96"/>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7D3F96"/>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7D3F96"/>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7D3F96"/>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7D3F96"/>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7D3F96"/>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7D3F96"/>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7D3F96"/>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7D3F96"/>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7D3F96"/>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7D3F96"/>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7D3F96"/>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7D3F96"/>
  </w:style>
  <w:style w:type="paragraph" w:customStyle="1" w:styleId="Textbody">
    <w:name w:val="Text body"/>
    <w:basedOn w:val="a"/>
    <w:rsid w:val="007D3F96"/>
    <w:pPr>
      <w:suppressAutoHyphens/>
      <w:autoSpaceDN w:val="0"/>
      <w:spacing w:after="120" w:line="240" w:lineRule="auto"/>
    </w:pPr>
    <w:rPr>
      <w:rFonts w:ascii="Times New Roman" w:eastAsia="Times New Roman" w:hAnsi="Times New Roman"/>
      <w:kern w:val="3"/>
      <w:sz w:val="24"/>
      <w:szCs w:val="24"/>
      <w:lang w:val="de-DE" w:eastAsia="ja-JP"/>
    </w:rPr>
  </w:style>
  <w:style w:type="numbering" w:customStyle="1" w:styleId="160">
    <w:name w:val="Нет списка16"/>
    <w:next w:val="a2"/>
    <w:uiPriority w:val="99"/>
    <w:semiHidden/>
    <w:unhideWhenUsed/>
    <w:rsid w:val="00387921"/>
  </w:style>
  <w:style w:type="table" w:customStyle="1" w:styleId="94">
    <w:name w:val="Сетка таблицы9"/>
    <w:basedOn w:val="a1"/>
    <w:next w:val="afd"/>
    <w:uiPriority w:val="59"/>
    <w:rsid w:val="0038792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4">
    <w:name w:val="Table Grid Light4"/>
    <w:basedOn w:val="a1"/>
    <w:uiPriority w:val="59"/>
    <w:rsid w:val="0038792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basedOn w:val="a1"/>
    <w:uiPriority w:val="59"/>
    <w:rsid w:val="0038792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387921"/>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uiPriority w:val="99"/>
    <w:rsid w:val="00387921"/>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38792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38792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38792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38792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38792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38792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1"/>
    <w:uiPriority w:val="99"/>
    <w:rsid w:val="0038792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38792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38792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38792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38792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38792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38792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1"/>
    <w:uiPriority w:val="99"/>
    <w:rsid w:val="0038792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38792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38792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38792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38792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38792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38792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1"/>
    <w:uiPriority w:val="59"/>
    <w:rsid w:val="00387921"/>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38792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38792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38792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38792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38792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38792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1"/>
    <w:uiPriority w:val="99"/>
    <w:rsid w:val="00387921"/>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387921"/>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38792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387921"/>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38792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387921"/>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387921"/>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1"/>
    <w:uiPriority w:val="99"/>
    <w:rsid w:val="00387921"/>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387921"/>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387921"/>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387921"/>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387921"/>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387921"/>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387921"/>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1"/>
    <w:uiPriority w:val="99"/>
    <w:rsid w:val="00387921"/>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387921"/>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387921"/>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387921"/>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387921"/>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387921"/>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387921"/>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1"/>
    <w:uiPriority w:val="99"/>
    <w:rsid w:val="0038792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387921"/>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38792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387921"/>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38792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387921"/>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387921"/>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1"/>
    <w:uiPriority w:val="99"/>
    <w:rsid w:val="0038792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38792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38792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38792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38792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38792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38792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1"/>
    <w:uiPriority w:val="99"/>
    <w:rsid w:val="00387921"/>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387921"/>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387921"/>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387921"/>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387921"/>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387921"/>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387921"/>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1"/>
    <w:uiPriority w:val="99"/>
    <w:rsid w:val="00387921"/>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387921"/>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387921"/>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387921"/>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387921"/>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387921"/>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387921"/>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1"/>
    <w:uiPriority w:val="99"/>
    <w:rsid w:val="00387921"/>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387921"/>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387921"/>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387921"/>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387921"/>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387921"/>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387921"/>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38792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38792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38792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38792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38792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38792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38792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387921"/>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38792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38792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38792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38792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38792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38792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387921"/>
    <w:rPr>
      <w:shd w:val="clear" w:color="auto" w:fill="FFFFFF"/>
    </w:rPr>
  </w:style>
  <w:style w:type="paragraph" w:customStyle="1" w:styleId="422">
    <w:name w:val="Заголовок №4 (2)"/>
    <w:basedOn w:val="a"/>
    <w:link w:val="421"/>
    <w:rsid w:val="00387921"/>
    <w:pPr>
      <w:shd w:val="clear" w:color="auto" w:fill="FFFFFF"/>
      <w:spacing w:after="240" w:line="264" w:lineRule="exact"/>
      <w:jc w:val="center"/>
      <w:outlineLvl w:val="3"/>
    </w:pPr>
    <w:rPr>
      <w:sz w:val="20"/>
      <w:szCs w:val="20"/>
    </w:rPr>
  </w:style>
  <w:style w:type="numbering" w:customStyle="1" w:styleId="170">
    <w:name w:val="Нет списка17"/>
    <w:next w:val="a2"/>
    <w:uiPriority w:val="99"/>
    <w:semiHidden/>
    <w:unhideWhenUsed/>
    <w:rsid w:val="00726E1B"/>
  </w:style>
  <w:style w:type="table" w:customStyle="1" w:styleId="101">
    <w:name w:val="Сетка таблицы10"/>
    <w:basedOn w:val="a1"/>
    <w:next w:val="afd"/>
    <w:uiPriority w:val="59"/>
    <w:rsid w:val="00726E1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5">
    <w:name w:val="Table Grid Light5"/>
    <w:basedOn w:val="a1"/>
    <w:uiPriority w:val="5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0">
    <w:name w:val="Таблица простая 113"/>
    <w:basedOn w:val="a1"/>
    <w:uiPriority w:val="5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726E1B"/>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726E1B"/>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726E1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726E1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726E1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726E1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726E1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726E1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726E1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726E1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726E1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726E1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726E1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726E1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726E1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726E1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726E1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726E1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726E1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726E1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726E1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726E1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726E1B"/>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726E1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726E1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726E1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726E1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726E1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726E1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726E1B"/>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726E1B"/>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726E1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726E1B"/>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726E1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726E1B"/>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726E1B"/>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726E1B"/>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726E1B"/>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726E1B"/>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726E1B"/>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726E1B"/>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726E1B"/>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726E1B"/>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726E1B"/>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726E1B"/>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726E1B"/>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726E1B"/>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726E1B"/>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726E1B"/>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726E1B"/>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726E1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726E1B"/>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726E1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726E1B"/>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726E1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726E1B"/>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726E1B"/>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726E1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726E1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726E1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726E1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726E1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726E1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726E1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726E1B"/>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726E1B"/>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726E1B"/>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726E1B"/>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726E1B"/>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726E1B"/>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726E1B"/>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726E1B"/>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726E1B"/>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726E1B"/>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726E1B"/>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726E1B"/>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726E1B"/>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726E1B"/>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726E1B"/>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726E1B"/>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726E1B"/>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726E1B"/>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726E1B"/>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726E1B"/>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726E1B"/>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726E1B"/>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726E1B"/>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726E1B"/>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726E1B"/>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726E1B"/>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726E1B"/>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726E1B"/>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726E1B"/>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726E1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726E1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726E1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726E1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726E1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726E1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726E1B"/>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726E1B"/>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726E1B"/>
  </w:style>
  <w:style w:type="table" w:customStyle="1" w:styleId="161">
    <w:name w:val="Сетка таблицы16"/>
    <w:basedOn w:val="a1"/>
    <w:next w:val="afd"/>
    <w:uiPriority w:val="59"/>
    <w:rsid w:val="00726E1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6">
    <w:name w:val="Table Grid Light6"/>
    <w:basedOn w:val="a1"/>
    <w:uiPriority w:val="5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0">
    <w:name w:val="Таблица простая 114"/>
    <w:basedOn w:val="a1"/>
    <w:uiPriority w:val="5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726E1B"/>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726E1B"/>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726E1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726E1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726E1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726E1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726E1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726E1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726E1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726E1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726E1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726E1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726E1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726E1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726E1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726E1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726E1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726E1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726E1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726E1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726E1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726E1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726E1B"/>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726E1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726E1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726E1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726E1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726E1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726E1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726E1B"/>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726E1B"/>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726E1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726E1B"/>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726E1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726E1B"/>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726E1B"/>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726E1B"/>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726E1B"/>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726E1B"/>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726E1B"/>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726E1B"/>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726E1B"/>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726E1B"/>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726E1B"/>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726E1B"/>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726E1B"/>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726E1B"/>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726E1B"/>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726E1B"/>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726E1B"/>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726E1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726E1B"/>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726E1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726E1B"/>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726E1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726E1B"/>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726E1B"/>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726E1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726E1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726E1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726E1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726E1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726E1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726E1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726E1B"/>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726E1B"/>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726E1B"/>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726E1B"/>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726E1B"/>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726E1B"/>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726E1B"/>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726E1B"/>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726E1B"/>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726E1B"/>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726E1B"/>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726E1B"/>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726E1B"/>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726E1B"/>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726E1B"/>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726E1B"/>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726E1B"/>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726E1B"/>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726E1B"/>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726E1B"/>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726E1B"/>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726E1B"/>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726E1B"/>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726E1B"/>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726E1B"/>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726E1B"/>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726E1B"/>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726E1B"/>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726E1B"/>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726E1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726E1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726E1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726E1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726E1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726E1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96035B"/>
  </w:style>
  <w:style w:type="table" w:customStyle="1" w:styleId="171">
    <w:name w:val="Сетка таблицы17"/>
    <w:basedOn w:val="a1"/>
    <w:next w:val="afd"/>
    <w:uiPriority w:val="59"/>
    <w:rsid w:val="0096035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7">
    <w:name w:val="Table Grid Light7"/>
    <w:basedOn w:val="a1"/>
    <w:uiPriority w:val="59"/>
    <w:rsid w:val="0096035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0">
    <w:name w:val="Таблица простая 115"/>
    <w:basedOn w:val="a1"/>
    <w:uiPriority w:val="59"/>
    <w:rsid w:val="0096035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96035B"/>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96035B"/>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96035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96035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96035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96035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96035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96035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96035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96035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96035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96035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96035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96035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96035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96035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96035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96035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96035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96035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96035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96035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96035B"/>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96035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96035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96035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96035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96035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96035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96035B"/>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96035B"/>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96035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96035B"/>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96035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96035B"/>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96035B"/>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96035B"/>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96035B"/>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96035B"/>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96035B"/>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96035B"/>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96035B"/>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96035B"/>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96035B"/>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96035B"/>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96035B"/>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96035B"/>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96035B"/>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96035B"/>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96035B"/>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96035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96035B"/>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96035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96035B"/>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96035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96035B"/>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96035B"/>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96035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96035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96035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96035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96035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96035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96035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96035B"/>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96035B"/>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96035B"/>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96035B"/>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96035B"/>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96035B"/>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96035B"/>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96035B"/>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96035B"/>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96035B"/>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96035B"/>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96035B"/>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96035B"/>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96035B"/>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96035B"/>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96035B"/>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96035B"/>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96035B"/>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96035B"/>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96035B"/>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96035B"/>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96035B"/>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96035B"/>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96035B"/>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96035B"/>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96035B"/>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96035B"/>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96035B"/>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96035B"/>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96035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96035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96035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96035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96035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96035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96035B"/>
  </w:style>
  <w:style w:type="table" w:customStyle="1" w:styleId="TableNormal4">
    <w:name w:val="Table Normal4"/>
    <w:uiPriority w:val="2"/>
    <w:semiHidden/>
    <w:qFormat/>
    <w:rsid w:val="0096035B"/>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UnresolvedMention">
    <w:name w:val="Unresolved Mention"/>
    <w:uiPriority w:val="99"/>
    <w:semiHidden/>
    <w:unhideWhenUsed/>
    <w:rsid w:val="00D547DE"/>
    <w:rPr>
      <w:color w:val="605E5C"/>
      <w:shd w:val="clear" w:color="auto" w:fill="E1DFDD"/>
    </w:rPr>
  </w:style>
  <w:style w:type="numbering" w:customStyle="1" w:styleId="201">
    <w:name w:val="Нет списка20"/>
    <w:next w:val="a2"/>
    <w:uiPriority w:val="99"/>
    <w:semiHidden/>
    <w:unhideWhenUsed/>
    <w:rsid w:val="00D63D71"/>
  </w:style>
  <w:style w:type="table" w:customStyle="1" w:styleId="TableGridLight8">
    <w:name w:val="Table Grid Light8"/>
    <w:basedOn w:val="a1"/>
    <w:uiPriority w:val="5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
    <w:name w:val="Таблица простая 116"/>
    <w:basedOn w:val="a1"/>
    <w:next w:val="120"/>
    <w:uiPriority w:val="5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1"/>
    <w:next w:val="220"/>
    <w:uiPriority w:val="59"/>
    <w:rsid w:val="00D63D71"/>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D63D71"/>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D63D7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D63D7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D63D7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D63D7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D63D7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D63D7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D63D7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D63D7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D63D7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D63D7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D63D7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D63D7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D63D7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D63D7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D63D7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D63D7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D63D7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D63D7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D63D7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D63D7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D63D71"/>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D63D7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D63D7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D63D7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D63D7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D63D7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D63D7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D63D71"/>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D63D71"/>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D63D7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D63D71"/>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D63D7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D63D71"/>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D63D71"/>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D63D71"/>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D63D71"/>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D63D71"/>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D63D71"/>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D63D71"/>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D63D71"/>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D63D71"/>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D63D71"/>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D63D71"/>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D63D71"/>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D63D71"/>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D63D71"/>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D63D71"/>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D63D71"/>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D63D71"/>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D63D7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D63D71"/>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D63D7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D63D71"/>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D63D71"/>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D63D7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D63D7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D63D7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D63D7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D63D7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D63D7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D63D71"/>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D63D71"/>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D63D71"/>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D63D71"/>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D63D71"/>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D63D71"/>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D63D71"/>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D63D71"/>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D63D71"/>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D63D71"/>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D63D71"/>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D63D71"/>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D63D71"/>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D63D71"/>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D63D71"/>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D63D71"/>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D63D71"/>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D63D71"/>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D63D71"/>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D63D71"/>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D63D71"/>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D63D7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D63D7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D63D7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D63D7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D63D7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D63D7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D63D7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D63D71"/>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D63D7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D63D7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D63D7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D63D7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D63D7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D63D7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uiPriority w:val="59"/>
    <w:rsid w:val="00D63D71"/>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2"/>
    <w:semiHidden/>
    <w:unhideWhenUsed/>
    <w:qFormat/>
    <w:rsid w:val="00D63D71"/>
    <w:pPr>
      <w:widowControl w:val="0"/>
    </w:pPr>
    <w:rPr>
      <w:sz w:val="22"/>
      <w:szCs w:val="22"/>
      <w:lang w:val="en-US" w:eastAsia="en-US"/>
    </w:rPr>
    <w:tblPr>
      <w:tblInd w:w="0" w:type="dxa"/>
      <w:tblCellMar>
        <w:top w:w="0" w:type="dxa"/>
        <w:left w:w="0" w:type="dxa"/>
        <w:bottom w:w="0" w:type="dxa"/>
        <w:right w:w="0" w:type="dxa"/>
      </w:tblCellMar>
    </w:tblPr>
  </w:style>
  <w:style w:type="table" w:customStyle="1" w:styleId="2112">
    <w:name w:val="Сетка таблицы211"/>
    <w:basedOn w:val="a1"/>
    <w:next w:val="afd"/>
    <w:uiPriority w:val="59"/>
    <w:rsid w:val="00D63D71"/>
    <w:rPr>
      <w:rFonts w:eastAsia="Times New Roman"/>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1"/>
    <w:uiPriority w:val="59"/>
    <w:rsid w:val="00D63D71"/>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1"/>
    <w:next w:val="afd"/>
    <w:uiPriority w:val="59"/>
    <w:rsid w:val="00D63D7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7">
    <w:name w:val="Сетка таблицы31"/>
    <w:basedOn w:val="a1"/>
    <w:next w:val="afd"/>
    <w:uiPriority w:val="5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1"/>
    <w:next w:val="afd"/>
    <w:uiPriority w:val="5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7">
    <w:name w:val="Сетка таблицы41"/>
    <w:basedOn w:val="a1"/>
    <w:next w:val="afd"/>
    <w:uiPriority w:val="5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7">
    <w:name w:val="Сетка таблицы51"/>
    <w:basedOn w:val="a1"/>
    <w:next w:val="afd"/>
    <w:uiPriority w:val="5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Таблица простая 121"/>
    <w:basedOn w:val="a1"/>
    <w:uiPriority w:val="41"/>
    <w:rsid w:val="00D63D71"/>
    <w:rPr>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D63D71"/>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D63D71"/>
    <w:rPr>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D63D71"/>
    <w:rPr>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D63D71"/>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D63D71"/>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D63D71"/>
    <w:rPr>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D63D71"/>
    <w:rPr>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D63D71"/>
    <w:rPr>
      <w:sz w:val="22"/>
      <w:szCs w:val="22"/>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D63D71"/>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D63D71"/>
    <w:rPr>
      <w:color w:val="FFFFFF"/>
      <w:sz w:val="22"/>
      <w:szCs w:val="22"/>
      <w:lang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D63D71"/>
    <w:rPr>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D63D71"/>
    <w:rPr>
      <w:color w:val="000000"/>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
    <w:name w:val="Сетка таблицы61"/>
    <w:basedOn w:val="a1"/>
    <w:next w:val="afd"/>
    <w:uiPriority w:val="59"/>
    <w:rsid w:val="00D63D7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2"/>
    <w:uiPriority w:val="99"/>
    <w:semiHidden/>
    <w:unhideWhenUsed/>
    <w:rsid w:val="00D63D71"/>
  </w:style>
  <w:style w:type="table" w:customStyle="1" w:styleId="202">
    <w:name w:val="Сетка таблицы20"/>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9">
    <w:name w:val="Table Grid Light9"/>
    <w:basedOn w:val="a1"/>
    <w:uiPriority w:val="5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
    <w:name w:val="Таблица простая 117"/>
    <w:basedOn w:val="a1"/>
    <w:uiPriority w:val="5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D63D71"/>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D63D71"/>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D63D7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D63D7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D63D7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D63D7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D63D7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D63D7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D63D7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D63D7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D63D7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D63D7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D63D7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D63D7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D63D7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D63D7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D63D7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D63D7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D63D7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D63D7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D63D7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D63D7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D63D71"/>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D63D7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D63D7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D63D7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D63D7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D63D7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D63D7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D63D71"/>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D63D71"/>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D63D7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D63D71"/>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D63D7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D63D71"/>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D63D71"/>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D63D71"/>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D63D71"/>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D63D71"/>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D63D71"/>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D63D71"/>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D63D71"/>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D63D71"/>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D63D71"/>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D63D71"/>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D63D71"/>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D63D71"/>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D63D71"/>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D63D71"/>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D63D71"/>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D63D71"/>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D63D7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D63D71"/>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D63D7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D63D71"/>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D63D71"/>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D63D7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D63D7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D63D7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D63D7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D63D7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D63D7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D63D71"/>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D63D71"/>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D63D71"/>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D63D71"/>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D63D71"/>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D63D71"/>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D63D71"/>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D63D71"/>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D63D71"/>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D63D71"/>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D63D71"/>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D63D71"/>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D63D71"/>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D63D71"/>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D63D71"/>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D63D71"/>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D63D71"/>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D63D71"/>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D63D71"/>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D63D71"/>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D63D71"/>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D63D7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D63D7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D63D7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D63D7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D63D7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D63D7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D63D7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D63D71"/>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D63D7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D63D7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D63D7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D63D7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D63D7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D63D7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992485"/>
  </w:style>
  <w:style w:type="table" w:customStyle="1" w:styleId="242">
    <w:name w:val="Сетка таблицы24"/>
    <w:basedOn w:val="a1"/>
    <w:next w:val="afd"/>
    <w:rsid w:val="009924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2"/>
    <w:uiPriority w:val="99"/>
    <w:semiHidden/>
    <w:unhideWhenUsed/>
    <w:rsid w:val="00AB4CC7"/>
  </w:style>
  <w:style w:type="numbering" w:customStyle="1" w:styleId="243">
    <w:name w:val="Нет списка24"/>
    <w:next w:val="a2"/>
    <w:uiPriority w:val="99"/>
    <w:semiHidden/>
    <w:unhideWhenUsed/>
    <w:rsid w:val="00AB4CC7"/>
  </w:style>
  <w:style w:type="numbering" w:customStyle="1" w:styleId="252">
    <w:name w:val="Нет списка25"/>
    <w:next w:val="a2"/>
    <w:uiPriority w:val="99"/>
    <w:semiHidden/>
    <w:unhideWhenUsed/>
    <w:rsid w:val="00BD4ED9"/>
  </w:style>
  <w:style w:type="table" w:customStyle="1" w:styleId="TableNormal6">
    <w:name w:val="Table Normal6"/>
    <w:uiPriority w:val="2"/>
    <w:semiHidden/>
    <w:unhideWhenUsed/>
    <w:qFormat/>
    <w:rsid w:val="00BD4ED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E26D44"/>
  </w:style>
  <w:style w:type="numbering" w:customStyle="1" w:styleId="1113">
    <w:name w:val="Нет списка111"/>
    <w:next w:val="a2"/>
    <w:uiPriority w:val="99"/>
    <w:semiHidden/>
    <w:unhideWhenUsed/>
    <w:rsid w:val="00E26D44"/>
  </w:style>
  <w:style w:type="paragraph" w:customStyle="1" w:styleId="123">
    <w:name w:val="Заголовок 12"/>
    <w:basedOn w:val="a"/>
    <w:uiPriority w:val="1"/>
    <w:qFormat/>
    <w:rsid w:val="00E26D44"/>
    <w:pPr>
      <w:autoSpaceDE w:val="0"/>
      <w:autoSpaceDN w:val="0"/>
      <w:spacing w:after="0" w:line="319" w:lineRule="exact"/>
      <w:ind w:left="1120"/>
      <w:jc w:val="both"/>
      <w:outlineLvl w:val="1"/>
    </w:pPr>
    <w:rPr>
      <w:rFonts w:ascii="Times New Roman" w:eastAsia="Times New Roman" w:hAnsi="Times New Roman"/>
      <w:b/>
      <w:bCs/>
      <w:sz w:val="28"/>
      <w:szCs w:val="28"/>
    </w:rPr>
  </w:style>
  <w:style w:type="table" w:customStyle="1" w:styleId="253">
    <w:name w:val="Сетка таблицы25"/>
    <w:basedOn w:val="a1"/>
    <w:next w:val="afd"/>
    <w:uiPriority w:val="59"/>
    <w:rsid w:val="00E26D4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qFormat/>
    <w:rsid w:val="00E26D4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hgkelc">
    <w:name w:val="hgkelc"/>
    <w:rsid w:val="00E26D44"/>
  </w:style>
  <w:style w:type="paragraph" w:customStyle="1" w:styleId="afffffe">
    <w:name w:val="a"/>
    <w:basedOn w:val="a"/>
    <w:rsid w:val="00E26D44"/>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2">
    <w:name w:val="1Стиль"/>
    <w:basedOn w:val="a4"/>
    <w:qFormat/>
    <w:rsid w:val="00E26D44"/>
    <w:pPr>
      <w:widowControl/>
      <w:tabs>
        <w:tab w:val="left" w:pos="-284"/>
        <w:tab w:val="left" w:pos="-142"/>
      </w:tabs>
      <w:spacing w:after="0" w:line="240" w:lineRule="auto"/>
      <w:ind w:left="0" w:firstLine="709"/>
      <w:jc w:val="both"/>
    </w:pPr>
    <w:rPr>
      <w:rFonts w:ascii="Times New Roman" w:hAnsi="Times New Roman"/>
      <w:bCs/>
      <w:sz w:val="28"/>
      <w:szCs w:val="28"/>
      <w:lang w:val="ru-RU" w:eastAsia="zh-CN"/>
    </w:rPr>
  </w:style>
  <w:style w:type="character" w:customStyle="1" w:styleId="path-separator">
    <w:name w:val="path-separator"/>
    <w:rsid w:val="00E26D44"/>
  </w:style>
  <w:style w:type="character" w:customStyle="1" w:styleId="l9ipkfa">
    <w:name w:val="l9ipkfa"/>
    <w:rsid w:val="00E26D44"/>
  </w:style>
  <w:style w:type="numbering" w:customStyle="1" w:styleId="272">
    <w:name w:val="Нет списка27"/>
    <w:next w:val="a2"/>
    <w:uiPriority w:val="99"/>
    <w:semiHidden/>
    <w:unhideWhenUsed/>
    <w:rsid w:val="00E26D44"/>
  </w:style>
  <w:style w:type="paragraph" w:customStyle="1" w:styleId="c31">
    <w:name w:val="c31"/>
    <w:basedOn w:val="a"/>
    <w:rsid w:val="00E26D44"/>
    <w:pPr>
      <w:widowControl/>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80">
    <w:name w:val="Нет списка28"/>
    <w:next w:val="a2"/>
    <w:uiPriority w:val="99"/>
    <w:semiHidden/>
    <w:unhideWhenUsed/>
    <w:rsid w:val="00817B32"/>
  </w:style>
  <w:style w:type="table" w:customStyle="1" w:styleId="TableGridLight10">
    <w:name w:val="Table Grid Light10"/>
    <w:basedOn w:val="a1"/>
    <w:uiPriority w:val="59"/>
    <w:rsid w:val="00817B32"/>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8"/>
    <w:basedOn w:val="a1"/>
    <w:uiPriority w:val="59"/>
    <w:rsid w:val="00817B32"/>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817B32"/>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817B32"/>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817B32"/>
    <w:rPr>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817B32"/>
    <w:rPr>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817B32"/>
    <w:rPr>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817B32"/>
    <w:rPr>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817B32"/>
    <w:rPr>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817B32"/>
    <w:rPr>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817B32"/>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817B32"/>
    <w:rPr>
      <w:sz w:val="22"/>
      <w:szCs w:val="22"/>
      <w:lang w:eastAsia="en-US"/>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817B32"/>
    <w:rPr>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817B32"/>
    <w:rPr>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817B32"/>
    <w:rPr>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817B32"/>
    <w:rPr>
      <w:sz w:val="22"/>
      <w:szCs w:val="22"/>
      <w:lang w:eastAsia="en-US"/>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817B32"/>
    <w:rPr>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817B32"/>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817B32"/>
    <w:rPr>
      <w:sz w:val="22"/>
      <w:szCs w:val="22"/>
      <w:lang w:eastAsia="en-US"/>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817B32"/>
    <w:rPr>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817B32"/>
    <w:rPr>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817B32"/>
    <w:rPr>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817B32"/>
    <w:rPr>
      <w:sz w:val="22"/>
      <w:szCs w:val="22"/>
      <w:lang w:eastAsia="en-US"/>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817B32"/>
    <w:rPr>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817B32"/>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817B32"/>
    <w:rPr>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817B32"/>
    <w:rPr>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817B32"/>
    <w:rPr>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817B32"/>
    <w:rPr>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817B32"/>
    <w:rPr>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817B32"/>
    <w:rPr>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817B32"/>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817B32"/>
    <w:rPr>
      <w:sz w:val="22"/>
      <w:szCs w:val="22"/>
      <w:lang w:eastAsia="en-US"/>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817B32"/>
    <w:rPr>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817B32"/>
    <w:rPr>
      <w:sz w:val="22"/>
      <w:szCs w:val="22"/>
      <w:lang w:eastAsia="en-US"/>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817B32"/>
    <w:rPr>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817B32"/>
    <w:rPr>
      <w:sz w:val="22"/>
      <w:szCs w:val="22"/>
      <w:lang w:eastAsia="en-US"/>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817B32"/>
    <w:rPr>
      <w:sz w:val="22"/>
      <w:szCs w:val="22"/>
      <w:lang w:eastAsia="en-US"/>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817B32"/>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817B32"/>
    <w:rPr>
      <w:sz w:val="22"/>
      <w:szCs w:val="22"/>
      <w:lang w:eastAsia="en-US"/>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817B32"/>
    <w:rPr>
      <w:sz w:val="22"/>
      <w:szCs w:val="22"/>
      <w:lang w:eastAsia="en-US"/>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817B32"/>
    <w:rPr>
      <w:sz w:val="22"/>
      <w:szCs w:val="22"/>
      <w:lang w:eastAsia="en-US"/>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817B32"/>
    <w:rPr>
      <w:sz w:val="22"/>
      <w:szCs w:val="22"/>
      <w:lang w:eastAsia="en-US"/>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817B32"/>
    <w:rPr>
      <w:sz w:val="22"/>
      <w:szCs w:val="22"/>
      <w:lang w:eastAsia="en-US"/>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817B32"/>
    <w:rPr>
      <w:sz w:val="22"/>
      <w:szCs w:val="22"/>
      <w:lang w:eastAsia="en-US"/>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817B32"/>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817B32"/>
    <w:rPr>
      <w:sz w:val="22"/>
      <w:szCs w:val="22"/>
      <w:lang w:eastAsia="en-US"/>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817B32"/>
    <w:rPr>
      <w:sz w:val="22"/>
      <w:szCs w:val="22"/>
      <w:lang w:eastAsia="en-US"/>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817B32"/>
    <w:rPr>
      <w:sz w:val="22"/>
      <w:szCs w:val="22"/>
      <w:lang w:eastAsia="en-US"/>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817B32"/>
    <w:rPr>
      <w:sz w:val="22"/>
      <w:szCs w:val="22"/>
      <w:lang w:eastAsia="en-US"/>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817B32"/>
    <w:rPr>
      <w:sz w:val="22"/>
      <w:szCs w:val="22"/>
      <w:lang w:eastAsia="en-US"/>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817B32"/>
    <w:rPr>
      <w:sz w:val="22"/>
      <w:szCs w:val="22"/>
      <w:lang w:eastAsia="en-US"/>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817B32"/>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817B32"/>
    <w:rPr>
      <w:sz w:val="22"/>
      <w:szCs w:val="22"/>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817B32"/>
    <w:rPr>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817B32"/>
    <w:rPr>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817B32"/>
    <w:rPr>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817B32"/>
    <w:rPr>
      <w:sz w:val="22"/>
      <w:szCs w:val="22"/>
      <w:lang w:eastAsia="en-US"/>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817B32"/>
    <w:rPr>
      <w:sz w:val="22"/>
      <w:szCs w:val="22"/>
      <w:lang w:eastAsia="en-US"/>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817B32"/>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817B32"/>
    <w:rPr>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817B32"/>
    <w:rPr>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817B32"/>
    <w:rPr>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817B32"/>
    <w:rPr>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817B32"/>
    <w:rPr>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817B32"/>
    <w:rPr>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817B32"/>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817B32"/>
    <w:rPr>
      <w:sz w:val="22"/>
      <w:szCs w:val="22"/>
      <w:lang w:eastAsia="en-US"/>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817B32"/>
    <w:rPr>
      <w:sz w:val="22"/>
      <w:szCs w:val="22"/>
      <w:lang w:eastAsia="en-US"/>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817B32"/>
    <w:rPr>
      <w:sz w:val="22"/>
      <w:szCs w:val="22"/>
      <w:lang w:eastAsia="en-US"/>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817B32"/>
    <w:rPr>
      <w:sz w:val="22"/>
      <w:szCs w:val="22"/>
      <w:lang w:eastAsia="en-US"/>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817B32"/>
    <w:rPr>
      <w:sz w:val="22"/>
      <w:szCs w:val="22"/>
      <w:lang w:eastAsia="en-US"/>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817B32"/>
    <w:rPr>
      <w:sz w:val="22"/>
      <w:szCs w:val="22"/>
      <w:lang w:eastAsia="en-US"/>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817B32"/>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817B32"/>
    <w:rPr>
      <w:sz w:val="22"/>
      <w:szCs w:val="22"/>
      <w:lang w:eastAsia="en-US"/>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817B32"/>
    <w:rPr>
      <w:sz w:val="22"/>
      <w:szCs w:val="22"/>
      <w:lang w:eastAsia="en-US"/>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817B32"/>
    <w:rPr>
      <w:sz w:val="22"/>
      <w:szCs w:val="22"/>
      <w:lang w:eastAsia="en-US"/>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817B32"/>
    <w:rPr>
      <w:sz w:val="22"/>
      <w:szCs w:val="22"/>
      <w:lang w:eastAsia="en-US"/>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817B32"/>
    <w:rPr>
      <w:sz w:val="22"/>
      <w:szCs w:val="22"/>
      <w:lang w:eastAsia="en-US"/>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817B32"/>
    <w:rPr>
      <w:sz w:val="22"/>
      <w:szCs w:val="22"/>
      <w:lang w:eastAsia="en-US"/>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817B32"/>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817B32"/>
    <w:rPr>
      <w:sz w:val="22"/>
      <w:szCs w:val="22"/>
      <w:lang w:eastAsia="en-US"/>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817B32"/>
    <w:rPr>
      <w:sz w:val="22"/>
      <w:szCs w:val="22"/>
      <w:lang w:eastAsia="en-US"/>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817B32"/>
    <w:rPr>
      <w:sz w:val="22"/>
      <w:szCs w:val="22"/>
      <w:lang w:eastAsia="en-US"/>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817B32"/>
    <w:rPr>
      <w:sz w:val="22"/>
      <w:szCs w:val="22"/>
      <w:lang w:eastAsia="en-US"/>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817B32"/>
    <w:rPr>
      <w:sz w:val="22"/>
      <w:szCs w:val="22"/>
      <w:lang w:eastAsia="en-US"/>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817B32"/>
    <w:rPr>
      <w:sz w:val="22"/>
      <w:szCs w:val="22"/>
      <w:lang w:eastAsia="en-US"/>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817B32"/>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817B32"/>
    <w:rPr>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817B32"/>
    <w:rPr>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817B32"/>
    <w:rPr>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817B32"/>
    <w:rPr>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817B32"/>
    <w:rPr>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817B32"/>
    <w:rPr>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817B32"/>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817B32"/>
    <w:rPr>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817B32"/>
    <w:rPr>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817B32"/>
    <w:rPr>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817B32"/>
    <w:rPr>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817B32"/>
    <w:rPr>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817B32"/>
    <w:rPr>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817B32"/>
    <w:rPr>
      <w:sz w:val="20"/>
    </w:rPr>
  </w:style>
  <w:style w:type="paragraph" w:customStyle="1" w:styleId="affffff">
    <w:name w:val="Таблица"/>
    <w:basedOn w:val="aff"/>
    <w:qFormat/>
    <w:rsid w:val="00817B32"/>
    <w:pPr>
      <w:tabs>
        <w:tab w:val="left" w:pos="4500"/>
        <w:tab w:val="left" w:pos="9180"/>
        <w:tab w:val="left" w:pos="9360"/>
      </w:tabs>
      <w:autoSpaceDE/>
      <w:autoSpaceDN/>
      <w:adjustRightInd/>
      <w:spacing w:line="194" w:lineRule="atLeast"/>
      <w:ind w:firstLine="0"/>
      <w:jc w:val="left"/>
    </w:pPr>
    <w:rPr>
      <w:rFonts w:eastAsia="Times New Roman"/>
      <w:sz w:val="19"/>
      <w:szCs w:val="19"/>
      <w:lang w:eastAsia="ru-RU"/>
    </w:rPr>
  </w:style>
  <w:style w:type="paragraph" w:styleId="affffff0">
    <w:name w:val="Message Header"/>
    <w:basedOn w:val="affffff"/>
    <w:link w:val="affffff1"/>
    <w:rsid w:val="00817B32"/>
    <w:pPr>
      <w:jc w:val="center"/>
    </w:pPr>
    <w:rPr>
      <w:b/>
      <w:bCs/>
    </w:rPr>
  </w:style>
  <w:style w:type="character" w:customStyle="1" w:styleId="affffff1">
    <w:name w:val="Шапка Знак"/>
    <w:link w:val="affffff0"/>
    <w:rsid w:val="00817B32"/>
    <w:rPr>
      <w:rFonts w:ascii="NewtonCSanPin" w:eastAsia="Times New Roman" w:hAnsi="NewtonCSanPin"/>
      <w:b/>
      <w:bCs/>
      <w:color w:val="000000"/>
      <w:sz w:val="19"/>
      <w:szCs w:val="19"/>
    </w:rPr>
  </w:style>
  <w:style w:type="paragraph" w:customStyle="1" w:styleId="affffff2">
    <w:name w:val="Приложение"/>
    <w:basedOn w:val="1ff3"/>
    <w:qFormat/>
    <w:rsid w:val="00817B32"/>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f"/>
    <w:qFormat/>
    <w:rsid w:val="00817B32"/>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eastAsia="ru-RU"/>
    </w:rPr>
  </w:style>
  <w:style w:type="paragraph" w:styleId="affffff3">
    <w:name w:val="Signature"/>
    <w:basedOn w:val="aff"/>
    <w:link w:val="affffff4"/>
    <w:rsid w:val="00817B32"/>
    <w:pPr>
      <w:autoSpaceDE/>
      <w:autoSpaceDN/>
      <w:adjustRightInd/>
      <w:spacing w:before="57" w:line="194" w:lineRule="atLeast"/>
      <w:ind w:firstLine="0"/>
      <w:jc w:val="center"/>
    </w:pPr>
    <w:rPr>
      <w:rFonts w:eastAsia="Times New Roman"/>
      <w:sz w:val="19"/>
      <w:szCs w:val="19"/>
    </w:rPr>
  </w:style>
  <w:style w:type="character" w:customStyle="1" w:styleId="affffff4">
    <w:name w:val="Подпись Знак"/>
    <w:link w:val="affffff3"/>
    <w:rsid w:val="00817B32"/>
    <w:rPr>
      <w:rFonts w:ascii="NewtonCSanPin" w:eastAsia="Times New Roman" w:hAnsi="NewtonCSanPin"/>
      <w:color w:val="000000"/>
      <w:sz w:val="19"/>
      <w:szCs w:val="19"/>
    </w:rPr>
  </w:style>
  <w:style w:type="paragraph" w:customStyle="1" w:styleId="affffff5">
    <w:name w:val="В скобках"/>
    <w:basedOn w:val="affffff3"/>
    <w:qFormat/>
    <w:rsid w:val="00817B32"/>
    <w:pPr>
      <w:spacing w:line="174" w:lineRule="atLeast"/>
    </w:pPr>
    <w:rPr>
      <w:sz w:val="17"/>
      <w:szCs w:val="17"/>
    </w:rPr>
  </w:style>
  <w:style w:type="paragraph" w:customStyle="1" w:styleId="1ff4">
    <w:name w:val="Содержание 1"/>
    <w:basedOn w:val="aff"/>
    <w:qFormat/>
    <w:rsid w:val="00817B32"/>
    <w:pPr>
      <w:autoSpaceDE/>
      <w:autoSpaceDN/>
      <w:adjustRightInd/>
      <w:ind w:firstLine="0"/>
    </w:pPr>
    <w:rPr>
      <w:rFonts w:ascii="Times New Roman" w:eastAsia="Times New Roman" w:hAnsi="Times New Roman"/>
      <w:lang w:eastAsia="ru-RU"/>
    </w:rPr>
  </w:style>
  <w:style w:type="paragraph" w:customStyle="1" w:styleId="BasicParagraph">
    <w:name w:val="[Basic Paragraph]"/>
    <w:basedOn w:val="NoParagraphStyle"/>
    <w:uiPriority w:val="99"/>
    <w:qFormat/>
    <w:rsid w:val="00817B32"/>
  </w:style>
  <w:style w:type="paragraph" w:customStyle="1" w:styleId="NoParagraphStyle">
    <w:name w:val="[No Paragraph Style]"/>
    <w:qFormat/>
    <w:rsid w:val="00817B32"/>
    <w:pPr>
      <w:spacing w:line="288" w:lineRule="auto"/>
    </w:pPr>
    <w:rPr>
      <w:rFonts w:ascii="Minion Pro" w:eastAsia="Times New Roman" w:hAnsi="Minion Pro" w:cs="Minion Pro"/>
      <w:color w:val="000000"/>
      <w:sz w:val="24"/>
      <w:szCs w:val="24"/>
      <w:lang w:val="en-GB"/>
    </w:rPr>
  </w:style>
  <w:style w:type="paragraph" w:customStyle="1" w:styleId="2f8">
    <w:name w:val="Заг 2"/>
    <w:basedOn w:val="1ff3"/>
    <w:qFormat/>
    <w:rsid w:val="00817B32"/>
    <w:pPr>
      <w:pageBreakBefore w:val="0"/>
      <w:spacing w:before="283"/>
    </w:pPr>
    <w:rPr>
      <w:caps w:val="0"/>
    </w:rPr>
  </w:style>
  <w:style w:type="paragraph" w:customStyle="1" w:styleId="3f">
    <w:name w:val="Заг 3"/>
    <w:basedOn w:val="2f8"/>
    <w:qFormat/>
    <w:rsid w:val="00817B32"/>
    <w:pPr>
      <w:spacing w:before="255" w:after="113" w:line="240" w:lineRule="atLeast"/>
    </w:pPr>
    <w:rPr>
      <w:i/>
      <w:iCs/>
      <w:sz w:val="23"/>
      <w:szCs w:val="23"/>
    </w:rPr>
  </w:style>
  <w:style w:type="paragraph" w:customStyle="1" w:styleId="affffff6">
    <w:name w:val="Пж Курсив"/>
    <w:basedOn w:val="aff"/>
    <w:qFormat/>
    <w:rsid w:val="00817B32"/>
    <w:pPr>
      <w:autoSpaceDE/>
      <w:autoSpaceDN/>
      <w:adjustRightInd/>
    </w:pPr>
    <w:rPr>
      <w:rFonts w:eastAsia="Times New Roman"/>
      <w:b/>
      <w:bCs/>
      <w:i/>
      <w:iCs/>
      <w:lang w:eastAsia="ru-RU"/>
    </w:rPr>
  </w:style>
  <w:style w:type="character" w:styleId="affffff7">
    <w:name w:val="page number"/>
    <w:rsid w:val="00817B32"/>
    <w:rPr>
      <w:rFonts w:cs="Times New Roman"/>
    </w:rPr>
  </w:style>
  <w:style w:type="paragraph" w:customStyle="1" w:styleId="-319">
    <w:name w:val="Темный список - Акцент 31"/>
    <w:hidden/>
    <w:uiPriority w:val="71"/>
    <w:qFormat/>
    <w:rsid w:val="00817B32"/>
    <w:rPr>
      <w:rFonts w:ascii="Times New Roman" w:eastAsia="Times New Roman" w:hAnsi="Times New Roman"/>
      <w:sz w:val="24"/>
      <w:szCs w:val="24"/>
    </w:rPr>
  </w:style>
  <w:style w:type="paragraph" w:customStyle="1" w:styleId="1-21">
    <w:name w:val="Средняя сетка 1 - Акцент 21"/>
    <w:basedOn w:val="a"/>
    <w:link w:val="1-2"/>
    <w:uiPriority w:val="34"/>
    <w:qFormat/>
    <w:rsid w:val="00817B32"/>
    <w:pPr>
      <w:widowControl/>
      <w:spacing w:after="0" w:line="240" w:lineRule="auto"/>
      <w:ind w:left="720"/>
      <w:contextualSpacing/>
    </w:pPr>
    <w:rPr>
      <w:rFonts w:eastAsia="Times New Roman"/>
      <w:sz w:val="24"/>
      <w:szCs w:val="24"/>
    </w:rPr>
  </w:style>
  <w:style w:type="character" w:customStyle="1" w:styleId="1-2">
    <w:name w:val="Средняя сетка 1 - Акцент 2 Знак"/>
    <w:link w:val="1-21"/>
    <w:uiPriority w:val="34"/>
    <w:rsid w:val="00817B32"/>
    <w:rPr>
      <w:rFonts w:eastAsia="Times New Roman"/>
      <w:sz w:val="24"/>
      <w:szCs w:val="24"/>
    </w:rPr>
  </w:style>
  <w:style w:type="paragraph" w:customStyle="1" w:styleId="affffff8">
    <w:name w:val="О_Т"/>
    <w:basedOn w:val="a"/>
    <w:link w:val="affffff9"/>
    <w:qFormat/>
    <w:rsid w:val="00817B32"/>
    <w:pPr>
      <w:widowControl/>
      <w:spacing w:after="0" w:line="288" w:lineRule="auto"/>
      <w:ind w:firstLine="539"/>
      <w:jc w:val="both"/>
    </w:pPr>
    <w:rPr>
      <w:rFonts w:ascii="Arial" w:eastAsia="Times New Roman" w:hAnsi="Arial"/>
      <w:sz w:val="28"/>
      <w:szCs w:val="28"/>
    </w:rPr>
  </w:style>
  <w:style w:type="character" w:customStyle="1" w:styleId="affffff9">
    <w:name w:val="О_Т Знак"/>
    <w:link w:val="affffff8"/>
    <w:rsid w:val="00817B32"/>
    <w:rPr>
      <w:rFonts w:ascii="Arial" w:eastAsia="Times New Roman" w:hAnsi="Arial"/>
      <w:sz w:val="28"/>
      <w:szCs w:val="28"/>
    </w:rPr>
  </w:style>
  <w:style w:type="paragraph" w:customStyle="1" w:styleId="dash041e005f0431005f044b005f0447005f043d005f044b005f0439">
    <w:name w:val="dash041e_005f0431_005f044b_005f0447_005f043d_005f044b_005f0439"/>
    <w:basedOn w:val="a"/>
    <w:qFormat/>
    <w:rsid w:val="00817B32"/>
    <w:pPr>
      <w:widowControl/>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817B32"/>
  </w:style>
  <w:style w:type="paragraph" w:customStyle="1" w:styleId="-122">
    <w:name w:val="Цветной список - Акцент 12"/>
    <w:basedOn w:val="a"/>
    <w:qFormat/>
    <w:rsid w:val="00817B32"/>
    <w:pPr>
      <w:widowControl/>
      <w:spacing w:line="240" w:lineRule="auto"/>
      <w:ind w:left="720"/>
      <w:contextualSpacing/>
    </w:pPr>
    <w:rPr>
      <w:rFonts w:ascii="Cambria" w:eastAsia="Times New Roman"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17B32"/>
    <w:rPr>
      <w:rFonts w:ascii="Times New Roman" w:hAnsi="Times New Roman"/>
      <w:sz w:val="24"/>
      <w:u w:val="none"/>
    </w:rPr>
  </w:style>
  <w:style w:type="paragraph" w:customStyle="1" w:styleId="-119">
    <w:name w:val="Цветная заливка - Акцент 11"/>
    <w:hidden/>
    <w:uiPriority w:val="99"/>
    <w:semiHidden/>
    <w:qFormat/>
    <w:rsid w:val="00817B32"/>
    <w:rPr>
      <w:rFonts w:ascii="Times New Roman" w:eastAsia="Times New Roman" w:hAnsi="Times New Roman"/>
      <w:sz w:val="24"/>
      <w:szCs w:val="24"/>
    </w:rPr>
  </w:style>
  <w:style w:type="paragraph" w:customStyle="1" w:styleId="affffffa">
    <w:name w:val="Νξβϋι"/>
    <w:basedOn w:val="a"/>
    <w:uiPriority w:val="99"/>
    <w:qFormat/>
    <w:rsid w:val="00817B32"/>
    <w:pPr>
      <w:spacing w:after="0" w:line="240" w:lineRule="auto"/>
    </w:pPr>
    <w:rPr>
      <w:rFonts w:ascii="Times New Roman" w:eastAsia="Times New Roman" w:hAnsi="Times New Roman"/>
      <w:color w:val="000000"/>
      <w:sz w:val="24"/>
      <w:szCs w:val="24"/>
      <w:lang w:eastAsia="ru-RU"/>
    </w:rPr>
  </w:style>
  <w:style w:type="paragraph" w:customStyle="1" w:styleId="-11a">
    <w:name w:val="Цветной список - Акцент 11"/>
    <w:basedOn w:val="a"/>
    <w:link w:val="-1"/>
    <w:uiPriority w:val="34"/>
    <w:qFormat/>
    <w:rsid w:val="00817B32"/>
    <w:pPr>
      <w:widowControl/>
      <w:ind w:left="720"/>
      <w:contextualSpacing/>
    </w:pPr>
    <w:rPr>
      <w:rFonts w:eastAsia="Times New Roman"/>
    </w:rPr>
  </w:style>
  <w:style w:type="character" w:customStyle="1" w:styleId="-1">
    <w:name w:val="Цветной список - Акцент 1 Знак"/>
    <w:link w:val="-11a"/>
    <w:uiPriority w:val="34"/>
    <w:rsid w:val="00817B32"/>
    <w:rPr>
      <w:rFonts w:eastAsia="Times New Roman"/>
      <w:sz w:val="22"/>
      <w:szCs w:val="22"/>
      <w:lang w:eastAsia="en-US"/>
    </w:rPr>
  </w:style>
  <w:style w:type="character" w:customStyle="1" w:styleId="3f0">
    <w:name w:val="Основной текст + Курсив3"/>
    <w:uiPriority w:val="99"/>
    <w:rsid w:val="00817B32"/>
    <w:rPr>
      <w:rFonts w:ascii="Times New Roman" w:hAnsi="Times New Roman"/>
      <w:i/>
      <w:spacing w:val="0"/>
      <w:sz w:val="18"/>
    </w:rPr>
  </w:style>
  <w:style w:type="character" w:customStyle="1" w:styleId="af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8"/>
    <w:rsid w:val="00817B32"/>
    <w:rPr>
      <w:rFonts w:ascii="Times New Roman" w:eastAsia="Times New Roman" w:hAnsi="Times New Roman"/>
      <w:sz w:val="24"/>
      <w:szCs w:val="24"/>
    </w:rPr>
  </w:style>
  <w:style w:type="paragraph" w:customStyle="1" w:styleId="224">
    <w:name w:val="Основной текст 22"/>
    <w:basedOn w:val="a"/>
    <w:qFormat/>
    <w:rsid w:val="00817B32"/>
    <w:pPr>
      <w:widowControl/>
      <w:spacing w:after="0" w:line="240" w:lineRule="auto"/>
      <w:ind w:firstLine="709"/>
      <w:jc w:val="both"/>
    </w:pPr>
    <w:rPr>
      <w:rFonts w:ascii="Times New Roman" w:eastAsia="Times New Roman" w:hAnsi="Times New Roman"/>
      <w:sz w:val="24"/>
      <w:szCs w:val="24"/>
      <w:lang w:eastAsia="ru-RU"/>
    </w:rPr>
  </w:style>
  <w:style w:type="paragraph" w:customStyle="1" w:styleId="zag4">
    <w:name w:val="zag_4"/>
    <w:basedOn w:val="a"/>
    <w:uiPriority w:val="99"/>
    <w:qFormat/>
    <w:rsid w:val="00817B32"/>
    <w:pPr>
      <w:spacing w:after="0"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a1"/>
    <w:next w:val="afd"/>
    <w:uiPriority w:val="39"/>
    <w:rsid w:val="00817B3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item">
    <w:name w:val="textitem"/>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21">
    <w:name w:val="Pa21"/>
    <w:basedOn w:val="a"/>
    <w:next w:val="a"/>
    <w:uiPriority w:val="99"/>
    <w:qFormat/>
    <w:rsid w:val="00817B32"/>
    <w:pPr>
      <w:widowControl/>
      <w:spacing w:after="0" w:line="321" w:lineRule="atLeast"/>
    </w:pPr>
    <w:rPr>
      <w:rFonts w:ascii="Noto Sans" w:eastAsia="Times New Roman" w:hAnsi="Noto Sans"/>
      <w:sz w:val="24"/>
      <w:szCs w:val="24"/>
      <w:lang w:eastAsia="ru-RU"/>
    </w:rPr>
  </w:style>
  <w:style w:type="paragraph" w:customStyle="1" w:styleId="menuint">
    <w:name w:val="menuint"/>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harChar1">
    <w:name w:val="Знак Знак1 Char Char1"/>
    <w:basedOn w:val="a"/>
    <w:semiHidden/>
    <w:qFormat/>
    <w:rsid w:val="00817B32"/>
    <w:pPr>
      <w:widowControl/>
      <w:spacing w:after="160" w:line="240" w:lineRule="exact"/>
    </w:pPr>
    <w:rPr>
      <w:rFonts w:ascii="Verdana" w:eastAsia="Times New Roman" w:hAnsi="Verdana" w:cs="Verdana"/>
      <w:sz w:val="20"/>
      <w:szCs w:val="20"/>
      <w:lang w:eastAsia="ru-RU"/>
    </w:rPr>
  </w:style>
  <w:style w:type="paragraph" w:customStyle="1" w:styleId="s10">
    <w:name w:val="s_1"/>
    <w:basedOn w:val="a"/>
    <w:uiPriority w:val="99"/>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b">
    <w:name w:val="Знак Знак Знак"/>
    <w:basedOn w:val="a"/>
    <w:qFormat/>
    <w:rsid w:val="00817B32"/>
    <w:pPr>
      <w:widowControl/>
      <w:spacing w:after="160" w:line="240" w:lineRule="exact"/>
    </w:pPr>
    <w:rPr>
      <w:rFonts w:ascii="Verdana" w:eastAsia="Times New Roman" w:hAnsi="Verdana"/>
      <w:sz w:val="20"/>
      <w:szCs w:val="20"/>
    </w:rPr>
  </w:style>
  <w:style w:type="table" w:customStyle="1" w:styleId="TableNormal8">
    <w:name w:val="Table Normal8"/>
    <w:uiPriority w:val="2"/>
    <w:semiHidden/>
    <w:unhideWhenUsed/>
    <w:qFormat/>
    <w:rsid w:val="00817B32"/>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817B32"/>
  </w:style>
  <w:style w:type="table" w:customStyle="1" w:styleId="1101">
    <w:name w:val="Сетка таблицы110"/>
    <w:basedOn w:val="a1"/>
    <w:next w:val="afd"/>
    <w:uiPriority w:val="39"/>
    <w:rsid w:val="00817B3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Текущий список1"/>
    <w:uiPriority w:val="99"/>
    <w:rsid w:val="00817B32"/>
    <w:pPr>
      <w:numPr>
        <w:numId w:val="2"/>
      </w:numPr>
    </w:pPr>
  </w:style>
  <w:style w:type="numbering" w:customStyle="1" w:styleId="290">
    <w:name w:val="Нет списка29"/>
    <w:next w:val="a2"/>
    <w:uiPriority w:val="99"/>
    <w:semiHidden/>
    <w:unhideWhenUsed/>
    <w:rsid w:val="00460CB8"/>
  </w:style>
  <w:style w:type="character" w:customStyle="1" w:styleId="9pt">
    <w:name w:val="Основной текст + 9 pt"/>
    <w:rsid w:val="00460C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460CB8"/>
    <w:rPr>
      <w:rFonts w:ascii="Calibri" w:eastAsia="Calibri" w:hAnsi="Calibri"/>
      <w:sz w:val="22"/>
      <w:szCs w:val="22"/>
      <w:lang w:eastAsia="en-US"/>
    </w:rPr>
  </w:style>
  <w:style w:type="character" w:customStyle="1" w:styleId="1ff6">
    <w:name w:val="Название Знак1"/>
    <w:uiPriority w:val="10"/>
    <w:rsid w:val="00460CB8"/>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uiPriority w:val="99"/>
    <w:rsid w:val="00460CB8"/>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460CB8"/>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460CB8"/>
  </w:style>
  <w:style w:type="numbering" w:customStyle="1" w:styleId="319">
    <w:name w:val="Нет списка31"/>
    <w:next w:val="a2"/>
    <w:uiPriority w:val="99"/>
    <w:semiHidden/>
    <w:unhideWhenUsed/>
    <w:rsid w:val="00460CB8"/>
  </w:style>
  <w:style w:type="character" w:customStyle="1" w:styleId="c26">
    <w:name w:val="c26"/>
    <w:rsid w:val="00DA4DCC"/>
  </w:style>
  <w:style w:type="numbering" w:customStyle="1" w:styleId="322">
    <w:name w:val="Нет списка32"/>
    <w:next w:val="a2"/>
    <w:uiPriority w:val="99"/>
    <w:semiHidden/>
    <w:unhideWhenUsed/>
    <w:rsid w:val="00500E68"/>
  </w:style>
  <w:style w:type="paragraph" w:customStyle="1" w:styleId="1ff9">
    <w:name w:val="Заголовок1"/>
    <w:basedOn w:val="a"/>
    <w:next w:val="aff2"/>
    <w:uiPriority w:val="99"/>
    <w:semiHidden/>
    <w:rsid w:val="00500E68"/>
    <w:pPr>
      <w:keepNext/>
      <w:widowControl/>
      <w:suppressAutoHyphens/>
      <w:spacing w:before="240" w:after="120"/>
    </w:pPr>
    <w:rPr>
      <w:rFonts w:ascii="Arial" w:eastAsia="Microsoft YaHei" w:hAnsi="Arial" w:cs="Mangal"/>
      <w:color w:val="231F20"/>
      <w:position w:val="2"/>
      <w:sz w:val="28"/>
      <w:szCs w:val="28"/>
      <w:lang w:eastAsia="ar-SA"/>
    </w:rPr>
  </w:style>
  <w:style w:type="paragraph" w:customStyle="1" w:styleId="1ffa">
    <w:name w:val="Название1"/>
    <w:basedOn w:val="a"/>
    <w:uiPriority w:val="99"/>
    <w:semiHidden/>
    <w:rsid w:val="00500E68"/>
    <w:pPr>
      <w:widowControl/>
      <w:suppressLineNumbers/>
      <w:suppressAutoHyphens/>
      <w:spacing w:before="120" w:after="120"/>
    </w:pPr>
    <w:rPr>
      <w:rFonts w:cs="Mangal"/>
      <w:i/>
      <w:iCs/>
      <w:color w:val="231F20"/>
      <w:position w:val="2"/>
      <w:sz w:val="24"/>
      <w:szCs w:val="24"/>
      <w:lang w:eastAsia="ar-SA"/>
    </w:rPr>
  </w:style>
  <w:style w:type="paragraph" w:customStyle="1" w:styleId="Style1">
    <w:name w:val="Style1"/>
    <w:basedOn w:val="a"/>
    <w:uiPriority w:val="99"/>
    <w:semiHidden/>
    <w:rsid w:val="00500E68"/>
    <w:pPr>
      <w:suppressAutoHyphens/>
      <w:autoSpaceDE w:val="0"/>
      <w:spacing w:after="0" w:line="238" w:lineRule="exact"/>
      <w:jc w:val="center"/>
    </w:pPr>
    <w:rPr>
      <w:rFonts w:ascii="Times New Roman" w:eastAsia="Times New Roman" w:hAnsi="Times New Roman"/>
      <w:sz w:val="24"/>
      <w:szCs w:val="24"/>
      <w:lang w:eastAsia="ar-SA"/>
    </w:rPr>
  </w:style>
  <w:style w:type="paragraph" w:customStyle="1" w:styleId="o">
    <w:name w:val="o"/>
    <w:basedOn w:val="a"/>
    <w:uiPriority w:val="99"/>
    <w:semiHidden/>
    <w:rsid w:val="00500E68"/>
    <w:pPr>
      <w:widowControl/>
      <w:suppressAutoHyphens/>
      <w:spacing w:before="280" w:after="280" w:line="240" w:lineRule="auto"/>
    </w:pPr>
    <w:rPr>
      <w:rFonts w:ascii="Times New Roman" w:eastAsia="Times New Roman" w:hAnsi="Times New Roman"/>
      <w:sz w:val="24"/>
      <w:szCs w:val="24"/>
      <w:lang w:eastAsia="ar-SA"/>
    </w:rPr>
  </w:style>
  <w:style w:type="paragraph" w:customStyle="1" w:styleId="Style6">
    <w:name w:val="Style6"/>
    <w:basedOn w:val="a"/>
    <w:uiPriority w:val="99"/>
    <w:semiHidden/>
    <w:rsid w:val="00500E68"/>
    <w:pPr>
      <w:suppressAutoHyphens/>
      <w:autoSpaceDE w:val="0"/>
      <w:spacing w:after="0" w:line="240" w:lineRule="auto"/>
    </w:pPr>
    <w:rPr>
      <w:rFonts w:ascii="Times New Roman" w:eastAsia="Times New Roman" w:hAnsi="Times New Roman"/>
      <w:sz w:val="24"/>
      <w:szCs w:val="24"/>
      <w:lang w:eastAsia="ar-SA"/>
    </w:rPr>
  </w:style>
  <w:style w:type="paragraph" w:customStyle="1" w:styleId="102">
    <w:name w:val="Оглавление 10"/>
    <w:basedOn w:val="1e"/>
    <w:uiPriority w:val="99"/>
    <w:semiHidden/>
    <w:rsid w:val="00500E68"/>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500E68"/>
    <w:rPr>
      <w:rFonts w:ascii="Wingdings" w:hAnsi="Wingdings" w:cs="Wingdings" w:hint="default"/>
    </w:rPr>
  </w:style>
  <w:style w:type="character" w:customStyle="1" w:styleId="WW8Num5z1">
    <w:name w:val="WW8Num5z1"/>
    <w:rsid w:val="00500E68"/>
  </w:style>
  <w:style w:type="character" w:customStyle="1" w:styleId="WW8Num5z2">
    <w:name w:val="WW8Num5z2"/>
    <w:rsid w:val="00500E68"/>
  </w:style>
  <w:style w:type="character" w:customStyle="1" w:styleId="WW8Num5z3">
    <w:name w:val="WW8Num5z3"/>
    <w:rsid w:val="00500E68"/>
  </w:style>
  <w:style w:type="character" w:customStyle="1" w:styleId="WW8Num5z4">
    <w:name w:val="WW8Num5z4"/>
    <w:rsid w:val="00500E68"/>
  </w:style>
  <w:style w:type="character" w:customStyle="1" w:styleId="WW8Num5z5">
    <w:name w:val="WW8Num5z5"/>
    <w:rsid w:val="00500E68"/>
  </w:style>
  <w:style w:type="character" w:customStyle="1" w:styleId="WW8Num5z6">
    <w:name w:val="WW8Num5z6"/>
    <w:rsid w:val="00500E68"/>
  </w:style>
  <w:style w:type="character" w:customStyle="1" w:styleId="WW8Num5z7">
    <w:name w:val="WW8Num5z7"/>
    <w:rsid w:val="00500E68"/>
  </w:style>
  <w:style w:type="character" w:customStyle="1" w:styleId="WW8Num5z8">
    <w:name w:val="WW8Num5z8"/>
    <w:rsid w:val="00500E68"/>
  </w:style>
  <w:style w:type="character" w:customStyle="1" w:styleId="WW8Num6z1">
    <w:name w:val="WW8Num6z1"/>
    <w:rsid w:val="00500E68"/>
  </w:style>
  <w:style w:type="character" w:customStyle="1" w:styleId="WW8Num6z2">
    <w:name w:val="WW8Num6z2"/>
    <w:rsid w:val="00500E68"/>
  </w:style>
  <w:style w:type="character" w:customStyle="1" w:styleId="WW8Num6z3">
    <w:name w:val="WW8Num6z3"/>
    <w:rsid w:val="00500E68"/>
  </w:style>
  <w:style w:type="character" w:customStyle="1" w:styleId="WW8Num6z4">
    <w:name w:val="WW8Num6z4"/>
    <w:rsid w:val="00500E68"/>
  </w:style>
  <w:style w:type="character" w:customStyle="1" w:styleId="WW8Num6z5">
    <w:name w:val="WW8Num6z5"/>
    <w:rsid w:val="00500E68"/>
  </w:style>
  <w:style w:type="character" w:customStyle="1" w:styleId="WW8Num6z6">
    <w:name w:val="WW8Num6z6"/>
    <w:rsid w:val="00500E68"/>
  </w:style>
  <w:style w:type="character" w:customStyle="1" w:styleId="WW8Num6z7">
    <w:name w:val="WW8Num6z7"/>
    <w:rsid w:val="00500E68"/>
  </w:style>
  <w:style w:type="character" w:customStyle="1" w:styleId="WW8Num6z8">
    <w:name w:val="WW8Num6z8"/>
    <w:rsid w:val="00500E68"/>
  </w:style>
  <w:style w:type="character" w:customStyle="1" w:styleId="WW8Num16z1">
    <w:name w:val="WW8Num16z1"/>
    <w:rsid w:val="00500E68"/>
    <w:rPr>
      <w:rFonts w:ascii="Courier New" w:hAnsi="Courier New" w:cs="Courier New" w:hint="default"/>
    </w:rPr>
  </w:style>
  <w:style w:type="character" w:customStyle="1" w:styleId="WW8Num16z2">
    <w:name w:val="WW8Num16z2"/>
    <w:rsid w:val="00500E68"/>
    <w:rPr>
      <w:rFonts w:ascii="Wingdings" w:hAnsi="Wingdings" w:cs="Wingdings" w:hint="default"/>
    </w:rPr>
  </w:style>
  <w:style w:type="character" w:customStyle="1" w:styleId="WW8Num16z3">
    <w:name w:val="WW8Num16z3"/>
    <w:rsid w:val="00500E68"/>
    <w:rPr>
      <w:rFonts w:ascii="Symbol" w:hAnsi="Symbol" w:cs="Symbol" w:hint="default"/>
    </w:rPr>
  </w:style>
  <w:style w:type="character" w:customStyle="1" w:styleId="WW8Num18z1">
    <w:name w:val="WW8Num18z1"/>
    <w:rsid w:val="00500E68"/>
    <w:rPr>
      <w:rFonts w:ascii="Courier New" w:hAnsi="Courier New" w:cs="Courier New" w:hint="default"/>
    </w:rPr>
  </w:style>
  <w:style w:type="character" w:customStyle="1" w:styleId="WW8Num18z2">
    <w:name w:val="WW8Num18z2"/>
    <w:rsid w:val="00500E68"/>
    <w:rPr>
      <w:rFonts w:ascii="Wingdings" w:hAnsi="Wingdings" w:cs="Wingdings" w:hint="default"/>
    </w:rPr>
  </w:style>
  <w:style w:type="character" w:customStyle="1" w:styleId="WW8Num19z3">
    <w:name w:val="WW8Num19z3"/>
    <w:rsid w:val="00500E68"/>
  </w:style>
  <w:style w:type="character" w:customStyle="1" w:styleId="WW8Num19z4">
    <w:name w:val="WW8Num19z4"/>
    <w:rsid w:val="00500E68"/>
  </w:style>
  <w:style w:type="character" w:customStyle="1" w:styleId="WW8Num19z5">
    <w:name w:val="WW8Num19z5"/>
    <w:rsid w:val="00500E68"/>
  </w:style>
  <w:style w:type="character" w:customStyle="1" w:styleId="WW8Num19z6">
    <w:name w:val="WW8Num19z6"/>
    <w:rsid w:val="00500E68"/>
  </w:style>
  <w:style w:type="character" w:customStyle="1" w:styleId="WW8Num19z7">
    <w:name w:val="WW8Num19z7"/>
    <w:rsid w:val="00500E68"/>
  </w:style>
  <w:style w:type="character" w:customStyle="1" w:styleId="WW8Num19z8">
    <w:name w:val="WW8Num19z8"/>
    <w:rsid w:val="00500E68"/>
  </w:style>
  <w:style w:type="character" w:customStyle="1" w:styleId="WW8Num20z3">
    <w:name w:val="WW8Num20z3"/>
    <w:rsid w:val="00500E68"/>
    <w:rPr>
      <w:rFonts w:ascii="Symbol" w:hAnsi="Symbol" w:cs="Symbol" w:hint="default"/>
    </w:rPr>
  </w:style>
  <w:style w:type="character" w:customStyle="1" w:styleId="WW8Num21z1">
    <w:name w:val="WW8Num21z1"/>
    <w:rsid w:val="00500E68"/>
    <w:rPr>
      <w:rFonts w:ascii="Symbol" w:hAnsi="Symbol" w:cs="Symbol" w:hint="default"/>
    </w:rPr>
  </w:style>
  <w:style w:type="character" w:customStyle="1" w:styleId="WW8Num21z2">
    <w:name w:val="WW8Num21z2"/>
    <w:rsid w:val="00500E68"/>
    <w:rPr>
      <w:rFonts w:ascii="Courier New" w:hAnsi="Courier New" w:cs="Courier New" w:hint="default"/>
    </w:rPr>
  </w:style>
  <w:style w:type="character" w:customStyle="1" w:styleId="WW8Num21z3">
    <w:name w:val="WW8Num21z3"/>
    <w:rsid w:val="00500E68"/>
    <w:rPr>
      <w:rFonts w:ascii="Wingdings" w:hAnsi="Wingdings" w:cs="Wingdings" w:hint="default"/>
    </w:rPr>
  </w:style>
  <w:style w:type="character" w:customStyle="1" w:styleId="WW8Num22z1">
    <w:name w:val="WW8Num22z1"/>
    <w:rsid w:val="00500E68"/>
  </w:style>
  <w:style w:type="character" w:customStyle="1" w:styleId="WW8Num22z2">
    <w:name w:val="WW8Num22z2"/>
    <w:rsid w:val="00500E68"/>
  </w:style>
  <w:style w:type="character" w:customStyle="1" w:styleId="WW8Num22z3">
    <w:name w:val="WW8Num22z3"/>
    <w:rsid w:val="00500E68"/>
  </w:style>
  <w:style w:type="character" w:customStyle="1" w:styleId="WW8Num22z4">
    <w:name w:val="WW8Num22z4"/>
    <w:rsid w:val="00500E68"/>
  </w:style>
  <w:style w:type="character" w:customStyle="1" w:styleId="WW8Num22z5">
    <w:name w:val="WW8Num22z5"/>
    <w:rsid w:val="00500E68"/>
  </w:style>
  <w:style w:type="character" w:customStyle="1" w:styleId="WW8Num22z6">
    <w:name w:val="WW8Num22z6"/>
    <w:rsid w:val="00500E68"/>
  </w:style>
  <w:style w:type="character" w:customStyle="1" w:styleId="WW8Num22z7">
    <w:name w:val="WW8Num22z7"/>
    <w:rsid w:val="00500E68"/>
  </w:style>
  <w:style w:type="character" w:customStyle="1" w:styleId="WW8Num22z8">
    <w:name w:val="WW8Num22z8"/>
    <w:rsid w:val="00500E68"/>
  </w:style>
  <w:style w:type="character" w:customStyle="1" w:styleId="WW8Num23z1">
    <w:name w:val="WW8Num23z1"/>
    <w:rsid w:val="00500E68"/>
  </w:style>
  <w:style w:type="character" w:customStyle="1" w:styleId="WW8Num23z2">
    <w:name w:val="WW8Num23z2"/>
    <w:rsid w:val="00500E68"/>
  </w:style>
  <w:style w:type="character" w:customStyle="1" w:styleId="WW8Num23z3">
    <w:name w:val="WW8Num23z3"/>
    <w:rsid w:val="00500E68"/>
  </w:style>
  <w:style w:type="character" w:customStyle="1" w:styleId="WW8Num23z4">
    <w:name w:val="WW8Num23z4"/>
    <w:rsid w:val="00500E68"/>
  </w:style>
  <w:style w:type="character" w:customStyle="1" w:styleId="WW8Num23z5">
    <w:name w:val="WW8Num23z5"/>
    <w:rsid w:val="00500E68"/>
  </w:style>
  <w:style w:type="character" w:customStyle="1" w:styleId="WW8Num23z6">
    <w:name w:val="WW8Num23z6"/>
    <w:rsid w:val="00500E68"/>
  </w:style>
  <w:style w:type="character" w:customStyle="1" w:styleId="WW8Num23z7">
    <w:name w:val="WW8Num23z7"/>
    <w:rsid w:val="00500E68"/>
  </w:style>
  <w:style w:type="character" w:customStyle="1" w:styleId="WW8Num23z8">
    <w:name w:val="WW8Num23z8"/>
    <w:rsid w:val="00500E68"/>
  </w:style>
  <w:style w:type="character" w:customStyle="1" w:styleId="WW8Num24z2">
    <w:name w:val="WW8Num24z2"/>
    <w:rsid w:val="00500E68"/>
    <w:rPr>
      <w:rFonts w:ascii="Courier New" w:hAnsi="Courier New" w:cs="Courier New" w:hint="default"/>
    </w:rPr>
  </w:style>
  <w:style w:type="character" w:customStyle="1" w:styleId="WW8Num24z3">
    <w:name w:val="WW8Num24z3"/>
    <w:rsid w:val="00500E68"/>
    <w:rPr>
      <w:rFonts w:ascii="Wingdings" w:hAnsi="Wingdings" w:cs="Wingdings" w:hint="default"/>
    </w:rPr>
  </w:style>
  <w:style w:type="character" w:customStyle="1" w:styleId="WW8Num26z1">
    <w:name w:val="WW8Num26z1"/>
    <w:rsid w:val="00500E68"/>
    <w:rPr>
      <w:rFonts w:ascii="Courier New" w:hAnsi="Courier New" w:cs="Courier New" w:hint="default"/>
    </w:rPr>
  </w:style>
  <w:style w:type="character" w:customStyle="1" w:styleId="WW8Num26z2">
    <w:name w:val="WW8Num26z2"/>
    <w:rsid w:val="00500E68"/>
    <w:rPr>
      <w:rFonts w:ascii="Wingdings" w:hAnsi="Wingdings" w:cs="Wingdings" w:hint="default"/>
    </w:rPr>
  </w:style>
  <w:style w:type="character" w:customStyle="1" w:styleId="WW8Num26z3">
    <w:name w:val="WW8Num26z3"/>
    <w:rsid w:val="00500E68"/>
    <w:rPr>
      <w:rFonts w:ascii="Symbol" w:hAnsi="Symbol" w:cs="Symbol" w:hint="default"/>
    </w:rPr>
  </w:style>
  <w:style w:type="character" w:customStyle="1" w:styleId="WW8Num27z3">
    <w:name w:val="WW8Num27z3"/>
    <w:rsid w:val="00500E68"/>
  </w:style>
  <w:style w:type="character" w:customStyle="1" w:styleId="WW8Num27z4">
    <w:name w:val="WW8Num27z4"/>
    <w:rsid w:val="00500E68"/>
  </w:style>
  <w:style w:type="character" w:customStyle="1" w:styleId="WW8Num27z5">
    <w:name w:val="WW8Num27z5"/>
    <w:rsid w:val="00500E68"/>
  </w:style>
  <w:style w:type="character" w:customStyle="1" w:styleId="WW8Num27z6">
    <w:name w:val="WW8Num27z6"/>
    <w:rsid w:val="00500E68"/>
  </w:style>
  <w:style w:type="character" w:customStyle="1" w:styleId="WW8Num27z7">
    <w:name w:val="WW8Num27z7"/>
    <w:rsid w:val="00500E68"/>
  </w:style>
  <w:style w:type="character" w:customStyle="1" w:styleId="WW8Num27z8">
    <w:name w:val="WW8Num27z8"/>
    <w:rsid w:val="00500E68"/>
  </w:style>
  <w:style w:type="character" w:customStyle="1" w:styleId="WW8Num29z1">
    <w:name w:val="WW8Num29z1"/>
    <w:rsid w:val="00500E68"/>
    <w:rPr>
      <w:rFonts w:ascii="Symbol" w:hAnsi="Symbol" w:cs="Symbol" w:hint="default"/>
    </w:rPr>
  </w:style>
  <w:style w:type="character" w:customStyle="1" w:styleId="WW8Num29z2">
    <w:name w:val="WW8Num29z2"/>
    <w:rsid w:val="00500E68"/>
    <w:rPr>
      <w:rFonts w:ascii="Courier New" w:hAnsi="Courier New" w:cs="Courier New" w:hint="default"/>
    </w:rPr>
  </w:style>
  <w:style w:type="character" w:customStyle="1" w:styleId="WW8Num29z3">
    <w:name w:val="WW8Num29z3"/>
    <w:rsid w:val="00500E68"/>
    <w:rPr>
      <w:rFonts w:ascii="Wingdings" w:hAnsi="Wingdings" w:cs="Wingdings" w:hint="default"/>
    </w:rPr>
  </w:style>
  <w:style w:type="character" w:customStyle="1" w:styleId="WW8Num30z1">
    <w:name w:val="WW8Num30z1"/>
    <w:rsid w:val="00500E68"/>
  </w:style>
  <w:style w:type="character" w:customStyle="1" w:styleId="WW8Num30z2">
    <w:name w:val="WW8Num30z2"/>
    <w:rsid w:val="00500E68"/>
  </w:style>
  <w:style w:type="character" w:customStyle="1" w:styleId="WW8Num30z3">
    <w:name w:val="WW8Num30z3"/>
    <w:rsid w:val="00500E68"/>
  </w:style>
  <w:style w:type="character" w:customStyle="1" w:styleId="WW8Num30z4">
    <w:name w:val="WW8Num30z4"/>
    <w:rsid w:val="00500E68"/>
  </w:style>
  <w:style w:type="character" w:customStyle="1" w:styleId="WW8Num30z5">
    <w:name w:val="WW8Num30z5"/>
    <w:rsid w:val="00500E68"/>
  </w:style>
  <w:style w:type="character" w:customStyle="1" w:styleId="WW8Num30z6">
    <w:name w:val="WW8Num30z6"/>
    <w:rsid w:val="00500E68"/>
  </w:style>
  <w:style w:type="character" w:customStyle="1" w:styleId="WW8Num30z7">
    <w:name w:val="WW8Num30z7"/>
    <w:rsid w:val="00500E68"/>
  </w:style>
  <w:style w:type="character" w:customStyle="1" w:styleId="WW8Num30z8">
    <w:name w:val="WW8Num30z8"/>
    <w:rsid w:val="00500E68"/>
  </w:style>
  <w:style w:type="character" w:customStyle="1" w:styleId="WW8Num31z1">
    <w:name w:val="WW8Num31z1"/>
    <w:rsid w:val="00500E68"/>
  </w:style>
  <w:style w:type="character" w:customStyle="1" w:styleId="WW8Num31z2">
    <w:name w:val="WW8Num31z2"/>
    <w:rsid w:val="00500E68"/>
  </w:style>
  <w:style w:type="character" w:customStyle="1" w:styleId="WW8Num31z3">
    <w:name w:val="WW8Num31z3"/>
    <w:rsid w:val="00500E68"/>
  </w:style>
  <w:style w:type="character" w:customStyle="1" w:styleId="WW8Num31z4">
    <w:name w:val="WW8Num31z4"/>
    <w:rsid w:val="00500E68"/>
  </w:style>
  <w:style w:type="character" w:customStyle="1" w:styleId="WW8Num31z5">
    <w:name w:val="WW8Num31z5"/>
    <w:rsid w:val="00500E68"/>
  </w:style>
  <w:style w:type="character" w:customStyle="1" w:styleId="WW8Num31z6">
    <w:name w:val="WW8Num31z6"/>
    <w:rsid w:val="00500E68"/>
  </w:style>
  <w:style w:type="character" w:customStyle="1" w:styleId="WW8Num31z7">
    <w:name w:val="WW8Num31z7"/>
    <w:rsid w:val="00500E68"/>
  </w:style>
  <w:style w:type="character" w:customStyle="1" w:styleId="WW8Num31z8">
    <w:name w:val="WW8Num31z8"/>
    <w:rsid w:val="00500E68"/>
  </w:style>
  <w:style w:type="character" w:customStyle="1" w:styleId="WW8Num32z1">
    <w:name w:val="WW8Num32z1"/>
    <w:rsid w:val="00500E68"/>
  </w:style>
  <w:style w:type="character" w:customStyle="1" w:styleId="WW8Num32z2">
    <w:name w:val="WW8Num32z2"/>
    <w:rsid w:val="00500E68"/>
  </w:style>
  <w:style w:type="character" w:customStyle="1" w:styleId="WW8Num32z3">
    <w:name w:val="WW8Num32z3"/>
    <w:rsid w:val="00500E68"/>
  </w:style>
  <w:style w:type="character" w:customStyle="1" w:styleId="WW8Num32z4">
    <w:name w:val="WW8Num32z4"/>
    <w:rsid w:val="00500E68"/>
  </w:style>
  <w:style w:type="character" w:customStyle="1" w:styleId="WW8Num32z5">
    <w:name w:val="WW8Num32z5"/>
    <w:rsid w:val="00500E68"/>
  </w:style>
  <w:style w:type="character" w:customStyle="1" w:styleId="WW8Num32z6">
    <w:name w:val="WW8Num32z6"/>
    <w:rsid w:val="00500E68"/>
  </w:style>
  <w:style w:type="character" w:customStyle="1" w:styleId="WW8Num32z7">
    <w:name w:val="WW8Num32z7"/>
    <w:rsid w:val="00500E68"/>
  </w:style>
  <w:style w:type="character" w:customStyle="1" w:styleId="WW8Num32z8">
    <w:name w:val="WW8Num32z8"/>
    <w:rsid w:val="00500E68"/>
  </w:style>
  <w:style w:type="character" w:customStyle="1" w:styleId="WW8Num33z3">
    <w:name w:val="WW8Num33z3"/>
    <w:rsid w:val="00500E68"/>
  </w:style>
  <w:style w:type="character" w:customStyle="1" w:styleId="WW8Num33z4">
    <w:name w:val="WW8Num33z4"/>
    <w:rsid w:val="00500E68"/>
  </w:style>
  <w:style w:type="character" w:customStyle="1" w:styleId="WW8Num33z5">
    <w:name w:val="WW8Num33z5"/>
    <w:rsid w:val="00500E68"/>
  </w:style>
  <w:style w:type="character" w:customStyle="1" w:styleId="WW8Num33z6">
    <w:name w:val="WW8Num33z6"/>
    <w:rsid w:val="00500E68"/>
  </w:style>
  <w:style w:type="character" w:customStyle="1" w:styleId="WW8Num33z7">
    <w:name w:val="WW8Num33z7"/>
    <w:rsid w:val="00500E68"/>
  </w:style>
  <w:style w:type="character" w:customStyle="1" w:styleId="WW8Num33z8">
    <w:name w:val="WW8Num33z8"/>
    <w:rsid w:val="00500E68"/>
  </w:style>
  <w:style w:type="character" w:customStyle="1" w:styleId="WW8Num34z1">
    <w:name w:val="WW8Num34z1"/>
    <w:rsid w:val="00500E68"/>
  </w:style>
  <w:style w:type="character" w:customStyle="1" w:styleId="WW8Num34z2">
    <w:name w:val="WW8Num34z2"/>
    <w:rsid w:val="00500E68"/>
  </w:style>
  <w:style w:type="character" w:customStyle="1" w:styleId="WW8Num34z3">
    <w:name w:val="WW8Num34z3"/>
    <w:rsid w:val="00500E68"/>
  </w:style>
  <w:style w:type="character" w:customStyle="1" w:styleId="WW8Num34z4">
    <w:name w:val="WW8Num34z4"/>
    <w:rsid w:val="00500E68"/>
  </w:style>
  <w:style w:type="character" w:customStyle="1" w:styleId="WW8Num34z5">
    <w:name w:val="WW8Num34z5"/>
    <w:rsid w:val="00500E68"/>
  </w:style>
  <w:style w:type="character" w:customStyle="1" w:styleId="WW8Num34z6">
    <w:name w:val="WW8Num34z6"/>
    <w:rsid w:val="00500E68"/>
  </w:style>
  <w:style w:type="character" w:customStyle="1" w:styleId="WW8Num34z7">
    <w:name w:val="WW8Num34z7"/>
    <w:rsid w:val="00500E68"/>
  </w:style>
  <w:style w:type="character" w:customStyle="1" w:styleId="WW8Num34z8">
    <w:name w:val="WW8Num34z8"/>
    <w:rsid w:val="00500E68"/>
  </w:style>
  <w:style w:type="character" w:customStyle="1" w:styleId="WW8Num35z0">
    <w:name w:val="WW8Num35z0"/>
    <w:rsid w:val="00500E68"/>
    <w:rPr>
      <w:rFonts w:ascii="Times New Roman" w:hAnsi="Times New Roman" w:cs="Times New Roman" w:hint="default"/>
      <w:color w:val="auto"/>
    </w:rPr>
  </w:style>
  <w:style w:type="character" w:customStyle="1" w:styleId="WW8Num35z1">
    <w:name w:val="WW8Num35z1"/>
    <w:rsid w:val="00500E68"/>
  </w:style>
  <w:style w:type="character" w:customStyle="1" w:styleId="WW8Num35z2">
    <w:name w:val="WW8Num35z2"/>
    <w:rsid w:val="00500E68"/>
  </w:style>
  <w:style w:type="character" w:customStyle="1" w:styleId="WW8Num35z3">
    <w:name w:val="WW8Num35z3"/>
    <w:rsid w:val="00500E68"/>
  </w:style>
  <w:style w:type="character" w:customStyle="1" w:styleId="WW8Num35z4">
    <w:name w:val="WW8Num35z4"/>
    <w:rsid w:val="00500E68"/>
  </w:style>
  <w:style w:type="character" w:customStyle="1" w:styleId="WW8Num35z5">
    <w:name w:val="WW8Num35z5"/>
    <w:rsid w:val="00500E68"/>
  </w:style>
  <w:style w:type="character" w:customStyle="1" w:styleId="WW8Num35z6">
    <w:name w:val="WW8Num35z6"/>
    <w:rsid w:val="00500E68"/>
  </w:style>
  <w:style w:type="character" w:customStyle="1" w:styleId="WW8Num35z7">
    <w:name w:val="WW8Num35z7"/>
    <w:rsid w:val="00500E68"/>
  </w:style>
  <w:style w:type="character" w:customStyle="1" w:styleId="WW8Num35z8">
    <w:name w:val="WW8Num35z8"/>
    <w:rsid w:val="00500E68"/>
  </w:style>
  <w:style w:type="character" w:customStyle="1" w:styleId="WW8Num36z0">
    <w:name w:val="WW8Num36z0"/>
    <w:rsid w:val="00500E68"/>
    <w:rPr>
      <w:rFonts w:ascii="Times New Roman" w:eastAsia="Calibri" w:hAnsi="Times New Roman" w:cs="Times New Roman" w:hint="default"/>
      <w:b w:val="0"/>
      <w:bCs w:val="0"/>
      <w:color w:val="FF0000"/>
    </w:rPr>
  </w:style>
  <w:style w:type="character" w:customStyle="1" w:styleId="WW8Num36z1">
    <w:name w:val="WW8Num36z1"/>
    <w:rsid w:val="00500E68"/>
  </w:style>
  <w:style w:type="character" w:customStyle="1" w:styleId="WW8Num36z2">
    <w:name w:val="WW8Num36z2"/>
    <w:rsid w:val="00500E68"/>
  </w:style>
  <w:style w:type="character" w:customStyle="1" w:styleId="WW8Num36z3">
    <w:name w:val="WW8Num36z3"/>
    <w:rsid w:val="00500E68"/>
  </w:style>
  <w:style w:type="character" w:customStyle="1" w:styleId="WW8Num36z4">
    <w:name w:val="WW8Num36z4"/>
    <w:rsid w:val="00500E68"/>
  </w:style>
  <w:style w:type="character" w:customStyle="1" w:styleId="WW8Num36z5">
    <w:name w:val="WW8Num36z5"/>
    <w:rsid w:val="00500E68"/>
  </w:style>
  <w:style w:type="character" w:customStyle="1" w:styleId="WW8Num36z6">
    <w:name w:val="WW8Num36z6"/>
    <w:rsid w:val="00500E68"/>
  </w:style>
  <w:style w:type="character" w:customStyle="1" w:styleId="WW8Num36z7">
    <w:name w:val="WW8Num36z7"/>
    <w:rsid w:val="00500E68"/>
  </w:style>
  <w:style w:type="character" w:customStyle="1" w:styleId="WW8Num36z8">
    <w:name w:val="WW8Num36z8"/>
    <w:rsid w:val="00500E68"/>
  </w:style>
  <w:style w:type="character" w:customStyle="1" w:styleId="WW8Num37z0">
    <w:name w:val="WW8Num37z0"/>
    <w:rsid w:val="00500E68"/>
    <w:rPr>
      <w:rFonts w:ascii="Times New Roman" w:hAnsi="Times New Roman" w:cs="Times New Roman" w:hint="default"/>
      <w:color w:val="auto"/>
      <w:lang w:val="tt-RU"/>
    </w:rPr>
  </w:style>
  <w:style w:type="character" w:customStyle="1" w:styleId="WW8Num37z1">
    <w:name w:val="WW8Num37z1"/>
    <w:rsid w:val="00500E68"/>
  </w:style>
  <w:style w:type="character" w:customStyle="1" w:styleId="WW8Num37z2">
    <w:name w:val="WW8Num37z2"/>
    <w:rsid w:val="00500E68"/>
  </w:style>
  <w:style w:type="character" w:customStyle="1" w:styleId="WW8Num37z3">
    <w:name w:val="WW8Num37z3"/>
    <w:rsid w:val="00500E68"/>
  </w:style>
  <w:style w:type="character" w:customStyle="1" w:styleId="WW8Num37z4">
    <w:name w:val="WW8Num37z4"/>
    <w:rsid w:val="00500E68"/>
  </w:style>
  <w:style w:type="character" w:customStyle="1" w:styleId="WW8Num37z5">
    <w:name w:val="WW8Num37z5"/>
    <w:rsid w:val="00500E68"/>
  </w:style>
  <w:style w:type="character" w:customStyle="1" w:styleId="WW8Num37z6">
    <w:name w:val="WW8Num37z6"/>
    <w:rsid w:val="00500E68"/>
  </w:style>
  <w:style w:type="character" w:customStyle="1" w:styleId="WW8Num37z7">
    <w:name w:val="WW8Num37z7"/>
    <w:rsid w:val="00500E68"/>
  </w:style>
  <w:style w:type="character" w:customStyle="1" w:styleId="WW8Num37z8">
    <w:name w:val="WW8Num37z8"/>
    <w:rsid w:val="00500E68"/>
  </w:style>
  <w:style w:type="character" w:customStyle="1" w:styleId="WW8Num38z0">
    <w:name w:val="WW8Num38z0"/>
    <w:rsid w:val="00500E68"/>
    <w:rPr>
      <w:rFonts w:ascii="Times New Roman" w:hAnsi="Times New Roman" w:cs="Times New Roman" w:hint="default"/>
      <w:b/>
      <w:bCs w:val="0"/>
      <w:color w:val="auto"/>
      <w:sz w:val="28"/>
      <w:szCs w:val="28"/>
    </w:rPr>
  </w:style>
  <w:style w:type="character" w:customStyle="1" w:styleId="WW8Num38z1">
    <w:name w:val="WW8Num38z1"/>
    <w:rsid w:val="00500E68"/>
  </w:style>
  <w:style w:type="character" w:customStyle="1" w:styleId="WW8Num38z2">
    <w:name w:val="WW8Num38z2"/>
    <w:rsid w:val="00500E68"/>
  </w:style>
  <w:style w:type="character" w:customStyle="1" w:styleId="WW8Num38z3">
    <w:name w:val="WW8Num38z3"/>
    <w:rsid w:val="00500E68"/>
  </w:style>
  <w:style w:type="character" w:customStyle="1" w:styleId="WW8Num38z4">
    <w:name w:val="WW8Num38z4"/>
    <w:rsid w:val="00500E68"/>
  </w:style>
  <w:style w:type="character" w:customStyle="1" w:styleId="WW8Num38z5">
    <w:name w:val="WW8Num38z5"/>
    <w:rsid w:val="00500E68"/>
  </w:style>
  <w:style w:type="character" w:customStyle="1" w:styleId="WW8Num38z6">
    <w:name w:val="WW8Num38z6"/>
    <w:rsid w:val="00500E68"/>
  </w:style>
  <w:style w:type="character" w:customStyle="1" w:styleId="WW8Num38z7">
    <w:name w:val="WW8Num38z7"/>
    <w:rsid w:val="00500E68"/>
  </w:style>
  <w:style w:type="character" w:customStyle="1" w:styleId="WW8Num38z8">
    <w:name w:val="WW8Num38z8"/>
    <w:rsid w:val="00500E68"/>
  </w:style>
  <w:style w:type="character" w:customStyle="1" w:styleId="WW8Num39z0">
    <w:name w:val="WW8Num39z0"/>
    <w:rsid w:val="00500E68"/>
  </w:style>
  <w:style w:type="character" w:customStyle="1" w:styleId="WW8Num39z1">
    <w:name w:val="WW8Num39z1"/>
    <w:rsid w:val="00500E68"/>
  </w:style>
  <w:style w:type="character" w:customStyle="1" w:styleId="WW8Num39z2">
    <w:name w:val="WW8Num39z2"/>
    <w:rsid w:val="00500E68"/>
  </w:style>
  <w:style w:type="character" w:customStyle="1" w:styleId="WW8Num39z3">
    <w:name w:val="WW8Num39z3"/>
    <w:rsid w:val="00500E68"/>
  </w:style>
  <w:style w:type="character" w:customStyle="1" w:styleId="WW8Num39z4">
    <w:name w:val="WW8Num39z4"/>
    <w:rsid w:val="00500E68"/>
  </w:style>
  <w:style w:type="character" w:customStyle="1" w:styleId="WW8Num39z5">
    <w:name w:val="WW8Num39z5"/>
    <w:rsid w:val="00500E68"/>
  </w:style>
  <w:style w:type="character" w:customStyle="1" w:styleId="WW8Num39z6">
    <w:name w:val="WW8Num39z6"/>
    <w:rsid w:val="00500E68"/>
  </w:style>
  <w:style w:type="character" w:customStyle="1" w:styleId="WW8Num39z7">
    <w:name w:val="WW8Num39z7"/>
    <w:rsid w:val="00500E68"/>
  </w:style>
  <w:style w:type="character" w:customStyle="1" w:styleId="WW8Num39z8">
    <w:name w:val="WW8Num39z8"/>
    <w:rsid w:val="00500E68"/>
  </w:style>
  <w:style w:type="character" w:customStyle="1" w:styleId="WW8Num40z0">
    <w:name w:val="WW8Num40z0"/>
    <w:rsid w:val="00500E68"/>
    <w:rPr>
      <w:rFonts w:ascii="Symbol" w:hAnsi="Symbol" w:cs="Symbol" w:hint="default"/>
    </w:rPr>
  </w:style>
  <w:style w:type="character" w:customStyle="1" w:styleId="WW8Num40z1">
    <w:name w:val="WW8Num40z1"/>
    <w:rsid w:val="00500E68"/>
    <w:rPr>
      <w:rFonts w:ascii="Courier New" w:hAnsi="Courier New" w:cs="Courier New" w:hint="default"/>
    </w:rPr>
  </w:style>
  <w:style w:type="character" w:customStyle="1" w:styleId="WW8Num40z2">
    <w:name w:val="WW8Num40z2"/>
    <w:rsid w:val="00500E68"/>
    <w:rPr>
      <w:rFonts w:ascii="Wingdings" w:hAnsi="Wingdings" w:cs="Wingdings" w:hint="default"/>
    </w:rPr>
  </w:style>
  <w:style w:type="character" w:customStyle="1" w:styleId="WW8Num41z0">
    <w:name w:val="WW8Num41z0"/>
    <w:rsid w:val="00500E68"/>
    <w:rPr>
      <w:rFonts w:ascii="Times New Roman" w:hAnsi="Times New Roman" w:cs="Times New Roman" w:hint="default"/>
      <w:color w:val="auto"/>
    </w:rPr>
  </w:style>
  <w:style w:type="character" w:customStyle="1" w:styleId="WW8Num41z1">
    <w:name w:val="WW8Num41z1"/>
    <w:rsid w:val="00500E68"/>
  </w:style>
  <w:style w:type="character" w:customStyle="1" w:styleId="WW8Num41z2">
    <w:name w:val="WW8Num41z2"/>
    <w:rsid w:val="00500E68"/>
  </w:style>
  <w:style w:type="character" w:customStyle="1" w:styleId="WW8Num41z3">
    <w:name w:val="WW8Num41z3"/>
    <w:rsid w:val="00500E68"/>
  </w:style>
  <w:style w:type="character" w:customStyle="1" w:styleId="WW8Num41z4">
    <w:name w:val="WW8Num41z4"/>
    <w:rsid w:val="00500E68"/>
  </w:style>
  <w:style w:type="character" w:customStyle="1" w:styleId="WW8Num41z5">
    <w:name w:val="WW8Num41z5"/>
    <w:rsid w:val="00500E68"/>
  </w:style>
  <w:style w:type="character" w:customStyle="1" w:styleId="WW8Num41z6">
    <w:name w:val="WW8Num41z6"/>
    <w:rsid w:val="00500E68"/>
  </w:style>
  <w:style w:type="character" w:customStyle="1" w:styleId="WW8Num41z7">
    <w:name w:val="WW8Num41z7"/>
    <w:rsid w:val="00500E68"/>
  </w:style>
  <w:style w:type="character" w:customStyle="1" w:styleId="WW8Num41z8">
    <w:name w:val="WW8Num41z8"/>
    <w:rsid w:val="00500E68"/>
  </w:style>
  <w:style w:type="character" w:customStyle="1" w:styleId="WW8Num42z0">
    <w:name w:val="WW8Num42z0"/>
    <w:rsid w:val="00500E68"/>
    <w:rPr>
      <w:rFonts w:ascii="Times New Roman" w:hAnsi="Times New Roman" w:cs="Times New Roman" w:hint="default"/>
      <w:color w:val="auto"/>
    </w:rPr>
  </w:style>
  <w:style w:type="character" w:customStyle="1" w:styleId="WW8Num42z1">
    <w:name w:val="WW8Num42z1"/>
    <w:rsid w:val="00500E68"/>
  </w:style>
  <w:style w:type="character" w:customStyle="1" w:styleId="WW8Num42z2">
    <w:name w:val="WW8Num42z2"/>
    <w:rsid w:val="00500E68"/>
  </w:style>
  <w:style w:type="character" w:customStyle="1" w:styleId="WW8Num42z3">
    <w:name w:val="WW8Num42z3"/>
    <w:rsid w:val="00500E68"/>
  </w:style>
  <w:style w:type="character" w:customStyle="1" w:styleId="WW8Num42z4">
    <w:name w:val="WW8Num42z4"/>
    <w:rsid w:val="00500E68"/>
  </w:style>
  <w:style w:type="character" w:customStyle="1" w:styleId="WW8Num42z5">
    <w:name w:val="WW8Num42z5"/>
    <w:rsid w:val="00500E68"/>
  </w:style>
  <w:style w:type="character" w:customStyle="1" w:styleId="WW8Num42z6">
    <w:name w:val="WW8Num42z6"/>
    <w:rsid w:val="00500E68"/>
  </w:style>
  <w:style w:type="character" w:customStyle="1" w:styleId="WW8Num42z7">
    <w:name w:val="WW8Num42z7"/>
    <w:rsid w:val="00500E68"/>
  </w:style>
  <w:style w:type="character" w:customStyle="1" w:styleId="WW8Num42z8">
    <w:name w:val="WW8Num42z8"/>
    <w:rsid w:val="00500E68"/>
  </w:style>
  <w:style w:type="character" w:customStyle="1" w:styleId="WW8Num43z0">
    <w:name w:val="WW8Num43z0"/>
    <w:rsid w:val="00500E68"/>
    <w:rPr>
      <w:rFonts w:ascii="Times New Roman" w:hAnsi="Times New Roman" w:cs="Times New Roman" w:hint="default"/>
      <w:color w:val="FF0000"/>
    </w:rPr>
  </w:style>
  <w:style w:type="character" w:customStyle="1" w:styleId="WW8Num43z1">
    <w:name w:val="WW8Num43z1"/>
    <w:rsid w:val="00500E68"/>
  </w:style>
  <w:style w:type="character" w:customStyle="1" w:styleId="WW8Num43z2">
    <w:name w:val="WW8Num43z2"/>
    <w:rsid w:val="00500E68"/>
  </w:style>
  <w:style w:type="character" w:customStyle="1" w:styleId="WW8Num43z3">
    <w:name w:val="WW8Num43z3"/>
    <w:rsid w:val="00500E68"/>
  </w:style>
  <w:style w:type="character" w:customStyle="1" w:styleId="WW8Num43z4">
    <w:name w:val="WW8Num43z4"/>
    <w:rsid w:val="00500E68"/>
  </w:style>
  <w:style w:type="character" w:customStyle="1" w:styleId="WW8Num43z5">
    <w:name w:val="WW8Num43z5"/>
    <w:rsid w:val="00500E68"/>
  </w:style>
  <w:style w:type="character" w:customStyle="1" w:styleId="WW8Num43z6">
    <w:name w:val="WW8Num43z6"/>
    <w:rsid w:val="00500E68"/>
  </w:style>
  <w:style w:type="character" w:customStyle="1" w:styleId="WW8Num43z7">
    <w:name w:val="WW8Num43z7"/>
    <w:rsid w:val="00500E68"/>
  </w:style>
  <w:style w:type="character" w:customStyle="1" w:styleId="WW8Num43z8">
    <w:name w:val="WW8Num43z8"/>
    <w:rsid w:val="00500E68"/>
  </w:style>
  <w:style w:type="character" w:customStyle="1" w:styleId="WW8Num44z0">
    <w:name w:val="WW8Num44z0"/>
    <w:rsid w:val="00500E68"/>
    <w:rPr>
      <w:rFonts w:ascii="Times New Roman" w:hAnsi="Times New Roman" w:cs="Times New Roman" w:hint="default"/>
      <w:color w:val="auto"/>
    </w:rPr>
  </w:style>
  <w:style w:type="character" w:customStyle="1" w:styleId="WW8Num44z1">
    <w:name w:val="WW8Num44z1"/>
    <w:rsid w:val="00500E68"/>
    <w:rPr>
      <w:rFonts w:ascii="Courier New" w:hAnsi="Courier New" w:cs="Courier New" w:hint="default"/>
    </w:rPr>
  </w:style>
  <w:style w:type="character" w:customStyle="1" w:styleId="WW8Num44z2">
    <w:name w:val="WW8Num44z2"/>
    <w:rsid w:val="00500E68"/>
    <w:rPr>
      <w:rFonts w:ascii="Wingdings" w:hAnsi="Wingdings" w:cs="Wingdings" w:hint="default"/>
    </w:rPr>
  </w:style>
  <w:style w:type="character" w:customStyle="1" w:styleId="WW8Num44z3">
    <w:name w:val="WW8Num44z3"/>
    <w:rsid w:val="00500E68"/>
    <w:rPr>
      <w:rFonts w:ascii="Symbol" w:hAnsi="Symbol" w:cs="Symbol" w:hint="default"/>
    </w:rPr>
  </w:style>
  <w:style w:type="character" w:customStyle="1" w:styleId="WW8Num45z0">
    <w:name w:val="WW8Num45z0"/>
    <w:rsid w:val="00500E68"/>
    <w:rPr>
      <w:rFonts w:ascii="Times New Roman" w:hAnsi="Times New Roman" w:cs="Times New Roman" w:hint="default"/>
      <w:color w:val="auto"/>
    </w:rPr>
  </w:style>
  <w:style w:type="character" w:customStyle="1" w:styleId="WW8Num45z1">
    <w:name w:val="WW8Num45z1"/>
    <w:rsid w:val="00500E68"/>
  </w:style>
  <w:style w:type="character" w:customStyle="1" w:styleId="WW8Num45z2">
    <w:name w:val="WW8Num45z2"/>
    <w:rsid w:val="00500E68"/>
  </w:style>
  <w:style w:type="character" w:customStyle="1" w:styleId="WW8Num45z3">
    <w:name w:val="WW8Num45z3"/>
    <w:rsid w:val="00500E68"/>
  </w:style>
  <w:style w:type="character" w:customStyle="1" w:styleId="WW8Num45z4">
    <w:name w:val="WW8Num45z4"/>
    <w:rsid w:val="00500E68"/>
  </w:style>
  <w:style w:type="character" w:customStyle="1" w:styleId="WW8Num45z5">
    <w:name w:val="WW8Num45z5"/>
    <w:rsid w:val="00500E68"/>
  </w:style>
  <w:style w:type="character" w:customStyle="1" w:styleId="WW8Num45z6">
    <w:name w:val="WW8Num45z6"/>
    <w:rsid w:val="00500E68"/>
  </w:style>
  <w:style w:type="character" w:customStyle="1" w:styleId="WW8Num45z7">
    <w:name w:val="WW8Num45z7"/>
    <w:rsid w:val="00500E68"/>
  </w:style>
  <w:style w:type="character" w:customStyle="1" w:styleId="WW8Num45z8">
    <w:name w:val="WW8Num45z8"/>
    <w:rsid w:val="00500E68"/>
  </w:style>
  <w:style w:type="character" w:customStyle="1" w:styleId="WW8Num46z0">
    <w:name w:val="WW8Num46z0"/>
    <w:rsid w:val="00500E68"/>
    <w:rPr>
      <w:rFonts w:ascii="Times New Roman" w:hAnsi="Times New Roman" w:cs="Times New Roman" w:hint="default"/>
      <w:color w:val="auto"/>
      <w:lang w:val="tt-RU"/>
    </w:rPr>
  </w:style>
  <w:style w:type="character" w:customStyle="1" w:styleId="WW8Num46z1">
    <w:name w:val="WW8Num46z1"/>
    <w:rsid w:val="00500E68"/>
  </w:style>
  <w:style w:type="character" w:customStyle="1" w:styleId="WW8Num46z2">
    <w:name w:val="WW8Num46z2"/>
    <w:rsid w:val="00500E68"/>
  </w:style>
  <w:style w:type="character" w:customStyle="1" w:styleId="WW8Num46z3">
    <w:name w:val="WW8Num46z3"/>
    <w:rsid w:val="00500E68"/>
  </w:style>
  <w:style w:type="character" w:customStyle="1" w:styleId="WW8Num46z4">
    <w:name w:val="WW8Num46z4"/>
    <w:rsid w:val="00500E68"/>
  </w:style>
  <w:style w:type="character" w:customStyle="1" w:styleId="WW8Num46z5">
    <w:name w:val="WW8Num46z5"/>
    <w:rsid w:val="00500E68"/>
  </w:style>
  <w:style w:type="character" w:customStyle="1" w:styleId="WW8Num46z6">
    <w:name w:val="WW8Num46z6"/>
    <w:rsid w:val="00500E68"/>
  </w:style>
  <w:style w:type="character" w:customStyle="1" w:styleId="WW8Num46z7">
    <w:name w:val="WW8Num46z7"/>
    <w:rsid w:val="00500E68"/>
  </w:style>
  <w:style w:type="character" w:customStyle="1" w:styleId="WW8Num46z8">
    <w:name w:val="WW8Num46z8"/>
    <w:rsid w:val="00500E68"/>
  </w:style>
  <w:style w:type="character" w:customStyle="1" w:styleId="WW8Num47z0">
    <w:name w:val="WW8Num47z0"/>
    <w:rsid w:val="00500E68"/>
    <w:rPr>
      <w:rFonts w:ascii="Times New Roman" w:eastAsia="Times New Roman" w:hAnsi="Times New Roman" w:cs="Times New Roman" w:hint="default"/>
      <w:i/>
      <w:iCs/>
      <w:color w:val="auto"/>
    </w:rPr>
  </w:style>
  <w:style w:type="character" w:customStyle="1" w:styleId="WW8Num47z1">
    <w:name w:val="WW8Num47z1"/>
    <w:rsid w:val="00500E68"/>
    <w:rPr>
      <w:rFonts w:ascii="Courier New" w:hAnsi="Courier New" w:cs="Courier New" w:hint="default"/>
    </w:rPr>
  </w:style>
  <w:style w:type="character" w:customStyle="1" w:styleId="WW8Num47z2">
    <w:name w:val="WW8Num47z2"/>
    <w:rsid w:val="00500E68"/>
    <w:rPr>
      <w:rFonts w:ascii="Wingdings" w:hAnsi="Wingdings" w:cs="Wingdings" w:hint="default"/>
    </w:rPr>
  </w:style>
  <w:style w:type="character" w:customStyle="1" w:styleId="WW8Num47z3">
    <w:name w:val="WW8Num47z3"/>
    <w:rsid w:val="00500E68"/>
    <w:rPr>
      <w:rFonts w:ascii="Symbol" w:hAnsi="Symbol" w:cs="Symbol" w:hint="default"/>
    </w:rPr>
  </w:style>
  <w:style w:type="character" w:customStyle="1" w:styleId="WW8Num48z0">
    <w:name w:val="WW8Num48z0"/>
    <w:rsid w:val="00500E68"/>
    <w:rPr>
      <w:rFonts w:ascii="Times Sakha" w:eastAsia="Times New Roman" w:hAnsi="Times Sakha" w:cs="Times Sakha" w:hint="default"/>
    </w:rPr>
  </w:style>
  <w:style w:type="character" w:customStyle="1" w:styleId="WW8Num48z1">
    <w:name w:val="WW8Num48z1"/>
    <w:rsid w:val="00500E68"/>
    <w:rPr>
      <w:rFonts w:ascii="Courier New" w:hAnsi="Courier New" w:cs="Courier New" w:hint="default"/>
    </w:rPr>
  </w:style>
  <w:style w:type="character" w:customStyle="1" w:styleId="WW8Num48z2">
    <w:name w:val="WW8Num48z2"/>
    <w:rsid w:val="00500E68"/>
    <w:rPr>
      <w:rFonts w:ascii="Wingdings" w:hAnsi="Wingdings" w:cs="Wingdings" w:hint="default"/>
    </w:rPr>
  </w:style>
  <w:style w:type="character" w:customStyle="1" w:styleId="WW8Num48z3">
    <w:name w:val="WW8Num48z3"/>
    <w:rsid w:val="00500E68"/>
    <w:rPr>
      <w:rFonts w:ascii="Symbol" w:hAnsi="Symbol" w:cs="Symbol" w:hint="default"/>
    </w:rPr>
  </w:style>
  <w:style w:type="character" w:customStyle="1" w:styleId="WW8Num49z0">
    <w:name w:val="WW8Num49z0"/>
    <w:rsid w:val="00500E68"/>
    <w:rPr>
      <w:rFonts w:ascii="Times New Roman" w:eastAsia="Times New Roman" w:hAnsi="Times New Roman" w:cs="Times New Roman" w:hint="default"/>
      <w:color w:val="auto"/>
    </w:rPr>
  </w:style>
  <w:style w:type="character" w:customStyle="1" w:styleId="WW8Num49z1">
    <w:name w:val="WW8Num49z1"/>
    <w:rsid w:val="00500E68"/>
    <w:rPr>
      <w:rFonts w:ascii="Courier New" w:hAnsi="Courier New" w:cs="Courier New" w:hint="default"/>
    </w:rPr>
  </w:style>
  <w:style w:type="character" w:customStyle="1" w:styleId="WW8Num49z2">
    <w:name w:val="WW8Num49z2"/>
    <w:rsid w:val="00500E68"/>
    <w:rPr>
      <w:rFonts w:ascii="Wingdings" w:hAnsi="Wingdings" w:cs="Wingdings" w:hint="default"/>
    </w:rPr>
  </w:style>
  <w:style w:type="character" w:customStyle="1" w:styleId="WW8Num49z3">
    <w:name w:val="WW8Num49z3"/>
    <w:rsid w:val="00500E68"/>
    <w:rPr>
      <w:rFonts w:ascii="Symbol" w:hAnsi="Symbol" w:cs="Symbol" w:hint="default"/>
    </w:rPr>
  </w:style>
  <w:style w:type="character" w:customStyle="1" w:styleId="2f9">
    <w:name w:val="Заголовок №2 + Полужирный"/>
    <w:rsid w:val="00500E68"/>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c">
    <w:name w:val="Основной текст + Полужирный"/>
    <w:rsid w:val="00500E68"/>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500E68"/>
    <w:rPr>
      <w:rFonts w:ascii="Times New Roman" w:hAnsi="Times New Roman" w:cs="Times New Roman" w:hint="default"/>
      <w:sz w:val="18"/>
    </w:rPr>
  </w:style>
  <w:style w:type="character" w:customStyle="1" w:styleId="FontStyle23">
    <w:name w:val="Font Style23"/>
    <w:rsid w:val="00500E68"/>
    <w:rPr>
      <w:rFonts w:ascii="Times New Roman" w:hAnsi="Times New Roman" w:cs="Times New Roman" w:hint="default"/>
      <w:b/>
      <w:bCs w:val="0"/>
      <w:sz w:val="20"/>
    </w:rPr>
  </w:style>
  <w:style w:type="character" w:customStyle="1" w:styleId="FontStyle32">
    <w:name w:val="Font Style32"/>
    <w:rsid w:val="00500E68"/>
    <w:rPr>
      <w:rFonts w:ascii="Times New Roman" w:hAnsi="Times New Roman" w:cs="Times New Roman" w:hint="default"/>
      <w:b/>
      <w:bCs w:val="0"/>
      <w:spacing w:val="20"/>
      <w:sz w:val="18"/>
    </w:rPr>
  </w:style>
  <w:style w:type="character" w:customStyle="1" w:styleId="FontStyle89">
    <w:name w:val="Font Style89"/>
    <w:rsid w:val="00500E68"/>
    <w:rPr>
      <w:rFonts w:ascii="Arial Unicode MS" w:eastAsia="Arial Unicode MS" w:hAnsi="Arial Unicode MS" w:cs="Arial Unicode MS" w:hint="default"/>
      <w:b/>
      <w:bCs w:val="0"/>
      <w:sz w:val="16"/>
    </w:rPr>
  </w:style>
  <w:style w:type="character" w:customStyle="1" w:styleId="FontStyle17">
    <w:name w:val="Font Style17"/>
    <w:rsid w:val="00500E68"/>
    <w:rPr>
      <w:rFonts w:ascii="Microsoft Sans Serif" w:hAnsi="Microsoft Sans Serif" w:cs="Microsoft Sans Serif" w:hint="default"/>
      <w:sz w:val="16"/>
    </w:rPr>
  </w:style>
  <w:style w:type="character" w:customStyle="1" w:styleId="FontStyle36">
    <w:name w:val="Font Style36"/>
    <w:rsid w:val="00500E68"/>
    <w:rPr>
      <w:rFonts w:ascii="Times New Roman" w:hAnsi="Times New Roman" w:cs="Times New Roman" w:hint="default"/>
      <w:sz w:val="20"/>
    </w:rPr>
  </w:style>
  <w:style w:type="character" w:customStyle="1" w:styleId="FontStyle51">
    <w:name w:val="Font Style51"/>
    <w:rsid w:val="00500E68"/>
    <w:rPr>
      <w:rFonts w:ascii="Times New Roman" w:hAnsi="Times New Roman" w:cs="Times New Roman" w:hint="default"/>
      <w:b/>
      <w:bCs w:val="0"/>
      <w:sz w:val="26"/>
    </w:rPr>
  </w:style>
  <w:style w:type="character" w:customStyle="1" w:styleId="FontStyle56">
    <w:name w:val="Font Style56"/>
    <w:rsid w:val="00500E68"/>
    <w:rPr>
      <w:rFonts w:ascii="Times New Roman" w:hAnsi="Times New Roman" w:cs="Times New Roman" w:hint="default"/>
      <w:b/>
      <w:bCs w:val="0"/>
      <w:sz w:val="26"/>
    </w:rPr>
  </w:style>
  <w:style w:type="character" w:customStyle="1" w:styleId="FontStyle73">
    <w:name w:val="Font Style73"/>
    <w:rsid w:val="00500E68"/>
    <w:rPr>
      <w:rFonts w:ascii="Microsoft Sans Serif" w:hAnsi="Microsoft Sans Serif" w:cs="Microsoft Sans Serif" w:hint="default"/>
      <w:b/>
      <w:bCs w:val="0"/>
      <w:sz w:val="24"/>
    </w:rPr>
  </w:style>
  <w:style w:type="character" w:customStyle="1" w:styleId="goog-inline-block">
    <w:name w:val="goog-inline-block"/>
    <w:rsid w:val="00500E68"/>
  </w:style>
  <w:style w:type="character" w:customStyle="1" w:styleId="kix-wordhtmlgenerator-word-node">
    <w:name w:val="kix-wordhtmlgenerator-word-node"/>
    <w:rsid w:val="00500E68"/>
  </w:style>
  <w:style w:type="character" w:customStyle="1" w:styleId="b-serp-urlitem">
    <w:name w:val="b-serp-url__item"/>
    <w:rsid w:val="00500E68"/>
  </w:style>
  <w:style w:type="character" w:customStyle="1" w:styleId="b-serp-urlmark">
    <w:name w:val="b-serp-url__mark"/>
    <w:rsid w:val="00500E68"/>
  </w:style>
  <w:style w:type="character" w:customStyle="1" w:styleId="b-forumtext">
    <w:name w:val="b-forum__text"/>
    <w:rsid w:val="00500E68"/>
  </w:style>
  <w:style w:type="character" w:customStyle="1" w:styleId="labeltelefoni">
    <w:name w:val="labeltelefoni"/>
    <w:rsid w:val="00500E68"/>
  </w:style>
  <w:style w:type="character" w:customStyle="1" w:styleId="f">
    <w:name w:val="f"/>
    <w:rsid w:val="00500E68"/>
  </w:style>
  <w:style w:type="character" w:customStyle="1" w:styleId="s2">
    <w:name w:val="s2"/>
    <w:rsid w:val="00500E68"/>
  </w:style>
  <w:style w:type="character" w:customStyle="1" w:styleId="219">
    <w:name w:val="Знак Знак21"/>
    <w:rsid w:val="00500E68"/>
    <w:rPr>
      <w:rFonts w:ascii="Times New Roman" w:eastAsia="@Arial Unicode MS" w:hAnsi="Times New Roman" w:cs="Times New Roman" w:hint="default"/>
      <w:b/>
      <w:bCs w:val="0"/>
      <w:sz w:val="28"/>
    </w:rPr>
  </w:style>
  <w:style w:type="character" w:customStyle="1" w:styleId="87">
    <w:name w:val="Знак Знак8"/>
    <w:rsid w:val="00500E68"/>
    <w:rPr>
      <w:rFonts w:ascii="Times New Roman" w:eastAsia="@Arial Unicode MS" w:hAnsi="Times New Roman" w:cs="Times New Roman" w:hint="default"/>
      <w:b/>
      <w:bCs w:val="0"/>
      <w:sz w:val="28"/>
    </w:rPr>
  </w:style>
  <w:style w:type="character" w:customStyle="1" w:styleId="76">
    <w:name w:val="Знак Знак7"/>
    <w:rsid w:val="00500E68"/>
    <w:rPr>
      <w:rFonts w:ascii="Times New Roman" w:hAnsi="Times New Roman" w:cs="Times New Roman" w:hint="default"/>
      <w:sz w:val="24"/>
    </w:rPr>
  </w:style>
  <w:style w:type="character" w:customStyle="1" w:styleId="192">
    <w:name w:val="Знак Знак19"/>
    <w:rsid w:val="00500E68"/>
    <w:rPr>
      <w:rFonts w:ascii="Times New Roman" w:hAnsi="Times New Roman" w:cs="Times New Roman" w:hint="default"/>
      <w:b/>
      <w:bCs w:val="0"/>
      <w:i/>
      <w:iCs w:val="0"/>
      <w:sz w:val="26"/>
    </w:rPr>
  </w:style>
  <w:style w:type="character" w:customStyle="1" w:styleId="blue">
    <w:name w:val="blue"/>
    <w:rsid w:val="00500E68"/>
  </w:style>
  <w:style w:type="character" w:customStyle="1" w:styleId="FontStyle14">
    <w:name w:val="Font Style14"/>
    <w:rsid w:val="00500E68"/>
    <w:rPr>
      <w:rFonts w:ascii="Times New Roman" w:hAnsi="Times New Roman" w:cs="Times New Roman" w:hint="default"/>
      <w:i/>
      <w:iCs/>
      <w:sz w:val="16"/>
      <w:szCs w:val="16"/>
    </w:rPr>
  </w:style>
  <w:style w:type="character" w:customStyle="1" w:styleId="ListParagraphChar">
    <w:name w:val="List Paragraph Char"/>
    <w:rsid w:val="00500E68"/>
    <w:rPr>
      <w:rFonts w:ascii="Times New Roman" w:eastAsia="Times New Roman" w:hAnsi="Times New Roman" w:cs="Times New Roman" w:hint="default"/>
      <w:sz w:val="22"/>
      <w:szCs w:val="22"/>
    </w:rPr>
  </w:style>
  <w:style w:type="character" w:customStyle="1" w:styleId="2fa">
    <w:name w:val="Название Знак2"/>
    <w:uiPriority w:val="99"/>
    <w:locked/>
    <w:rsid w:val="00500E68"/>
    <w:rPr>
      <w:rFonts w:ascii="Cambria" w:eastAsia="Calibri" w:hAnsi="Cambria" w:cs="Cambria"/>
      <w:color w:val="17365D"/>
      <w:spacing w:val="5"/>
      <w:kern w:val="2"/>
      <w:sz w:val="52"/>
      <w:szCs w:val="20"/>
      <w:lang w:eastAsia="ar-SA"/>
    </w:rPr>
  </w:style>
  <w:style w:type="paragraph" w:customStyle="1" w:styleId="p8">
    <w:name w:val="p8"/>
    <w:basedOn w:val="a"/>
    <w:rsid w:val="00500E68"/>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M1">
    <w:name w:val="CM1"/>
    <w:basedOn w:val="Default"/>
    <w:next w:val="Default"/>
    <w:uiPriority w:val="99"/>
    <w:rsid w:val="000E018D"/>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0E018D"/>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15">
    <w:name w:val="c115"/>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90">
    <w:name w:val="c9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0">
    <w:name w:val="c1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
    <w:name w:val="pboth"/>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1gif">
    <w:name w:val="msobodytext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1gif">
    <w:name w:val="pboth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2gif">
    <w:name w:val="pboth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3gif">
    <w:name w:val="pbothbullet3.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2gif">
    <w:name w:val="msobodytext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ommentcontentpara">
    <w:name w:val="commentcontentpara"/>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field">
    <w:name w:val="field"/>
    <w:rsid w:val="000E018D"/>
  </w:style>
  <w:style w:type="paragraph" w:customStyle="1" w:styleId="21a">
    <w:name w:val="Заголовок 21"/>
    <w:basedOn w:val="a"/>
    <w:uiPriority w:val="1"/>
    <w:qFormat/>
    <w:rsid w:val="000E018D"/>
    <w:pPr>
      <w:autoSpaceDE w:val="0"/>
      <w:autoSpaceDN w:val="0"/>
      <w:spacing w:after="0" w:line="240" w:lineRule="auto"/>
      <w:ind w:left="810"/>
      <w:outlineLvl w:val="2"/>
    </w:pPr>
    <w:rPr>
      <w:rFonts w:ascii="Times New Roman" w:eastAsia="Times New Roman" w:hAnsi="Times New Roman"/>
      <w:b/>
      <w:bCs/>
      <w:sz w:val="28"/>
      <w:szCs w:val="28"/>
    </w:rPr>
  </w:style>
  <w:style w:type="numbering" w:customStyle="1" w:styleId="332">
    <w:name w:val="Нет списка33"/>
    <w:next w:val="a2"/>
    <w:uiPriority w:val="99"/>
    <w:semiHidden/>
    <w:unhideWhenUsed/>
    <w:rsid w:val="00B165FD"/>
  </w:style>
  <w:style w:type="table" w:customStyle="1" w:styleId="273">
    <w:name w:val="Сетка таблицы27"/>
    <w:basedOn w:val="a1"/>
    <w:next w:val="afd"/>
    <w:uiPriority w:val="59"/>
    <w:rsid w:val="00B165F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1">
    <w:name w:val="Table Grid Light11"/>
    <w:basedOn w:val="a1"/>
    <w:uiPriority w:val="59"/>
    <w:rsid w:val="00B165FD"/>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9">
    <w:name w:val="Таблица простая 119"/>
    <w:basedOn w:val="a1"/>
    <w:uiPriority w:val="59"/>
    <w:rsid w:val="00B165FD"/>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B165FD"/>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B165FD"/>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B165FD"/>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B165FD"/>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B165FD"/>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B165FD"/>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B165FD"/>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B165FD"/>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B165FD"/>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B165FD"/>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B165FD"/>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B165FD"/>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B165FD"/>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B165FD"/>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B165FD"/>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B165FD"/>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B165FD"/>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B165FD"/>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B165FD"/>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B165FD"/>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B165FD"/>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B165FD"/>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B165FD"/>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B165FD"/>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B165FD"/>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B165FD"/>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B165FD"/>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B165FD"/>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B165FD"/>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B165FD"/>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B165FD"/>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B165FD"/>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B165FD"/>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B165FD"/>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B165FD"/>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B165FD"/>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B165FD"/>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B165FD"/>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B165FD"/>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B165FD"/>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B165FD"/>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B165FD"/>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B165FD"/>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B165FD"/>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B165FD"/>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B165FD"/>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B165FD"/>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B165FD"/>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B165FD"/>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B165FD"/>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B165FD"/>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B165FD"/>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B165FD"/>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B165FD"/>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B165FD"/>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B165FD"/>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B165FD"/>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B165FD"/>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B165FD"/>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B165FD"/>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B165FD"/>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B165FD"/>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B165FD"/>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B165FD"/>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B165FD"/>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B165FD"/>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B165FD"/>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B165FD"/>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B165FD"/>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B165FD"/>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B165FD"/>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B165FD"/>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B165FD"/>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B165FD"/>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B165FD"/>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B165FD"/>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B165FD"/>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B165FD"/>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B165FD"/>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B165FD"/>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B165FD"/>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B165FD"/>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B165FD"/>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B165FD"/>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B165FD"/>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B165FD"/>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B165FD"/>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B165FD"/>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B165FD"/>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B165FD"/>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B165FD"/>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B165FD"/>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B165FD"/>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B165FD"/>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B165FD"/>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B165FD"/>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B165FD"/>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B165FD"/>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B165FD"/>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317F7E"/>
  </w:style>
  <w:style w:type="table" w:customStyle="1" w:styleId="281">
    <w:name w:val="Сетка таблицы28"/>
    <w:basedOn w:val="a1"/>
    <w:next w:val="afd"/>
    <w:rsid w:val="00317F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b">
    <w:name w:val="2"/>
    <w:basedOn w:val="a"/>
    <w:next w:val="af8"/>
    <w:uiPriority w:val="99"/>
    <w:unhideWhenUsed/>
    <w:rsid w:val="00317F7E"/>
    <w:pPr>
      <w:widowControl/>
      <w:jc w:val="both"/>
    </w:pPr>
    <w:rPr>
      <w:rFonts w:ascii="Times New Roman" w:hAnsi="Times New Roman"/>
      <w:sz w:val="24"/>
      <w:szCs w:val="24"/>
    </w:rPr>
  </w:style>
  <w:style w:type="paragraph" w:styleId="3f1">
    <w:name w:val="Body Text Indent 3"/>
    <w:basedOn w:val="a"/>
    <w:link w:val="3f2"/>
    <w:uiPriority w:val="99"/>
    <w:unhideWhenUsed/>
    <w:rsid w:val="006D3DD6"/>
    <w:pPr>
      <w:widowControl/>
      <w:spacing w:after="120" w:line="259" w:lineRule="auto"/>
      <w:ind w:left="283"/>
    </w:pPr>
    <w:rPr>
      <w:sz w:val="16"/>
      <w:szCs w:val="16"/>
    </w:rPr>
  </w:style>
  <w:style w:type="character" w:customStyle="1" w:styleId="3f2">
    <w:name w:val="Основной текст с отступом 3 Знак"/>
    <w:link w:val="3f1"/>
    <w:uiPriority w:val="99"/>
    <w:rsid w:val="006D3DD6"/>
    <w:rPr>
      <w:sz w:val="16"/>
      <w:szCs w:val="16"/>
      <w:lang w:eastAsia="en-US"/>
    </w:rPr>
  </w:style>
  <w:style w:type="numbering" w:customStyle="1" w:styleId="350">
    <w:name w:val="Нет списка35"/>
    <w:next w:val="a2"/>
    <w:uiPriority w:val="99"/>
    <w:semiHidden/>
    <w:unhideWhenUsed/>
    <w:rsid w:val="00781E5F"/>
  </w:style>
  <w:style w:type="table" w:customStyle="1" w:styleId="291">
    <w:name w:val="Сетка таблицы29"/>
    <w:basedOn w:val="a1"/>
    <w:next w:val="afd"/>
    <w:uiPriority w:val="59"/>
    <w:rsid w:val="00781E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2"/>
    <w:uiPriority w:val="99"/>
    <w:semiHidden/>
    <w:unhideWhenUsed/>
    <w:rsid w:val="00781E5F"/>
  </w:style>
  <w:style w:type="numbering" w:customStyle="1" w:styleId="1141">
    <w:name w:val="Нет списка114"/>
    <w:next w:val="a2"/>
    <w:uiPriority w:val="99"/>
    <w:semiHidden/>
    <w:unhideWhenUsed/>
    <w:rsid w:val="00781E5F"/>
  </w:style>
  <w:style w:type="table" w:customStyle="1" w:styleId="1132">
    <w:name w:val="Сетка таблицы113"/>
    <w:basedOn w:val="a1"/>
    <w:next w:val="afd"/>
    <w:uiPriority w:val="59"/>
    <w:rsid w:val="00781E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unhideWhenUsed/>
    <w:rsid w:val="00781E5F"/>
  </w:style>
  <w:style w:type="numbering" w:customStyle="1" w:styleId="1151">
    <w:name w:val="Нет списка115"/>
    <w:next w:val="a2"/>
    <w:uiPriority w:val="99"/>
    <w:semiHidden/>
    <w:unhideWhenUsed/>
    <w:rsid w:val="00781E5F"/>
  </w:style>
  <w:style w:type="table" w:customStyle="1" w:styleId="301">
    <w:name w:val="Сетка таблицы30"/>
    <w:basedOn w:val="a1"/>
    <w:next w:val="afd"/>
    <w:uiPriority w:val="59"/>
    <w:rsid w:val="00781E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781E5F"/>
  </w:style>
  <w:style w:type="table" w:customStyle="1" w:styleId="323">
    <w:name w:val="Сетка таблицы32"/>
    <w:basedOn w:val="a1"/>
    <w:next w:val="afd"/>
    <w:uiPriority w:val="59"/>
    <w:rsid w:val="00781E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3">
    <w:name w:val="ff3"/>
    <w:rsid w:val="00781E5F"/>
  </w:style>
  <w:style w:type="numbering" w:customStyle="1" w:styleId="380">
    <w:name w:val="Нет списка38"/>
    <w:next w:val="a2"/>
    <w:uiPriority w:val="99"/>
    <w:semiHidden/>
    <w:unhideWhenUsed/>
    <w:rsid w:val="004F71B8"/>
  </w:style>
  <w:style w:type="numbering" w:customStyle="1" w:styleId="390">
    <w:name w:val="Нет списка39"/>
    <w:next w:val="a2"/>
    <w:uiPriority w:val="99"/>
    <w:semiHidden/>
    <w:unhideWhenUsed/>
    <w:rsid w:val="004F71B8"/>
  </w:style>
  <w:style w:type="numbering" w:customStyle="1" w:styleId="400">
    <w:name w:val="Нет списка40"/>
    <w:next w:val="a2"/>
    <w:uiPriority w:val="99"/>
    <w:semiHidden/>
    <w:unhideWhenUsed/>
    <w:rsid w:val="004F71B8"/>
  </w:style>
  <w:style w:type="numbering" w:customStyle="1" w:styleId="41a">
    <w:name w:val="Нет списка41"/>
    <w:next w:val="a2"/>
    <w:uiPriority w:val="99"/>
    <w:semiHidden/>
    <w:unhideWhenUsed/>
    <w:rsid w:val="004F71B8"/>
  </w:style>
  <w:style w:type="numbering" w:customStyle="1" w:styleId="423">
    <w:name w:val="Нет списка42"/>
    <w:next w:val="a2"/>
    <w:uiPriority w:val="99"/>
    <w:semiHidden/>
    <w:unhideWhenUsed/>
    <w:rsid w:val="00AA2F84"/>
  </w:style>
  <w:style w:type="numbering" w:customStyle="1" w:styleId="430">
    <w:name w:val="Нет списка43"/>
    <w:next w:val="a2"/>
    <w:uiPriority w:val="99"/>
    <w:semiHidden/>
    <w:unhideWhenUsed/>
    <w:rsid w:val="00AA2F84"/>
  </w:style>
  <w:style w:type="character" w:customStyle="1" w:styleId="c1c6">
    <w:name w:val="c1 c6"/>
    <w:rsid w:val="00E66200"/>
    <w:rPr>
      <w:rFonts w:ascii="Times New Roman" w:hAnsi="Times New Roman" w:cs="Times New Roman" w:hint="default"/>
    </w:rPr>
  </w:style>
  <w:style w:type="numbering" w:customStyle="1" w:styleId="440">
    <w:name w:val="Нет списка44"/>
    <w:next w:val="a2"/>
    <w:uiPriority w:val="99"/>
    <w:semiHidden/>
    <w:unhideWhenUsed/>
    <w:rsid w:val="003D1E7A"/>
  </w:style>
  <w:style w:type="character" w:customStyle="1" w:styleId="2105pt">
    <w:name w:val="Основной текст (2) + 10;5 pt;Полужирный;Курсив"/>
    <w:rsid w:val="003D1E7A"/>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3D1E7A"/>
    <w:rPr>
      <w:rFonts w:ascii="Times New Roman" w:eastAsia="Arial Unicode MS" w:hAnsi="Times New Roman"/>
      <w:color w:val="000000"/>
      <w:sz w:val="24"/>
      <w:szCs w:val="24"/>
      <w:lang w:eastAsia="zh-CN" w:bidi="ar-SA"/>
    </w:rPr>
  </w:style>
  <w:style w:type="paragraph" w:customStyle="1" w:styleId="affffffd">
    <w:name w:val="_ОБЫЧНЫЙ"/>
    <w:rsid w:val="00AA6A44"/>
    <w:pPr>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ascii="Times New Roman" w:eastAsia="Times New Roman" w:hAnsi="Times New Roman" w:cs="ha_hantinsp"/>
      <w:color w:val="000000"/>
    </w:rPr>
  </w:style>
  <w:style w:type="paragraph" w:customStyle="1" w:styleId="affffffe">
    <w:name w:val="_ТАБЛ_боковик"/>
    <w:rsid w:val="00AA6A44"/>
    <w:pPr>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ascii="Times New Roman" w:eastAsia="Times New Roman" w:hAnsi="Times New Roman" w:cs="ha_hantinsp"/>
      <w:color w:val="000000"/>
      <w:szCs w:val="18"/>
    </w:rPr>
  </w:style>
  <w:style w:type="paragraph" w:customStyle="1" w:styleId="2fc">
    <w:name w:val="_ЗАГ_2"/>
    <w:rsid w:val="00AA6A44"/>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sz w:val="22"/>
      <w:szCs w:val="22"/>
    </w:rPr>
  </w:style>
  <w:style w:type="character" w:customStyle="1" w:styleId="afffffff">
    <w:name w:val="_ПЖ"/>
    <w:rsid w:val="00AA6A44"/>
    <w:rPr>
      <w:b/>
      <w:bCs/>
    </w:rPr>
  </w:style>
  <w:style w:type="paragraph" w:customStyle="1" w:styleId="afffffff0">
    <w:name w:val="Таблица_боковик"/>
    <w:rsid w:val="00AA6A44"/>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4"/>
      <w:lang w:eastAsia="ar-SA"/>
    </w:rPr>
  </w:style>
  <w:style w:type="character" w:customStyle="1" w:styleId="afffffff1">
    <w:name w:val="_ОБЫЧНЫЙ Знак"/>
    <w:rsid w:val="00AA6A44"/>
    <w:rPr>
      <w:rFonts w:ascii="Times New Roman" w:eastAsia="Times New Roman" w:hAnsi="Times New Roman" w:cs="ha_hantinsp"/>
      <w:color w:val="000000"/>
      <w:sz w:val="20"/>
      <w:szCs w:val="20"/>
    </w:rPr>
  </w:style>
  <w:style w:type="paragraph" w:customStyle="1" w:styleId="88">
    <w:name w:val="_ТАБЛ_боковик (8 кг)"/>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color w:val="000000"/>
      <w:sz w:val="17"/>
      <w:szCs w:val="17"/>
    </w:rPr>
  </w:style>
  <w:style w:type="paragraph" w:customStyle="1" w:styleId="02">
    <w:name w:val="Стиль Таблица_боковик + Черный разреженный на  02 пт"/>
    <w:link w:val="8100"/>
    <w:rsid w:val="00AA6A44"/>
    <w:pPr>
      <w:pBdr>
        <w:top w:val="none" w:sz="4" w:space="0" w:color="000000"/>
        <w:left w:val="none" w:sz="4" w:space="0" w:color="000000"/>
        <w:bottom w:val="none" w:sz="4" w:space="0" w:color="000000"/>
        <w:right w:val="none" w:sz="4" w:space="0" w:color="000000"/>
        <w:between w:val="none" w:sz="4" w:space="0" w:color="000000"/>
      </w:pBdr>
      <w:ind w:left="113" w:right="113"/>
      <w:jc w:val="both"/>
    </w:pPr>
    <w:rPr>
      <w:rFonts w:ascii="Times New Roman" w:eastAsia="Times New Roman" w:hAnsi="Times New Roman"/>
      <w:color w:val="000000"/>
      <w:spacing w:val="4"/>
      <w:szCs w:val="24"/>
      <w:lang w:eastAsia="ar-SA"/>
    </w:rPr>
  </w:style>
  <w:style w:type="character" w:customStyle="1" w:styleId="afffffff2">
    <w:name w:val="_КУРСИВ"/>
    <w:rsid w:val="00AA6A44"/>
    <w:rPr>
      <w:b/>
      <w:bCs/>
      <w:i/>
      <w:iCs/>
    </w:rPr>
  </w:style>
  <w:style w:type="paragraph" w:customStyle="1" w:styleId="01">
    <w:name w:val="Стиль Таблица_боковик + уплотненный на  01 пт"/>
    <w:rsid w:val="00AA6A44"/>
    <w:pPr>
      <w:pBdr>
        <w:top w:val="none" w:sz="4" w:space="0" w:color="000000"/>
        <w:left w:val="none" w:sz="4" w:space="0" w:color="000000"/>
        <w:bottom w:val="none" w:sz="4" w:space="0" w:color="000000"/>
        <w:right w:val="none" w:sz="4" w:space="0" w:color="000000"/>
        <w:between w:val="none" w:sz="4" w:space="0" w:color="000000"/>
      </w:pBdr>
      <w:ind w:left="113" w:right="113"/>
    </w:pPr>
    <w:rPr>
      <w:rFonts w:ascii="Times New Roman" w:eastAsia="Times New Roman" w:hAnsi="Times New Roman"/>
      <w:spacing w:val="-2"/>
      <w:szCs w:val="24"/>
      <w:lang w:eastAsia="ar-SA"/>
    </w:rPr>
  </w:style>
  <w:style w:type="character" w:customStyle="1" w:styleId="8101">
    <w:name w:val="Стиль _ТАБЛ_боковик (8 кг) + 10 пт Знак"/>
    <w:rsid w:val="00AA6A44"/>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eastAsia="Times New Roman" w:hAnsi="ha_hantinsp" w:cs="ha_hantinsp"/>
      <w:color w:val="000000"/>
      <w:spacing w:val="-1"/>
      <w:szCs w:val="17"/>
    </w:rPr>
  </w:style>
  <w:style w:type="paragraph" w:customStyle="1" w:styleId="8TimesNewRoman10">
    <w:name w:val="Стиль _ТАБЛ_боковик (8 кг) + Times New Roman 10 пт полужирный Сл..."/>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Times New Roman" w:eastAsia="Times New Roman" w:hAnsi="Times New Roman"/>
      <w:bCs/>
      <w:color w:val="000000"/>
      <w:spacing w:val="-1"/>
    </w:rPr>
  </w:style>
  <w:style w:type="character" w:customStyle="1" w:styleId="afffffff3">
    <w:name w:val="_ТАБЛ_боковик Знак"/>
    <w:rsid w:val="00AA6A44"/>
    <w:rPr>
      <w:rFonts w:ascii="Times New Roman" w:eastAsia="Times New Roman" w:hAnsi="Times New Roman" w:cs="ha_hantinsp"/>
      <w:color w:val="000000"/>
      <w:sz w:val="20"/>
      <w:szCs w:val="18"/>
    </w:rPr>
  </w:style>
  <w:style w:type="character" w:customStyle="1" w:styleId="afffffff4">
    <w:name w:val="[Без стиля] Знак"/>
    <w:rsid w:val="00AA6A44"/>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bCs/>
      <w:color w:val="000000"/>
      <w:spacing w:val="-1"/>
      <w:szCs w:val="17"/>
    </w:rPr>
  </w:style>
  <w:style w:type="paragraph" w:customStyle="1" w:styleId="afffffff5">
    <w:name w:val="_ТИРЕ"/>
    <w:rsid w:val="00AA6A44"/>
    <w:pPr>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eastAsia="Times New Roman" w:hAnsi="ha_hantinsp" w:cs="NewtonCSanPin"/>
      <w:color w:val="000000"/>
      <w:sz w:val="24"/>
      <w:szCs w:val="24"/>
    </w:rPr>
  </w:style>
  <w:style w:type="character" w:customStyle="1" w:styleId="8100">
    <w:name w:val="Стиль _ТАБЛ_боковик (8 кг) + 10 пт полужирный Знак"/>
    <w:link w:val="02"/>
    <w:rsid w:val="00AA6A44"/>
    <w:rPr>
      <w:rFonts w:ascii="Times New Roman" w:eastAsia="Times New Roman" w:hAnsi="Times New Roman"/>
      <w:color w:val="000000"/>
      <w:spacing w:val="4"/>
      <w:szCs w:val="24"/>
      <w:lang w:eastAsia="ar-SA" w:bidi="ar-SA"/>
    </w:rPr>
  </w:style>
  <w:style w:type="paragraph" w:customStyle="1" w:styleId="2909F619802848F09E01365C32F34654">
    <w:name w:val="2909F619802848F09E01365C32F34654"/>
    <w:rsid w:val="005E78D0"/>
    <w:pPr>
      <w:spacing w:after="200" w:line="276" w:lineRule="auto"/>
    </w:pPr>
    <w:rPr>
      <w:rFonts w:eastAsia="Times New Roman"/>
      <w:sz w:val="22"/>
      <w:szCs w:val="22"/>
    </w:rPr>
  </w:style>
  <w:style w:type="character" w:customStyle="1" w:styleId="2fd">
    <w:name w:val="Оглавление (2)_"/>
    <w:link w:val="2fe"/>
    <w:rsid w:val="005E78D0"/>
    <w:rPr>
      <w:rFonts w:ascii="Times New Roman" w:eastAsia="Times New Roman" w:hAnsi="Times New Roman"/>
      <w:b/>
      <w:bCs/>
      <w:i/>
      <w:iCs/>
      <w:sz w:val="28"/>
      <w:szCs w:val="28"/>
      <w:shd w:val="clear" w:color="auto" w:fill="FFFFFF"/>
    </w:rPr>
  </w:style>
  <w:style w:type="paragraph" w:customStyle="1" w:styleId="2fe">
    <w:name w:val="Оглавление (2)"/>
    <w:basedOn w:val="a"/>
    <w:link w:val="2fd"/>
    <w:rsid w:val="005E78D0"/>
    <w:pPr>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7">
    <w:name w:val="Основной текст7"/>
    <w:basedOn w:val="a"/>
    <w:rsid w:val="005E78D0"/>
    <w:pPr>
      <w:shd w:val="clear" w:color="auto" w:fill="FFFFFF"/>
      <w:spacing w:before="540" w:after="0" w:line="384" w:lineRule="exact"/>
      <w:ind w:hanging="1040"/>
      <w:jc w:val="both"/>
    </w:pPr>
    <w:rPr>
      <w:rFonts w:ascii="Times New Roman" w:eastAsia="Times New Roman" w:hAnsi="Times New Roman"/>
      <w:sz w:val="34"/>
      <w:szCs w:val="34"/>
      <w:lang w:eastAsia="ru-RU"/>
    </w:rPr>
  </w:style>
  <w:style w:type="character" w:customStyle="1" w:styleId="57">
    <w:name w:val="Основной текст (5)_"/>
    <w:rsid w:val="005E78D0"/>
    <w:rPr>
      <w:rFonts w:ascii="Times New Roman" w:eastAsia="Times New Roman" w:hAnsi="Times New Roman" w:cs="Times New Roman"/>
      <w:b/>
      <w:bCs/>
      <w:i/>
      <w:iCs/>
      <w:smallCaps w:val="0"/>
      <w:strike w:val="0"/>
      <w:u w:val="none"/>
    </w:rPr>
  </w:style>
  <w:style w:type="character" w:customStyle="1" w:styleId="58">
    <w:name w:val="Основной текст (5)"/>
    <w:rsid w:val="005E78D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5E78D0"/>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5E78D0"/>
    <w:pPr>
      <w:shd w:val="clear" w:color="auto" w:fill="FFFFFF"/>
      <w:spacing w:after="240" w:line="0" w:lineRule="atLeast"/>
      <w:jc w:val="center"/>
    </w:pPr>
    <w:rPr>
      <w:rFonts w:ascii="Times New Roman" w:eastAsia="Times New Roman" w:hAnsi="Times New Roman"/>
      <w:b/>
      <w:bCs/>
      <w:sz w:val="34"/>
      <w:szCs w:val="34"/>
    </w:rPr>
  </w:style>
  <w:style w:type="character" w:customStyle="1" w:styleId="59">
    <w:name w:val="Основной текст5"/>
    <w:rsid w:val="005E78D0"/>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
    <w:name w:val="Подпись к таблице (2)_"/>
    <w:link w:val="2ff0"/>
    <w:rsid w:val="005E78D0"/>
    <w:rPr>
      <w:rFonts w:ascii="Times New Roman" w:eastAsia="Times New Roman" w:hAnsi="Times New Roman"/>
      <w:sz w:val="28"/>
      <w:szCs w:val="28"/>
      <w:shd w:val="clear" w:color="auto" w:fill="FFFFFF"/>
    </w:rPr>
  </w:style>
  <w:style w:type="paragraph" w:customStyle="1" w:styleId="2ff0">
    <w:name w:val="Подпись к таблице (2)"/>
    <w:basedOn w:val="a"/>
    <w:link w:val="2ff"/>
    <w:rsid w:val="005E78D0"/>
    <w:pPr>
      <w:shd w:val="clear" w:color="auto" w:fill="FFFFFF"/>
      <w:spacing w:after="0" w:line="0" w:lineRule="atLeast"/>
      <w:jc w:val="both"/>
    </w:pPr>
    <w:rPr>
      <w:rFonts w:ascii="Times New Roman" w:eastAsia="Times New Roman" w:hAnsi="Times New Roman"/>
      <w:sz w:val="28"/>
      <w:szCs w:val="28"/>
    </w:rPr>
  </w:style>
  <w:style w:type="character" w:customStyle="1" w:styleId="Exact">
    <w:name w:val="Основной текст Exact"/>
    <w:rsid w:val="005E78D0"/>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6">
    <w:name w:val="Подпись к картинке_"/>
    <w:rsid w:val="005E78D0"/>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7">
    <w:name w:val="Подпись к картинке"/>
    <w:rsid w:val="005E78D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1"/>
    <w:rsid w:val="005E78D0"/>
    <w:rPr>
      <w:rFonts w:ascii="Times New Roman" w:eastAsia="Times New Roman" w:hAnsi="Times New Roman"/>
      <w:b/>
      <w:bCs/>
      <w:spacing w:val="-4"/>
      <w:sz w:val="28"/>
      <w:szCs w:val="28"/>
      <w:shd w:val="clear" w:color="auto" w:fill="FFFFFF"/>
      <w:lang w:bidi="ru-RU"/>
    </w:rPr>
  </w:style>
  <w:style w:type="paragraph" w:customStyle="1" w:styleId="2ff1">
    <w:name w:val="Подпись к картинке (2)"/>
    <w:basedOn w:val="a"/>
    <w:link w:val="2Exact0"/>
    <w:rsid w:val="005E78D0"/>
    <w:pPr>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rsid w:val="005E78D0"/>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itation">
    <w:name w:val="citation"/>
    <w:rsid w:val="005E78D0"/>
  </w:style>
  <w:style w:type="character" w:customStyle="1" w:styleId="nowrap">
    <w:name w:val="nowrap"/>
    <w:rsid w:val="005E78D0"/>
  </w:style>
  <w:style w:type="character" w:customStyle="1" w:styleId="ts-comment-commentedtext">
    <w:name w:val="ts-comment-commentedtext"/>
    <w:rsid w:val="005E78D0"/>
  </w:style>
  <w:style w:type="paragraph" w:customStyle="1" w:styleId="124">
    <w:name w:val="Оглавление 12"/>
    <w:basedOn w:val="a"/>
    <w:uiPriority w:val="1"/>
    <w:qFormat/>
    <w:rsid w:val="002A50CA"/>
    <w:pPr>
      <w:autoSpaceDE w:val="0"/>
      <w:autoSpaceDN w:val="0"/>
      <w:spacing w:before="252" w:after="0" w:line="240" w:lineRule="auto"/>
      <w:ind w:left="117"/>
      <w:jc w:val="both"/>
    </w:pPr>
    <w:rPr>
      <w:rFonts w:ascii="Cambria" w:eastAsia="Cambria" w:hAnsi="Cambria" w:cs="Cambria"/>
      <w:b/>
      <w:bCs/>
      <w:sz w:val="20"/>
      <w:szCs w:val="20"/>
    </w:rPr>
  </w:style>
  <w:style w:type="paragraph" w:customStyle="1" w:styleId="21b">
    <w:name w:val="Оглавление 21"/>
    <w:basedOn w:val="a"/>
    <w:uiPriority w:val="1"/>
    <w:qFormat/>
    <w:rsid w:val="002A50CA"/>
    <w:pPr>
      <w:autoSpaceDE w:val="0"/>
      <w:autoSpaceDN w:val="0"/>
      <w:spacing w:before="13" w:after="0" w:line="240" w:lineRule="auto"/>
      <w:ind w:left="457"/>
      <w:jc w:val="both"/>
    </w:pPr>
    <w:rPr>
      <w:rFonts w:ascii="Times New Roman" w:eastAsia="Times New Roman" w:hAnsi="Times New Roman"/>
      <w:sz w:val="20"/>
      <w:szCs w:val="20"/>
    </w:rPr>
  </w:style>
  <w:style w:type="paragraph" w:customStyle="1" w:styleId="324">
    <w:name w:val="Оглавление 32"/>
    <w:basedOn w:val="a"/>
    <w:uiPriority w:val="1"/>
    <w:qFormat/>
    <w:rsid w:val="002A50CA"/>
    <w:pPr>
      <w:autoSpaceDE w:val="0"/>
      <w:autoSpaceDN w:val="0"/>
      <w:spacing w:before="13" w:after="0" w:line="240" w:lineRule="auto"/>
      <w:ind w:left="529"/>
      <w:jc w:val="both"/>
    </w:pPr>
    <w:rPr>
      <w:rFonts w:ascii="Times New Roman" w:eastAsia="Times New Roman" w:hAnsi="Times New Roman"/>
      <w:sz w:val="20"/>
      <w:szCs w:val="20"/>
    </w:rPr>
  </w:style>
  <w:style w:type="paragraph" w:customStyle="1" w:styleId="132">
    <w:name w:val="Заголовок 13"/>
    <w:basedOn w:val="a"/>
    <w:uiPriority w:val="1"/>
    <w:qFormat/>
    <w:rsid w:val="002A50CA"/>
    <w:pPr>
      <w:autoSpaceDE w:val="0"/>
      <w:autoSpaceDN w:val="0"/>
      <w:spacing w:after="0" w:line="240" w:lineRule="auto"/>
      <w:ind w:left="118"/>
      <w:jc w:val="both"/>
      <w:outlineLvl w:val="1"/>
    </w:pPr>
    <w:rPr>
      <w:rFonts w:ascii="Tahoma" w:eastAsia="Tahoma" w:hAnsi="Tahoma" w:cs="Tahoma"/>
      <w:sz w:val="24"/>
      <w:szCs w:val="24"/>
    </w:rPr>
  </w:style>
  <w:style w:type="paragraph" w:customStyle="1" w:styleId="225">
    <w:name w:val="Заголовок 22"/>
    <w:basedOn w:val="a"/>
    <w:uiPriority w:val="1"/>
    <w:qFormat/>
    <w:rsid w:val="002A50CA"/>
    <w:pPr>
      <w:autoSpaceDE w:val="0"/>
      <w:autoSpaceDN w:val="0"/>
      <w:spacing w:after="0" w:line="240" w:lineRule="auto"/>
      <w:ind w:left="118"/>
      <w:jc w:val="both"/>
      <w:outlineLvl w:val="2"/>
    </w:pPr>
    <w:rPr>
      <w:rFonts w:ascii="Trebuchet MS" w:eastAsia="Trebuchet MS" w:hAnsi="Trebuchet MS" w:cs="Trebuchet MS"/>
      <w:sz w:val="28"/>
    </w:rPr>
  </w:style>
  <w:style w:type="paragraph" w:customStyle="1" w:styleId="325">
    <w:name w:val="Заголовок 32"/>
    <w:basedOn w:val="a"/>
    <w:uiPriority w:val="1"/>
    <w:qFormat/>
    <w:rsid w:val="002A50CA"/>
    <w:pPr>
      <w:autoSpaceDE w:val="0"/>
      <w:autoSpaceDN w:val="0"/>
      <w:spacing w:after="0" w:line="240" w:lineRule="auto"/>
      <w:ind w:left="457"/>
      <w:jc w:val="both"/>
      <w:outlineLvl w:val="3"/>
    </w:pPr>
    <w:rPr>
      <w:rFonts w:ascii="Cambria" w:eastAsia="Cambria" w:hAnsi="Cambria" w:cs="Cambria"/>
      <w:b/>
      <w:bCs/>
      <w:sz w:val="20"/>
      <w:szCs w:val="20"/>
    </w:rPr>
  </w:style>
  <w:style w:type="paragraph" w:customStyle="1" w:styleId="41b">
    <w:name w:val="Заголовок 41"/>
    <w:basedOn w:val="a"/>
    <w:uiPriority w:val="1"/>
    <w:qFormat/>
    <w:rsid w:val="002A50CA"/>
    <w:pPr>
      <w:autoSpaceDE w:val="0"/>
      <w:autoSpaceDN w:val="0"/>
      <w:spacing w:after="0" w:line="240" w:lineRule="auto"/>
      <w:ind w:left="457"/>
      <w:jc w:val="both"/>
      <w:outlineLvl w:val="4"/>
    </w:pPr>
    <w:rPr>
      <w:rFonts w:ascii="Times New Roman" w:eastAsia="Times New Roman" w:hAnsi="Times New Roman"/>
      <w:b/>
      <w:bCs/>
      <w:i/>
      <w:iCs/>
      <w:sz w:val="20"/>
      <w:szCs w:val="20"/>
    </w:rPr>
  </w:style>
  <w:style w:type="character" w:customStyle="1" w:styleId="normaltextrun">
    <w:name w:val="normaltextrun"/>
    <w:rsid w:val="002A50CA"/>
  </w:style>
  <w:style w:type="paragraph" w:customStyle="1" w:styleId="1ffb">
    <w:name w:val="1"/>
    <w:basedOn w:val="a"/>
    <w:next w:val="aa"/>
    <w:uiPriority w:val="1"/>
    <w:qFormat/>
    <w:rsid w:val="002A50CA"/>
    <w:pPr>
      <w:autoSpaceDE w:val="0"/>
      <w:autoSpaceDN w:val="0"/>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
    <w:rsid w:val="002A50CA"/>
    <w:pPr>
      <w:autoSpaceDE w:val="0"/>
      <w:autoSpaceDN w:val="0"/>
      <w:adjustRightInd w:val="0"/>
      <w:spacing w:after="0" w:line="310" w:lineRule="exact"/>
      <w:jc w:val="both"/>
    </w:pPr>
    <w:rPr>
      <w:rFonts w:ascii="Arial" w:eastAsia="Times New Roman" w:hAnsi="Arial"/>
      <w:sz w:val="24"/>
      <w:szCs w:val="24"/>
      <w:lang w:eastAsia="ru-RU"/>
    </w:rPr>
  </w:style>
  <w:style w:type="character" w:customStyle="1" w:styleId="FontStyle130">
    <w:name w:val="Font Style130"/>
    <w:rsid w:val="002A50CA"/>
    <w:rPr>
      <w:rFonts w:ascii="Arial" w:hAnsi="Arial" w:cs="Arial"/>
      <w:sz w:val="24"/>
      <w:szCs w:val="24"/>
    </w:rPr>
  </w:style>
  <w:style w:type="paragraph" w:customStyle="1" w:styleId="Style104">
    <w:name w:val="Style104"/>
    <w:basedOn w:val="a"/>
    <w:rsid w:val="002A50CA"/>
    <w:pPr>
      <w:autoSpaceDE w:val="0"/>
      <w:autoSpaceDN w:val="0"/>
      <w:adjustRightInd w:val="0"/>
      <w:spacing w:after="0" w:line="298" w:lineRule="exact"/>
      <w:ind w:hanging="1022"/>
    </w:pPr>
    <w:rPr>
      <w:rFonts w:ascii="Arial" w:eastAsia="Times New Roman" w:hAnsi="Arial"/>
      <w:sz w:val="24"/>
      <w:szCs w:val="24"/>
      <w:lang w:eastAsia="ru-RU"/>
    </w:rPr>
  </w:style>
  <w:style w:type="character" w:customStyle="1" w:styleId="FontStyle136">
    <w:name w:val="Font Style136"/>
    <w:rsid w:val="002A50CA"/>
    <w:rPr>
      <w:rFonts w:ascii="Arial" w:hAnsi="Arial" w:cs="Arial"/>
      <w:b/>
      <w:bCs/>
      <w:sz w:val="24"/>
      <w:szCs w:val="24"/>
    </w:rPr>
  </w:style>
  <w:style w:type="paragraph" w:customStyle="1" w:styleId="Style77">
    <w:name w:val="Style77"/>
    <w:basedOn w:val="a"/>
    <w:rsid w:val="002A50CA"/>
    <w:pPr>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Style103">
    <w:name w:val="Style103"/>
    <w:basedOn w:val="a"/>
    <w:rsid w:val="002A50CA"/>
    <w:pPr>
      <w:autoSpaceDE w:val="0"/>
      <w:autoSpaceDN w:val="0"/>
      <w:adjustRightInd w:val="0"/>
      <w:spacing w:after="0" w:line="365" w:lineRule="exact"/>
      <w:ind w:hanging="293"/>
    </w:pPr>
    <w:rPr>
      <w:rFonts w:ascii="Arial" w:eastAsia="Times New Roman" w:hAnsi="Arial"/>
      <w:sz w:val="24"/>
      <w:szCs w:val="24"/>
      <w:lang w:eastAsia="ru-RU"/>
    </w:rPr>
  </w:style>
  <w:style w:type="character" w:customStyle="1" w:styleId="FontStyle217">
    <w:name w:val="Font Style217"/>
    <w:rsid w:val="002A50CA"/>
    <w:rPr>
      <w:rFonts w:ascii="Arial" w:hAnsi="Arial" w:cs="Arial"/>
      <w:spacing w:val="10"/>
      <w:sz w:val="10"/>
      <w:szCs w:val="10"/>
    </w:rPr>
  </w:style>
  <w:style w:type="paragraph" w:customStyle="1" w:styleId="Style72">
    <w:name w:val="Style72"/>
    <w:basedOn w:val="a"/>
    <w:rsid w:val="002A50CA"/>
    <w:pPr>
      <w:autoSpaceDE w:val="0"/>
      <w:autoSpaceDN w:val="0"/>
      <w:adjustRightInd w:val="0"/>
      <w:spacing w:after="0" w:line="289" w:lineRule="exact"/>
    </w:pPr>
    <w:rPr>
      <w:rFonts w:ascii="Arial" w:eastAsia="Times New Roman" w:hAnsi="Arial"/>
      <w:sz w:val="24"/>
      <w:szCs w:val="24"/>
      <w:lang w:eastAsia="ru-RU"/>
    </w:rPr>
  </w:style>
  <w:style w:type="table" w:customStyle="1" w:styleId="TableGrid">
    <w:name w:val="TableGrid"/>
    <w:rsid w:val="00A64F47"/>
    <w:rPr>
      <w:rFonts w:ascii="Times New Roman" w:eastAsia="SimSun" w:hAnsi="Times New Roman"/>
    </w:rPr>
    <w:tblPr>
      <w:tblCellMar>
        <w:top w:w="0" w:type="dxa"/>
        <w:left w:w="0" w:type="dxa"/>
        <w:bottom w:w="0" w:type="dxa"/>
        <w:right w:w="0" w:type="dxa"/>
      </w:tblCellMar>
    </w:tblPr>
  </w:style>
  <w:style w:type="character" w:customStyle="1" w:styleId="2ff2">
    <w:name w:val="Заголовок Знак2"/>
    <w:uiPriority w:val="10"/>
    <w:rsid w:val="003D797B"/>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3D797B"/>
  </w:style>
  <w:style w:type="paragraph" w:customStyle="1" w:styleId="2ff3">
    <w:name w:val="Стиль2"/>
    <w:basedOn w:val="a"/>
    <w:link w:val="2ff4"/>
    <w:qFormat/>
    <w:rsid w:val="003D797B"/>
    <w:pPr>
      <w:widowControl/>
      <w:spacing w:after="0" w:line="360" w:lineRule="auto"/>
      <w:ind w:firstLine="709"/>
      <w:jc w:val="both"/>
    </w:pPr>
    <w:rPr>
      <w:rFonts w:ascii="Times New Roman" w:hAnsi="Times New Roman"/>
      <w:sz w:val="28"/>
      <w:szCs w:val="28"/>
    </w:rPr>
  </w:style>
  <w:style w:type="character" w:customStyle="1" w:styleId="2ff4">
    <w:name w:val="Стиль2 Знак"/>
    <w:link w:val="2ff3"/>
    <w:rsid w:val="003D797B"/>
    <w:rPr>
      <w:rFonts w:ascii="Times New Roman" w:hAnsi="Times New Roman"/>
      <w:sz w:val="28"/>
      <w:szCs w:val="28"/>
      <w:lang w:eastAsia="en-US"/>
    </w:rPr>
  </w:style>
  <w:style w:type="paragraph" w:customStyle="1" w:styleId="Heading1">
    <w:name w:val="Heading 1"/>
    <w:basedOn w:val="a"/>
    <w:uiPriority w:val="1"/>
    <w:qFormat/>
    <w:rsid w:val="00347F1C"/>
    <w:pPr>
      <w:autoSpaceDE w:val="0"/>
      <w:autoSpaceDN w:val="0"/>
      <w:spacing w:after="0" w:line="240" w:lineRule="auto"/>
      <w:ind w:left="118"/>
      <w:jc w:val="both"/>
      <w:outlineLvl w:val="1"/>
    </w:pPr>
    <w:rPr>
      <w:rFonts w:ascii="Tahoma" w:eastAsia="Tahoma" w:hAnsi="Tahoma" w:cs="Tahoma"/>
      <w:sz w:val="24"/>
      <w:szCs w:val="24"/>
    </w:rPr>
  </w:style>
  <w:style w:type="paragraph" w:customStyle="1" w:styleId="TOC1">
    <w:name w:val="TOC 1"/>
    <w:basedOn w:val="a"/>
    <w:uiPriority w:val="1"/>
    <w:qFormat/>
    <w:rsid w:val="009D0519"/>
    <w:pPr>
      <w:autoSpaceDE w:val="0"/>
      <w:autoSpaceDN w:val="0"/>
      <w:spacing w:before="324" w:after="0" w:line="240" w:lineRule="auto"/>
      <w:ind w:left="121"/>
    </w:pPr>
    <w:rPr>
      <w:rFonts w:ascii="Times New Roman" w:eastAsia="Times New Roman" w:hAnsi="Times New Roman"/>
      <w:sz w:val="28"/>
      <w:szCs w:val="28"/>
    </w:rPr>
  </w:style>
  <w:style w:type="paragraph" w:customStyle="1" w:styleId="TOC2">
    <w:name w:val="TOC 2"/>
    <w:basedOn w:val="a"/>
    <w:uiPriority w:val="1"/>
    <w:qFormat/>
    <w:rsid w:val="009D0519"/>
    <w:pPr>
      <w:autoSpaceDE w:val="0"/>
      <w:autoSpaceDN w:val="0"/>
      <w:spacing w:before="113" w:after="0" w:line="240" w:lineRule="auto"/>
      <w:ind w:left="570" w:hanging="225"/>
    </w:pPr>
    <w:rPr>
      <w:rFonts w:ascii="Times New Roman" w:eastAsia="Times New Roman" w:hAnsi="Times New Roman"/>
      <w:sz w:val="28"/>
      <w:szCs w:val="28"/>
    </w:rPr>
  </w:style>
  <w:style w:type="paragraph" w:customStyle="1" w:styleId="Heading2">
    <w:name w:val="Heading 2"/>
    <w:basedOn w:val="a"/>
    <w:uiPriority w:val="1"/>
    <w:qFormat/>
    <w:rsid w:val="009D0519"/>
    <w:pPr>
      <w:autoSpaceDE w:val="0"/>
      <w:autoSpaceDN w:val="0"/>
      <w:spacing w:before="83" w:after="0" w:line="240" w:lineRule="auto"/>
      <w:ind w:left="121"/>
      <w:outlineLvl w:val="2"/>
    </w:pPr>
    <w:rPr>
      <w:rFonts w:ascii="Times New Roman" w:eastAsia="Times New Roman" w:hAnsi="Times New Roman"/>
      <w:b/>
      <w:bCs/>
      <w:sz w:val="28"/>
      <w:szCs w:val="28"/>
    </w:rPr>
  </w:style>
  <w:style w:type="paragraph" w:styleId="afffffff8">
    <w:name w:val="Normal Indent"/>
    <w:basedOn w:val="a"/>
    <w:uiPriority w:val="99"/>
    <w:unhideWhenUsed/>
    <w:rsid w:val="008F60A9"/>
    <w:pPr>
      <w:widowControl/>
      <w:ind w:left="720"/>
    </w:pPr>
    <w:rPr>
      <w:rFonts w:asciiTheme="minorHAnsi" w:eastAsiaTheme="minorHAnsi" w:hAnsiTheme="minorHAnsi" w:cstheme="minorBidi"/>
      <w:lang w:val="en-US"/>
    </w:rPr>
  </w:style>
</w:styles>
</file>

<file path=word/webSettings.xml><?xml version="1.0" encoding="utf-8"?>
<w:webSettings xmlns:r="http://schemas.openxmlformats.org/officeDocument/2006/relationships" xmlns:w="http://schemas.openxmlformats.org/wordprocessingml/2006/main">
  <w:divs>
    <w:div w:id="497497505">
      <w:bodyDiv w:val="1"/>
      <w:marLeft w:val="0"/>
      <w:marRight w:val="0"/>
      <w:marTop w:val="0"/>
      <w:marBottom w:val="0"/>
      <w:divBdr>
        <w:top w:val="none" w:sz="0" w:space="0" w:color="auto"/>
        <w:left w:val="none" w:sz="0" w:space="0" w:color="auto"/>
        <w:bottom w:val="none" w:sz="0" w:space="0" w:color="auto"/>
        <w:right w:val="none" w:sz="0" w:space="0" w:color="auto"/>
      </w:divBdr>
    </w:div>
    <w:div w:id="1081679331">
      <w:bodyDiv w:val="1"/>
      <w:marLeft w:val="0"/>
      <w:marRight w:val="0"/>
      <w:marTop w:val="0"/>
      <w:marBottom w:val="0"/>
      <w:divBdr>
        <w:top w:val="none" w:sz="0" w:space="0" w:color="auto"/>
        <w:left w:val="none" w:sz="0" w:space="0" w:color="auto"/>
        <w:bottom w:val="none" w:sz="0" w:space="0" w:color="auto"/>
        <w:right w:val="none" w:sz="0" w:space="0" w:color="auto"/>
      </w:divBdr>
    </w:div>
    <w:div w:id="14002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362</Pages>
  <Words>95498</Words>
  <Characters>544341</Characters>
  <Application>Microsoft Office Word</Application>
  <DocSecurity>0</DocSecurity>
  <Lines>4536</Lines>
  <Paragraphs>1277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7</cp:revision>
  <cp:lastPrinted>2023-07-11T09:28:00Z</cp:lastPrinted>
  <dcterms:created xsi:type="dcterms:W3CDTF">2023-10-29T21:07:00Z</dcterms:created>
  <dcterms:modified xsi:type="dcterms:W3CDTF">2024-11-16T07:33:00Z</dcterms:modified>
</cp:coreProperties>
</file>