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1383" w:rsidRPr="004E0555" w:rsidRDefault="00ED1383" w:rsidP="00ED1383">
      <w:pPr>
        <w:spacing w:after="160" w:line="259" w:lineRule="auto"/>
      </w:pPr>
      <w:r>
        <w:t xml:space="preserve">                                                                                 </w:t>
      </w:r>
      <w:r w:rsidRPr="004E0555">
        <w:t>МУНИЦИПАЛЬНОЕ</w:t>
      </w:r>
    </w:p>
    <w:p w:rsidR="00ED1383" w:rsidRPr="004E0555" w:rsidRDefault="00ED1383" w:rsidP="00ED1383">
      <w:pPr>
        <w:spacing w:after="160" w:line="259" w:lineRule="auto"/>
        <w:jc w:val="center"/>
      </w:pPr>
      <w:r w:rsidRPr="004E0555">
        <w:t>АВТОНОМНОЕ  ОБЩЕОБРАЗОВАТЕЛЬНОЕ УЧРЕЖДЕНИЕ</w:t>
      </w:r>
    </w:p>
    <w:p w:rsidR="00ED1383" w:rsidRPr="004E0555" w:rsidRDefault="00ED1383" w:rsidP="00ED1383">
      <w:pPr>
        <w:spacing w:after="160" w:line="259" w:lineRule="auto"/>
        <w:jc w:val="center"/>
      </w:pPr>
      <w:r w:rsidRPr="004E0555">
        <w:t xml:space="preserve">«СРЕДНЯЯ ОБЩЕОБРАЗОВАТЕЛЬНАЯ ШКОЛА №2 г. СОЛЬЦЫ» </w:t>
      </w:r>
    </w:p>
    <w:p w:rsidR="00ED1383" w:rsidRPr="004E0555" w:rsidRDefault="00ED1383" w:rsidP="00ED1383">
      <w:pPr>
        <w:spacing w:after="160" w:line="259" w:lineRule="auto"/>
        <w:jc w:val="center"/>
      </w:pPr>
    </w:p>
    <w:p w:rsidR="00ED1383" w:rsidRPr="004E0555" w:rsidRDefault="00ED1383" w:rsidP="00ED1383">
      <w:pPr>
        <w:spacing w:after="160" w:line="259" w:lineRule="auto"/>
        <w:rPr>
          <w:b/>
          <w:bCs/>
        </w:rPr>
      </w:pPr>
    </w:p>
    <w:tbl>
      <w:tblPr>
        <w:tblW w:w="0" w:type="auto"/>
        <w:tblLook w:val="04A0"/>
      </w:tblPr>
      <w:tblGrid>
        <w:gridCol w:w="236"/>
        <w:gridCol w:w="9328"/>
      </w:tblGrid>
      <w:tr w:rsidR="00ED1383" w:rsidRPr="004E0555" w:rsidTr="00ED1383">
        <w:trPr>
          <w:trHeight w:val="1607"/>
        </w:trPr>
        <w:tc>
          <w:tcPr>
            <w:tcW w:w="236" w:type="dxa"/>
          </w:tcPr>
          <w:p w:rsidR="00ED1383" w:rsidRPr="004E0555" w:rsidRDefault="00ED1383" w:rsidP="00ED1383">
            <w:pPr>
              <w:spacing w:after="160" w:line="259" w:lineRule="auto"/>
              <w:rPr>
                <w:b/>
                <w:bCs/>
              </w:rPr>
            </w:pPr>
          </w:p>
        </w:tc>
        <w:tc>
          <w:tcPr>
            <w:tcW w:w="9328" w:type="dxa"/>
          </w:tcPr>
          <w:p w:rsidR="00ED1383" w:rsidRPr="004E0555" w:rsidRDefault="00ED1383" w:rsidP="00ED1383">
            <w:pPr>
              <w:spacing w:after="160" w:line="259" w:lineRule="auto"/>
              <w:jc w:val="center"/>
              <w:rPr>
                <w:bCs/>
                <w:color w:val="FF0000"/>
              </w:rPr>
            </w:pPr>
          </w:p>
          <w:tbl>
            <w:tblPr>
              <w:tblStyle w:val="afffe"/>
              <w:tblW w:w="8955" w:type="dxa"/>
              <w:tblLook w:val="04A0"/>
            </w:tblPr>
            <w:tblGrid>
              <w:gridCol w:w="4564"/>
              <w:gridCol w:w="4391"/>
            </w:tblGrid>
            <w:tr w:rsidR="00ED1383" w:rsidRPr="004E0555" w:rsidTr="00ED1383">
              <w:trPr>
                <w:trHeight w:val="1620"/>
              </w:trPr>
              <w:tc>
                <w:tcPr>
                  <w:tcW w:w="4564" w:type="dxa"/>
                </w:tcPr>
                <w:tbl>
                  <w:tblPr>
                    <w:tblW w:w="4056" w:type="dxa"/>
                    <w:tblLook w:val="04A0"/>
                  </w:tblPr>
                  <w:tblGrid>
                    <w:gridCol w:w="4056"/>
                  </w:tblGrid>
                  <w:tr w:rsidR="00ED1383" w:rsidRPr="004E0555" w:rsidTr="00ED1383">
                    <w:trPr>
                      <w:trHeight w:val="1607"/>
                    </w:trPr>
                    <w:tc>
                      <w:tcPr>
                        <w:tcW w:w="4056" w:type="dxa"/>
                      </w:tcPr>
                      <w:p w:rsidR="00ED1383" w:rsidRPr="004E0555" w:rsidRDefault="00ED1383" w:rsidP="00ED1383">
                        <w:pPr>
                          <w:spacing w:after="160" w:line="259" w:lineRule="auto"/>
                          <w:jc w:val="center"/>
                          <w:rPr>
                            <w:bCs/>
                            <w:sz w:val="24"/>
                            <w:szCs w:val="24"/>
                          </w:rPr>
                        </w:pPr>
                        <w:r w:rsidRPr="004E0555">
                          <w:rPr>
                            <w:bCs/>
                            <w:sz w:val="24"/>
                            <w:szCs w:val="24"/>
                          </w:rPr>
                          <w:t>Программа рассмотрена и  утверждена с изменениями на заседании педагогического совета</w:t>
                        </w:r>
                      </w:p>
                      <w:p w:rsidR="00ED1383" w:rsidRPr="004E0555" w:rsidRDefault="00ED1383" w:rsidP="00ED1383">
                        <w:pPr>
                          <w:spacing w:after="160" w:line="259" w:lineRule="auto"/>
                          <w:jc w:val="center"/>
                          <w:rPr>
                            <w:b/>
                            <w:bCs/>
                            <w:sz w:val="24"/>
                            <w:szCs w:val="24"/>
                          </w:rPr>
                        </w:pPr>
                        <w:r w:rsidRPr="004E0555">
                          <w:rPr>
                            <w:bCs/>
                            <w:sz w:val="24"/>
                            <w:szCs w:val="24"/>
                          </w:rPr>
                          <w:t>от 29.08.2023 года Протокол №1</w:t>
                        </w:r>
                      </w:p>
                    </w:tc>
                  </w:tr>
                </w:tbl>
                <w:p w:rsidR="00ED1383" w:rsidRPr="004E0555" w:rsidRDefault="00ED1383" w:rsidP="00ED1383">
                  <w:pPr>
                    <w:jc w:val="center"/>
                    <w:rPr>
                      <w:bCs/>
                      <w:sz w:val="24"/>
                      <w:szCs w:val="24"/>
                    </w:rPr>
                  </w:pPr>
                </w:p>
              </w:tc>
              <w:tc>
                <w:tcPr>
                  <w:tcW w:w="4391" w:type="dxa"/>
                </w:tcPr>
                <w:p w:rsidR="00ED1383" w:rsidRPr="004E0555" w:rsidRDefault="00ED1383" w:rsidP="00ED1383">
                  <w:pPr>
                    <w:jc w:val="center"/>
                    <w:rPr>
                      <w:bCs/>
                      <w:sz w:val="24"/>
                      <w:szCs w:val="24"/>
                    </w:rPr>
                  </w:pPr>
                  <w:r w:rsidRPr="004E0555">
                    <w:rPr>
                      <w:bCs/>
                      <w:sz w:val="24"/>
                      <w:szCs w:val="24"/>
                    </w:rPr>
                    <w:t>Введено в    действие</w:t>
                  </w:r>
                </w:p>
                <w:p w:rsidR="00ED1383" w:rsidRPr="004E0555" w:rsidRDefault="00ED1383" w:rsidP="00ED1383">
                  <w:pPr>
                    <w:jc w:val="center"/>
                    <w:rPr>
                      <w:bCs/>
                      <w:sz w:val="24"/>
                      <w:szCs w:val="24"/>
                    </w:rPr>
                  </w:pPr>
                  <w:r w:rsidRPr="004E0555">
                    <w:rPr>
                      <w:bCs/>
                      <w:sz w:val="24"/>
                      <w:szCs w:val="24"/>
                    </w:rPr>
                    <w:t>Приказом от 29.08.2023г. №186</w:t>
                  </w:r>
                </w:p>
                <w:p w:rsidR="00ED1383" w:rsidRPr="004E0555" w:rsidRDefault="00ED1383" w:rsidP="00ED1383">
                  <w:pPr>
                    <w:jc w:val="center"/>
                    <w:rPr>
                      <w:bCs/>
                      <w:sz w:val="24"/>
                      <w:szCs w:val="24"/>
                    </w:rPr>
                  </w:pPr>
                </w:p>
              </w:tc>
            </w:tr>
          </w:tbl>
          <w:p w:rsidR="00ED1383" w:rsidRPr="004E0555" w:rsidRDefault="00ED1383" w:rsidP="00ED1383">
            <w:pPr>
              <w:spacing w:after="160" w:line="259" w:lineRule="auto"/>
              <w:rPr>
                <w:bCs/>
              </w:rPr>
            </w:pPr>
          </w:p>
        </w:tc>
      </w:tr>
    </w:tbl>
    <w:p w:rsidR="00ED1383" w:rsidRDefault="00ED1383" w:rsidP="00ED1383">
      <w:pPr>
        <w:pStyle w:val="af5"/>
        <w:rPr>
          <w:sz w:val="26"/>
        </w:rPr>
      </w:pPr>
    </w:p>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sidRPr="00152D20">
        <w:rPr>
          <w:rFonts w:ascii="Times New Roman" w:eastAsia="Times New Roman" w:hAnsi="Times New Roman" w:cs="Times New Roman"/>
          <w:b/>
          <w:bCs/>
          <w:color w:val="000000"/>
          <w:kern w:val="0"/>
          <w:sz w:val="28"/>
          <w:szCs w:val="28"/>
          <w:lang w:eastAsia="ru-RU"/>
        </w:rPr>
        <w:t xml:space="preserve">АДАПТИРОВАННАЯ </w:t>
      </w:r>
      <w:r>
        <w:rPr>
          <w:rFonts w:ascii="Times New Roman" w:eastAsia="Times New Roman" w:hAnsi="Times New Roman" w:cs="Times New Roman"/>
          <w:b/>
          <w:bCs/>
          <w:color w:val="000000"/>
          <w:kern w:val="0"/>
          <w:sz w:val="28"/>
          <w:szCs w:val="28"/>
          <w:lang w:eastAsia="ru-RU"/>
        </w:rPr>
        <w:t>ОСНОВНАЯ ОБЩЕ</w:t>
      </w:r>
      <w:r w:rsidRPr="00152D20">
        <w:rPr>
          <w:rFonts w:ascii="Times New Roman" w:eastAsia="Times New Roman" w:hAnsi="Times New Roman" w:cs="Times New Roman"/>
          <w:b/>
          <w:bCs/>
          <w:color w:val="000000"/>
          <w:kern w:val="0"/>
          <w:sz w:val="28"/>
          <w:szCs w:val="28"/>
          <w:lang w:eastAsia="ru-RU"/>
        </w:rPr>
        <w:t xml:space="preserve">ОБРАЗОВАТЕЛЬНАЯ ПРОГРАММА </w:t>
      </w:r>
      <w:bookmarkStart w:id="0" w:name="_GoBack"/>
      <w:bookmarkEnd w:id="0"/>
      <w:r w:rsidRPr="00152D20">
        <w:rPr>
          <w:rFonts w:ascii="Times New Roman" w:eastAsia="Times New Roman" w:hAnsi="Times New Roman" w:cs="Times New Roman"/>
          <w:b/>
          <w:bCs/>
          <w:color w:val="000000"/>
          <w:kern w:val="0"/>
          <w:sz w:val="28"/>
          <w:szCs w:val="28"/>
          <w:lang w:eastAsia="ru-RU"/>
        </w:rPr>
        <w:t xml:space="preserve">ДЛЯ </w:t>
      </w:r>
      <w:r>
        <w:rPr>
          <w:rFonts w:ascii="Times New Roman" w:eastAsia="Times New Roman" w:hAnsi="Times New Roman" w:cs="Times New Roman"/>
          <w:b/>
          <w:bCs/>
          <w:color w:val="000000"/>
          <w:kern w:val="0"/>
          <w:sz w:val="28"/>
          <w:szCs w:val="28"/>
          <w:lang w:eastAsia="ru-RU"/>
        </w:rPr>
        <w:t>ОБ</w:t>
      </w:r>
      <w:r w:rsidRPr="00152D20">
        <w:rPr>
          <w:rFonts w:ascii="Times New Roman" w:eastAsia="Times New Roman" w:hAnsi="Times New Roman" w:cs="Times New Roman"/>
          <w:b/>
          <w:bCs/>
          <w:color w:val="000000"/>
          <w:kern w:val="0"/>
          <w:sz w:val="28"/>
          <w:szCs w:val="28"/>
          <w:lang w:eastAsia="ru-RU"/>
        </w:rPr>
        <w:t>УЧА</w:t>
      </w:r>
      <w:r>
        <w:rPr>
          <w:rFonts w:ascii="Times New Roman" w:eastAsia="Times New Roman" w:hAnsi="Times New Roman" w:cs="Times New Roman"/>
          <w:b/>
          <w:bCs/>
          <w:color w:val="000000"/>
          <w:kern w:val="0"/>
          <w:sz w:val="28"/>
          <w:szCs w:val="28"/>
          <w:lang w:eastAsia="ru-RU"/>
        </w:rPr>
        <w:t>Ю</w:t>
      </w:r>
      <w:r w:rsidRPr="00152D20">
        <w:rPr>
          <w:rFonts w:ascii="Times New Roman" w:eastAsia="Times New Roman" w:hAnsi="Times New Roman" w:cs="Times New Roman"/>
          <w:b/>
          <w:bCs/>
          <w:color w:val="000000"/>
          <w:kern w:val="0"/>
          <w:sz w:val="28"/>
          <w:szCs w:val="28"/>
          <w:lang w:eastAsia="ru-RU"/>
        </w:rPr>
        <w:t xml:space="preserve">ЩИХСЯ </w:t>
      </w:r>
    </w:p>
    <w:p w:rsid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eastAsia="ru-RU"/>
        </w:rPr>
      </w:pPr>
      <w:r>
        <w:rPr>
          <w:rFonts w:ascii="Times New Roman" w:eastAsia="Times New Roman" w:hAnsi="Times New Roman" w:cs="Times New Roman"/>
          <w:b/>
          <w:bCs/>
          <w:color w:val="000000"/>
          <w:kern w:val="0"/>
          <w:sz w:val="28"/>
          <w:szCs w:val="28"/>
          <w:lang w:eastAsia="ru-RU"/>
        </w:rPr>
        <w:t xml:space="preserve">  С УМСТВЕННОЙ ОТСТАЛОСТЬЮ </w:t>
      </w:r>
    </w:p>
    <w:p w:rsidR="00152D20" w:rsidRP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b/>
          <w:bCs/>
          <w:color w:val="000000"/>
          <w:kern w:val="0"/>
          <w:sz w:val="28"/>
          <w:szCs w:val="28"/>
          <w:lang w:eastAsia="ru-RU"/>
        </w:rPr>
        <w:t>(интеллектуальными нарушениями)</w:t>
      </w:r>
    </w:p>
    <w:p w:rsidR="00152D20" w:rsidRDefault="00513879" w:rsidP="00D06810">
      <w:pPr>
        <w:suppressAutoHyphens w:val="0"/>
        <w:spacing w:after="0"/>
        <w:jc w:val="center"/>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32"/>
          <w:szCs w:val="32"/>
          <w:lang w:eastAsia="ru-RU"/>
        </w:rPr>
        <w:t>(вариант 2</w:t>
      </w:r>
      <w:r w:rsidR="00D06810">
        <w:rPr>
          <w:rFonts w:ascii="Times New Roman" w:eastAsia="Times New Roman" w:hAnsi="Times New Roman" w:cs="Times New Roman"/>
          <w:color w:val="auto"/>
          <w:kern w:val="0"/>
          <w:sz w:val="28"/>
          <w:szCs w:val="28"/>
          <w:lang w:eastAsia="ru-RU"/>
        </w:rPr>
        <w:t>)</w:t>
      </w:r>
    </w:p>
    <w:p w:rsidR="00ED1383" w:rsidRDefault="00ED1383" w:rsidP="00D06810">
      <w:pPr>
        <w:suppressAutoHyphens w:val="0"/>
        <w:spacing w:after="0"/>
        <w:jc w:val="center"/>
        <w:rPr>
          <w:rFonts w:ascii="Times New Roman" w:eastAsia="Times New Roman" w:hAnsi="Times New Roman" w:cs="Times New Roman"/>
          <w:color w:val="auto"/>
          <w:kern w:val="0"/>
          <w:sz w:val="28"/>
          <w:szCs w:val="28"/>
          <w:lang w:eastAsia="ru-RU"/>
        </w:rPr>
      </w:pPr>
    </w:p>
    <w:p w:rsidR="00D06810" w:rsidRPr="008F10ED" w:rsidRDefault="00ED1383" w:rsidP="00152D20">
      <w:pPr>
        <w:pStyle w:val="2"/>
        <w:shd w:val="clear" w:color="auto" w:fill="FFFFFF"/>
        <w:spacing w:before="0" w:line="300" w:lineRule="atLeast"/>
        <w:jc w:val="center"/>
        <w:rPr>
          <w:rFonts w:ascii="Times New Roman" w:hAnsi="Times New Roman"/>
          <w:b w:val="0"/>
          <w:color w:val="000000" w:themeColor="text1"/>
          <w:sz w:val="22"/>
          <w:szCs w:val="22"/>
        </w:rPr>
      </w:pPr>
      <w:r w:rsidRPr="008F10ED">
        <w:rPr>
          <w:rFonts w:ascii="Times New Roman" w:hAnsi="Times New Roman"/>
          <w:b w:val="0"/>
          <w:color w:val="000000" w:themeColor="text1"/>
          <w:sz w:val="22"/>
          <w:szCs w:val="22"/>
        </w:rPr>
        <w:t xml:space="preserve"> </w:t>
      </w:r>
      <w:r w:rsidR="008F10ED" w:rsidRPr="008F10ED">
        <w:rPr>
          <w:rFonts w:ascii="Times New Roman" w:hAnsi="Times New Roman"/>
          <w:b w:val="0"/>
          <w:color w:val="000000" w:themeColor="text1"/>
          <w:sz w:val="22"/>
          <w:szCs w:val="22"/>
        </w:rPr>
        <w:t xml:space="preserve">(в соответствии с Федеральным законом от 29.12.2012 № 273 – ФЗ «Об образовании в РоссийскойФедерации», </w:t>
      </w:r>
      <w:r w:rsidR="008F10ED" w:rsidRPr="008F10ED">
        <w:rPr>
          <w:rFonts w:ascii="Times New Roman" w:hAnsi="Times New Roman"/>
          <w:b w:val="0"/>
          <w:bCs/>
          <w:color w:val="000000" w:themeColor="text1"/>
          <w:sz w:val="22"/>
          <w:szCs w:val="22"/>
        </w:rPr>
        <w:t>приказ</w:t>
      </w:r>
      <w:r w:rsidR="000F7123">
        <w:rPr>
          <w:rFonts w:ascii="Times New Roman" w:hAnsi="Times New Roman"/>
          <w:b w:val="0"/>
          <w:bCs/>
          <w:color w:val="000000" w:themeColor="text1"/>
          <w:sz w:val="22"/>
          <w:szCs w:val="22"/>
        </w:rPr>
        <w:t>ом</w:t>
      </w:r>
      <w:r w:rsidR="008F10ED" w:rsidRPr="008F10ED">
        <w:rPr>
          <w:rFonts w:ascii="Times New Roman" w:hAnsi="Times New Roman"/>
          <w:b w:val="0"/>
          <w:bCs/>
          <w:color w:val="000000" w:themeColor="text1"/>
          <w:sz w:val="22"/>
          <w:szCs w:val="22"/>
        </w:rPr>
        <w:t xml:space="preserve">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sidR="008F10ED" w:rsidRPr="008F10ED">
        <w:rPr>
          <w:rFonts w:ascii="Times New Roman" w:hAnsi="Times New Roman"/>
          <w:b w:val="0"/>
          <w:color w:val="000000" w:themeColor="text1"/>
          <w:sz w:val="22"/>
          <w:szCs w:val="22"/>
          <w:shd w:val="clear" w:color="auto" w:fill="FFFFFF"/>
        </w:rPr>
        <w:t>, п</w:t>
      </w:r>
      <w:r w:rsidR="000F7123">
        <w:rPr>
          <w:rFonts w:ascii="Times New Roman" w:hAnsi="Times New Roman"/>
          <w:b w:val="0"/>
          <w:color w:val="000000" w:themeColor="text1"/>
          <w:sz w:val="22"/>
          <w:szCs w:val="22"/>
        </w:rPr>
        <w:t xml:space="preserve">риказом </w:t>
      </w:r>
      <w:r w:rsidR="008F10ED" w:rsidRPr="008F10ED">
        <w:rPr>
          <w:rFonts w:ascii="Times New Roman" w:hAnsi="Times New Roman"/>
          <w:b w:val="0"/>
          <w:color w:val="000000" w:themeColor="text1"/>
          <w:sz w:val="22"/>
          <w:szCs w:val="22"/>
        </w:rPr>
        <w:t>Минпросвещения России от 24.11.2022 N 1026"Об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sidR="008F10ED" w:rsidRPr="008F10ED">
        <w:rPr>
          <w:rFonts w:ascii="Times New Roman" w:hAnsi="Times New Roman"/>
          <w:b w:val="0"/>
          <w:color w:val="000000" w:themeColor="text1"/>
          <w:sz w:val="22"/>
          <w:szCs w:val="22"/>
        </w:rPr>
        <w:br/>
        <w:t>(Зарегистрировано в Минюсте России 30.12.2022 N 71930))</w:t>
      </w:r>
    </w:p>
    <w:p w:rsidR="00152D20" w:rsidRPr="00152D20" w:rsidRDefault="00152D20" w:rsidP="00152D20">
      <w:pPr>
        <w:suppressAutoHyphens w:val="0"/>
        <w:jc w:val="center"/>
        <w:rPr>
          <w:rFonts w:eastAsia="Times New Roman" w:cs="Times New Roman"/>
          <w:color w:val="auto"/>
          <w:kern w:val="0"/>
          <w:sz w:val="28"/>
          <w:szCs w:val="28"/>
          <w:lang w:eastAsia="ru-RU"/>
        </w:rPr>
      </w:pPr>
    </w:p>
    <w:p w:rsidR="00152D20" w:rsidRPr="00152D20" w:rsidRDefault="00152D20" w:rsidP="00152D20">
      <w:pPr>
        <w:suppressAutoHyphens w:val="0"/>
        <w:jc w:val="center"/>
        <w:rPr>
          <w:rFonts w:eastAsia="Times New Roman" w:cs="Times New Roman"/>
          <w:color w:val="auto"/>
          <w:kern w:val="0"/>
          <w:sz w:val="28"/>
          <w:szCs w:val="28"/>
          <w:lang w:eastAsia="ru-RU"/>
        </w:rPr>
      </w:pPr>
    </w:p>
    <w:p w:rsidR="00152D20" w:rsidRPr="00152D20" w:rsidRDefault="00152D20" w:rsidP="00152D20">
      <w:pPr>
        <w:suppressAutoHyphens w:val="0"/>
        <w:jc w:val="center"/>
        <w:rPr>
          <w:rFonts w:eastAsia="Times New Roman" w:cs="Times New Roman"/>
          <w:color w:val="auto"/>
          <w:kern w:val="0"/>
          <w:sz w:val="28"/>
          <w:szCs w:val="28"/>
          <w:lang w:eastAsia="ru-RU"/>
        </w:rPr>
      </w:pPr>
    </w:p>
    <w:p w:rsidR="008F10ED" w:rsidRDefault="008F10ED"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8F10ED" w:rsidRDefault="008F10ED"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8F10ED" w:rsidRDefault="008F10ED"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1701D1" w:rsidRDefault="001701D1"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374988" w:rsidRDefault="00374988"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374988" w:rsidRDefault="00374988"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152D20" w:rsidRPr="00152D20" w:rsidRDefault="00ED1383"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r>
        <w:rPr>
          <w:rFonts w:ascii="Times New Roman" w:eastAsia="Times New Roman" w:hAnsi="Times New Roman" w:cs="Times New Roman"/>
          <w:color w:val="auto"/>
          <w:kern w:val="0"/>
          <w:sz w:val="26"/>
          <w:szCs w:val="26"/>
          <w:lang w:eastAsia="ru-RU"/>
        </w:rPr>
        <w:t>г. Сольцы</w:t>
      </w:r>
    </w:p>
    <w:p w:rsidR="00152D20" w:rsidRPr="00152D20" w:rsidRDefault="00152D20"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r w:rsidRPr="00152D20">
        <w:rPr>
          <w:rFonts w:ascii="Times New Roman" w:eastAsia="Times New Roman" w:hAnsi="Times New Roman" w:cs="Times New Roman"/>
          <w:color w:val="auto"/>
          <w:kern w:val="0"/>
          <w:sz w:val="26"/>
          <w:szCs w:val="26"/>
          <w:lang w:eastAsia="ru-RU"/>
        </w:rPr>
        <w:t>202</w:t>
      </w:r>
      <w:r w:rsidR="008F10ED">
        <w:rPr>
          <w:rFonts w:ascii="Times New Roman" w:eastAsia="Times New Roman" w:hAnsi="Times New Roman" w:cs="Times New Roman"/>
          <w:color w:val="auto"/>
          <w:kern w:val="0"/>
          <w:sz w:val="26"/>
          <w:szCs w:val="26"/>
          <w:lang w:eastAsia="ru-RU"/>
        </w:rPr>
        <w:t>3</w:t>
      </w:r>
      <w:r w:rsidR="00ED1383">
        <w:rPr>
          <w:rFonts w:ascii="Times New Roman" w:eastAsia="Times New Roman" w:hAnsi="Times New Roman" w:cs="Times New Roman"/>
          <w:color w:val="auto"/>
          <w:kern w:val="0"/>
          <w:sz w:val="26"/>
          <w:szCs w:val="26"/>
          <w:lang w:eastAsia="ru-RU"/>
        </w:rPr>
        <w:t>г</w:t>
      </w:r>
    </w:p>
    <w:p w:rsidR="0074278B" w:rsidRDefault="0074278B" w:rsidP="004F2631">
      <w:pPr>
        <w:jc w:val="center"/>
        <w:rPr>
          <w:rFonts w:ascii="Times New Roman" w:hAnsi="Times New Roman" w:cs="Times New Roman"/>
          <w:b/>
          <w:sz w:val="26"/>
          <w:szCs w:val="26"/>
        </w:rPr>
      </w:pPr>
    </w:p>
    <w:p w:rsidR="00ED1383" w:rsidRDefault="00ED1383" w:rsidP="0074278B">
      <w:pPr>
        <w:spacing w:after="0" w:line="240" w:lineRule="auto"/>
        <w:jc w:val="center"/>
        <w:rPr>
          <w:rFonts w:ascii="Times New Roman" w:hAnsi="Times New Roman" w:cs="Times New Roman"/>
          <w:b/>
          <w:sz w:val="26"/>
          <w:szCs w:val="26"/>
        </w:rPr>
      </w:pPr>
    </w:p>
    <w:p w:rsidR="005B5BE4" w:rsidRPr="00490E3A" w:rsidRDefault="00152D20" w:rsidP="0074278B">
      <w:pPr>
        <w:spacing w:after="0" w:line="240" w:lineRule="auto"/>
        <w:jc w:val="center"/>
        <w:rPr>
          <w:rFonts w:ascii="Times New Roman" w:hAnsi="Times New Roman" w:cs="Times New Roman"/>
          <w:b/>
          <w:sz w:val="26"/>
          <w:szCs w:val="26"/>
        </w:rPr>
      </w:pPr>
      <w:r w:rsidRPr="00490E3A">
        <w:rPr>
          <w:rFonts w:ascii="Times New Roman" w:hAnsi="Times New Roman" w:cs="Times New Roman"/>
          <w:b/>
          <w:sz w:val="26"/>
          <w:szCs w:val="26"/>
        </w:rPr>
        <w:t>Содержание</w:t>
      </w:r>
    </w:p>
    <w:tbl>
      <w:tblPr>
        <w:tblW w:w="9923" w:type="dxa"/>
        <w:tblInd w:w="-176" w:type="dxa"/>
        <w:tblLayout w:type="fixed"/>
        <w:tblLook w:val="0000"/>
      </w:tblPr>
      <w:tblGrid>
        <w:gridCol w:w="9215"/>
        <w:gridCol w:w="708"/>
      </w:tblGrid>
      <w:tr w:rsidR="005B5BE4" w:rsidRPr="00D55F21" w:rsidTr="00092BC6">
        <w:tc>
          <w:tcPr>
            <w:tcW w:w="9215" w:type="dxa"/>
          </w:tcPr>
          <w:p w:rsidR="004F2631" w:rsidRPr="00D55F21" w:rsidRDefault="005B5BE4" w:rsidP="0074278B">
            <w:pPr>
              <w:pStyle w:val="afe"/>
              <w:rPr>
                <w:rFonts w:ascii="Times New Roman" w:hAnsi="Times New Roman"/>
                <w:b/>
                <w:sz w:val="24"/>
                <w:szCs w:val="24"/>
              </w:rPr>
            </w:pPr>
            <w:r w:rsidRPr="00D55F21">
              <w:rPr>
                <w:rFonts w:ascii="Times New Roman" w:hAnsi="Times New Roman"/>
                <w:b/>
                <w:sz w:val="24"/>
                <w:szCs w:val="24"/>
              </w:rPr>
              <w:t>1.</w:t>
            </w:r>
            <w:r w:rsidR="00490E3A" w:rsidRPr="00D55F21">
              <w:rPr>
                <w:rFonts w:ascii="Times New Roman" w:hAnsi="Times New Roman"/>
                <w:sz w:val="24"/>
                <w:szCs w:val="24"/>
              </w:rPr>
              <w:t>Общие положения</w:t>
            </w:r>
            <w:r w:rsidRPr="00D55F21">
              <w:rPr>
                <w:rFonts w:ascii="Times New Roman" w:hAnsi="Times New Roman"/>
                <w:b/>
                <w:sz w:val="24"/>
                <w:szCs w:val="24"/>
              </w:rPr>
              <w:tab/>
            </w:r>
          </w:p>
        </w:tc>
        <w:tc>
          <w:tcPr>
            <w:tcW w:w="708" w:type="dxa"/>
          </w:tcPr>
          <w:p w:rsidR="005B5BE4" w:rsidRPr="00D55F21" w:rsidRDefault="00DE5C9B" w:rsidP="00D55F21">
            <w:pPr>
              <w:pStyle w:val="afe"/>
              <w:jc w:val="right"/>
              <w:rPr>
                <w:rFonts w:ascii="Times New Roman" w:hAnsi="Times New Roman"/>
                <w:sz w:val="24"/>
                <w:szCs w:val="24"/>
              </w:rPr>
            </w:pPr>
            <w:r w:rsidRPr="00D55F21">
              <w:rPr>
                <w:rFonts w:ascii="Times New Roman" w:hAnsi="Times New Roman"/>
                <w:sz w:val="24"/>
                <w:szCs w:val="24"/>
              </w:rPr>
              <w:t>3</w:t>
            </w:r>
          </w:p>
        </w:tc>
      </w:tr>
      <w:tr w:rsidR="005B5BE4" w:rsidRPr="00D55F21" w:rsidTr="00092BC6">
        <w:tc>
          <w:tcPr>
            <w:tcW w:w="9215" w:type="dxa"/>
          </w:tcPr>
          <w:p w:rsidR="005B5BE4" w:rsidRPr="00D55F21" w:rsidRDefault="003F5A15" w:rsidP="00490E3A">
            <w:pPr>
              <w:pStyle w:val="afe"/>
              <w:ind w:left="34"/>
              <w:rPr>
                <w:rFonts w:ascii="Times New Roman" w:hAnsi="Times New Roman"/>
                <w:b/>
                <w:sz w:val="24"/>
                <w:szCs w:val="24"/>
              </w:rPr>
            </w:pPr>
            <w:r w:rsidRPr="00D55F21">
              <w:rPr>
                <w:rFonts w:ascii="Times New Roman" w:hAnsi="Times New Roman"/>
                <w:b/>
                <w:sz w:val="24"/>
                <w:szCs w:val="24"/>
              </w:rPr>
              <w:t>2</w:t>
            </w:r>
            <w:r w:rsidR="005B5BE4" w:rsidRPr="00D55F21">
              <w:rPr>
                <w:rFonts w:ascii="Times New Roman" w:hAnsi="Times New Roman"/>
                <w:b/>
                <w:sz w:val="24"/>
                <w:szCs w:val="24"/>
              </w:rPr>
              <w:t>. Целевой раздел</w:t>
            </w:r>
          </w:p>
        </w:tc>
        <w:tc>
          <w:tcPr>
            <w:tcW w:w="708" w:type="dxa"/>
          </w:tcPr>
          <w:p w:rsidR="005B5BE4" w:rsidRPr="00D55F21" w:rsidRDefault="005B5BE4" w:rsidP="00D55F21">
            <w:pPr>
              <w:pStyle w:val="afe"/>
              <w:jc w:val="right"/>
              <w:rPr>
                <w:rFonts w:ascii="Times New Roman" w:hAnsi="Times New Roman"/>
                <w:sz w:val="24"/>
                <w:szCs w:val="24"/>
              </w:rPr>
            </w:pPr>
          </w:p>
        </w:tc>
      </w:tr>
      <w:tr w:rsidR="005B5BE4" w:rsidRPr="00D55F21" w:rsidTr="00092BC6">
        <w:tc>
          <w:tcPr>
            <w:tcW w:w="9215" w:type="dxa"/>
          </w:tcPr>
          <w:p w:rsidR="005B5BE4" w:rsidRPr="00D55F21" w:rsidRDefault="003F5A15" w:rsidP="00490E3A">
            <w:pPr>
              <w:pStyle w:val="afe"/>
              <w:ind w:left="460"/>
              <w:rPr>
                <w:rFonts w:ascii="Times New Roman" w:hAnsi="Times New Roman"/>
                <w:sz w:val="24"/>
                <w:szCs w:val="24"/>
              </w:rPr>
            </w:pPr>
            <w:r w:rsidRPr="00D55F21">
              <w:rPr>
                <w:rFonts w:ascii="Times New Roman" w:hAnsi="Times New Roman"/>
                <w:sz w:val="24"/>
                <w:szCs w:val="24"/>
              </w:rPr>
              <w:t>2.1.</w:t>
            </w:r>
            <w:r w:rsidR="005B5BE4" w:rsidRPr="00D55F21">
              <w:rPr>
                <w:rFonts w:ascii="Times New Roman" w:hAnsi="Times New Roman"/>
                <w:sz w:val="24"/>
                <w:szCs w:val="24"/>
              </w:rPr>
              <w:t xml:space="preserve"> Пояснительная записка</w:t>
            </w:r>
          </w:p>
        </w:tc>
        <w:tc>
          <w:tcPr>
            <w:tcW w:w="708" w:type="dxa"/>
          </w:tcPr>
          <w:p w:rsidR="005B5BE4" w:rsidRPr="00D55F21" w:rsidRDefault="004653B1" w:rsidP="00D55F21">
            <w:pPr>
              <w:pStyle w:val="afe"/>
              <w:jc w:val="right"/>
              <w:rPr>
                <w:rFonts w:ascii="Times New Roman" w:hAnsi="Times New Roman"/>
                <w:sz w:val="24"/>
                <w:szCs w:val="24"/>
              </w:rPr>
            </w:pPr>
            <w:r>
              <w:rPr>
                <w:rFonts w:ascii="Times New Roman" w:hAnsi="Times New Roman"/>
                <w:sz w:val="24"/>
                <w:szCs w:val="24"/>
              </w:rPr>
              <w:t>3</w:t>
            </w:r>
          </w:p>
        </w:tc>
      </w:tr>
      <w:tr w:rsidR="005B5BE4" w:rsidRPr="00D55F21" w:rsidTr="00092BC6">
        <w:tc>
          <w:tcPr>
            <w:tcW w:w="9215" w:type="dxa"/>
          </w:tcPr>
          <w:p w:rsidR="005B5BE4" w:rsidRPr="00D55F21" w:rsidRDefault="003F5A15" w:rsidP="001701D1">
            <w:pPr>
              <w:pStyle w:val="afe"/>
              <w:ind w:left="460"/>
              <w:rPr>
                <w:rFonts w:ascii="Times New Roman" w:hAnsi="Times New Roman"/>
                <w:sz w:val="24"/>
                <w:szCs w:val="24"/>
              </w:rPr>
            </w:pPr>
            <w:r w:rsidRPr="00D55F21">
              <w:rPr>
                <w:rFonts w:ascii="Times New Roman" w:hAnsi="Times New Roman"/>
                <w:sz w:val="24"/>
                <w:szCs w:val="24"/>
              </w:rPr>
              <w:t>2.</w:t>
            </w:r>
            <w:r w:rsidR="005B5BE4" w:rsidRPr="00D55F21">
              <w:rPr>
                <w:rFonts w:ascii="Times New Roman" w:hAnsi="Times New Roman"/>
                <w:sz w:val="24"/>
                <w:szCs w:val="24"/>
              </w:rPr>
              <w:t>2</w:t>
            </w:r>
            <w:r w:rsidR="003E7C8D" w:rsidRPr="00D55F21">
              <w:rPr>
                <w:rFonts w:ascii="Times New Roman" w:hAnsi="Times New Roman"/>
                <w:sz w:val="24"/>
                <w:szCs w:val="24"/>
              </w:rPr>
              <w:t>.</w:t>
            </w:r>
            <w:r w:rsidR="005B5BE4" w:rsidRPr="00D55F21">
              <w:rPr>
                <w:rFonts w:ascii="Times New Roman" w:hAnsi="Times New Roman"/>
                <w:sz w:val="24"/>
                <w:szCs w:val="24"/>
              </w:rPr>
              <w:t xml:space="preserve">  </w:t>
            </w:r>
            <w:r w:rsidR="004653B1" w:rsidRPr="004653B1">
              <w:rPr>
                <w:rFonts w:ascii="Times New Roman" w:eastAsiaTheme="minorEastAsia" w:hAnsi="Times New Roman"/>
                <w:bCs/>
                <w:sz w:val="24"/>
                <w:szCs w:val="24"/>
                <w:lang w:eastAsia="ru-RU"/>
              </w:rPr>
              <w:t>Общие аспекты реализации особых образовательных потребностей разных категорий обучающихся с нарушениями психофизического развития</w:t>
            </w:r>
          </w:p>
        </w:tc>
        <w:tc>
          <w:tcPr>
            <w:tcW w:w="708" w:type="dxa"/>
          </w:tcPr>
          <w:p w:rsidR="005B5BE4" w:rsidRDefault="0016797D" w:rsidP="00D55F21">
            <w:pPr>
              <w:pStyle w:val="afe"/>
              <w:jc w:val="right"/>
              <w:rPr>
                <w:rFonts w:ascii="Times New Roman" w:hAnsi="Times New Roman"/>
                <w:sz w:val="24"/>
                <w:szCs w:val="24"/>
              </w:rPr>
            </w:pPr>
            <w:r>
              <w:rPr>
                <w:rFonts w:ascii="Times New Roman" w:hAnsi="Times New Roman"/>
                <w:sz w:val="24"/>
                <w:szCs w:val="24"/>
              </w:rPr>
              <w:t>5</w:t>
            </w:r>
          </w:p>
          <w:p w:rsidR="0016797D" w:rsidRPr="00D55F21" w:rsidRDefault="0016797D" w:rsidP="00D55F21">
            <w:pPr>
              <w:pStyle w:val="afe"/>
              <w:jc w:val="right"/>
              <w:rPr>
                <w:rFonts w:ascii="Times New Roman" w:hAnsi="Times New Roman"/>
                <w:sz w:val="24"/>
                <w:szCs w:val="24"/>
              </w:rPr>
            </w:pPr>
            <w:r>
              <w:rPr>
                <w:rFonts w:ascii="Times New Roman" w:hAnsi="Times New Roman"/>
                <w:sz w:val="24"/>
                <w:szCs w:val="24"/>
              </w:rPr>
              <w:t>7</w:t>
            </w:r>
          </w:p>
        </w:tc>
      </w:tr>
      <w:tr w:rsidR="004653B1" w:rsidRPr="00D55F21" w:rsidTr="00092BC6">
        <w:tc>
          <w:tcPr>
            <w:tcW w:w="9215" w:type="dxa"/>
          </w:tcPr>
          <w:p w:rsidR="004653B1" w:rsidRPr="00D55F21" w:rsidRDefault="004653B1" w:rsidP="001701D1">
            <w:pPr>
              <w:pStyle w:val="afe"/>
              <w:ind w:left="460"/>
              <w:rPr>
                <w:rFonts w:ascii="Times New Roman" w:hAnsi="Times New Roman"/>
                <w:sz w:val="24"/>
                <w:szCs w:val="24"/>
              </w:rPr>
            </w:pPr>
            <w:r>
              <w:rPr>
                <w:rFonts w:ascii="Times New Roman" w:hAnsi="Times New Roman"/>
                <w:sz w:val="24"/>
                <w:szCs w:val="24"/>
              </w:rPr>
              <w:t xml:space="preserve">2.3. </w:t>
            </w:r>
            <w:r w:rsidRPr="004653B1">
              <w:rPr>
                <w:rFonts w:ascii="Times New Roman" w:eastAsiaTheme="minorEastAsia" w:hAnsi="Times New Roman"/>
                <w:bCs/>
                <w:sz w:val="24"/>
                <w:szCs w:val="24"/>
                <w:lang w:eastAsia="ru-RU"/>
              </w:rPr>
              <w:t>Принципы и подходы к формированию ФАООП УО (вариант 2)</w:t>
            </w:r>
          </w:p>
        </w:tc>
        <w:tc>
          <w:tcPr>
            <w:tcW w:w="708" w:type="dxa"/>
          </w:tcPr>
          <w:p w:rsidR="004653B1" w:rsidRDefault="004653B1" w:rsidP="00D55F21">
            <w:pPr>
              <w:pStyle w:val="afe"/>
              <w:jc w:val="right"/>
              <w:rPr>
                <w:rFonts w:ascii="Times New Roman" w:hAnsi="Times New Roman"/>
                <w:sz w:val="24"/>
                <w:szCs w:val="24"/>
              </w:rPr>
            </w:pPr>
            <w:r>
              <w:rPr>
                <w:rFonts w:ascii="Times New Roman" w:hAnsi="Times New Roman"/>
                <w:sz w:val="24"/>
                <w:szCs w:val="24"/>
              </w:rPr>
              <w:t>1</w:t>
            </w:r>
            <w:r w:rsidR="0016797D">
              <w:rPr>
                <w:rFonts w:ascii="Times New Roman" w:hAnsi="Times New Roman"/>
                <w:sz w:val="24"/>
                <w:szCs w:val="24"/>
              </w:rPr>
              <w:t>0</w:t>
            </w:r>
          </w:p>
        </w:tc>
      </w:tr>
      <w:tr w:rsidR="005B5BE4" w:rsidRPr="00D55F21" w:rsidTr="00092BC6">
        <w:tc>
          <w:tcPr>
            <w:tcW w:w="9215" w:type="dxa"/>
          </w:tcPr>
          <w:p w:rsidR="004F2631" w:rsidRPr="00D55F21" w:rsidRDefault="003F5A15" w:rsidP="001701D1">
            <w:pPr>
              <w:pStyle w:val="afe"/>
              <w:ind w:left="460"/>
              <w:rPr>
                <w:rFonts w:ascii="Times New Roman" w:hAnsi="Times New Roman"/>
                <w:sz w:val="24"/>
                <w:szCs w:val="24"/>
              </w:rPr>
            </w:pPr>
            <w:r w:rsidRPr="00D55F21">
              <w:rPr>
                <w:rFonts w:ascii="Times New Roman" w:hAnsi="Times New Roman"/>
                <w:sz w:val="24"/>
                <w:szCs w:val="24"/>
              </w:rPr>
              <w:t>2.</w:t>
            </w:r>
            <w:r w:rsidR="001726A8">
              <w:rPr>
                <w:rFonts w:ascii="Times New Roman" w:hAnsi="Times New Roman"/>
                <w:sz w:val="24"/>
                <w:szCs w:val="24"/>
              </w:rPr>
              <w:t>4</w:t>
            </w:r>
            <w:r w:rsidR="003E7C8D" w:rsidRPr="00D55F21">
              <w:rPr>
                <w:rFonts w:ascii="Times New Roman" w:hAnsi="Times New Roman"/>
                <w:sz w:val="24"/>
                <w:szCs w:val="24"/>
              </w:rPr>
              <w:t>.</w:t>
            </w:r>
            <w:r w:rsidR="005B5BE4" w:rsidRPr="00D55F21">
              <w:rPr>
                <w:rFonts w:ascii="Times New Roman" w:hAnsi="Times New Roman"/>
                <w:sz w:val="24"/>
                <w:szCs w:val="24"/>
              </w:rPr>
              <w:t> </w:t>
            </w:r>
            <w:r w:rsidR="004653B1" w:rsidRPr="004653B1">
              <w:rPr>
                <w:rFonts w:ascii="Times New Roman" w:eastAsiaTheme="minorEastAsia" w:hAnsi="Times New Roman"/>
                <w:bCs/>
                <w:sz w:val="24"/>
                <w:szCs w:val="24"/>
                <w:lang w:eastAsia="ru-RU"/>
              </w:rPr>
              <w:t>Планируемые результаты освоения ФАООП УО (вариант 2)</w:t>
            </w:r>
          </w:p>
        </w:tc>
        <w:tc>
          <w:tcPr>
            <w:tcW w:w="708" w:type="dxa"/>
          </w:tcPr>
          <w:p w:rsidR="005B5BE4" w:rsidRPr="00D55F21" w:rsidRDefault="001726A8" w:rsidP="00D55F21">
            <w:pPr>
              <w:pStyle w:val="afe"/>
              <w:jc w:val="right"/>
              <w:rPr>
                <w:rFonts w:ascii="Times New Roman" w:hAnsi="Times New Roman"/>
                <w:sz w:val="24"/>
                <w:szCs w:val="24"/>
              </w:rPr>
            </w:pPr>
            <w:r>
              <w:rPr>
                <w:rFonts w:ascii="Times New Roman" w:hAnsi="Times New Roman"/>
                <w:sz w:val="24"/>
                <w:szCs w:val="24"/>
              </w:rPr>
              <w:t>1</w:t>
            </w:r>
            <w:r w:rsidR="0016797D">
              <w:rPr>
                <w:rFonts w:ascii="Times New Roman" w:hAnsi="Times New Roman"/>
                <w:sz w:val="24"/>
                <w:szCs w:val="24"/>
              </w:rPr>
              <w:t>0</w:t>
            </w:r>
          </w:p>
        </w:tc>
      </w:tr>
      <w:tr w:rsidR="001701D1" w:rsidRPr="00D55F21" w:rsidTr="00092BC6">
        <w:tc>
          <w:tcPr>
            <w:tcW w:w="9215" w:type="dxa"/>
          </w:tcPr>
          <w:p w:rsidR="001701D1" w:rsidRPr="00D55F21" w:rsidRDefault="001701D1" w:rsidP="001726A8">
            <w:pPr>
              <w:pStyle w:val="afe"/>
              <w:ind w:left="460"/>
              <w:rPr>
                <w:rFonts w:ascii="Times New Roman" w:hAnsi="Times New Roman"/>
                <w:sz w:val="24"/>
                <w:szCs w:val="24"/>
              </w:rPr>
            </w:pPr>
            <w:r w:rsidRPr="00D55F21">
              <w:rPr>
                <w:rFonts w:ascii="Times New Roman" w:hAnsi="Times New Roman"/>
                <w:sz w:val="24"/>
                <w:szCs w:val="24"/>
              </w:rPr>
              <w:t>2.</w:t>
            </w:r>
            <w:r w:rsidR="001726A8">
              <w:rPr>
                <w:rFonts w:ascii="Times New Roman" w:hAnsi="Times New Roman"/>
                <w:sz w:val="24"/>
                <w:szCs w:val="24"/>
              </w:rPr>
              <w:t>5</w:t>
            </w:r>
            <w:r w:rsidRPr="00D55F21">
              <w:rPr>
                <w:rFonts w:ascii="Times New Roman" w:hAnsi="Times New Roman"/>
                <w:sz w:val="24"/>
                <w:szCs w:val="24"/>
              </w:rPr>
              <w:t xml:space="preserve">. </w:t>
            </w:r>
            <w:r w:rsidR="001726A8" w:rsidRPr="001726A8">
              <w:rPr>
                <w:rFonts w:ascii="Times New Roman" w:eastAsiaTheme="minorEastAsia" w:hAnsi="Times New Roman"/>
                <w:bCs/>
                <w:sz w:val="24"/>
                <w:szCs w:val="24"/>
                <w:lang w:eastAsia="ru-RU"/>
              </w:rP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tc>
        <w:tc>
          <w:tcPr>
            <w:tcW w:w="708" w:type="dxa"/>
          </w:tcPr>
          <w:p w:rsidR="001701D1" w:rsidRPr="00D55F21" w:rsidRDefault="001701D1" w:rsidP="00D55F21">
            <w:pPr>
              <w:pStyle w:val="afe"/>
              <w:jc w:val="right"/>
              <w:rPr>
                <w:rFonts w:ascii="Times New Roman" w:hAnsi="Times New Roman"/>
                <w:sz w:val="24"/>
                <w:szCs w:val="24"/>
              </w:rPr>
            </w:pPr>
            <w:r w:rsidRPr="00D55F21">
              <w:rPr>
                <w:rFonts w:ascii="Times New Roman" w:hAnsi="Times New Roman"/>
                <w:sz w:val="24"/>
                <w:szCs w:val="24"/>
              </w:rPr>
              <w:t>1</w:t>
            </w:r>
            <w:r w:rsidR="0016797D">
              <w:rPr>
                <w:rFonts w:ascii="Times New Roman" w:hAnsi="Times New Roman"/>
                <w:sz w:val="24"/>
                <w:szCs w:val="24"/>
              </w:rPr>
              <w:t>3</w:t>
            </w:r>
          </w:p>
        </w:tc>
      </w:tr>
      <w:tr w:rsidR="005B5BE4" w:rsidRPr="00D55F21" w:rsidTr="00092BC6">
        <w:tc>
          <w:tcPr>
            <w:tcW w:w="9215" w:type="dxa"/>
          </w:tcPr>
          <w:p w:rsidR="005B5BE4" w:rsidRPr="00D55F21" w:rsidRDefault="003F5A15" w:rsidP="00490E3A">
            <w:pPr>
              <w:pStyle w:val="afe"/>
              <w:ind w:left="34"/>
              <w:rPr>
                <w:rFonts w:ascii="Times New Roman" w:hAnsi="Times New Roman"/>
                <w:b/>
                <w:sz w:val="24"/>
                <w:szCs w:val="24"/>
              </w:rPr>
            </w:pPr>
            <w:r w:rsidRPr="00D55F21">
              <w:rPr>
                <w:rFonts w:ascii="Times New Roman" w:hAnsi="Times New Roman"/>
                <w:b/>
                <w:sz w:val="24"/>
                <w:szCs w:val="24"/>
              </w:rPr>
              <w:t>3</w:t>
            </w:r>
            <w:r w:rsidR="005B5BE4" w:rsidRPr="00D55F21">
              <w:rPr>
                <w:rFonts w:ascii="Times New Roman" w:hAnsi="Times New Roman"/>
                <w:b/>
                <w:sz w:val="24"/>
                <w:szCs w:val="24"/>
              </w:rPr>
              <w:t>. Содержательный раздел</w:t>
            </w:r>
          </w:p>
        </w:tc>
        <w:tc>
          <w:tcPr>
            <w:tcW w:w="708" w:type="dxa"/>
          </w:tcPr>
          <w:p w:rsidR="005B5BE4" w:rsidRPr="00D55F21" w:rsidRDefault="005B5BE4" w:rsidP="00D55F21">
            <w:pPr>
              <w:pStyle w:val="afe"/>
              <w:jc w:val="right"/>
              <w:rPr>
                <w:rFonts w:ascii="Times New Roman" w:hAnsi="Times New Roman"/>
                <w:sz w:val="24"/>
                <w:szCs w:val="24"/>
              </w:rPr>
            </w:pPr>
          </w:p>
        </w:tc>
      </w:tr>
      <w:tr w:rsidR="005B5BE4" w:rsidRPr="00D55F21" w:rsidTr="00092BC6">
        <w:tc>
          <w:tcPr>
            <w:tcW w:w="9215" w:type="dxa"/>
          </w:tcPr>
          <w:p w:rsidR="005B5BE4" w:rsidRPr="00D55F21" w:rsidRDefault="006B0760" w:rsidP="006B0760">
            <w:pPr>
              <w:pStyle w:val="afe"/>
              <w:ind w:left="460"/>
              <w:rPr>
                <w:rFonts w:ascii="Times New Roman" w:hAnsi="Times New Roman"/>
                <w:sz w:val="24"/>
                <w:szCs w:val="24"/>
              </w:rPr>
            </w:pPr>
            <w:r w:rsidRPr="00D55F21">
              <w:rPr>
                <w:rFonts w:ascii="Times New Roman" w:hAnsi="Times New Roman"/>
                <w:sz w:val="24"/>
                <w:szCs w:val="24"/>
              </w:rPr>
              <w:t>Программы учебных предметов</w:t>
            </w:r>
          </w:p>
        </w:tc>
        <w:tc>
          <w:tcPr>
            <w:tcW w:w="708" w:type="dxa"/>
          </w:tcPr>
          <w:p w:rsidR="005B5BE4" w:rsidRPr="00D55F21" w:rsidRDefault="001726A8" w:rsidP="00D55F21">
            <w:pPr>
              <w:pStyle w:val="afe"/>
              <w:jc w:val="right"/>
              <w:rPr>
                <w:rFonts w:ascii="Times New Roman" w:hAnsi="Times New Roman"/>
                <w:sz w:val="24"/>
                <w:szCs w:val="24"/>
              </w:rPr>
            </w:pPr>
            <w:r>
              <w:rPr>
                <w:rFonts w:ascii="Times New Roman" w:hAnsi="Times New Roman"/>
                <w:sz w:val="24"/>
                <w:szCs w:val="24"/>
              </w:rPr>
              <w:t>1</w:t>
            </w:r>
            <w:r w:rsidR="0016797D">
              <w:rPr>
                <w:rFonts w:ascii="Times New Roman" w:hAnsi="Times New Roman"/>
                <w:sz w:val="24"/>
                <w:szCs w:val="24"/>
              </w:rPr>
              <w:t>4</w:t>
            </w:r>
          </w:p>
        </w:tc>
      </w:tr>
      <w:tr w:rsidR="007D66EC" w:rsidRPr="00D55F21" w:rsidTr="00092BC6">
        <w:tc>
          <w:tcPr>
            <w:tcW w:w="9215" w:type="dxa"/>
          </w:tcPr>
          <w:p w:rsidR="007D66EC" w:rsidRPr="00D55F21" w:rsidRDefault="007D66EC" w:rsidP="001726A8">
            <w:pPr>
              <w:pStyle w:val="afe"/>
              <w:ind w:left="460"/>
              <w:rPr>
                <w:rFonts w:ascii="Times New Roman" w:hAnsi="Times New Roman"/>
                <w:sz w:val="24"/>
                <w:szCs w:val="24"/>
              </w:rPr>
            </w:pPr>
            <w:r w:rsidRPr="00D55F21">
              <w:rPr>
                <w:rFonts w:ascii="Times New Roman" w:hAnsi="Times New Roman"/>
                <w:sz w:val="24"/>
                <w:szCs w:val="24"/>
              </w:rPr>
              <w:t xml:space="preserve">3.1. </w:t>
            </w:r>
            <w:r w:rsidR="001726A8">
              <w:rPr>
                <w:rFonts w:ascii="Times New Roman" w:hAnsi="Times New Roman"/>
                <w:sz w:val="24"/>
                <w:szCs w:val="24"/>
              </w:rPr>
              <w:t>Речь и альтернативная коммуникация</w:t>
            </w:r>
          </w:p>
        </w:tc>
        <w:tc>
          <w:tcPr>
            <w:tcW w:w="708" w:type="dxa"/>
          </w:tcPr>
          <w:p w:rsidR="007D66EC" w:rsidRPr="00D55F21" w:rsidRDefault="001726A8" w:rsidP="00D55F21">
            <w:pPr>
              <w:pStyle w:val="afe"/>
              <w:jc w:val="right"/>
              <w:rPr>
                <w:rFonts w:ascii="Times New Roman" w:hAnsi="Times New Roman"/>
                <w:sz w:val="24"/>
                <w:szCs w:val="24"/>
              </w:rPr>
            </w:pPr>
            <w:r>
              <w:rPr>
                <w:rFonts w:ascii="Times New Roman" w:hAnsi="Times New Roman"/>
                <w:sz w:val="24"/>
                <w:szCs w:val="24"/>
              </w:rPr>
              <w:t>1</w:t>
            </w:r>
            <w:r w:rsidR="0016797D">
              <w:rPr>
                <w:rFonts w:ascii="Times New Roman" w:hAnsi="Times New Roman"/>
                <w:sz w:val="24"/>
                <w:szCs w:val="24"/>
              </w:rPr>
              <w:t>4</w:t>
            </w:r>
          </w:p>
        </w:tc>
      </w:tr>
      <w:tr w:rsidR="007D66EC" w:rsidRPr="00D55F21" w:rsidTr="00092BC6">
        <w:tc>
          <w:tcPr>
            <w:tcW w:w="9215" w:type="dxa"/>
          </w:tcPr>
          <w:p w:rsidR="007D66EC" w:rsidRPr="00D55F21" w:rsidRDefault="007D66EC" w:rsidP="001726A8">
            <w:pPr>
              <w:pStyle w:val="afe"/>
              <w:ind w:left="460"/>
              <w:rPr>
                <w:rFonts w:ascii="Times New Roman" w:hAnsi="Times New Roman"/>
                <w:sz w:val="24"/>
                <w:szCs w:val="24"/>
              </w:rPr>
            </w:pPr>
            <w:r w:rsidRPr="00D55F21">
              <w:rPr>
                <w:rFonts w:ascii="Times New Roman" w:hAnsi="Times New Roman"/>
                <w:sz w:val="24"/>
                <w:szCs w:val="24"/>
              </w:rPr>
              <w:t xml:space="preserve">3.2. </w:t>
            </w:r>
            <w:r w:rsidR="001726A8">
              <w:rPr>
                <w:rFonts w:ascii="Times New Roman" w:hAnsi="Times New Roman"/>
                <w:sz w:val="24"/>
                <w:szCs w:val="24"/>
              </w:rPr>
              <w:t>Математические представления</w:t>
            </w:r>
          </w:p>
        </w:tc>
        <w:tc>
          <w:tcPr>
            <w:tcW w:w="708" w:type="dxa"/>
          </w:tcPr>
          <w:p w:rsidR="007D66EC" w:rsidRPr="00D55F21" w:rsidRDefault="0016797D" w:rsidP="00D55F21">
            <w:pPr>
              <w:pStyle w:val="afe"/>
              <w:jc w:val="right"/>
              <w:rPr>
                <w:rFonts w:ascii="Times New Roman" w:hAnsi="Times New Roman"/>
                <w:sz w:val="24"/>
                <w:szCs w:val="24"/>
              </w:rPr>
            </w:pPr>
            <w:r>
              <w:rPr>
                <w:rFonts w:ascii="Times New Roman" w:hAnsi="Times New Roman"/>
                <w:sz w:val="24"/>
                <w:szCs w:val="24"/>
              </w:rPr>
              <w:t>19</w:t>
            </w:r>
          </w:p>
        </w:tc>
      </w:tr>
      <w:tr w:rsidR="007D66EC" w:rsidRPr="00D55F21" w:rsidTr="00092BC6">
        <w:tc>
          <w:tcPr>
            <w:tcW w:w="9215" w:type="dxa"/>
          </w:tcPr>
          <w:p w:rsidR="007D66EC" w:rsidRPr="00D55F21" w:rsidRDefault="007D66EC" w:rsidP="001726A8">
            <w:pPr>
              <w:pStyle w:val="afe"/>
              <w:ind w:left="460"/>
              <w:rPr>
                <w:rFonts w:ascii="Times New Roman" w:hAnsi="Times New Roman"/>
                <w:sz w:val="24"/>
                <w:szCs w:val="24"/>
              </w:rPr>
            </w:pPr>
            <w:r w:rsidRPr="00D55F21">
              <w:rPr>
                <w:rFonts w:ascii="Times New Roman" w:hAnsi="Times New Roman"/>
                <w:sz w:val="24"/>
                <w:szCs w:val="24"/>
              </w:rPr>
              <w:t xml:space="preserve">3.3. </w:t>
            </w:r>
            <w:r w:rsidR="001726A8">
              <w:rPr>
                <w:rFonts w:ascii="Times New Roman" w:hAnsi="Times New Roman"/>
                <w:sz w:val="24"/>
                <w:szCs w:val="24"/>
              </w:rPr>
              <w:t>Окружающий природный мир</w:t>
            </w:r>
          </w:p>
        </w:tc>
        <w:tc>
          <w:tcPr>
            <w:tcW w:w="708" w:type="dxa"/>
          </w:tcPr>
          <w:p w:rsidR="007D66EC" w:rsidRPr="00D55F21" w:rsidRDefault="001726A8" w:rsidP="001726A8">
            <w:pPr>
              <w:pStyle w:val="afe"/>
              <w:jc w:val="right"/>
              <w:rPr>
                <w:rFonts w:ascii="Times New Roman" w:hAnsi="Times New Roman"/>
                <w:sz w:val="24"/>
                <w:szCs w:val="24"/>
              </w:rPr>
            </w:pPr>
            <w:r>
              <w:rPr>
                <w:rFonts w:ascii="Times New Roman" w:hAnsi="Times New Roman"/>
                <w:sz w:val="24"/>
                <w:szCs w:val="24"/>
              </w:rPr>
              <w:t>2</w:t>
            </w:r>
            <w:r w:rsidR="0016797D">
              <w:rPr>
                <w:rFonts w:ascii="Times New Roman" w:hAnsi="Times New Roman"/>
                <w:sz w:val="24"/>
                <w:szCs w:val="24"/>
              </w:rPr>
              <w:t>2</w:t>
            </w:r>
          </w:p>
        </w:tc>
      </w:tr>
      <w:tr w:rsidR="007D66EC" w:rsidRPr="00D55F21" w:rsidTr="00092BC6">
        <w:tc>
          <w:tcPr>
            <w:tcW w:w="9215" w:type="dxa"/>
          </w:tcPr>
          <w:p w:rsidR="007D66EC" w:rsidRPr="00D55F21" w:rsidRDefault="007D66EC" w:rsidP="001726A8">
            <w:pPr>
              <w:pStyle w:val="afe"/>
              <w:ind w:left="460"/>
              <w:rPr>
                <w:rFonts w:ascii="Times New Roman" w:hAnsi="Times New Roman"/>
                <w:sz w:val="24"/>
                <w:szCs w:val="24"/>
              </w:rPr>
            </w:pPr>
            <w:r w:rsidRPr="00D55F21">
              <w:rPr>
                <w:rFonts w:ascii="Times New Roman" w:hAnsi="Times New Roman"/>
                <w:sz w:val="24"/>
                <w:szCs w:val="24"/>
              </w:rPr>
              <w:t xml:space="preserve">3.4. </w:t>
            </w:r>
            <w:r w:rsidR="001726A8">
              <w:rPr>
                <w:rFonts w:ascii="Times New Roman" w:hAnsi="Times New Roman"/>
                <w:sz w:val="24"/>
                <w:szCs w:val="24"/>
              </w:rPr>
              <w:t>Человек</w:t>
            </w:r>
          </w:p>
        </w:tc>
        <w:tc>
          <w:tcPr>
            <w:tcW w:w="708" w:type="dxa"/>
          </w:tcPr>
          <w:p w:rsidR="007D66EC" w:rsidRPr="00D55F21" w:rsidRDefault="0016797D" w:rsidP="00D55F21">
            <w:pPr>
              <w:pStyle w:val="afe"/>
              <w:jc w:val="right"/>
              <w:rPr>
                <w:rFonts w:ascii="Times New Roman" w:hAnsi="Times New Roman"/>
                <w:sz w:val="24"/>
                <w:szCs w:val="24"/>
              </w:rPr>
            </w:pPr>
            <w:r>
              <w:rPr>
                <w:rFonts w:ascii="Times New Roman" w:hAnsi="Times New Roman"/>
                <w:sz w:val="24"/>
                <w:szCs w:val="24"/>
              </w:rPr>
              <w:t>27</w:t>
            </w:r>
          </w:p>
        </w:tc>
      </w:tr>
      <w:tr w:rsidR="007D66EC" w:rsidRPr="00D55F21" w:rsidTr="00092BC6">
        <w:tc>
          <w:tcPr>
            <w:tcW w:w="9215" w:type="dxa"/>
          </w:tcPr>
          <w:p w:rsidR="007D66EC" w:rsidRPr="00D55F21" w:rsidRDefault="007D66EC" w:rsidP="001726A8">
            <w:pPr>
              <w:pStyle w:val="afe"/>
              <w:ind w:left="460"/>
              <w:rPr>
                <w:rFonts w:ascii="Times New Roman" w:hAnsi="Times New Roman"/>
                <w:sz w:val="24"/>
                <w:szCs w:val="24"/>
              </w:rPr>
            </w:pPr>
            <w:r w:rsidRPr="00D55F21">
              <w:rPr>
                <w:rFonts w:ascii="Times New Roman" w:hAnsi="Times New Roman"/>
                <w:sz w:val="24"/>
                <w:szCs w:val="24"/>
              </w:rPr>
              <w:t xml:space="preserve">3.5. </w:t>
            </w:r>
            <w:r w:rsidR="001726A8">
              <w:rPr>
                <w:rFonts w:ascii="Times New Roman" w:hAnsi="Times New Roman"/>
                <w:sz w:val="24"/>
                <w:szCs w:val="24"/>
              </w:rPr>
              <w:t>Домоводство</w:t>
            </w:r>
          </w:p>
        </w:tc>
        <w:tc>
          <w:tcPr>
            <w:tcW w:w="708" w:type="dxa"/>
          </w:tcPr>
          <w:p w:rsidR="007D66EC" w:rsidRPr="00D55F21" w:rsidRDefault="001726A8" w:rsidP="00D55F21">
            <w:pPr>
              <w:pStyle w:val="afe"/>
              <w:jc w:val="right"/>
              <w:rPr>
                <w:rFonts w:ascii="Times New Roman" w:hAnsi="Times New Roman"/>
                <w:sz w:val="24"/>
                <w:szCs w:val="24"/>
              </w:rPr>
            </w:pPr>
            <w:r>
              <w:rPr>
                <w:rFonts w:ascii="Times New Roman" w:hAnsi="Times New Roman"/>
                <w:sz w:val="24"/>
                <w:szCs w:val="24"/>
              </w:rPr>
              <w:t>3</w:t>
            </w:r>
            <w:r w:rsidR="0016797D">
              <w:rPr>
                <w:rFonts w:ascii="Times New Roman" w:hAnsi="Times New Roman"/>
                <w:sz w:val="24"/>
                <w:szCs w:val="24"/>
              </w:rPr>
              <w:t>2</w:t>
            </w:r>
          </w:p>
        </w:tc>
      </w:tr>
      <w:tr w:rsidR="007D66EC" w:rsidRPr="00D55F21" w:rsidTr="00092BC6">
        <w:tc>
          <w:tcPr>
            <w:tcW w:w="9215" w:type="dxa"/>
          </w:tcPr>
          <w:p w:rsidR="007D66EC" w:rsidRPr="00D55F21" w:rsidRDefault="007D66EC" w:rsidP="001726A8">
            <w:pPr>
              <w:pStyle w:val="afe"/>
              <w:ind w:left="460"/>
              <w:rPr>
                <w:rFonts w:ascii="Times New Roman" w:hAnsi="Times New Roman"/>
                <w:sz w:val="24"/>
                <w:szCs w:val="24"/>
              </w:rPr>
            </w:pPr>
            <w:r w:rsidRPr="00D55F21">
              <w:rPr>
                <w:rFonts w:ascii="Times New Roman" w:hAnsi="Times New Roman"/>
                <w:sz w:val="24"/>
                <w:szCs w:val="24"/>
              </w:rPr>
              <w:t xml:space="preserve">3.6. </w:t>
            </w:r>
            <w:r w:rsidR="001726A8">
              <w:rPr>
                <w:rFonts w:ascii="Times New Roman" w:hAnsi="Times New Roman"/>
                <w:sz w:val="24"/>
                <w:szCs w:val="24"/>
              </w:rPr>
              <w:t>Окружающий социальный мир</w:t>
            </w:r>
          </w:p>
        </w:tc>
        <w:tc>
          <w:tcPr>
            <w:tcW w:w="708" w:type="dxa"/>
          </w:tcPr>
          <w:p w:rsidR="007D66EC" w:rsidRPr="00D55F21" w:rsidRDefault="0016797D" w:rsidP="00D55F21">
            <w:pPr>
              <w:pStyle w:val="afe"/>
              <w:jc w:val="right"/>
              <w:rPr>
                <w:rFonts w:ascii="Times New Roman" w:hAnsi="Times New Roman"/>
                <w:sz w:val="24"/>
                <w:szCs w:val="24"/>
              </w:rPr>
            </w:pPr>
            <w:r>
              <w:rPr>
                <w:rFonts w:ascii="Times New Roman" w:hAnsi="Times New Roman"/>
                <w:sz w:val="24"/>
                <w:szCs w:val="24"/>
              </w:rPr>
              <w:t>36</w:t>
            </w:r>
          </w:p>
        </w:tc>
      </w:tr>
      <w:tr w:rsidR="007D66EC" w:rsidRPr="00D55F21" w:rsidTr="00092BC6">
        <w:tc>
          <w:tcPr>
            <w:tcW w:w="9215" w:type="dxa"/>
          </w:tcPr>
          <w:p w:rsidR="007D66EC" w:rsidRPr="00D55F21" w:rsidRDefault="007D66EC" w:rsidP="001726A8">
            <w:pPr>
              <w:pStyle w:val="afe"/>
              <w:ind w:left="460"/>
              <w:rPr>
                <w:rFonts w:ascii="Times New Roman" w:hAnsi="Times New Roman"/>
                <w:sz w:val="24"/>
                <w:szCs w:val="24"/>
              </w:rPr>
            </w:pPr>
            <w:r w:rsidRPr="00D55F21">
              <w:rPr>
                <w:rFonts w:ascii="Times New Roman" w:hAnsi="Times New Roman"/>
                <w:sz w:val="24"/>
                <w:szCs w:val="24"/>
              </w:rPr>
              <w:t xml:space="preserve">3.7. </w:t>
            </w:r>
            <w:r w:rsidR="001726A8">
              <w:rPr>
                <w:rFonts w:ascii="Times New Roman" w:hAnsi="Times New Roman"/>
                <w:sz w:val="24"/>
                <w:szCs w:val="24"/>
              </w:rPr>
              <w:t>Музыка и движение</w:t>
            </w:r>
          </w:p>
        </w:tc>
        <w:tc>
          <w:tcPr>
            <w:tcW w:w="708" w:type="dxa"/>
          </w:tcPr>
          <w:p w:rsidR="007D66EC" w:rsidRPr="00D55F21" w:rsidRDefault="001726A8" w:rsidP="00D55F21">
            <w:pPr>
              <w:pStyle w:val="afe"/>
              <w:jc w:val="right"/>
              <w:rPr>
                <w:rFonts w:ascii="Times New Roman" w:hAnsi="Times New Roman"/>
                <w:sz w:val="24"/>
                <w:szCs w:val="24"/>
              </w:rPr>
            </w:pPr>
            <w:r>
              <w:rPr>
                <w:rFonts w:ascii="Times New Roman" w:hAnsi="Times New Roman"/>
                <w:sz w:val="24"/>
                <w:szCs w:val="24"/>
              </w:rPr>
              <w:t>4</w:t>
            </w:r>
            <w:r w:rsidR="0016797D">
              <w:rPr>
                <w:rFonts w:ascii="Times New Roman" w:hAnsi="Times New Roman"/>
                <w:sz w:val="24"/>
                <w:szCs w:val="24"/>
              </w:rPr>
              <w:t>2</w:t>
            </w:r>
          </w:p>
        </w:tc>
      </w:tr>
      <w:tr w:rsidR="007D66EC" w:rsidRPr="00D55F21" w:rsidTr="00092BC6">
        <w:tc>
          <w:tcPr>
            <w:tcW w:w="9215" w:type="dxa"/>
          </w:tcPr>
          <w:p w:rsidR="007D66EC" w:rsidRPr="00D55F21" w:rsidRDefault="007D66EC" w:rsidP="001726A8">
            <w:pPr>
              <w:pStyle w:val="afe"/>
              <w:ind w:left="460"/>
              <w:rPr>
                <w:rFonts w:ascii="Times New Roman" w:hAnsi="Times New Roman"/>
                <w:sz w:val="24"/>
                <w:szCs w:val="24"/>
              </w:rPr>
            </w:pPr>
            <w:r w:rsidRPr="00D55F21">
              <w:rPr>
                <w:rFonts w:ascii="Times New Roman" w:hAnsi="Times New Roman"/>
                <w:sz w:val="24"/>
                <w:szCs w:val="24"/>
              </w:rPr>
              <w:t xml:space="preserve">3.8. </w:t>
            </w:r>
            <w:r w:rsidR="001726A8">
              <w:rPr>
                <w:rFonts w:ascii="Times New Roman" w:hAnsi="Times New Roman"/>
                <w:sz w:val="24"/>
                <w:szCs w:val="24"/>
              </w:rPr>
              <w:t>Изобразительная деятельность</w:t>
            </w:r>
          </w:p>
        </w:tc>
        <w:tc>
          <w:tcPr>
            <w:tcW w:w="708" w:type="dxa"/>
          </w:tcPr>
          <w:p w:rsidR="007D66EC" w:rsidRPr="00D55F21" w:rsidRDefault="001726A8" w:rsidP="00D55F21">
            <w:pPr>
              <w:pStyle w:val="afe"/>
              <w:jc w:val="right"/>
              <w:rPr>
                <w:rFonts w:ascii="Times New Roman" w:hAnsi="Times New Roman"/>
                <w:sz w:val="24"/>
                <w:szCs w:val="24"/>
              </w:rPr>
            </w:pPr>
            <w:r>
              <w:rPr>
                <w:rFonts w:ascii="Times New Roman" w:hAnsi="Times New Roman"/>
                <w:sz w:val="24"/>
                <w:szCs w:val="24"/>
              </w:rPr>
              <w:t>4</w:t>
            </w:r>
            <w:r w:rsidR="0016797D">
              <w:rPr>
                <w:rFonts w:ascii="Times New Roman" w:hAnsi="Times New Roman"/>
                <w:sz w:val="24"/>
                <w:szCs w:val="24"/>
              </w:rPr>
              <w:t>4</w:t>
            </w:r>
          </w:p>
        </w:tc>
      </w:tr>
      <w:tr w:rsidR="007D66EC" w:rsidRPr="00D55F21" w:rsidTr="00092BC6">
        <w:tc>
          <w:tcPr>
            <w:tcW w:w="9215" w:type="dxa"/>
          </w:tcPr>
          <w:p w:rsidR="007D66EC" w:rsidRPr="00D55F21" w:rsidRDefault="007D66EC" w:rsidP="001726A8">
            <w:pPr>
              <w:pStyle w:val="afe"/>
              <w:ind w:left="460"/>
              <w:rPr>
                <w:rFonts w:ascii="Times New Roman" w:hAnsi="Times New Roman"/>
                <w:sz w:val="24"/>
                <w:szCs w:val="24"/>
              </w:rPr>
            </w:pPr>
            <w:r w:rsidRPr="00D55F21">
              <w:rPr>
                <w:rFonts w:ascii="Times New Roman" w:hAnsi="Times New Roman"/>
                <w:sz w:val="24"/>
                <w:szCs w:val="24"/>
              </w:rPr>
              <w:t xml:space="preserve">3.9. </w:t>
            </w:r>
            <w:r w:rsidR="001726A8" w:rsidRPr="00D55F21">
              <w:rPr>
                <w:rFonts w:ascii="Times New Roman" w:hAnsi="Times New Roman"/>
                <w:sz w:val="24"/>
                <w:szCs w:val="24"/>
              </w:rPr>
              <w:t>Адаптивная физическая культура</w:t>
            </w:r>
          </w:p>
        </w:tc>
        <w:tc>
          <w:tcPr>
            <w:tcW w:w="708" w:type="dxa"/>
          </w:tcPr>
          <w:p w:rsidR="007D66EC" w:rsidRPr="00D55F21" w:rsidRDefault="0016797D" w:rsidP="00D55F21">
            <w:pPr>
              <w:pStyle w:val="afe"/>
              <w:jc w:val="right"/>
              <w:rPr>
                <w:rFonts w:ascii="Times New Roman" w:hAnsi="Times New Roman"/>
                <w:sz w:val="24"/>
                <w:szCs w:val="24"/>
              </w:rPr>
            </w:pPr>
            <w:r>
              <w:rPr>
                <w:rFonts w:ascii="Times New Roman" w:hAnsi="Times New Roman"/>
                <w:sz w:val="24"/>
                <w:szCs w:val="24"/>
              </w:rPr>
              <w:t>47</w:t>
            </w:r>
          </w:p>
        </w:tc>
      </w:tr>
      <w:tr w:rsidR="005B5BE4" w:rsidRPr="00D55F21" w:rsidTr="00092BC6">
        <w:tc>
          <w:tcPr>
            <w:tcW w:w="9215" w:type="dxa"/>
          </w:tcPr>
          <w:p w:rsidR="005B5BE4" w:rsidRPr="00D55F21" w:rsidRDefault="003F5A15" w:rsidP="001726A8">
            <w:pPr>
              <w:pStyle w:val="afe"/>
              <w:ind w:left="460"/>
              <w:rPr>
                <w:rFonts w:ascii="Times New Roman" w:hAnsi="Times New Roman"/>
                <w:sz w:val="24"/>
                <w:szCs w:val="24"/>
              </w:rPr>
            </w:pPr>
            <w:r w:rsidRPr="00D55F21">
              <w:rPr>
                <w:rFonts w:ascii="Times New Roman" w:hAnsi="Times New Roman"/>
                <w:sz w:val="24"/>
                <w:szCs w:val="24"/>
              </w:rPr>
              <w:t>3</w:t>
            </w:r>
            <w:r w:rsidR="006B0760" w:rsidRPr="00D55F21">
              <w:rPr>
                <w:rFonts w:ascii="Times New Roman" w:hAnsi="Times New Roman"/>
                <w:sz w:val="24"/>
                <w:szCs w:val="24"/>
              </w:rPr>
              <w:t>.10</w:t>
            </w:r>
            <w:r w:rsidR="005B5BE4" w:rsidRPr="00D55F21">
              <w:rPr>
                <w:rFonts w:ascii="Times New Roman" w:hAnsi="Times New Roman"/>
                <w:sz w:val="24"/>
                <w:szCs w:val="24"/>
              </w:rPr>
              <w:t>. </w:t>
            </w:r>
            <w:r w:rsidR="001726A8">
              <w:rPr>
                <w:rFonts w:ascii="Times New Roman" w:hAnsi="Times New Roman"/>
                <w:sz w:val="24"/>
                <w:szCs w:val="24"/>
              </w:rPr>
              <w:t>Профильный труд</w:t>
            </w:r>
          </w:p>
        </w:tc>
        <w:tc>
          <w:tcPr>
            <w:tcW w:w="708" w:type="dxa"/>
          </w:tcPr>
          <w:p w:rsidR="005B5BE4" w:rsidRPr="00D55F21" w:rsidRDefault="001726A8" w:rsidP="00D55F21">
            <w:pPr>
              <w:pStyle w:val="afe"/>
              <w:jc w:val="right"/>
              <w:rPr>
                <w:rFonts w:ascii="Times New Roman" w:hAnsi="Times New Roman"/>
                <w:sz w:val="24"/>
                <w:szCs w:val="24"/>
              </w:rPr>
            </w:pPr>
            <w:r>
              <w:rPr>
                <w:rFonts w:ascii="Times New Roman" w:hAnsi="Times New Roman"/>
                <w:sz w:val="24"/>
                <w:szCs w:val="24"/>
              </w:rPr>
              <w:t>5</w:t>
            </w:r>
            <w:r w:rsidR="0016797D">
              <w:rPr>
                <w:rFonts w:ascii="Times New Roman" w:hAnsi="Times New Roman"/>
                <w:sz w:val="24"/>
                <w:szCs w:val="24"/>
              </w:rPr>
              <w:t>3</w:t>
            </w:r>
          </w:p>
        </w:tc>
      </w:tr>
      <w:tr w:rsidR="005B5BE4" w:rsidRPr="00D55F21" w:rsidTr="00092BC6">
        <w:tc>
          <w:tcPr>
            <w:tcW w:w="9215" w:type="dxa"/>
          </w:tcPr>
          <w:p w:rsidR="005B5BE4" w:rsidRPr="00D55F21" w:rsidRDefault="003F5A15" w:rsidP="001726A8">
            <w:pPr>
              <w:pStyle w:val="afe"/>
              <w:ind w:left="460"/>
              <w:jc w:val="both"/>
              <w:rPr>
                <w:rFonts w:ascii="Times New Roman" w:hAnsi="Times New Roman"/>
                <w:sz w:val="24"/>
                <w:szCs w:val="24"/>
              </w:rPr>
            </w:pPr>
            <w:r w:rsidRPr="00D55F21">
              <w:rPr>
                <w:rFonts w:ascii="Times New Roman" w:hAnsi="Times New Roman"/>
                <w:sz w:val="24"/>
                <w:szCs w:val="24"/>
              </w:rPr>
              <w:t>3</w:t>
            </w:r>
            <w:r w:rsidR="005B5BE4" w:rsidRPr="00D55F21">
              <w:rPr>
                <w:rFonts w:ascii="Times New Roman" w:hAnsi="Times New Roman"/>
                <w:sz w:val="24"/>
                <w:szCs w:val="24"/>
              </w:rPr>
              <w:t>.</w:t>
            </w:r>
            <w:r w:rsidR="006B0760" w:rsidRPr="00D55F21">
              <w:rPr>
                <w:rFonts w:ascii="Times New Roman" w:hAnsi="Times New Roman"/>
                <w:sz w:val="24"/>
                <w:szCs w:val="24"/>
              </w:rPr>
              <w:t>11</w:t>
            </w:r>
            <w:r w:rsidR="005B5BE4" w:rsidRPr="00D55F21">
              <w:rPr>
                <w:rFonts w:ascii="Times New Roman" w:hAnsi="Times New Roman"/>
                <w:sz w:val="24"/>
                <w:szCs w:val="24"/>
              </w:rPr>
              <w:t>. </w:t>
            </w:r>
            <w:r w:rsidR="001726A8">
              <w:rPr>
                <w:rFonts w:ascii="Times New Roman" w:hAnsi="Times New Roman"/>
                <w:sz w:val="24"/>
                <w:szCs w:val="24"/>
              </w:rPr>
              <w:t>Коррекционный курс «Сенсорное развитие»</w:t>
            </w:r>
          </w:p>
        </w:tc>
        <w:tc>
          <w:tcPr>
            <w:tcW w:w="708" w:type="dxa"/>
          </w:tcPr>
          <w:p w:rsidR="005B5BE4" w:rsidRPr="00D55F21" w:rsidRDefault="0016797D" w:rsidP="00D55F21">
            <w:pPr>
              <w:pStyle w:val="afe"/>
              <w:jc w:val="right"/>
              <w:rPr>
                <w:rFonts w:ascii="Times New Roman" w:hAnsi="Times New Roman"/>
                <w:sz w:val="24"/>
                <w:szCs w:val="24"/>
              </w:rPr>
            </w:pPr>
            <w:r>
              <w:rPr>
                <w:rFonts w:ascii="Times New Roman" w:hAnsi="Times New Roman"/>
                <w:sz w:val="24"/>
                <w:szCs w:val="24"/>
              </w:rPr>
              <w:t>58</w:t>
            </w:r>
          </w:p>
        </w:tc>
      </w:tr>
      <w:tr w:rsidR="005B5BE4" w:rsidRPr="00D55F21" w:rsidTr="00092BC6">
        <w:tc>
          <w:tcPr>
            <w:tcW w:w="9215" w:type="dxa"/>
          </w:tcPr>
          <w:p w:rsidR="005B5BE4" w:rsidRPr="00D55F21" w:rsidRDefault="00CD6CE1" w:rsidP="001726A8">
            <w:pPr>
              <w:pStyle w:val="afe"/>
              <w:ind w:left="460"/>
              <w:rPr>
                <w:rFonts w:ascii="Times New Roman" w:hAnsi="Times New Roman"/>
                <w:sz w:val="24"/>
                <w:szCs w:val="24"/>
              </w:rPr>
            </w:pPr>
            <w:r w:rsidRPr="00D55F21">
              <w:rPr>
                <w:rFonts w:ascii="Times New Roman" w:hAnsi="Times New Roman"/>
                <w:sz w:val="24"/>
                <w:szCs w:val="24"/>
              </w:rPr>
              <w:t>3.</w:t>
            </w:r>
            <w:r w:rsidR="006B0760" w:rsidRPr="00D55F21">
              <w:rPr>
                <w:rFonts w:ascii="Times New Roman" w:hAnsi="Times New Roman"/>
                <w:sz w:val="24"/>
                <w:szCs w:val="24"/>
              </w:rPr>
              <w:t>12</w:t>
            </w:r>
            <w:r w:rsidRPr="00D55F21">
              <w:rPr>
                <w:rFonts w:ascii="Times New Roman" w:hAnsi="Times New Roman"/>
                <w:sz w:val="24"/>
                <w:szCs w:val="24"/>
              </w:rPr>
              <w:t>. </w:t>
            </w:r>
            <w:r w:rsidR="001726A8">
              <w:rPr>
                <w:rFonts w:ascii="Times New Roman" w:hAnsi="Times New Roman"/>
                <w:sz w:val="24"/>
                <w:szCs w:val="24"/>
              </w:rPr>
              <w:t>Коррекционный курс «Предметно-практические действия»</w:t>
            </w:r>
          </w:p>
        </w:tc>
        <w:tc>
          <w:tcPr>
            <w:tcW w:w="708" w:type="dxa"/>
          </w:tcPr>
          <w:p w:rsidR="005B5BE4" w:rsidRPr="00D55F21" w:rsidRDefault="001726A8" w:rsidP="00D55F21">
            <w:pPr>
              <w:pStyle w:val="afe"/>
              <w:jc w:val="right"/>
              <w:rPr>
                <w:rFonts w:ascii="Times New Roman" w:hAnsi="Times New Roman"/>
                <w:sz w:val="24"/>
                <w:szCs w:val="24"/>
              </w:rPr>
            </w:pPr>
            <w:r>
              <w:rPr>
                <w:rFonts w:ascii="Times New Roman" w:hAnsi="Times New Roman"/>
                <w:sz w:val="24"/>
                <w:szCs w:val="24"/>
              </w:rPr>
              <w:t>6</w:t>
            </w:r>
            <w:r w:rsidR="0016797D">
              <w:rPr>
                <w:rFonts w:ascii="Times New Roman" w:hAnsi="Times New Roman"/>
                <w:sz w:val="24"/>
                <w:szCs w:val="24"/>
              </w:rPr>
              <w:t>0</w:t>
            </w:r>
          </w:p>
        </w:tc>
      </w:tr>
      <w:tr w:rsidR="006B0760" w:rsidRPr="00D55F21" w:rsidTr="00092BC6">
        <w:tc>
          <w:tcPr>
            <w:tcW w:w="9215" w:type="dxa"/>
          </w:tcPr>
          <w:p w:rsidR="006B0760" w:rsidRPr="00D55F21" w:rsidRDefault="006B0760" w:rsidP="00CD6CE1">
            <w:pPr>
              <w:pStyle w:val="afe"/>
              <w:ind w:left="460"/>
              <w:rPr>
                <w:rFonts w:ascii="Times New Roman" w:hAnsi="Times New Roman"/>
                <w:sz w:val="24"/>
                <w:szCs w:val="24"/>
              </w:rPr>
            </w:pPr>
            <w:r w:rsidRPr="00D55F21">
              <w:rPr>
                <w:rFonts w:ascii="Times New Roman" w:eastAsiaTheme="minorEastAsia" w:hAnsi="Times New Roman"/>
                <w:bCs/>
                <w:sz w:val="24"/>
                <w:szCs w:val="24"/>
                <w:lang w:eastAsia="ru-RU"/>
              </w:rPr>
              <w:t xml:space="preserve">3.13. </w:t>
            </w:r>
            <w:r w:rsidR="001726A8">
              <w:rPr>
                <w:rFonts w:ascii="Times New Roman" w:hAnsi="Times New Roman"/>
                <w:sz w:val="24"/>
                <w:szCs w:val="24"/>
              </w:rPr>
              <w:t>Коррекционный курс «Двигательное развитие»</w:t>
            </w:r>
          </w:p>
        </w:tc>
        <w:tc>
          <w:tcPr>
            <w:tcW w:w="708" w:type="dxa"/>
          </w:tcPr>
          <w:p w:rsidR="006B0760" w:rsidRPr="00D55F21" w:rsidRDefault="001726A8" w:rsidP="00D55F21">
            <w:pPr>
              <w:pStyle w:val="afe"/>
              <w:jc w:val="right"/>
              <w:rPr>
                <w:rFonts w:ascii="Times New Roman" w:hAnsi="Times New Roman"/>
                <w:sz w:val="24"/>
                <w:szCs w:val="24"/>
              </w:rPr>
            </w:pPr>
            <w:r>
              <w:rPr>
                <w:rFonts w:ascii="Times New Roman" w:hAnsi="Times New Roman"/>
                <w:sz w:val="24"/>
                <w:szCs w:val="24"/>
              </w:rPr>
              <w:t>6</w:t>
            </w:r>
            <w:r w:rsidR="0016797D">
              <w:rPr>
                <w:rFonts w:ascii="Times New Roman" w:hAnsi="Times New Roman"/>
                <w:sz w:val="24"/>
                <w:szCs w:val="24"/>
              </w:rPr>
              <w:t>1</w:t>
            </w:r>
          </w:p>
        </w:tc>
      </w:tr>
      <w:tr w:rsidR="0074278B" w:rsidRPr="00D55F21" w:rsidTr="00092BC6">
        <w:tc>
          <w:tcPr>
            <w:tcW w:w="9215" w:type="dxa"/>
          </w:tcPr>
          <w:p w:rsidR="0074278B" w:rsidRPr="00D55F21" w:rsidRDefault="001726A8" w:rsidP="001726A8">
            <w:pPr>
              <w:pStyle w:val="afe"/>
              <w:ind w:left="460"/>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t>3.14</w:t>
            </w:r>
            <w:r w:rsidR="0074278B" w:rsidRPr="00D55F21">
              <w:rPr>
                <w:rFonts w:ascii="Times New Roman" w:eastAsiaTheme="minorEastAsia" w:hAnsi="Times New Roman"/>
                <w:bCs/>
                <w:sz w:val="24"/>
                <w:szCs w:val="24"/>
                <w:lang w:eastAsia="ru-RU"/>
              </w:rPr>
              <w:t>.</w:t>
            </w:r>
            <w:r>
              <w:rPr>
                <w:rFonts w:ascii="Times New Roman" w:hAnsi="Times New Roman"/>
                <w:sz w:val="24"/>
                <w:szCs w:val="24"/>
              </w:rPr>
              <w:t xml:space="preserve"> Коррекционный курс </w:t>
            </w:r>
            <w:r w:rsidR="00C10AA8">
              <w:rPr>
                <w:rFonts w:ascii="Times New Roman" w:hAnsi="Times New Roman"/>
                <w:sz w:val="24"/>
                <w:szCs w:val="24"/>
              </w:rPr>
              <w:t>«Альтернативная и дополнительная коммуникация»</w:t>
            </w:r>
          </w:p>
        </w:tc>
        <w:tc>
          <w:tcPr>
            <w:tcW w:w="708" w:type="dxa"/>
          </w:tcPr>
          <w:p w:rsidR="0074278B" w:rsidRPr="00D55F21" w:rsidRDefault="00C10AA8" w:rsidP="00D55F21">
            <w:pPr>
              <w:pStyle w:val="afe"/>
              <w:jc w:val="right"/>
              <w:rPr>
                <w:rFonts w:ascii="Times New Roman" w:hAnsi="Times New Roman"/>
                <w:sz w:val="24"/>
                <w:szCs w:val="24"/>
              </w:rPr>
            </w:pPr>
            <w:r>
              <w:rPr>
                <w:rFonts w:ascii="Times New Roman" w:hAnsi="Times New Roman"/>
                <w:sz w:val="24"/>
                <w:szCs w:val="24"/>
              </w:rPr>
              <w:t>6</w:t>
            </w:r>
            <w:r w:rsidR="0016797D">
              <w:rPr>
                <w:rFonts w:ascii="Times New Roman" w:hAnsi="Times New Roman"/>
                <w:sz w:val="24"/>
                <w:szCs w:val="24"/>
              </w:rPr>
              <w:t>2</w:t>
            </w:r>
          </w:p>
        </w:tc>
      </w:tr>
      <w:tr w:rsidR="0074278B" w:rsidRPr="00D55F21" w:rsidTr="00092BC6">
        <w:tc>
          <w:tcPr>
            <w:tcW w:w="9215" w:type="dxa"/>
          </w:tcPr>
          <w:p w:rsidR="0074278B" w:rsidRPr="00D55F21" w:rsidRDefault="00C10AA8" w:rsidP="00C10AA8">
            <w:pPr>
              <w:pStyle w:val="afe"/>
              <w:ind w:left="460"/>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t>3.15. Коррекционно-развивающие занятия</w:t>
            </w:r>
          </w:p>
        </w:tc>
        <w:tc>
          <w:tcPr>
            <w:tcW w:w="708" w:type="dxa"/>
          </w:tcPr>
          <w:p w:rsidR="0074278B" w:rsidRPr="00D55F21" w:rsidRDefault="00C10AA8" w:rsidP="00D55F21">
            <w:pPr>
              <w:pStyle w:val="afe"/>
              <w:jc w:val="right"/>
              <w:rPr>
                <w:rFonts w:ascii="Times New Roman" w:hAnsi="Times New Roman"/>
                <w:sz w:val="24"/>
                <w:szCs w:val="24"/>
              </w:rPr>
            </w:pPr>
            <w:r>
              <w:rPr>
                <w:rFonts w:ascii="Times New Roman" w:hAnsi="Times New Roman"/>
                <w:sz w:val="24"/>
                <w:szCs w:val="24"/>
              </w:rPr>
              <w:t>6</w:t>
            </w:r>
            <w:r w:rsidR="0016797D">
              <w:rPr>
                <w:rFonts w:ascii="Times New Roman" w:hAnsi="Times New Roman"/>
                <w:sz w:val="24"/>
                <w:szCs w:val="24"/>
              </w:rPr>
              <w:t>5</w:t>
            </w:r>
          </w:p>
        </w:tc>
      </w:tr>
      <w:tr w:rsidR="0074278B" w:rsidRPr="00D55F21" w:rsidTr="00092BC6">
        <w:tc>
          <w:tcPr>
            <w:tcW w:w="9215" w:type="dxa"/>
          </w:tcPr>
          <w:p w:rsidR="0074278B" w:rsidRPr="00D55F21" w:rsidRDefault="00C10AA8" w:rsidP="00CD6CE1">
            <w:pPr>
              <w:pStyle w:val="afe"/>
              <w:ind w:left="460"/>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t xml:space="preserve">3.16. </w:t>
            </w:r>
            <w:r w:rsidRPr="00D55F21">
              <w:rPr>
                <w:rFonts w:ascii="Times New Roman" w:hAnsi="Times New Roman"/>
                <w:sz w:val="24"/>
                <w:szCs w:val="24"/>
              </w:rPr>
              <w:t xml:space="preserve">Рабочая программа воспитания                                                      </w:t>
            </w:r>
          </w:p>
        </w:tc>
        <w:tc>
          <w:tcPr>
            <w:tcW w:w="708" w:type="dxa"/>
          </w:tcPr>
          <w:p w:rsidR="0074278B" w:rsidRPr="00D55F21" w:rsidRDefault="0016797D" w:rsidP="00D55F21">
            <w:pPr>
              <w:pStyle w:val="afe"/>
              <w:jc w:val="right"/>
              <w:rPr>
                <w:rFonts w:ascii="Times New Roman" w:hAnsi="Times New Roman"/>
                <w:sz w:val="24"/>
                <w:szCs w:val="24"/>
              </w:rPr>
            </w:pPr>
            <w:r>
              <w:rPr>
                <w:rFonts w:ascii="Times New Roman" w:hAnsi="Times New Roman"/>
                <w:sz w:val="24"/>
                <w:szCs w:val="24"/>
              </w:rPr>
              <w:t>65</w:t>
            </w:r>
          </w:p>
        </w:tc>
      </w:tr>
      <w:tr w:rsidR="005B5BE4" w:rsidRPr="00D55F21" w:rsidTr="0074278B">
        <w:trPr>
          <w:trHeight w:val="324"/>
        </w:trPr>
        <w:tc>
          <w:tcPr>
            <w:tcW w:w="9215" w:type="dxa"/>
          </w:tcPr>
          <w:p w:rsidR="005B5BE4" w:rsidRPr="00D55F21" w:rsidRDefault="00DC284B" w:rsidP="0074278B">
            <w:pPr>
              <w:pStyle w:val="afe"/>
              <w:rPr>
                <w:rFonts w:ascii="Times New Roman" w:hAnsi="Times New Roman"/>
                <w:b/>
                <w:sz w:val="24"/>
                <w:szCs w:val="24"/>
              </w:rPr>
            </w:pPr>
            <w:r w:rsidRPr="00D55F21">
              <w:rPr>
                <w:rFonts w:ascii="Times New Roman" w:hAnsi="Times New Roman"/>
                <w:b/>
                <w:sz w:val="24"/>
                <w:szCs w:val="24"/>
              </w:rPr>
              <w:t>4. Организационный раздел</w:t>
            </w:r>
          </w:p>
        </w:tc>
        <w:tc>
          <w:tcPr>
            <w:tcW w:w="708" w:type="dxa"/>
          </w:tcPr>
          <w:p w:rsidR="008004C5" w:rsidRPr="00D55F21" w:rsidRDefault="008004C5" w:rsidP="00D55F21">
            <w:pPr>
              <w:jc w:val="right"/>
              <w:rPr>
                <w:sz w:val="24"/>
                <w:szCs w:val="24"/>
              </w:rPr>
            </w:pPr>
          </w:p>
        </w:tc>
      </w:tr>
      <w:tr w:rsidR="0074278B" w:rsidRPr="00D55F21" w:rsidTr="00092BC6">
        <w:tc>
          <w:tcPr>
            <w:tcW w:w="9215" w:type="dxa"/>
          </w:tcPr>
          <w:p w:rsidR="0074278B" w:rsidRPr="00D55F21" w:rsidRDefault="0074278B" w:rsidP="0074278B">
            <w:pPr>
              <w:pStyle w:val="afe"/>
              <w:ind w:left="460"/>
              <w:rPr>
                <w:rFonts w:ascii="Times New Roman" w:hAnsi="Times New Roman"/>
                <w:sz w:val="24"/>
                <w:szCs w:val="24"/>
              </w:rPr>
            </w:pPr>
            <w:r w:rsidRPr="00D55F21">
              <w:rPr>
                <w:rFonts w:ascii="Times New Roman" w:hAnsi="Times New Roman"/>
                <w:sz w:val="24"/>
                <w:szCs w:val="24"/>
              </w:rPr>
              <w:t>4.1. Учебный план</w:t>
            </w:r>
          </w:p>
        </w:tc>
        <w:tc>
          <w:tcPr>
            <w:tcW w:w="708" w:type="dxa"/>
          </w:tcPr>
          <w:p w:rsidR="0074278B" w:rsidRPr="00D55F21" w:rsidRDefault="0016797D" w:rsidP="00C10AA8">
            <w:pPr>
              <w:pStyle w:val="afe"/>
              <w:jc w:val="right"/>
              <w:rPr>
                <w:rFonts w:ascii="Times New Roman" w:hAnsi="Times New Roman"/>
                <w:sz w:val="24"/>
                <w:szCs w:val="24"/>
              </w:rPr>
            </w:pPr>
            <w:r>
              <w:rPr>
                <w:rFonts w:ascii="Times New Roman" w:hAnsi="Times New Roman"/>
                <w:sz w:val="24"/>
                <w:szCs w:val="24"/>
              </w:rPr>
              <w:t>66</w:t>
            </w:r>
          </w:p>
        </w:tc>
      </w:tr>
      <w:tr w:rsidR="005B5BE4" w:rsidRPr="00D55F21" w:rsidTr="00092BC6">
        <w:tc>
          <w:tcPr>
            <w:tcW w:w="9215" w:type="dxa"/>
          </w:tcPr>
          <w:p w:rsidR="004F2631" w:rsidRPr="00D55F21" w:rsidRDefault="0074278B" w:rsidP="0074278B">
            <w:pPr>
              <w:pStyle w:val="afe"/>
              <w:ind w:left="460"/>
              <w:rPr>
                <w:rFonts w:ascii="Times New Roman" w:hAnsi="Times New Roman"/>
                <w:sz w:val="24"/>
                <w:szCs w:val="24"/>
              </w:rPr>
            </w:pPr>
            <w:r w:rsidRPr="00D55F21">
              <w:rPr>
                <w:rFonts w:ascii="Times New Roman" w:hAnsi="Times New Roman"/>
                <w:sz w:val="24"/>
                <w:szCs w:val="24"/>
              </w:rPr>
              <w:t>4.2. Календарный учебный график на 2022-2023 учебный год</w:t>
            </w:r>
          </w:p>
        </w:tc>
        <w:tc>
          <w:tcPr>
            <w:tcW w:w="708" w:type="dxa"/>
          </w:tcPr>
          <w:p w:rsidR="00864C21" w:rsidRPr="00D55F21" w:rsidRDefault="0016797D" w:rsidP="00C10AA8">
            <w:pPr>
              <w:pStyle w:val="afe"/>
              <w:jc w:val="right"/>
              <w:rPr>
                <w:rFonts w:ascii="Times New Roman" w:hAnsi="Times New Roman"/>
                <w:sz w:val="24"/>
                <w:szCs w:val="24"/>
              </w:rPr>
            </w:pPr>
            <w:r>
              <w:rPr>
                <w:rFonts w:ascii="Times New Roman" w:hAnsi="Times New Roman"/>
                <w:sz w:val="24"/>
                <w:szCs w:val="24"/>
              </w:rPr>
              <w:t>73</w:t>
            </w:r>
          </w:p>
        </w:tc>
      </w:tr>
      <w:tr w:rsidR="005B5BE4" w:rsidRPr="00D55F21" w:rsidTr="00092BC6">
        <w:tc>
          <w:tcPr>
            <w:tcW w:w="9215" w:type="dxa"/>
          </w:tcPr>
          <w:p w:rsidR="005B5BE4" w:rsidRPr="00D55F21" w:rsidRDefault="00C66448" w:rsidP="00C10AA8">
            <w:pPr>
              <w:pStyle w:val="afe"/>
              <w:ind w:left="34"/>
              <w:rPr>
                <w:rFonts w:ascii="Times New Roman" w:hAnsi="Times New Roman"/>
                <w:sz w:val="24"/>
                <w:szCs w:val="24"/>
              </w:rPr>
            </w:pPr>
            <w:r>
              <w:rPr>
                <w:rFonts w:ascii="Times New Roman" w:hAnsi="Times New Roman"/>
                <w:sz w:val="24"/>
                <w:szCs w:val="24"/>
              </w:rPr>
              <w:t xml:space="preserve">       4.3</w:t>
            </w:r>
            <w:r w:rsidRPr="00D55F21">
              <w:rPr>
                <w:rFonts w:ascii="Times New Roman" w:hAnsi="Times New Roman"/>
                <w:sz w:val="24"/>
                <w:szCs w:val="24"/>
              </w:rPr>
              <w:t>. Календарный план воспитательной работы</w:t>
            </w:r>
          </w:p>
        </w:tc>
        <w:tc>
          <w:tcPr>
            <w:tcW w:w="708" w:type="dxa"/>
          </w:tcPr>
          <w:p w:rsidR="005B5BE4" w:rsidRPr="00D55F21" w:rsidRDefault="0016797D" w:rsidP="00C10AA8">
            <w:pPr>
              <w:pStyle w:val="afe"/>
              <w:jc w:val="right"/>
              <w:rPr>
                <w:rFonts w:ascii="Times New Roman" w:hAnsi="Times New Roman"/>
                <w:sz w:val="24"/>
                <w:szCs w:val="24"/>
              </w:rPr>
            </w:pPr>
            <w:r>
              <w:rPr>
                <w:rFonts w:ascii="Times New Roman" w:hAnsi="Times New Roman"/>
                <w:sz w:val="24"/>
                <w:szCs w:val="24"/>
              </w:rPr>
              <w:t>74</w:t>
            </w:r>
          </w:p>
        </w:tc>
      </w:tr>
      <w:tr w:rsidR="00C66448" w:rsidRPr="00D55F21" w:rsidTr="00092BC6">
        <w:tc>
          <w:tcPr>
            <w:tcW w:w="9215" w:type="dxa"/>
          </w:tcPr>
          <w:p w:rsidR="00C66448" w:rsidRPr="00D55F21" w:rsidRDefault="00C66448" w:rsidP="00C66448">
            <w:pPr>
              <w:pStyle w:val="afe"/>
              <w:ind w:left="460"/>
              <w:rPr>
                <w:rFonts w:ascii="Times New Roman" w:hAnsi="Times New Roman"/>
                <w:sz w:val="24"/>
                <w:szCs w:val="24"/>
              </w:rPr>
            </w:pPr>
            <w:r w:rsidRPr="00D55F21">
              <w:rPr>
                <w:rFonts w:ascii="Times New Roman" w:hAnsi="Times New Roman"/>
                <w:sz w:val="24"/>
                <w:szCs w:val="24"/>
              </w:rPr>
              <w:t>4.5. Система условий реализации адаптированной основной общеобразовательной программы образования обучающихся с  умственной отсталостью</w:t>
            </w:r>
          </w:p>
        </w:tc>
        <w:tc>
          <w:tcPr>
            <w:tcW w:w="708" w:type="dxa"/>
          </w:tcPr>
          <w:p w:rsidR="00C66448" w:rsidRPr="00D55F21" w:rsidRDefault="0016797D" w:rsidP="00C10AA8">
            <w:pPr>
              <w:pStyle w:val="afe"/>
              <w:jc w:val="right"/>
              <w:rPr>
                <w:rFonts w:ascii="Times New Roman" w:hAnsi="Times New Roman"/>
                <w:sz w:val="24"/>
                <w:szCs w:val="24"/>
              </w:rPr>
            </w:pPr>
            <w:r>
              <w:rPr>
                <w:rFonts w:ascii="Times New Roman" w:hAnsi="Times New Roman"/>
                <w:sz w:val="24"/>
                <w:szCs w:val="24"/>
              </w:rPr>
              <w:t>74</w:t>
            </w:r>
          </w:p>
        </w:tc>
      </w:tr>
      <w:tr w:rsidR="00C66448" w:rsidRPr="00D55F21" w:rsidTr="00092BC6">
        <w:tc>
          <w:tcPr>
            <w:tcW w:w="9215" w:type="dxa"/>
          </w:tcPr>
          <w:p w:rsidR="00C66448" w:rsidRPr="00D55F21" w:rsidRDefault="00C66448" w:rsidP="00C404B5">
            <w:pPr>
              <w:tabs>
                <w:tab w:val="left" w:pos="-180"/>
                <w:tab w:val="left" w:pos="0"/>
              </w:tabs>
              <w:suppressAutoHyphens w:val="0"/>
              <w:spacing w:after="0"/>
              <w:jc w:val="both"/>
              <w:rPr>
                <w:rFonts w:ascii="Times New Roman" w:hAnsi="Times New Roman"/>
                <w:sz w:val="24"/>
                <w:szCs w:val="24"/>
              </w:rPr>
            </w:pPr>
          </w:p>
        </w:tc>
        <w:tc>
          <w:tcPr>
            <w:tcW w:w="708" w:type="dxa"/>
          </w:tcPr>
          <w:p w:rsidR="00C66448" w:rsidRPr="00D55F21" w:rsidRDefault="00C66448" w:rsidP="00C10AA8">
            <w:pPr>
              <w:pStyle w:val="afe"/>
              <w:jc w:val="right"/>
              <w:rPr>
                <w:rFonts w:ascii="Times New Roman" w:hAnsi="Times New Roman"/>
                <w:sz w:val="24"/>
                <w:szCs w:val="24"/>
              </w:rPr>
            </w:pPr>
          </w:p>
        </w:tc>
      </w:tr>
    </w:tbl>
    <w:p w:rsidR="008363B5" w:rsidRDefault="008363B5" w:rsidP="004F2631"/>
    <w:p w:rsidR="005B5BE4" w:rsidRPr="00490E3A" w:rsidRDefault="005B5BE4" w:rsidP="00E45DE9">
      <w:pPr>
        <w:pageBreakBefore/>
        <w:spacing w:after="0" w:line="240" w:lineRule="auto"/>
        <w:ind w:firstLine="720"/>
        <w:jc w:val="center"/>
        <w:rPr>
          <w:rFonts w:ascii="Times New Roman" w:hAnsi="Times New Roman" w:cs="Times New Roman"/>
          <w:sz w:val="26"/>
          <w:szCs w:val="26"/>
        </w:rPr>
      </w:pPr>
      <w:r w:rsidRPr="00490E3A">
        <w:rPr>
          <w:rFonts w:ascii="Times New Roman" w:hAnsi="Times New Roman" w:cs="Times New Roman"/>
          <w:b/>
          <w:color w:val="auto"/>
          <w:sz w:val="26"/>
          <w:szCs w:val="26"/>
        </w:rPr>
        <w:lastRenderedPageBreak/>
        <w:t>1.</w:t>
      </w:r>
      <w:r w:rsidR="00490E3A">
        <w:rPr>
          <w:rFonts w:ascii="Times New Roman" w:hAnsi="Times New Roman" w:cs="Times New Roman"/>
          <w:b/>
          <w:color w:val="auto"/>
          <w:sz w:val="26"/>
          <w:szCs w:val="26"/>
        </w:rPr>
        <w:t>Общие положения</w:t>
      </w:r>
    </w:p>
    <w:p w:rsidR="00303027" w:rsidRPr="00303027" w:rsidRDefault="00303027" w:rsidP="00303027">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000000" w:themeColor="text1"/>
          <w:kern w:val="0"/>
          <w:sz w:val="26"/>
          <w:szCs w:val="26"/>
          <w:lang w:eastAsia="ru-RU"/>
        </w:rPr>
      </w:pPr>
      <w:r w:rsidRPr="00303027">
        <w:rPr>
          <w:rFonts w:ascii="Times New Roman" w:eastAsiaTheme="minorEastAsia" w:hAnsi="Times New Roman" w:cs="Times New Roman"/>
          <w:color w:val="000000" w:themeColor="text1"/>
          <w:kern w:val="0"/>
          <w:sz w:val="26"/>
          <w:szCs w:val="26"/>
          <w:lang w:eastAsia="ru-RU"/>
        </w:rPr>
        <w:t>Адаптированная основная общеобразовательная программа образования обучающихся с умственной отсталостью (интеллектуальными нарушениями) (далее - АООП УО)</w:t>
      </w:r>
      <w:r w:rsidR="00ED1383">
        <w:rPr>
          <w:rFonts w:ascii="Times New Roman" w:eastAsiaTheme="minorEastAsia" w:hAnsi="Times New Roman" w:cs="Times New Roman"/>
          <w:color w:val="000000" w:themeColor="text1"/>
          <w:kern w:val="0"/>
          <w:sz w:val="26"/>
          <w:szCs w:val="26"/>
          <w:lang w:eastAsia="ru-RU"/>
        </w:rPr>
        <w:t xml:space="preserve"> (МАОУ СОШ №2 г.Сольцы)</w:t>
      </w:r>
      <w:r w:rsidRPr="00303027">
        <w:rPr>
          <w:rFonts w:ascii="Times New Roman" w:eastAsiaTheme="minorEastAsia" w:hAnsi="Times New Roman" w:cs="Times New Roman"/>
          <w:color w:val="000000" w:themeColor="text1"/>
          <w:kern w:val="0"/>
          <w:sz w:val="26"/>
          <w:szCs w:val="26"/>
          <w:lang w:eastAsia="ru-RU"/>
        </w:rPr>
        <w:t xml:space="preserve"> разработана в соответствии с требованиями федерального государственного образовательного стандарта обучающихся с умственной отсталостью (инт</w:t>
      </w:r>
      <w:r w:rsidR="00513879">
        <w:rPr>
          <w:rFonts w:ascii="Times New Roman" w:eastAsiaTheme="minorEastAsia" w:hAnsi="Times New Roman" w:cs="Times New Roman"/>
          <w:color w:val="000000" w:themeColor="text1"/>
          <w:kern w:val="0"/>
          <w:sz w:val="26"/>
          <w:szCs w:val="26"/>
          <w:lang w:eastAsia="ru-RU"/>
        </w:rPr>
        <w:t>еллектуальными нарушениями) и ФА</w:t>
      </w:r>
      <w:r w:rsidRPr="00303027">
        <w:rPr>
          <w:rFonts w:ascii="Times New Roman" w:eastAsiaTheme="minorEastAsia" w:hAnsi="Times New Roman" w:cs="Times New Roman"/>
          <w:color w:val="000000" w:themeColor="text1"/>
          <w:kern w:val="0"/>
          <w:sz w:val="26"/>
          <w:szCs w:val="26"/>
          <w:lang w:eastAsia="ru-RU"/>
        </w:rPr>
        <w:t>ОП УО.</w:t>
      </w:r>
    </w:p>
    <w:p w:rsidR="00303027" w:rsidRPr="00303027" w:rsidRDefault="00303027" w:rsidP="00303027">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000000" w:themeColor="text1"/>
          <w:kern w:val="0"/>
          <w:sz w:val="26"/>
          <w:szCs w:val="26"/>
          <w:lang w:eastAsia="ru-RU"/>
        </w:rPr>
      </w:pPr>
      <w:r w:rsidRPr="00303027">
        <w:rPr>
          <w:rFonts w:ascii="Times New Roman" w:eastAsiaTheme="minorEastAsia" w:hAnsi="Times New Roman" w:cs="Times New Roman"/>
          <w:color w:val="000000" w:themeColor="text1"/>
          <w:kern w:val="0"/>
          <w:sz w:val="26"/>
          <w:szCs w:val="26"/>
          <w:lang w:eastAsia="ru-RU"/>
        </w:rPr>
        <w:t xml:space="preserve">Федеральный государственный образовательный </w:t>
      </w:r>
      <w:hyperlink r:id="rId8" w:history="1">
        <w:r w:rsidRPr="00303027">
          <w:rPr>
            <w:rFonts w:ascii="Times New Roman" w:eastAsiaTheme="minorEastAsia" w:hAnsi="Times New Roman" w:cs="Times New Roman"/>
            <w:color w:val="000000" w:themeColor="text1"/>
            <w:kern w:val="0"/>
            <w:sz w:val="26"/>
            <w:szCs w:val="26"/>
            <w:lang w:eastAsia="ru-RU"/>
          </w:rPr>
          <w:t>стандарт</w:t>
        </w:r>
      </w:hyperlink>
      <w:r w:rsidRPr="00303027">
        <w:rPr>
          <w:rFonts w:ascii="Times New Roman" w:eastAsiaTheme="minorEastAsia" w:hAnsi="Times New Roman" w:cs="Times New Roman"/>
          <w:color w:val="000000" w:themeColor="text1"/>
          <w:kern w:val="0"/>
          <w:sz w:val="26"/>
          <w:szCs w:val="26"/>
          <w:lang w:eastAsia="ru-RU"/>
        </w:rPr>
        <w:t xml:space="preserve">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rsidR="00303027" w:rsidRPr="00303027" w:rsidRDefault="00513879" w:rsidP="0030302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000000" w:themeColor="text1"/>
          <w:kern w:val="0"/>
          <w:sz w:val="26"/>
          <w:szCs w:val="26"/>
          <w:lang w:eastAsia="ru-RU"/>
        </w:rPr>
      </w:pPr>
      <w:r>
        <w:rPr>
          <w:rFonts w:ascii="Times New Roman" w:eastAsiaTheme="minorEastAsia" w:hAnsi="Times New Roman" w:cs="Times New Roman"/>
          <w:color w:val="000000" w:themeColor="text1"/>
          <w:kern w:val="0"/>
          <w:sz w:val="26"/>
          <w:szCs w:val="26"/>
          <w:lang w:eastAsia="ru-RU"/>
        </w:rPr>
        <w:t>В соответствии с ФАО</w:t>
      </w:r>
      <w:r w:rsidR="00303027" w:rsidRPr="00303027">
        <w:rPr>
          <w:rFonts w:ascii="Times New Roman" w:eastAsiaTheme="minorEastAsia" w:hAnsi="Times New Roman" w:cs="Times New Roman"/>
          <w:color w:val="000000" w:themeColor="text1"/>
          <w:kern w:val="0"/>
          <w:sz w:val="26"/>
          <w:szCs w:val="26"/>
          <w:lang w:eastAsia="ru-RU"/>
        </w:rPr>
        <w:t>П УО образовательные организации самостоятельно разрабатывают и утверждают адаптированную основную общеобразовательную программу.</w:t>
      </w:r>
    </w:p>
    <w:p w:rsidR="00303027" w:rsidRPr="00303027" w:rsidRDefault="00303027" w:rsidP="00303027">
      <w:pPr>
        <w:spacing w:after="0" w:line="240" w:lineRule="auto"/>
        <w:jc w:val="both"/>
        <w:rPr>
          <w:rFonts w:ascii="Times New Roman" w:eastAsiaTheme="minorEastAsia" w:hAnsi="Times New Roman" w:cs="Times New Roman"/>
          <w:color w:val="000000" w:themeColor="text1"/>
          <w:kern w:val="0"/>
          <w:sz w:val="26"/>
          <w:szCs w:val="26"/>
          <w:lang w:eastAsia="ru-RU"/>
        </w:rPr>
      </w:pPr>
      <w:r w:rsidRPr="00303027">
        <w:rPr>
          <w:rFonts w:ascii="Times New Roman" w:eastAsiaTheme="minorEastAsia" w:hAnsi="Times New Roman" w:cs="Times New Roman"/>
          <w:color w:val="000000" w:themeColor="text1"/>
          <w:kern w:val="0"/>
          <w:sz w:val="26"/>
          <w:szCs w:val="26"/>
          <w:lang w:eastAsia="ru-RU"/>
        </w:rPr>
        <w:t xml:space="preserve">Содержание 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w:t>
      </w:r>
    </w:p>
    <w:p w:rsidR="005B5BE4" w:rsidRPr="00490E3A" w:rsidRDefault="005B5BE4" w:rsidP="00303027">
      <w:pPr>
        <w:spacing w:after="0" w:line="240" w:lineRule="auto"/>
        <w:ind w:firstLine="720"/>
        <w:jc w:val="both"/>
        <w:rPr>
          <w:rFonts w:ascii="Times New Roman" w:hAnsi="Times New Roman" w:cs="Times New Roman"/>
          <w:sz w:val="26"/>
          <w:szCs w:val="26"/>
        </w:rPr>
      </w:pPr>
      <w:r w:rsidRPr="00490E3A">
        <w:rPr>
          <w:rFonts w:ascii="Times New Roman" w:hAnsi="Times New Roman" w:cs="Times New Roman"/>
          <w:sz w:val="26"/>
          <w:szCs w:val="26"/>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490E3A">
        <w:rPr>
          <w:rFonts w:ascii="Times New Roman" w:hAnsi="Times New Roman" w:cs="Times New Roman"/>
          <w:sz w:val="26"/>
          <w:szCs w:val="26"/>
        </w:rPr>
        <w:softHyphen/>
        <w:t>ра</w:t>
      </w:r>
      <w:r w:rsidRPr="00490E3A">
        <w:rPr>
          <w:rFonts w:ascii="Times New Roman" w:hAnsi="Times New Roman" w:cs="Times New Roman"/>
          <w:sz w:val="26"/>
          <w:szCs w:val="26"/>
        </w:rPr>
        <w:softHyphen/>
        <w:t>зо</w:t>
      </w:r>
      <w:r w:rsidRPr="00490E3A">
        <w:rPr>
          <w:rFonts w:ascii="Times New Roman" w:hAnsi="Times New Roman" w:cs="Times New Roman"/>
          <w:sz w:val="26"/>
          <w:szCs w:val="26"/>
        </w:rPr>
        <w:softHyphen/>
        <w:t>ва</w:t>
      </w:r>
      <w:r w:rsidRPr="00490E3A">
        <w:rPr>
          <w:rFonts w:ascii="Times New Roman" w:hAnsi="Times New Roman" w:cs="Times New Roman"/>
          <w:sz w:val="26"/>
          <w:szCs w:val="26"/>
        </w:rPr>
        <w:softHyphen/>
        <w:t>тель</w:t>
      </w:r>
      <w:r w:rsidRPr="00490E3A">
        <w:rPr>
          <w:rFonts w:ascii="Times New Roman" w:hAnsi="Times New Roman" w:cs="Times New Roman"/>
          <w:sz w:val="26"/>
          <w:szCs w:val="26"/>
        </w:rPr>
        <w:softHyphen/>
        <w:t>ная про</w:t>
      </w:r>
      <w:r w:rsidRPr="00490E3A">
        <w:rPr>
          <w:rFonts w:ascii="Times New Roman" w:hAnsi="Times New Roman" w:cs="Times New Roman"/>
          <w:sz w:val="26"/>
          <w:szCs w:val="26"/>
        </w:rPr>
        <w:softHyphen/>
        <w:t>грамма, адаптированная для этой категории обучающихся с учетом осо</w:t>
      </w:r>
      <w:r w:rsidRPr="00490E3A">
        <w:rPr>
          <w:rFonts w:ascii="Times New Roman" w:hAnsi="Times New Roman" w:cs="Times New Roman"/>
          <w:sz w:val="26"/>
          <w:szCs w:val="26"/>
        </w:rPr>
        <w:softHyphen/>
        <w:t>бе</w:t>
      </w:r>
      <w:r w:rsidRPr="00490E3A">
        <w:rPr>
          <w:rFonts w:ascii="Times New Roman" w:hAnsi="Times New Roman" w:cs="Times New Roman"/>
          <w:sz w:val="26"/>
          <w:szCs w:val="26"/>
        </w:rPr>
        <w:softHyphen/>
        <w:t>н</w:t>
      </w:r>
      <w:r w:rsidRPr="00490E3A">
        <w:rPr>
          <w:rFonts w:ascii="Times New Roman" w:hAnsi="Times New Roman" w:cs="Times New Roman"/>
          <w:sz w:val="26"/>
          <w:szCs w:val="26"/>
        </w:rPr>
        <w:softHyphen/>
        <w:t>но</w:t>
      </w:r>
      <w:r w:rsidRPr="00490E3A">
        <w:rPr>
          <w:rFonts w:ascii="Times New Roman" w:hAnsi="Times New Roman" w:cs="Times New Roman"/>
          <w:sz w:val="26"/>
          <w:szCs w:val="26"/>
        </w:rPr>
        <w:softHyphen/>
        <w:t>стей их психофизического развития, индивидуальных возможностей, и обе</w:t>
      </w:r>
      <w:r w:rsidRPr="00490E3A">
        <w:rPr>
          <w:rFonts w:ascii="Times New Roman" w:hAnsi="Times New Roman" w:cs="Times New Roman"/>
          <w:sz w:val="26"/>
          <w:szCs w:val="26"/>
        </w:rPr>
        <w:softHyphen/>
        <w:t>с</w:t>
      </w:r>
      <w:r w:rsidRPr="00490E3A">
        <w:rPr>
          <w:rFonts w:ascii="Times New Roman" w:hAnsi="Times New Roman" w:cs="Times New Roman"/>
          <w:sz w:val="26"/>
          <w:szCs w:val="26"/>
        </w:rPr>
        <w:softHyphen/>
        <w:t>пе</w:t>
      </w:r>
      <w:r w:rsidRPr="00490E3A">
        <w:rPr>
          <w:rFonts w:ascii="Times New Roman" w:hAnsi="Times New Roman" w:cs="Times New Roman"/>
          <w:sz w:val="26"/>
          <w:szCs w:val="26"/>
        </w:rPr>
        <w:softHyphen/>
        <w:t>чи</w:t>
      </w:r>
      <w:r w:rsidRPr="00490E3A">
        <w:rPr>
          <w:rFonts w:ascii="Times New Roman" w:hAnsi="Times New Roman" w:cs="Times New Roman"/>
          <w:sz w:val="26"/>
          <w:szCs w:val="26"/>
        </w:rPr>
        <w:softHyphen/>
        <w:t>ва</w:t>
      </w:r>
      <w:r w:rsidRPr="00490E3A">
        <w:rPr>
          <w:rFonts w:ascii="Times New Roman" w:hAnsi="Times New Roman" w:cs="Times New Roman"/>
          <w:sz w:val="26"/>
          <w:szCs w:val="26"/>
        </w:rPr>
        <w:softHyphen/>
        <w:t>ю</w:t>
      </w:r>
      <w:r w:rsidRPr="00490E3A">
        <w:rPr>
          <w:rFonts w:ascii="Times New Roman" w:hAnsi="Times New Roman" w:cs="Times New Roman"/>
          <w:sz w:val="26"/>
          <w:szCs w:val="26"/>
        </w:rPr>
        <w:softHyphen/>
        <w:t>щая кор</w:t>
      </w:r>
      <w:r w:rsidRPr="00490E3A">
        <w:rPr>
          <w:rFonts w:ascii="Times New Roman" w:hAnsi="Times New Roman" w:cs="Times New Roman"/>
          <w:sz w:val="26"/>
          <w:szCs w:val="26"/>
        </w:rPr>
        <w:softHyphen/>
        <w:t xml:space="preserve">рекцию нарушений развития и социальную адаптацию. </w:t>
      </w:r>
    </w:p>
    <w:p w:rsidR="00374988" w:rsidRDefault="00374988" w:rsidP="00E45DE9">
      <w:pPr>
        <w:spacing w:after="0" w:line="240" w:lineRule="auto"/>
        <w:ind w:firstLine="567"/>
        <w:jc w:val="center"/>
        <w:rPr>
          <w:rFonts w:ascii="Times New Roman" w:hAnsi="Times New Roman" w:cs="Times New Roman"/>
          <w:b/>
          <w:color w:val="auto"/>
          <w:sz w:val="26"/>
          <w:szCs w:val="26"/>
        </w:rPr>
      </w:pPr>
    </w:p>
    <w:p w:rsidR="005B5BE4" w:rsidRPr="003F5A15" w:rsidRDefault="003F5A15" w:rsidP="00E45DE9">
      <w:pPr>
        <w:spacing w:after="0" w:line="240" w:lineRule="auto"/>
        <w:ind w:firstLine="567"/>
        <w:jc w:val="center"/>
        <w:rPr>
          <w:rFonts w:ascii="Times New Roman" w:hAnsi="Times New Roman" w:cs="Times New Roman"/>
          <w:b/>
          <w:color w:val="auto"/>
          <w:sz w:val="26"/>
          <w:szCs w:val="26"/>
        </w:rPr>
      </w:pPr>
      <w:r w:rsidRPr="003F5A15">
        <w:rPr>
          <w:rFonts w:ascii="Times New Roman" w:hAnsi="Times New Roman" w:cs="Times New Roman"/>
          <w:b/>
          <w:color w:val="auto"/>
          <w:sz w:val="26"/>
          <w:szCs w:val="26"/>
        </w:rPr>
        <w:t>2</w:t>
      </w:r>
      <w:r w:rsidR="005B5BE4" w:rsidRPr="003F5A15">
        <w:rPr>
          <w:rFonts w:ascii="Times New Roman" w:hAnsi="Times New Roman" w:cs="Times New Roman"/>
          <w:b/>
          <w:color w:val="auto"/>
          <w:sz w:val="26"/>
          <w:szCs w:val="26"/>
        </w:rPr>
        <w:t>. Целевой раздел</w:t>
      </w:r>
    </w:p>
    <w:p w:rsidR="005B5BE4" w:rsidRPr="00513879" w:rsidRDefault="003F5A15" w:rsidP="00513879">
      <w:pPr>
        <w:spacing w:after="0" w:line="240" w:lineRule="auto"/>
        <w:ind w:firstLine="567"/>
        <w:jc w:val="both"/>
        <w:rPr>
          <w:rFonts w:ascii="Times New Roman" w:hAnsi="Times New Roman" w:cs="Times New Roman"/>
          <w:b/>
          <w:sz w:val="26"/>
          <w:szCs w:val="26"/>
        </w:rPr>
      </w:pPr>
      <w:r w:rsidRPr="00513879">
        <w:rPr>
          <w:rFonts w:ascii="Times New Roman" w:hAnsi="Times New Roman" w:cs="Times New Roman"/>
          <w:b/>
          <w:color w:val="auto"/>
          <w:sz w:val="26"/>
          <w:szCs w:val="26"/>
        </w:rPr>
        <w:t>2.</w:t>
      </w:r>
      <w:r w:rsidR="005B5BE4" w:rsidRPr="00513879">
        <w:rPr>
          <w:rFonts w:ascii="Times New Roman" w:hAnsi="Times New Roman" w:cs="Times New Roman"/>
          <w:b/>
          <w:color w:val="auto"/>
          <w:sz w:val="26"/>
          <w:szCs w:val="26"/>
        </w:rPr>
        <w:t>1. </w:t>
      </w:r>
      <w:r w:rsidR="005B5BE4" w:rsidRPr="00513879">
        <w:rPr>
          <w:rFonts w:ascii="Times New Roman" w:hAnsi="Times New Roman" w:cs="Times New Roman"/>
          <w:b/>
          <w:i/>
          <w:color w:val="auto"/>
          <w:sz w:val="26"/>
          <w:szCs w:val="26"/>
        </w:rPr>
        <w:t>Пояснительная записка</w:t>
      </w:r>
    </w:p>
    <w:p w:rsidR="0079280D" w:rsidRPr="00513879" w:rsidRDefault="0079280D" w:rsidP="00513879">
      <w:pPr>
        <w:spacing w:after="0" w:line="240" w:lineRule="auto"/>
        <w:ind w:firstLine="567"/>
        <w:jc w:val="both"/>
        <w:rPr>
          <w:rFonts w:ascii="Times New Roman" w:hAnsi="Times New Roman" w:cs="Times New Roman"/>
          <w:sz w:val="26"/>
          <w:szCs w:val="26"/>
        </w:rPr>
      </w:pPr>
      <w:r w:rsidRPr="00513879">
        <w:rPr>
          <w:rFonts w:ascii="Times New Roman" w:hAnsi="Times New Roman" w:cs="Times New Roman"/>
          <w:color w:val="auto"/>
          <w:sz w:val="26"/>
          <w:szCs w:val="26"/>
        </w:rPr>
        <w:t xml:space="preserve">АООП </w:t>
      </w:r>
      <w:r w:rsidRPr="00513879">
        <w:rPr>
          <w:rFonts w:ascii="Times New Roman" w:hAnsi="Times New Roman" w:cs="Times New Roman"/>
          <w:sz w:val="26"/>
          <w:szCs w:val="26"/>
        </w:rPr>
        <w:t>обучающихся</w:t>
      </w:r>
      <w:r w:rsidR="00ED1383">
        <w:rPr>
          <w:rFonts w:ascii="Times New Roman" w:hAnsi="Times New Roman" w:cs="Times New Roman"/>
          <w:sz w:val="26"/>
          <w:szCs w:val="26"/>
        </w:rPr>
        <w:t xml:space="preserve"> </w:t>
      </w:r>
      <w:r w:rsidRPr="00513879">
        <w:rPr>
          <w:rFonts w:ascii="Times New Roman" w:hAnsi="Times New Roman" w:cs="Times New Roman"/>
          <w:color w:val="auto"/>
          <w:sz w:val="26"/>
          <w:szCs w:val="26"/>
        </w:rPr>
        <w:t>с умственной отсталостью (интеллектуальными нарушениями) включает целевой, содержательный и организационный разделы.</w:t>
      </w:r>
    </w:p>
    <w:p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Цель образ</w:t>
      </w:r>
      <w:r w:rsidR="003D3075">
        <w:rPr>
          <w:rFonts w:ascii="Times New Roman" w:eastAsiaTheme="minorEastAsia" w:hAnsi="Times New Roman" w:cs="Times New Roman"/>
          <w:color w:val="auto"/>
          <w:kern w:val="0"/>
          <w:sz w:val="26"/>
          <w:szCs w:val="26"/>
          <w:lang w:eastAsia="ru-RU"/>
        </w:rPr>
        <w:t>ования обучающихся с</w:t>
      </w:r>
      <w:r w:rsidR="003D3075" w:rsidRPr="003D3075">
        <w:rPr>
          <w:rFonts w:ascii="Times New Roman" w:hAnsi="Times New Roman" w:cs="Times New Roman"/>
          <w:sz w:val="26"/>
          <w:szCs w:val="26"/>
        </w:rPr>
        <w:t xml:space="preserve"> </w:t>
      </w:r>
      <w:r w:rsidR="003D3075" w:rsidRPr="00490E3A">
        <w:rPr>
          <w:rFonts w:ascii="Times New Roman" w:hAnsi="Times New Roman" w:cs="Times New Roman"/>
          <w:sz w:val="26"/>
          <w:szCs w:val="26"/>
        </w:rPr>
        <w:t>умственной отсталостью</w:t>
      </w:r>
      <w:r w:rsidR="003D3075">
        <w:rPr>
          <w:rFonts w:ascii="Times New Roman" w:eastAsiaTheme="minorEastAsia" w:hAnsi="Times New Roman" w:cs="Times New Roman"/>
          <w:color w:val="auto"/>
          <w:kern w:val="0"/>
          <w:sz w:val="26"/>
          <w:szCs w:val="26"/>
          <w:lang w:eastAsia="ru-RU"/>
        </w:rPr>
        <w:t xml:space="preserve"> </w:t>
      </w:r>
      <w:r w:rsidRPr="00513879">
        <w:rPr>
          <w:rFonts w:ascii="Times New Roman" w:eastAsiaTheme="minorEastAsia" w:hAnsi="Times New Roman" w:cs="Times New Roman"/>
          <w:color w:val="auto"/>
          <w:kern w:val="0"/>
          <w:sz w:val="26"/>
          <w:szCs w:val="26"/>
          <w:lang w:eastAsia="ru-RU"/>
        </w:rPr>
        <w:t>(интеллектуальными нару</w:t>
      </w:r>
      <w:r w:rsidR="003D3075">
        <w:rPr>
          <w:rFonts w:ascii="Times New Roman" w:eastAsiaTheme="minorEastAsia" w:hAnsi="Times New Roman" w:cs="Times New Roman"/>
          <w:color w:val="auto"/>
          <w:kern w:val="0"/>
          <w:sz w:val="26"/>
          <w:szCs w:val="26"/>
          <w:lang w:eastAsia="ru-RU"/>
        </w:rPr>
        <w:t xml:space="preserve">шениями) </w:t>
      </w:r>
      <w:r w:rsidRPr="00513879">
        <w:rPr>
          <w:rFonts w:ascii="Times New Roman" w:eastAsiaTheme="minorEastAsia" w:hAnsi="Times New Roman" w:cs="Times New Roman"/>
          <w:color w:val="auto"/>
          <w:kern w:val="0"/>
          <w:sz w:val="26"/>
          <w:szCs w:val="26"/>
          <w:lang w:eastAsia="ru-RU"/>
        </w:rPr>
        <w:t xml:space="preserve"> по варианту ФАОП УО (вариант 2):</w:t>
      </w:r>
    </w:p>
    <w:p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w:t>
      </w:r>
      <w:r w:rsidR="003D3075">
        <w:rPr>
          <w:rFonts w:ascii="Times New Roman" w:eastAsiaTheme="minorEastAsia" w:hAnsi="Times New Roman" w:cs="Times New Roman"/>
          <w:color w:val="auto"/>
          <w:kern w:val="0"/>
          <w:sz w:val="26"/>
          <w:szCs w:val="26"/>
          <w:lang w:eastAsia="ru-RU"/>
        </w:rPr>
        <w:t xml:space="preserve"> </w:t>
      </w:r>
      <w:r w:rsidRPr="00513879">
        <w:rPr>
          <w:rFonts w:ascii="Times New Roman" w:eastAsiaTheme="minorEastAsia" w:hAnsi="Times New Roman" w:cs="Times New Roman"/>
          <w:color w:val="auto"/>
          <w:kern w:val="0"/>
          <w:sz w:val="26"/>
          <w:szCs w:val="26"/>
          <w:lang w:eastAsia="ru-RU"/>
        </w:rPr>
        <w:t>максимально возможной самостоятельности и независимости в повседневной жизни.</w:t>
      </w:r>
    </w:p>
    <w:p w:rsidR="00513879" w:rsidRPr="00513879" w:rsidRDefault="00513879" w:rsidP="0051387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 xml:space="preserve">     Для обучающихся, получающих образование в соответствии с ФАОП УО (вариант 2), характерно интеллектуальное и психофизическое недоразвитие в </w:t>
      </w:r>
      <w:r w:rsidR="003D3075">
        <w:rPr>
          <w:rFonts w:ascii="Times New Roman" w:eastAsiaTheme="minorEastAsia" w:hAnsi="Times New Roman" w:cs="Times New Roman"/>
          <w:color w:val="auto"/>
          <w:kern w:val="0"/>
          <w:sz w:val="26"/>
          <w:szCs w:val="26"/>
          <w:lang w:eastAsia="ru-RU"/>
        </w:rPr>
        <w:t xml:space="preserve">умеренной, </w:t>
      </w:r>
      <w:r w:rsidRPr="00513879">
        <w:rPr>
          <w:rFonts w:ascii="Times New Roman" w:eastAsiaTheme="minorEastAsia" w:hAnsi="Times New Roman" w:cs="Times New Roman"/>
          <w:color w:val="auto"/>
          <w:kern w:val="0"/>
          <w:sz w:val="26"/>
          <w:szCs w:val="26"/>
          <w:lang w:eastAsia="ru-RU"/>
        </w:rPr>
        <w:t>степени, которое может сочетаться с локальными или системными нарушениями зрения, слуха, опорно</w:t>
      </w:r>
      <w:r w:rsidR="003D3075">
        <w:rPr>
          <w:rFonts w:ascii="Times New Roman" w:eastAsiaTheme="minorEastAsia" w:hAnsi="Times New Roman" w:cs="Times New Roman"/>
          <w:color w:val="auto"/>
          <w:kern w:val="0"/>
          <w:sz w:val="26"/>
          <w:szCs w:val="26"/>
          <w:lang w:eastAsia="ru-RU"/>
        </w:rPr>
        <w:t xml:space="preserve">-двигательного аппарата, </w:t>
      </w:r>
      <w:r w:rsidRPr="00513879">
        <w:rPr>
          <w:rFonts w:ascii="Times New Roman" w:eastAsiaTheme="minorEastAsia" w:hAnsi="Times New Roman" w:cs="Times New Roman"/>
          <w:color w:val="auto"/>
          <w:kern w:val="0"/>
          <w:sz w:val="26"/>
          <w:szCs w:val="26"/>
          <w:lang w:eastAsia="ru-RU"/>
        </w:rPr>
        <w:t xml:space="preserve">эмоционально-волевой сферы, выраженными в различной степени тяжести. У некоторых </w:t>
      </w:r>
      <w:r w:rsidRPr="00513879">
        <w:rPr>
          <w:rFonts w:ascii="Times New Roman" w:eastAsiaTheme="minorEastAsia" w:hAnsi="Times New Roman" w:cs="Times New Roman"/>
          <w:color w:val="auto"/>
          <w:kern w:val="0"/>
          <w:sz w:val="26"/>
          <w:szCs w:val="26"/>
          <w:lang w:eastAsia="ru-RU"/>
        </w:rPr>
        <w:lastRenderedPageBreak/>
        <w:t>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Об</w:t>
      </w:r>
      <w:r w:rsidR="003D3075">
        <w:rPr>
          <w:rFonts w:ascii="Times New Roman" w:eastAsiaTheme="minorEastAsia" w:hAnsi="Times New Roman" w:cs="Times New Roman"/>
          <w:color w:val="auto"/>
          <w:kern w:val="0"/>
          <w:sz w:val="26"/>
          <w:szCs w:val="26"/>
          <w:lang w:eastAsia="ru-RU"/>
        </w:rPr>
        <w:t xml:space="preserve">учающиеся с умеренной </w:t>
      </w:r>
      <w:r w:rsidRPr="00513879">
        <w:rPr>
          <w:rFonts w:ascii="Times New Roman" w:eastAsiaTheme="minorEastAsia" w:hAnsi="Times New Roman" w:cs="Times New Roman"/>
          <w:color w:val="auto"/>
          <w:kern w:val="0"/>
          <w:sz w:val="26"/>
          <w:szCs w:val="26"/>
          <w:lang w:eastAsia="ru-RU"/>
        </w:rPr>
        <w:t>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w:t>
      </w:r>
      <w:r w:rsidRPr="00513879">
        <w:rPr>
          <w:rFonts w:ascii="Times New Roman" w:eastAsiaTheme="minorEastAsia" w:hAnsi="Times New Roman" w:cs="Times New Roman"/>
          <w:color w:val="auto"/>
          <w:kern w:val="0"/>
          <w:sz w:val="26"/>
          <w:szCs w:val="26"/>
          <w:lang w:eastAsia="ru-RU"/>
        </w:rPr>
        <w:lastRenderedPageBreak/>
        <w:t>пищи, совершении гигиенических процедур.</w:t>
      </w:r>
    </w:p>
    <w:p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 xml:space="preserve"> Запас знаний и представлений о внешнем мире мал и часто ограничен лишь знанием предметов окружающего быта.</w:t>
      </w:r>
    </w:p>
    <w:p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D85823" w:rsidRPr="00D85823" w:rsidRDefault="00D85823" w:rsidP="00D85823">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2.2. </w:t>
      </w:r>
      <w:r w:rsidRPr="00D85823">
        <w:rPr>
          <w:rFonts w:ascii="Times New Roman" w:eastAsiaTheme="minorEastAsia" w:hAnsi="Times New Roman" w:cs="Times New Roman"/>
          <w:b/>
          <w:bCs/>
          <w:color w:val="auto"/>
          <w:kern w:val="0"/>
          <w:sz w:val="26"/>
          <w:szCs w:val="26"/>
          <w:lang w:eastAsia="ru-RU"/>
        </w:rPr>
        <w:t>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предметы:"Речь и альтернативная коммуникация", "Человек"; курсы по альтернативной коммуникации, сенсорному развитию, формированию предметных действий).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 xml:space="preserve">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w:t>
      </w:r>
      <w:r w:rsidRPr="00D85823">
        <w:rPr>
          <w:rFonts w:ascii="Times New Roman" w:eastAsiaTheme="minorEastAsia" w:hAnsi="Times New Roman" w:cs="Times New Roman"/>
          <w:color w:val="auto"/>
          <w:kern w:val="0"/>
          <w:sz w:val="26"/>
          <w:szCs w:val="26"/>
          <w:lang w:eastAsia="ru-RU"/>
        </w:rPr>
        <w:lastRenderedPageBreak/>
        <w:t>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3D3075"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К особым образовательным потре</w:t>
      </w:r>
      <w:r w:rsidR="003D3075">
        <w:rPr>
          <w:rFonts w:ascii="Times New Roman" w:eastAsiaTheme="minorEastAsia" w:hAnsi="Times New Roman" w:cs="Times New Roman"/>
          <w:color w:val="auto"/>
          <w:kern w:val="0"/>
          <w:sz w:val="26"/>
          <w:szCs w:val="26"/>
          <w:lang w:eastAsia="ru-RU"/>
        </w:rPr>
        <w:t>бностям обучающихся с умеренной</w:t>
      </w:r>
      <w:r w:rsidRPr="00D85823">
        <w:rPr>
          <w:rFonts w:ascii="Times New Roman" w:eastAsiaTheme="minorEastAsia" w:hAnsi="Times New Roman" w:cs="Times New Roman"/>
          <w:color w:val="auto"/>
          <w:kern w:val="0"/>
          <w:sz w:val="26"/>
          <w:szCs w:val="26"/>
          <w:lang w:eastAsia="ru-RU"/>
        </w:rPr>
        <w:t xml:space="preserve"> умственной отсталостью (интеллектуальными</w:t>
      </w:r>
      <w:r w:rsidR="003D3075">
        <w:rPr>
          <w:rFonts w:ascii="Times New Roman" w:eastAsiaTheme="minorEastAsia" w:hAnsi="Times New Roman" w:cs="Times New Roman"/>
          <w:color w:val="auto"/>
          <w:kern w:val="0"/>
          <w:sz w:val="26"/>
          <w:szCs w:val="26"/>
          <w:lang w:eastAsia="ru-RU"/>
        </w:rPr>
        <w:t xml:space="preserve"> нарушениями) </w:t>
      </w:r>
      <w:r w:rsidRPr="00D85823">
        <w:rPr>
          <w:rFonts w:ascii="Times New Roman" w:eastAsiaTheme="minorEastAsia" w:hAnsi="Times New Roman" w:cs="Times New Roman"/>
          <w:color w:val="auto"/>
          <w:kern w:val="0"/>
          <w:sz w:val="26"/>
          <w:szCs w:val="26"/>
          <w:lang w:eastAsia="ru-RU"/>
        </w:rPr>
        <w:t>относятся: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раннее получение специальной помощи средствами образования;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научно-обоснованный, практико-ориентированный, действенный характер содержания образования, направленный на социализацию обучающихся;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доступность содержания познавательных задач, реализуемых в процессе образования;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пролонгация сроков получения образования;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систематическая актуализация сформированных у обучающихся знаний и умений;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 xml:space="preserve">специальное обучение применению сформированных знаний и умений в </w:t>
      </w:r>
      <w:r w:rsidRPr="00D85823">
        <w:rPr>
          <w:rFonts w:ascii="Times New Roman" w:eastAsiaTheme="minorEastAsia" w:hAnsi="Times New Roman" w:cs="Times New Roman"/>
          <w:color w:val="auto"/>
          <w:kern w:val="0"/>
          <w:sz w:val="26"/>
          <w:szCs w:val="26"/>
          <w:lang w:eastAsia="ru-RU"/>
        </w:rPr>
        <w:lastRenderedPageBreak/>
        <w:t>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созданием оптимальных путей развития;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использованием специфических методов и средств обучения;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дифференцированным, "пошаговым" обучением;</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обязательной индивидуализацией обучения (обучение по специальной индивидуальной программе развития);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формированием элементарных социально-бытовых навыков и навыков самообслуживания;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учетом типологических и индивидуальных особенностей развития обучающихся;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обеспечением образования вне зависимости от тяжести нарушений развития, вида образовательной организации;</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дозированным расширением образовательного пространства внутри организации и за ее пределами;</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организацией обучения в разновозрастных классах (группах);</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D85823" w:rsidRPr="00D85823" w:rsidRDefault="00D85823" w:rsidP="00D85823">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2.3. </w:t>
      </w:r>
      <w:r w:rsidRPr="00D85823">
        <w:rPr>
          <w:rFonts w:ascii="Times New Roman" w:eastAsiaTheme="minorEastAsia" w:hAnsi="Times New Roman" w:cs="Times New Roman"/>
          <w:b/>
          <w:bCs/>
          <w:color w:val="auto"/>
          <w:kern w:val="0"/>
          <w:sz w:val="26"/>
          <w:szCs w:val="26"/>
          <w:lang w:eastAsia="ru-RU"/>
        </w:rPr>
        <w:t>Принципы и подходы к формированию ФАООП УО (вариант 2).</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 xml:space="preserve">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w:t>
      </w:r>
      <w:r w:rsidRPr="00D85823">
        <w:rPr>
          <w:rFonts w:ascii="Times New Roman" w:eastAsiaTheme="minorEastAsia" w:hAnsi="Times New Roman" w:cs="Times New Roman"/>
          <w:color w:val="auto"/>
          <w:kern w:val="0"/>
          <w:sz w:val="26"/>
          <w:szCs w:val="26"/>
          <w:lang w:eastAsia="ru-RU"/>
        </w:rPr>
        <w:lastRenderedPageBreak/>
        <w:t>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Итоговые достижения обучающихся с умерен</w:t>
      </w:r>
      <w:r w:rsidR="00FE6918">
        <w:rPr>
          <w:rFonts w:ascii="Times New Roman" w:eastAsiaTheme="minorEastAsia" w:hAnsi="Times New Roman" w:cs="Times New Roman"/>
          <w:color w:val="auto"/>
          <w:kern w:val="0"/>
          <w:sz w:val="26"/>
          <w:szCs w:val="26"/>
          <w:lang w:eastAsia="ru-RU"/>
        </w:rPr>
        <w:t xml:space="preserve">ной </w:t>
      </w:r>
      <w:r w:rsidRPr="00D85823">
        <w:rPr>
          <w:rFonts w:ascii="Times New Roman" w:eastAsiaTheme="minorEastAsia" w:hAnsi="Times New Roman" w:cs="Times New Roman"/>
          <w:color w:val="auto"/>
          <w:kern w:val="0"/>
          <w:sz w:val="26"/>
          <w:szCs w:val="26"/>
          <w:lang w:eastAsia="ru-RU"/>
        </w:rPr>
        <w:t>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спецйалистов,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Примерная структура СИПР для использования в работе.</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Общие сведения содержат персональные данные о ребенке и его родителях;</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 xml:space="preserve">2. Характеристика обучающегося (составляется на основе психологопедагогического обследования обучающегося, проводимого </w:t>
      </w:r>
      <w:r w:rsidRPr="00D85823">
        <w:rPr>
          <w:rFonts w:ascii="Times New Roman" w:eastAsiaTheme="minorEastAsia" w:hAnsi="Times New Roman" w:cs="Times New Roman"/>
          <w:color w:val="auto"/>
          <w:kern w:val="0"/>
          <w:sz w:val="26"/>
          <w:szCs w:val="26"/>
          <w:lang w:eastAsia="ru-RU"/>
        </w:rPr>
        <w:lastRenderedPageBreak/>
        <w:t>специалистами образовательной организации, с целью оценки актуального состояния развития обучающегося).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Характеристика может отражать:</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бытовые условия семьи, оценку отношения членов семьи к образованию обучающегося;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заключение ПМПК;</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данные о физическом здоровье, двигательном и сенсорном развитии обучающегося;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4) особенности проявления познавательных процессов: восприятий, внимания, памяти, мышления;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5) состояние сформированности устной речи и речемыслительных операций;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8) потребность в уходе и присмотре. Необходимый объем помощи со стороны окружающих: полная или частичная, постоянная или эпизодическая;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6. Специалисты, участвующие в реализации СИПР.</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lastRenderedPageBreak/>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D85823" w:rsidRPr="00D85823" w:rsidRDefault="00D85823" w:rsidP="00D85823">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2.4. </w:t>
      </w:r>
      <w:r w:rsidRPr="00D85823">
        <w:rPr>
          <w:rFonts w:ascii="Times New Roman" w:eastAsiaTheme="minorEastAsia" w:hAnsi="Times New Roman" w:cs="Times New Roman"/>
          <w:b/>
          <w:bCs/>
          <w:color w:val="auto"/>
          <w:kern w:val="0"/>
          <w:sz w:val="26"/>
          <w:szCs w:val="26"/>
          <w:lang w:eastAsia="ru-RU"/>
        </w:rPr>
        <w:t xml:space="preserve"> Планируемые результаты освоения ФАООП УО (вариант 2).</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Личностные результаты освоения АООП могут включать:</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основы персональной идентичности, осознание своей принадлежности к определенному полу, осознание себя как "Я";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социально-эмоциональное участие в процессе общения и совместной деятельности;</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4) формирование уважительного отношения к окружающим;</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5) овладение начальными навыками адаптации в динамично изменяющемся и развивающемся мире;</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8) формирование эстетических потребностей, ценностей и чувств;</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lastRenderedPageBreak/>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D85823" w:rsidRPr="00D85823" w:rsidRDefault="00D85823" w:rsidP="00D85823">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D85823">
        <w:rPr>
          <w:rFonts w:ascii="Times New Roman" w:eastAsiaTheme="minorEastAsia" w:hAnsi="Times New Roman" w:cs="Times New Roman"/>
          <w:b/>
          <w:bCs/>
          <w:color w:val="auto"/>
          <w:kern w:val="0"/>
          <w:sz w:val="26"/>
          <w:szCs w:val="26"/>
          <w:lang w:eastAsia="ru-RU"/>
        </w:rPr>
        <w:t>Предметные результаты.</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"Язык и речевая практика". Учебный предмет "Речь и альтернативная коммуникация".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Развитие речи как средства общения в контексте познания окружающего мира и личного опыта обучающегося.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Овладение доступными средствами коммуникации и общения - вербальными и невербальными.</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4) Глобальное чтение в доступных ребенку пределах, понимание смысла узнаваемого слова.</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5) Развитие предпосылок к осмысленному чтению и письму, обучение чтению и письму.</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"Математика". Учебный предмет "Математические представления".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Использование математических знаний при решении соответствующих возрасту житейских задач.</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"Окружающий мир". Учебный предмет "Окружающий природный мир".</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Представления о животном и растительном мире, их значении в жизни человека.</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Элементарные представления о течении времени.</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"Окружающий мир". Учебный предмет "Человек".</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Представление о себе как "Я", осознание общности и различий "Я" от других.</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Умение решать каждодневные жизненные задачи, связанные с удовлетворением первоочередных потребностей.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lastRenderedPageBreak/>
        <w:t>4) Представления о своей семье, взаимоотношениях в семье.</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"Окружающий мир". Учебный предмет "Домоводство".</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Овладение умением выполнять доступные бытовые поручения (обязанности), связанные с выполнением повседневных дел дома.</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"Окружающий мир". Учебный предмет "Окружающий и социальный мир".</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Представления о мире, созданном руками человека</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Развитие межличностных и групповых отношений.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4) Накопление положительного опыта сотрудничества и участия в общественной жизни.</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5) Представления об обязанностях и правах обучающегося.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6) Представление о стране проживания Россия.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"Искусство". Учебный предмет "Музыка и движение".</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Готовность к участию в совместных музыкальных мероприятиях.</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"Искусство". Учебный предмет "Изобразительная деятельность" (рисование, лепка, аппликация).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Способность к самостоятельной изобразительной деятельности.</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Готовность к участию в совместных мероприятиях.</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"Технология". Учебный предмет "Профильный труд".</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"Физическая культура". Учебный предмет "Адаптивная физкультура".</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Восприятие собственного тела, осознание своих физических возможностей и ограничений.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Соотнесение самочувствия с настроением, собственной активностью, самостоятельностью и независимостью.</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Предметные результаты конкретизируются в федеральных рабочих программах по учебным предметам.</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D85823" w:rsidRPr="00D85823" w:rsidRDefault="00D85823" w:rsidP="00D85823">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2.5. </w:t>
      </w:r>
      <w:r w:rsidRPr="00D85823">
        <w:rPr>
          <w:rFonts w:ascii="Times New Roman" w:eastAsiaTheme="minorEastAsia" w:hAnsi="Times New Roman" w:cs="Times New Roman"/>
          <w:b/>
          <w:bCs/>
          <w:color w:val="auto"/>
          <w:kern w:val="0"/>
          <w:sz w:val="26"/>
          <w:szCs w:val="26"/>
          <w:lang w:eastAsia="ru-RU"/>
        </w:rP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Система оценки результатов отражает степень выполнения обучающимся СИПР, взаимодействие следующих компонентов:</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что обучающийся знает и умеет на конец учебного периода;</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что из полученных знаний и умений он применяет на практике;</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насколько активно, адекватно и самостоятельно он их применяет.</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 xml:space="preserve">Выявление представлений, умений и навыков обучающихся в каждой образовательной области должно создавать основу для корректировки СИПР, </w:t>
      </w:r>
      <w:r w:rsidRPr="00D85823">
        <w:rPr>
          <w:rFonts w:ascii="Times New Roman" w:eastAsiaTheme="minorEastAsia" w:hAnsi="Times New Roman" w:cs="Times New Roman"/>
          <w:color w:val="auto"/>
          <w:kern w:val="0"/>
          <w:sz w:val="26"/>
          <w:szCs w:val="26"/>
          <w:lang w:eastAsia="ru-RU"/>
        </w:rPr>
        <w:lastRenderedPageBreak/>
        <w:t>конкретизации содержания дальнейшей коррекционно-развивающей работы.</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79280D" w:rsidRPr="0079280D" w:rsidRDefault="0079280D" w:rsidP="0079280D">
      <w:pPr>
        <w:spacing w:after="0" w:line="240" w:lineRule="auto"/>
        <w:ind w:firstLine="709"/>
        <w:jc w:val="both"/>
        <w:rPr>
          <w:rFonts w:ascii="Times New Roman" w:hAnsi="Times New Roman" w:cs="Times New Roman"/>
          <w:sz w:val="26"/>
          <w:szCs w:val="26"/>
        </w:rPr>
      </w:pPr>
    </w:p>
    <w:p w:rsidR="00656B44" w:rsidRPr="00656B44" w:rsidRDefault="005E584B" w:rsidP="00656B44">
      <w:pPr>
        <w:pStyle w:val="ConsPlusTitle"/>
        <w:jc w:val="center"/>
        <w:outlineLvl w:val="1"/>
        <w:rPr>
          <w:rFonts w:ascii="Times New Roman" w:hAnsi="Times New Roman" w:cs="Times New Roman"/>
          <w:sz w:val="26"/>
          <w:szCs w:val="26"/>
        </w:rPr>
      </w:pPr>
      <w:r w:rsidRPr="00656B44">
        <w:rPr>
          <w:rFonts w:ascii="Times New Roman" w:hAnsi="Times New Roman" w:cs="Times New Roman"/>
          <w:b w:val="0"/>
          <w:sz w:val="26"/>
          <w:szCs w:val="26"/>
        </w:rPr>
        <w:t>3</w:t>
      </w:r>
      <w:r w:rsidR="005B5BE4" w:rsidRPr="00656B44">
        <w:rPr>
          <w:rFonts w:ascii="Times New Roman" w:hAnsi="Times New Roman" w:cs="Times New Roman"/>
          <w:b w:val="0"/>
          <w:sz w:val="26"/>
          <w:szCs w:val="26"/>
        </w:rPr>
        <w:t xml:space="preserve">. </w:t>
      </w:r>
      <w:r w:rsidR="00656B44">
        <w:rPr>
          <w:rFonts w:ascii="Times New Roman" w:hAnsi="Times New Roman" w:cs="Times New Roman"/>
          <w:sz w:val="26"/>
          <w:szCs w:val="26"/>
        </w:rPr>
        <w:t xml:space="preserve">Содержательный раздел </w:t>
      </w:r>
      <w:r w:rsidR="00656B44" w:rsidRPr="00656B44">
        <w:rPr>
          <w:rFonts w:ascii="Times New Roman" w:hAnsi="Times New Roman" w:cs="Times New Roman"/>
          <w:sz w:val="26"/>
          <w:szCs w:val="26"/>
        </w:rPr>
        <w:t>АООП УО (вариант 2)</w:t>
      </w:r>
    </w:p>
    <w:p w:rsidR="00656B44" w:rsidRPr="00656B44" w:rsidRDefault="00656B44" w:rsidP="00656B4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p w:rsidR="00656B44" w:rsidRPr="00656B44" w:rsidRDefault="00656B44" w:rsidP="00656B44">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 Р</w:t>
      </w:r>
      <w:r w:rsidRPr="00656B44">
        <w:rPr>
          <w:rFonts w:ascii="Times New Roman" w:eastAsiaTheme="minorEastAsia" w:hAnsi="Times New Roman" w:cs="Times New Roman"/>
          <w:b/>
          <w:bCs/>
          <w:color w:val="auto"/>
          <w:kern w:val="0"/>
          <w:sz w:val="26"/>
          <w:szCs w:val="26"/>
          <w:lang w:eastAsia="ru-RU"/>
        </w:rPr>
        <w:t>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656B44" w:rsidRPr="00656B44" w:rsidRDefault="00656B44" w:rsidP="00656B44">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656B44">
        <w:rPr>
          <w:rFonts w:ascii="Times New Roman" w:eastAsiaTheme="minorEastAsia" w:hAnsi="Times New Roman" w:cs="Times New Roman"/>
          <w:b/>
          <w:bCs/>
          <w:color w:val="auto"/>
          <w:kern w:val="0"/>
          <w:sz w:val="26"/>
          <w:szCs w:val="26"/>
          <w:lang w:eastAsia="ru-RU"/>
        </w:rPr>
        <w:t>Пояснительная записка.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lastRenderedPageBreak/>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Раздел "Коммуникация".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Коммуникация с использованием вербальных средств.</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Установление контакта с собеседником: установление зрительного контакта с</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Коммуникация с использованием невербальных средств.</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устройство.Выражение согласия (несогласия), благодарности, своих желаний, приветствие (прощание), обращение </w:t>
      </w:r>
      <w:r w:rsidRPr="00656B44">
        <w:rPr>
          <w:rFonts w:ascii="Times New Roman" w:eastAsiaTheme="minorEastAsia" w:hAnsi="Times New Roman" w:cs="Times New Roman"/>
          <w:color w:val="auto"/>
          <w:kern w:val="0"/>
          <w:sz w:val="26"/>
          <w:szCs w:val="26"/>
          <w:lang w:eastAsia="ru-RU"/>
        </w:rPr>
        <w:lastRenderedPageBreak/>
        <w:t>за помощью, ответы на вопросы, задавание вопросов, рассказ о себе, прошедших событиях с использованием пошагового коммуникатора.Выражение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Развитие речи средствами вербальной и невербальной коммуникации.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w:t>
      </w:r>
      <w:r w:rsidRPr="00656B44">
        <w:rPr>
          <w:rFonts w:ascii="Times New Roman" w:eastAsiaTheme="minorEastAsia" w:hAnsi="Times New Roman" w:cs="Times New Roman"/>
          <w:color w:val="auto"/>
          <w:kern w:val="0"/>
          <w:sz w:val="26"/>
          <w:szCs w:val="26"/>
          <w:lang w:eastAsia="ru-RU"/>
        </w:rPr>
        <w:lastRenderedPageBreak/>
        <w:t>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Экспрессия с использованием средств невербальной коммуникации.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Чтение и письмо.</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Глобальное чтение.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Предпосылки к осмысленному чтению и письму.</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Начальные навыки чтения и письма.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lastRenderedPageBreak/>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656B44" w:rsidRPr="00656B44" w:rsidRDefault="00656B44" w:rsidP="00656B44">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656B44">
        <w:rPr>
          <w:rFonts w:ascii="Times New Roman" w:eastAsiaTheme="minorEastAsia" w:hAnsi="Times New Roman" w:cs="Times New Roman"/>
          <w:b/>
          <w:bCs/>
          <w:color w:val="auto"/>
          <w:kern w:val="0"/>
          <w:sz w:val="26"/>
          <w:szCs w:val="26"/>
          <w:lang w:eastAsia="ru-RU"/>
        </w:rPr>
        <w:t>Планируемые результаты освоения учебного предмета "Речь и альтернативная коммуникация":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2) Овладение доступными средствами коммуникации и общения - вербальными и невербальными: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Качество сформированности устной речи в соответствии с возрастными показаниями.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Понимание обращенной речи, понимание смысла рисунков, фотографий, пиктограмм, других графических знаков.</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Мотивы коммуникации: познавательные интересы, общение и взаимодействие в разнообразных видах детской деятельности.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использовать средства альтернативной коммуникации в процессе общения: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использование предметов, жестов, взгляда, шумовых, голосовых, речеподражательных реакций для выражения индивидуальных потребностей;</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общение с помощью электронных средств коммуникации (коммуникатор, компьютерное устройство).</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4) Глобальное чтение в доступных ребенку пределах, понимание смысла узнаваемого слова.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и различение напечатанных слов, обозначающих имена людей, названия хорошо известных предметов и действий.</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Использование карточек с напечатанными словами как средства коммуникации.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5) Развитие предпосылок к осмысленному чтению и письму, обучение чтению </w:t>
      </w:r>
      <w:r w:rsidRPr="00656B44">
        <w:rPr>
          <w:rFonts w:ascii="Times New Roman" w:eastAsiaTheme="minorEastAsia" w:hAnsi="Times New Roman" w:cs="Times New Roman"/>
          <w:color w:val="auto"/>
          <w:kern w:val="0"/>
          <w:sz w:val="26"/>
          <w:szCs w:val="26"/>
          <w:lang w:eastAsia="ru-RU"/>
        </w:rPr>
        <w:lastRenderedPageBreak/>
        <w:t>и письму.</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и различение образов графем (букв).</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Копирование с образца отдельных букв, слогов, слов.</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Начальные навыки чтения и письма.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656B44" w:rsidRPr="00656B44" w:rsidRDefault="00094D66" w:rsidP="00656B44">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3.2. Р</w:t>
      </w:r>
      <w:r w:rsidR="00656B44" w:rsidRPr="00656B44">
        <w:rPr>
          <w:rFonts w:ascii="Times New Roman" w:eastAsiaTheme="minorEastAsia" w:hAnsi="Times New Roman" w:cs="Times New Roman"/>
          <w:b/>
          <w:bCs/>
          <w:color w:val="auto"/>
          <w:kern w:val="0"/>
          <w:sz w:val="26"/>
          <w:szCs w:val="26"/>
          <w:lang w:eastAsia="ru-RU"/>
        </w:rPr>
        <w:t>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656B44" w:rsidRPr="00656B44" w:rsidRDefault="00656B44" w:rsidP="00656B44">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656B44">
        <w:rPr>
          <w:rFonts w:ascii="Times New Roman" w:eastAsiaTheme="minorEastAsia" w:hAnsi="Times New Roman" w:cs="Times New Roman"/>
          <w:b/>
          <w:bCs/>
          <w:color w:val="auto"/>
          <w:kern w:val="0"/>
          <w:sz w:val="26"/>
          <w:szCs w:val="26"/>
          <w:lang w:eastAsia="ru-RU"/>
        </w:rPr>
        <w:t>Пояснительная записка.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Цель обучения математике - формирование элементарных математических представлений и умений и применение их в повседневной жизни.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lastRenderedPageBreak/>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 Раздел "Количественные представления".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w:t>
      </w:r>
      <w:r w:rsidRPr="00656B44">
        <w:rPr>
          <w:rFonts w:ascii="Times New Roman" w:eastAsiaTheme="minorEastAsia" w:hAnsi="Times New Roman" w:cs="Times New Roman"/>
          <w:color w:val="auto"/>
          <w:kern w:val="0"/>
          <w:sz w:val="26"/>
          <w:szCs w:val="26"/>
          <w:lang w:eastAsia="ru-RU"/>
        </w:rPr>
        <w:lastRenderedPageBreak/>
        <w:t>геометрической фигуры (треугольник, квадрат, круг, прямоугольник) по шаблону (трафарету, контурной линии).Построение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Временные представления.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656B44" w:rsidRPr="00656B44" w:rsidRDefault="00656B44" w:rsidP="00656B44">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656B44">
        <w:rPr>
          <w:rFonts w:ascii="Times New Roman" w:eastAsiaTheme="minorEastAsia" w:hAnsi="Times New Roman" w:cs="Times New Roman"/>
          <w:b/>
          <w:bCs/>
          <w:color w:val="auto"/>
          <w:kern w:val="0"/>
          <w:sz w:val="26"/>
          <w:szCs w:val="26"/>
          <w:lang w:eastAsia="ru-RU"/>
        </w:rPr>
        <w:t xml:space="preserve"> Планируемые результаты освоения учебного предмета "Математические представления".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различать и сравнивать предметы по форме, величине, удаленности;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ориентироваться в схеме тела, в пространстве, на плоскости;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различать, сравнивать и преобразовывать множества;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соотносить число с соответствующим количеством предметов, обозначать его цифрой;</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пересчитывать предметы в доступных пределах;</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представлять множество двумя другими множествами в пределах 10;</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обозначать арифметические действия знаками;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lastRenderedPageBreak/>
        <w:t>умение решать задачи на увеличение и уменьшение на одну, несколько единиц;</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3) Использование математических знаний при решении соответствующих возрасту житейских задач:</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обращаться с деньгами, рассчитываться ими, пользоваться карманными деньгами;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определять длину, вес, объем, температуру, время, пользуясь мерками и измерительными приборами;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устанавливать взаимно-однозначные соответствия;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распознавать цифры, обозначающие номер дома, квартиры, автобуса, телефона;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94D66" w:rsidRDefault="00094D66" w:rsidP="00656B44">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rsidR="00656B44" w:rsidRPr="00656B44" w:rsidRDefault="00094D66" w:rsidP="00656B44">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3.3. Р</w:t>
      </w:r>
      <w:r w:rsidR="00656B44" w:rsidRPr="00656B44">
        <w:rPr>
          <w:rFonts w:ascii="Times New Roman" w:eastAsiaTheme="minorEastAsia" w:hAnsi="Times New Roman" w:cs="Times New Roman"/>
          <w:b/>
          <w:bCs/>
          <w:color w:val="auto"/>
          <w:kern w:val="0"/>
          <w:sz w:val="26"/>
          <w:szCs w:val="26"/>
          <w:lang w:eastAsia="ru-RU"/>
        </w:rPr>
        <w:t>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656B44" w:rsidRPr="00656B44" w:rsidRDefault="00656B44" w:rsidP="00656B44">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656B44">
        <w:rPr>
          <w:rFonts w:ascii="Times New Roman" w:eastAsiaTheme="minorEastAsia" w:hAnsi="Times New Roman" w:cs="Times New Roman"/>
          <w:b/>
          <w:bCs/>
          <w:color w:val="auto"/>
          <w:kern w:val="0"/>
          <w:sz w:val="26"/>
          <w:szCs w:val="26"/>
          <w:lang w:eastAsia="ru-RU"/>
        </w:rPr>
        <w:t>Пояснительная записка.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w:t>
      </w:r>
      <w:r w:rsidRPr="00656B44">
        <w:rPr>
          <w:rFonts w:ascii="Times New Roman" w:eastAsiaTheme="minorEastAsia" w:hAnsi="Times New Roman" w:cs="Times New Roman"/>
          <w:color w:val="auto"/>
          <w:kern w:val="0"/>
          <w:sz w:val="26"/>
          <w:szCs w:val="26"/>
          <w:lang w:eastAsia="ru-RU"/>
        </w:rPr>
        <w:lastRenderedPageBreak/>
        <w:t>животных. Особое внимание уделяется воспитанию любви к природе, бережному и гуманному отношению к ней.</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учреждении необходимо организовывать учебные поездки обучающихся в зоопарк, на ферму, в тепличные хозяйства.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 Раздел "Растительный мир":</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растений (дерево, куст, трава). Узнавание (различение) частей растений (корень, ствол, стебель, ветка, лист, цветок).</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lastRenderedPageBreak/>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Раздел "Животный мир".</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lastRenderedPageBreak/>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Узнавание (различение) речных насекомых (жук, бабочка, стрекоза, муравей, кузнечик, муха, комар, пчела, таракан). Знание способов передвижения насекомых. </w:t>
      </w:r>
      <w:r w:rsidRPr="00656B44">
        <w:rPr>
          <w:rFonts w:ascii="Times New Roman" w:eastAsiaTheme="minorEastAsia" w:hAnsi="Times New Roman" w:cs="Times New Roman"/>
          <w:color w:val="auto"/>
          <w:kern w:val="0"/>
          <w:sz w:val="26"/>
          <w:szCs w:val="26"/>
          <w:lang w:eastAsia="ru-RU"/>
        </w:rPr>
        <w:lastRenderedPageBreak/>
        <w:t>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Объекты природы.</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Временные представления.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w:t>
      </w:r>
      <w:r w:rsidRPr="00656B44">
        <w:rPr>
          <w:rFonts w:ascii="Times New Roman" w:eastAsiaTheme="minorEastAsia" w:hAnsi="Times New Roman" w:cs="Times New Roman"/>
          <w:color w:val="auto"/>
          <w:kern w:val="0"/>
          <w:sz w:val="26"/>
          <w:szCs w:val="26"/>
          <w:lang w:eastAsia="ru-RU"/>
        </w:rPr>
        <w:lastRenderedPageBreak/>
        <w:t>радуга, туман, гром, ветер). Соотнесение явлений природы с временем года. Рассказ о погоде текущего дня.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656B44" w:rsidRPr="00656B44" w:rsidRDefault="00656B44" w:rsidP="00656B44">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656B44">
        <w:rPr>
          <w:rFonts w:ascii="Times New Roman" w:eastAsiaTheme="minorEastAsia" w:hAnsi="Times New Roman" w:cs="Times New Roman"/>
          <w:b/>
          <w:bCs/>
          <w:color w:val="auto"/>
          <w:kern w:val="0"/>
          <w:sz w:val="26"/>
          <w:szCs w:val="26"/>
          <w:lang w:eastAsia="ru-RU"/>
        </w:rPr>
        <w:t>Планируемые результаты освоения учебного предмета "Окружающий природный мир":</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интерес к объектам и явлениям неживой природы;</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представления о временах года, характерных признаках времен года, погодных изменениях, их влиянии на жизнь человека;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учитывать изменения в окружающей среде для выполнения правил жизнедеятельности, охраны здоровья;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2) Представления о животном и растительном мире, их значении в жизни человека: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интерес к объектам живой природы;</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представления о животном и растительном мире (растения, животные, их виды, понятия "полезные" - "вредные", "дикие" - "домашние");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опыт заботливого и бережного отношения к растениям и животным, ухода за ними;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соблюдать правила безопасного поведения в природе (в лесу, у реки).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3) Элементарные представления о течении времени: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различать части суток, дни недели, месяцы, их соотнесение со временем года;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представления о течении времени: смена событий дня, смена частей суток, дней недели, месяцев в году.</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656B44" w:rsidRPr="00656B44" w:rsidRDefault="00094D66" w:rsidP="00656B44">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3.4. Р</w:t>
      </w:r>
      <w:r w:rsidR="00656B44" w:rsidRPr="00656B44">
        <w:rPr>
          <w:rFonts w:ascii="Times New Roman" w:eastAsiaTheme="minorEastAsia" w:hAnsi="Times New Roman" w:cs="Times New Roman"/>
          <w:b/>
          <w:bCs/>
          <w:color w:val="auto"/>
          <w:kern w:val="0"/>
          <w:sz w:val="26"/>
          <w:szCs w:val="26"/>
          <w:lang w:eastAsia="ru-RU"/>
        </w:rPr>
        <w:t>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656B44" w:rsidRPr="00656B44" w:rsidRDefault="00656B44" w:rsidP="00656B44">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656B44">
        <w:rPr>
          <w:rFonts w:ascii="Times New Roman" w:eastAsiaTheme="minorEastAsia" w:hAnsi="Times New Roman" w:cs="Times New Roman"/>
          <w:b/>
          <w:bCs/>
          <w:color w:val="auto"/>
          <w:kern w:val="0"/>
          <w:sz w:val="26"/>
          <w:szCs w:val="26"/>
          <w:lang w:eastAsia="ru-RU"/>
        </w:rPr>
        <w:t>Пояснительная записка.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Программа представлена следующими разделами: "Представления о себе", "Семья", "Гигиена тела", "Туалет", "Одевание и раздевание", "Прием пищи".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Раздел "Представления о себе" включает следующее содержание: </w:t>
      </w:r>
      <w:r w:rsidRPr="00656B44">
        <w:rPr>
          <w:rFonts w:ascii="Times New Roman" w:eastAsiaTheme="minorEastAsia" w:hAnsi="Times New Roman" w:cs="Times New Roman"/>
          <w:color w:val="auto"/>
          <w:kern w:val="0"/>
          <w:sz w:val="26"/>
          <w:szCs w:val="26"/>
          <w:lang w:eastAsia="ru-RU"/>
        </w:rPr>
        <w:lastRenderedPageBreak/>
        <w:t>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Раздел "Представления о себе".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Идентификация себя как мальчика (девочки), юноши (девушки). Узнавание </w:t>
      </w:r>
      <w:r w:rsidRPr="00656B44">
        <w:rPr>
          <w:rFonts w:ascii="Times New Roman" w:eastAsiaTheme="minorEastAsia" w:hAnsi="Times New Roman" w:cs="Times New Roman"/>
          <w:color w:val="auto"/>
          <w:kern w:val="0"/>
          <w:sz w:val="26"/>
          <w:szCs w:val="26"/>
          <w:lang w:eastAsia="ru-RU"/>
        </w:rPr>
        <w:lastRenderedPageBreak/>
        <w:t>(различение)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Раздел "Гигиена тела".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Обращение с одеждой и обувью.</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lastRenderedPageBreak/>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Раздел "Туалет".</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Раздел "Прием пищи".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w:t>
      </w:r>
      <w:r w:rsidRPr="00656B44">
        <w:rPr>
          <w:rFonts w:ascii="Times New Roman" w:eastAsiaTheme="minorEastAsia" w:hAnsi="Times New Roman" w:cs="Times New Roman"/>
          <w:color w:val="auto"/>
          <w:kern w:val="0"/>
          <w:sz w:val="26"/>
          <w:szCs w:val="26"/>
          <w:lang w:eastAsia="ru-RU"/>
        </w:rPr>
        <w:lastRenderedPageBreak/>
        <w:t>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Раздел "Семья".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656B44" w:rsidRPr="00656B44" w:rsidRDefault="00656B44" w:rsidP="00656B44">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656B44">
        <w:rPr>
          <w:rFonts w:ascii="Times New Roman" w:eastAsiaTheme="minorEastAsia" w:hAnsi="Times New Roman" w:cs="Times New Roman"/>
          <w:b/>
          <w:bCs/>
          <w:color w:val="auto"/>
          <w:kern w:val="0"/>
          <w:sz w:val="26"/>
          <w:szCs w:val="26"/>
          <w:lang w:eastAsia="ru-RU"/>
        </w:rPr>
        <w:t>Планируемые результаты освоения учебного предмета "Человек".</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1) Представление о себе как "Я", осознание общности и различий "Я" от других.</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Соотнесение себя со своим именем, своим изображением на фотографии, отражением в зеркале.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Представление о собственном теле.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Отнесение себя к определенному полу.</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определять "мое" и "не мое", осознавать и выражать свои интересы, желания.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сообщать общие сведения о себе: имя, фамилия, возраст, пол, место жительства, интересы.</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Представления о возрастных изменениях человека, адекватное отношение к своим возрастным изменениям.</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2) Умение решать каждодневные жизненные задачи, связанные с удовлетворением первоочередных потребностей.</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обслуживать себя: принимать пищу и пить, ходить в туалет, выполнять гигиенические процедуры, одеваться и раздеваться.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сообщать о своих потребностях и желаниях.</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определять свое самочувствие (как хорошее или плохое), показывать или сообщать о болезненных ощущениях взрослому.</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656B44" w:rsidRPr="00656B44" w:rsidRDefault="00656B44"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следить за своим внешним видом.</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4) Представления о своей семье, взаимоотношениях в семье.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3E44BD" w:rsidRDefault="003E44BD" w:rsidP="00094D66">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rsidR="00094D66" w:rsidRPr="00094D66" w:rsidRDefault="00094D66" w:rsidP="00094D66">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lastRenderedPageBreak/>
        <w:t>3.5. Р</w:t>
      </w:r>
      <w:r w:rsidRPr="00094D66">
        <w:rPr>
          <w:rFonts w:ascii="Times New Roman" w:eastAsiaTheme="minorEastAsia" w:hAnsi="Times New Roman" w:cs="Times New Roman"/>
          <w:b/>
          <w:bCs/>
          <w:color w:val="auto"/>
          <w:kern w:val="0"/>
          <w:sz w:val="26"/>
          <w:szCs w:val="26"/>
          <w:lang w:eastAsia="ru-RU"/>
        </w:rPr>
        <w:t>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Пояснительная записка.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В учебном плане предмет представлен с 5 по 13 год обучения.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Материально-техническое оснащение учебного предмета "Домоводство" предусматривает:</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"Покупки".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lastRenderedPageBreak/>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"Обращение с кухонным инвентарем".</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"Приготовление пищи".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w:t>
      </w:r>
      <w:r w:rsidRPr="00094D66">
        <w:rPr>
          <w:rFonts w:ascii="Times New Roman" w:eastAsiaTheme="minorEastAsia" w:hAnsi="Times New Roman" w:cs="Times New Roman"/>
          <w:color w:val="auto"/>
          <w:kern w:val="0"/>
          <w:sz w:val="26"/>
          <w:szCs w:val="26"/>
          <w:lang w:eastAsia="ru-RU"/>
        </w:rPr>
        <w:lastRenderedPageBreak/>
        <w:t>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"Уход за вещами".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w:t>
      </w:r>
      <w:r w:rsidRPr="00094D66">
        <w:rPr>
          <w:rFonts w:ascii="Times New Roman" w:eastAsiaTheme="minorEastAsia" w:hAnsi="Times New Roman" w:cs="Times New Roman"/>
          <w:color w:val="auto"/>
          <w:kern w:val="0"/>
          <w:sz w:val="26"/>
          <w:szCs w:val="26"/>
          <w:lang w:eastAsia="ru-RU"/>
        </w:rPr>
        <w:lastRenderedPageBreak/>
        <w:t>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"Уборка помещения и территории".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Предметные результаты освоения учебного предмета "Домоводство".</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Овладение умением выполнять доступные бытовые поручения (обязанности), связанные с выполнением повседневных дел дома: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выполнять доступные бытовые виды работ: приготовление пищи, уборка, стирка, глажение, чистка одежды, обуви, сервировка стола;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соблюдать технологические процессы в хозяйственно-бытовой деятельности: стирка, уборка, работа на кухне;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соблюдать гигиенические и санитарные правила хранения домашних вещей, продуктов, химических средств бытового назначения;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использовать в домашнем хозяйстве бытовую технику, химические средства, инструменты, соблюдая правила безопасности.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094D66" w:rsidP="00094D66">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3.6. Р</w:t>
      </w:r>
      <w:r w:rsidRPr="00094D66">
        <w:rPr>
          <w:rFonts w:ascii="Times New Roman" w:eastAsiaTheme="minorEastAsia" w:hAnsi="Times New Roman" w:cs="Times New Roman"/>
          <w:b/>
          <w:bCs/>
          <w:color w:val="auto"/>
          <w:kern w:val="0"/>
          <w:sz w:val="26"/>
          <w:szCs w:val="26"/>
          <w:lang w:eastAsia="ru-RU"/>
        </w:rPr>
        <w:t>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Пояснительная записка.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В учебном плане предмет представлен с 1 по 13 год обучения. В рамках </w:t>
      </w:r>
      <w:r w:rsidRPr="00094D66">
        <w:rPr>
          <w:rFonts w:ascii="Times New Roman" w:eastAsiaTheme="minorEastAsia" w:hAnsi="Times New Roman" w:cs="Times New Roman"/>
          <w:color w:val="auto"/>
          <w:kern w:val="0"/>
          <w:sz w:val="26"/>
          <w:szCs w:val="26"/>
          <w:lang w:eastAsia="ru-RU"/>
        </w:rPr>
        <w:lastRenderedPageBreak/>
        <w:t>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"Квартира, дом, двор".</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дом.Узнавание (различение) мест общего пользования в доме (чердак, подвал, подъезд, лестничная площадка, лифт).</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w:t>
      </w:r>
      <w:r w:rsidRPr="00094D66">
        <w:rPr>
          <w:rFonts w:ascii="Times New Roman" w:eastAsiaTheme="minorEastAsia" w:hAnsi="Times New Roman" w:cs="Times New Roman"/>
          <w:color w:val="auto"/>
          <w:kern w:val="0"/>
          <w:sz w:val="26"/>
          <w:szCs w:val="26"/>
          <w:lang w:eastAsia="ru-RU"/>
        </w:rPr>
        <w:lastRenderedPageBreak/>
        <w:t>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"Продукты питания".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"Предметы быта".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w:t>
      </w:r>
      <w:r w:rsidRPr="00094D66">
        <w:rPr>
          <w:rFonts w:ascii="Times New Roman" w:eastAsiaTheme="minorEastAsia" w:hAnsi="Times New Roman" w:cs="Times New Roman"/>
          <w:color w:val="auto"/>
          <w:kern w:val="0"/>
          <w:sz w:val="26"/>
          <w:szCs w:val="26"/>
          <w:lang w:eastAsia="ru-RU"/>
        </w:rPr>
        <w:lastRenderedPageBreak/>
        <w:t>(кухонная,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светильников (люстра, бра, настольная лампа).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"Школа".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"Предметы и материалы, изготовленные человеком".</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w:t>
      </w:r>
      <w:r w:rsidRPr="00094D66">
        <w:rPr>
          <w:rFonts w:ascii="Times New Roman" w:eastAsiaTheme="minorEastAsia" w:hAnsi="Times New Roman" w:cs="Times New Roman"/>
          <w:color w:val="auto"/>
          <w:kern w:val="0"/>
          <w:sz w:val="26"/>
          <w:szCs w:val="26"/>
          <w:lang w:eastAsia="ru-RU"/>
        </w:rPr>
        <w:lastRenderedPageBreak/>
        <w:t>рвется).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"Населенный пункт".</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элементов городской инфраструктуры, улицы (проспекты, переулки), площади, здания, парки.Узнавание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"Транспорт".</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"Страна".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w:t>
      </w:r>
      <w:r w:rsidRPr="00094D66">
        <w:rPr>
          <w:rFonts w:ascii="Times New Roman" w:eastAsiaTheme="minorEastAsia" w:hAnsi="Times New Roman" w:cs="Times New Roman"/>
          <w:color w:val="auto"/>
          <w:kern w:val="0"/>
          <w:sz w:val="26"/>
          <w:szCs w:val="26"/>
          <w:lang w:eastAsia="ru-RU"/>
        </w:rPr>
        <w:lastRenderedPageBreak/>
        <w:t>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"Традиции, обычаи".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Предметные результаты освоения учебного предмета "Окружающий социальный мир":</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1) Представления о мире, созданном руками человека.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интерес к объектам, созданным человеком;</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соблюдать элементарные правила безопасности поведения в доме, на улице, в транспорте, в общественных местах.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представления о деятельности и профессиях людей, окружающих обучающегося ("учитель", "повар", "врач", "водитель");</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опыт конструктивного взаимодействия с взрослыми и сверстниками;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3) Развитие межличностных и групповых отношений:</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представления о дружбе, других обучающихся, сверстниках;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находить друзей на основе личных симпатий;</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строить отношения на основе поддержки и взаимопомощи, умение сопереживать, сочувствовать, проявлять внимание;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взаимодействовать в группе в процессе учебной, игровой, других видах доступной деятельности;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организовывать свободное время с учетом своих и совместных интересов;</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4) Накопление положительного опыта сотрудничества и участия в общественной жизни: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представление о праздниках, праздничных мероприятиях, их содержании, </w:t>
      </w:r>
      <w:r w:rsidRPr="00094D66">
        <w:rPr>
          <w:rFonts w:ascii="Times New Roman" w:eastAsiaTheme="minorEastAsia" w:hAnsi="Times New Roman" w:cs="Times New Roman"/>
          <w:color w:val="auto"/>
          <w:kern w:val="0"/>
          <w:sz w:val="26"/>
          <w:szCs w:val="26"/>
          <w:lang w:eastAsia="ru-RU"/>
        </w:rPr>
        <w:lastRenderedPageBreak/>
        <w:t>участие в них;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использование простейших эстетических ориентиров (эталонов) о внешнем виде, на праздниках, в хозяйственно-бытовой деятельности;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соблюдать традиции семейных, школьных, государственных праздников.</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5) Представления об обязанностях и правах обучающегося: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представления о праве на жизнь, на образование, на труд, на неприкосновенность личности и достоинства;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представления об обязанностях обучающегося, сына или дочери, внука или внучки, гражданина.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6) Представление о стране проживания Россия: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представление о стране, народе, столице, больших городах, городе (селе), месте проживания;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представление о государственно символике (флаг, герб, гимн);</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представление о значимых исторических событиях и выдающихся людях России.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094D66" w:rsidP="00094D66">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3.7. Р</w:t>
      </w:r>
      <w:r w:rsidRPr="00094D66">
        <w:rPr>
          <w:rFonts w:ascii="Times New Roman" w:eastAsiaTheme="minorEastAsia" w:hAnsi="Times New Roman" w:cs="Times New Roman"/>
          <w:b/>
          <w:bCs/>
          <w:color w:val="auto"/>
          <w:kern w:val="0"/>
          <w:sz w:val="26"/>
          <w:szCs w:val="26"/>
          <w:lang w:eastAsia="ru-RU"/>
        </w:rPr>
        <w:t>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Пояснительная записка.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Программно-методический материал включает 4 раздела: "Слушание музыки", "Пение", "Движение под музыку", "Игра на музыкальных инструментах".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w:t>
      </w:r>
      <w:r w:rsidRPr="00094D66">
        <w:rPr>
          <w:rFonts w:ascii="Times New Roman" w:eastAsiaTheme="minorEastAsia" w:hAnsi="Times New Roman" w:cs="Times New Roman"/>
          <w:color w:val="auto"/>
          <w:kern w:val="0"/>
          <w:sz w:val="26"/>
          <w:szCs w:val="26"/>
          <w:lang w:eastAsia="ru-RU"/>
        </w:rPr>
        <w:lastRenderedPageBreak/>
        <w:t>тарелки, ложки, блок-флейты, палочки, ударные установки, кастаньеты, конги, жалейки, трещетки, колокольчики, инструменты Карла Орфа.Оборудование: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"Слушание музыки".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"Пение".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"Движение под музыку".</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lastRenderedPageBreak/>
        <w:t>Раздел "Игра на музыкальных инструментах".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Предметные результаты освоения учебного предмета "Музыка и движение":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интерес к различным видам музыкальной деятельности (слушание, пение, движение под музыку, игра на музыкальных инструментах);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слушать музыку и выполнять простейшие танцевальные движения;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освоение приемов игры на музыкальных инструментах, сопровождение мелодии игрой на музыкальных инструментах;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узнавать знакомые песни, подпевать их, петь в хоре.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2) Готовность к участию в совместных музыкальных мероприятиях: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проявлять адекватные эмоциональные реакции от совместной и самостоятельной музыкальной деятельности;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стремление к совместной и самостоятельной музыкальной деятельности;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использовать полученные навыки для участия в представлениях, концертах, спектаклях.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CB53DE" w:rsidP="00094D66">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3.8. Р</w:t>
      </w:r>
      <w:r w:rsidR="00094D66" w:rsidRPr="00094D66">
        <w:rPr>
          <w:rFonts w:ascii="Times New Roman" w:eastAsiaTheme="minorEastAsia" w:hAnsi="Times New Roman" w:cs="Times New Roman"/>
          <w:b/>
          <w:bCs/>
          <w:color w:val="auto"/>
          <w:kern w:val="0"/>
          <w:sz w:val="26"/>
          <w:szCs w:val="26"/>
          <w:lang w:eastAsia="ru-RU"/>
        </w:rPr>
        <w:t>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Пояснительная записка.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w:t>
      </w:r>
      <w:r w:rsidRPr="00094D66">
        <w:rPr>
          <w:rFonts w:ascii="Times New Roman" w:eastAsiaTheme="minorEastAsia" w:hAnsi="Times New Roman" w:cs="Times New Roman"/>
          <w:color w:val="auto"/>
          <w:kern w:val="0"/>
          <w:sz w:val="26"/>
          <w:szCs w:val="26"/>
          <w:lang w:eastAsia="ru-RU"/>
        </w:rPr>
        <w:lastRenderedPageBreak/>
        <w:t>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Содержание учебного предмета "Изобразительная деятельность" представлено следующими разделами "Лепка", "Рисование", "Аппликация".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"Лепка".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w:t>
      </w:r>
      <w:r w:rsidRPr="00094D66">
        <w:rPr>
          <w:rFonts w:ascii="Times New Roman" w:eastAsiaTheme="minorEastAsia" w:hAnsi="Times New Roman" w:cs="Times New Roman"/>
          <w:color w:val="auto"/>
          <w:kern w:val="0"/>
          <w:sz w:val="26"/>
          <w:szCs w:val="26"/>
          <w:lang w:eastAsia="ru-RU"/>
        </w:rPr>
        <w:lastRenderedPageBreak/>
        <w:t>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"Аппликация".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"Рисование".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w:t>
      </w:r>
      <w:r w:rsidRPr="00094D66">
        <w:rPr>
          <w:rFonts w:ascii="Times New Roman" w:eastAsiaTheme="minorEastAsia" w:hAnsi="Times New Roman" w:cs="Times New Roman"/>
          <w:color w:val="auto"/>
          <w:kern w:val="0"/>
          <w:sz w:val="26"/>
          <w:szCs w:val="26"/>
          <w:lang w:eastAsia="ru-RU"/>
        </w:rPr>
        <w:lastRenderedPageBreak/>
        <w:t>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Предметные результаты освоения учебного предмета "Изобразительная деятельность".</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интерес к доступным видам изобразительной деятельности;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использовать инструменты и материалы в процессе доступной изобразительной деятельности (лепка, рисование, аппликация);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использовать различные изобразительные технологии в процессе рисования, лепки, аппликации.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2) Способность к самостоятельной изобразительной деятельности: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положительные эмоциональные реакции (удовольствие, радость) в процессе изобразительной деятельности;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стремление к собственной творческой деятельности и умение демонстрировать результаты работы;</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выражать свое отношение к результатам собственной и чужой творческой деятельности.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3) Готовность к участию в совместных мероприятиях: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готовность к взаимодействию в творческой деятельности совместно со сверстниками, взрослыми;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использовать полученные навыки для изготовления творческих работ, для участия в выставках, конкурсах рисунков, поделок.</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CB53DE" w:rsidP="00094D66">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3.9. Р</w:t>
      </w:r>
      <w:r w:rsidR="00094D66" w:rsidRPr="00094D66">
        <w:rPr>
          <w:rFonts w:ascii="Times New Roman" w:eastAsiaTheme="minorEastAsia" w:hAnsi="Times New Roman" w:cs="Times New Roman"/>
          <w:b/>
          <w:bCs/>
          <w:color w:val="auto"/>
          <w:kern w:val="0"/>
          <w:sz w:val="26"/>
          <w:szCs w:val="26"/>
          <w:lang w:eastAsia="ru-RU"/>
        </w:rPr>
        <w:t>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Пояснительная записка.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w:t>
      </w:r>
      <w:r w:rsidRPr="00094D66">
        <w:rPr>
          <w:rFonts w:ascii="Times New Roman" w:eastAsiaTheme="minorEastAsia" w:hAnsi="Times New Roman" w:cs="Times New Roman"/>
          <w:color w:val="auto"/>
          <w:kern w:val="0"/>
          <w:sz w:val="26"/>
          <w:szCs w:val="26"/>
          <w:lang w:eastAsia="ru-RU"/>
        </w:rPr>
        <w:lastRenderedPageBreak/>
        <w:t>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В учебном плане предмет представлен с 1 по 13 год обучения.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"Плавание".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w:t>
      </w:r>
      <w:r w:rsidRPr="00094D66">
        <w:rPr>
          <w:rFonts w:ascii="Times New Roman" w:eastAsiaTheme="minorEastAsia" w:hAnsi="Times New Roman" w:cs="Times New Roman"/>
          <w:color w:val="auto"/>
          <w:kern w:val="0"/>
          <w:sz w:val="26"/>
          <w:szCs w:val="26"/>
          <w:lang w:eastAsia="ru-RU"/>
        </w:rPr>
        <w:lastRenderedPageBreak/>
        <w:t>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"Коррекционные подвижные игры".</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"Велосипедная подготовка".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w:t>
      </w:r>
      <w:r w:rsidRPr="00094D66">
        <w:rPr>
          <w:rFonts w:ascii="Times New Roman" w:eastAsiaTheme="minorEastAsia" w:hAnsi="Times New Roman" w:cs="Times New Roman"/>
          <w:color w:val="auto"/>
          <w:kern w:val="0"/>
          <w:sz w:val="26"/>
          <w:szCs w:val="26"/>
          <w:lang w:eastAsia="ru-RU"/>
        </w:rPr>
        <w:lastRenderedPageBreak/>
        <w:t>велосипеда, накачивание колеса)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"Лыжная подготовка".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"Туризм".</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w:t>
      </w:r>
      <w:r w:rsidRPr="00094D66">
        <w:rPr>
          <w:rFonts w:ascii="Times New Roman" w:eastAsiaTheme="minorEastAsia" w:hAnsi="Times New Roman" w:cs="Times New Roman"/>
          <w:color w:val="auto"/>
          <w:kern w:val="0"/>
          <w:sz w:val="26"/>
          <w:szCs w:val="26"/>
          <w:lang w:eastAsia="ru-RU"/>
        </w:rPr>
        <w:lastRenderedPageBreak/>
        <w:t>нельзя бросать мусор в лесу, нельзя трогать лесных животных.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"Физическая подготовка".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w:t>
      </w:r>
      <w:r w:rsidRPr="00094D66">
        <w:rPr>
          <w:rFonts w:ascii="Times New Roman" w:eastAsiaTheme="minorEastAsia" w:hAnsi="Times New Roman" w:cs="Times New Roman"/>
          <w:color w:val="auto"/>
          <w:kern w:val="0"/>
          <w:sz w:val="26"/>
          <w:szCs w:val="26"/>
          <w:lang w:eastAsia="ru-RU"/>
        </w:rPr>
        <w:lastRenderedPageBreak/>
        <w:t>приставным шагом).</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Предметные результаты освоения учебного предмета "Адаптивная физическая культура".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1) Восприятие собственного тела, осознание своих физических возможностей и ограничений:</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освоение двигательных навыков, последовательности движений, развитие координационных способностей;</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совершенствование физических качеств: ловкости, силы, быстроты, выносливости;</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умение радоваться успехам: выше прыгнул, быстрее пробежал.</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2) Соотнесение самочувствия с настроением, собственной активностью, самостоятельностью и независимостью:</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умение определять свое самочувствие в связи с физической нагрузкой: усталость, болевые ощущения.</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умение ездить на велосипеде, кататься на санках, ходить на лыжах, плавать, играть в подвижные игры.</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3E44BD" w:rsidRDefault="003E44BD" w:rsidP="00B25A2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rsidR="003E44BD" w:rsidRDefault="003E44BD" w:rsidP="00B25A2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rsidR="003E44BD" w:rsidRDefault="003E44BD" w:rsidP="00B25A2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rsidR="003E44BD" w:rsidRDefault="003E44BD" w:rsidP="00B25A2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rsidR="003E44BD" w:rsidRDefault="003E44BD" w:rsidP="00B25A2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lastRenderedPageBreak/>
        <w:t>3.10. Р</w:t>
      </w:r>
      <w:r w:rsidRPr="00B25A22">
        <w:rPr>
          <w:rFonts w:ascii="Times New Roman" w:eastAsiaTheme="minorEastAsia" w:hAnsi="Times New Roman" w:cs="Times New Roman"/>
          <w:b/>
          <w:bCs/>
          <w:color w:val="auto"/>
          <w:kern w:val="0"/>
          <w:sz w:val="26"/>
          <w:szCs w:val="26"/>
          <w:lang w:eastAsia="ru-RU"/>
        </w:rPr>
        <w:t>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Пояснительная записка.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Целью трудового обучения является подготовка обучающихся и подростков</w:t>
      </w:r>
      <w:r w:rsidR="003E44BD">
        <w:rPr>
          <w:rFonts w:ascii="Times New Roman" w:eastAsiaTheme="minorEastAsia" w:hAnsi="Times New Roman" w:cs="Times New Roman"/>
          <w:color w:val="auto"/>
          <w:kern w:val="0"/>
          <w:sz w:val="26"/>
          <w:szCs w:val="26"/>
          <w:lang w:eastAsia="ru-RU"/>
        </w:rPr>
        <w:t xml:space="preserve"> с умственной отсталостью</w:t>
      </w:r>
      <w:r w:rsidRPr="00B25A22">
        <w:rPr>
          <w:rFonts w:ascii="Times New Roman" w:eastAsiaTheme="minorEastAsia" w:hAnsi="Times New Roman" w:cs="Times New Roman"/>
          <w:color w:val="auto"/>
          <w:kern w:val="0"/>
          <w:sz w:val="26"/>
          <w:szCs w:val="26"/>
          <w:lang w:eastAsia="ru-RU"/>
        </w:rPr>
        <w:t xml:space="preserve">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w:t>
      </w:r>
      <w:r w:rsidRPr="00B25A22">
        <w:rPr>
          <w:rFonts w:ascii="Times New Roman" w:eastAsiaTheme="minorEastAsia" w:hAnsi="Times New Roman" w:cs="Times New Roman"/>
          <w:color w:val="auto"/>
          <w:kern w:val="0"/>
          <w:sz w:val="26"/>
          <w:szCs w:val="26"/>
          <w:lang w:eastAsia="ru-RU"/>
        </w:rPr>
        <w:lastRenderedPageBreak/>
        <w:t>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Раздел "Батик".</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Раздел "Керамика".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w:t>
      </w:r>
      <w:r w:rsidRPr="00B25A22">
        <w:rPr>
          <w:rFonts w:ascii="Times New Roman" w:eastAsiaTheme="minorEastAsia" w:hAnsi="Times New Roman" w:cs="Times New Roman"/>
          <w:color w:val="auto"/>
          <w:kern w:val="0"/>
          <w:sz w:val="26"/>
          <w:szCs w:val="26"/>
          <w:lang w:eastAsia="ru-RU"/>
        </w:rPr>
        <w:lastRenderedPageBreak/>
        <w:t>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Раздел "Ткачество".</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Раздел "Деревообработка".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Раздел "Полиграфия".</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Выполнение копировальных работ. Различение составных частей копировального аппарата. Размещение листа бумаги на стекле планшета. </w:t>
      </w:r>
      <w:r w:rsidRPr="00B25A22">
        <w:rPr>
          <w:rFonts w:ascii="Times New Roman" w:eastAsiaTheme="minorEastAsia" w:hAnsi="Times New Roman" w:cs="Times New Roman"/>
          <w:color w:val="auto"/>
          <w:kern w:val="0"/>
          <w:sz w:val="26"/>
          <w:szCs w:val="26"/>
          <w:lang w:eastAsia="ru-RU"/>
        </w:rPr>
        <w:lastRenderedPageBreak/>
        <w:t>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Раздел "Растениеводство".</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w:t>
      </w:r>
      <w:r w:rsidRPr="00B25A22">
        <w:rPr>
          <w:rFonts w:ascii="Times New Roman" w:eastAsiaTheme="minorEastAsia" w:hAnsi="Times New Roman" w:cs="Times New Roman"/>
          <w:color w:val="auto"/>
          <w:kern w:val="0"/>
          <w:sz w:val="26"/>
          <w:szCs w:val="26"/>
          <w:lang w:eastAsia="ru-RU"/>
        </w:rPr>
        <w:lastRenderedPageBreak/>
        <w:t>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Раздел "Швейное дело".</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Предметные результаты освоения учебного предмета "Профильный труд".</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lastRenderedPageBreak/>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Умение выполнять работу качественно, в установленный промежуток времени, оценивать результаты своего труда.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3.11. </w:t>
      </w:r>
      <w:r w:rsidRPr="00B25A22">
        <w:rPr>
          <w:rFonts w:ascii="Times New Roman" w:eastAsiaTheme="minorEastAsia" w:hAnsi="Times New Roman" w:cs="Times New Roman"/>
          <w:b/>
          <w:bCs/>
          <w:color w:val="auto"/>
          <w:kern w:val="0"/>
          <w:sz w:val="26"/>
          <w:szCs w:val="26"/>
          <w:lang w:eastAsia="ru-RU"/>
        </w:rPr>
        <w:t xml:space="preserve"> Рабочая программа коррекционного курса "Сенсорное развитие".</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Пояснительная записка.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w:t>
      </w:r>
      <w:r w:rsidRPr="00B25A22">
        <w:rPr>
          <w:rFonts w:ascii="Times New Roman" w:eastAsiaTheme="minorEastAsia" w:hAnsi="Times New Roman" w:cs="Times New Roman"/>
          <w:color w:val="auto"/>
          <w:kern w:val="0"/>
          <w:sz w:val="26"/>
          <w:szCs w:val="26"/>
          <w:lang w:eastAsia="ru-RU"/>
        </w:rPr>
        <w:lastRenderedPageBreak/>
        <w:t>распознавать свои ощущения, но и перерабатывать получаемую информацию, что в будущем поможет ему лучше ориентироваться в окружающем мире.</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Содержание коррекционного курса "Сенсорное развитие".</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Зрительное восприятие.</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Слуховое восприятие.</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Кинестетическое восприятие.</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Восприятие запаха.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Реакция на запахи. Узнавание (различение) объектов по запаху (лимон, банан, хвоя, кофе).</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Восприятие вкуса.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3E44BD" w:rsidRDefault="003E44BD" w:rsidP="00B25A2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rsidR="003E44BD" w:rsidRDefault="003E44BD" w:rsidP="00B25A2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lastRenderedPageBreak/>
        <w:t xml:space="preserve">3.12. </w:t>
      </w:r>
      <w:r w:rsidRPr="00B25A22">
        <w:rPr>
          <w:rFonts w:ascii="Times New Roman" w:eastAsiaTheme="minorEastAsia" w:hAnsi="Times New Roman" w:cs="Times New Roman"/>
          <w:b/>
          <w:bCs/>
          <w:color w:val="auto"/>
          <w:kern w:val="0"/>
          <w:sz w:val="26"/>
          <w:szCs w:val="26"/>
          <w:lang w:eastAsia="ru-RU"/>
        </w:rPr>
        <w:t>Рабочая программа коррекционного курса "Предметно-практические действия".</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Пояснительная записка.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Целью обучения является формирование целенаправленных произвольных действий с различными предметами и материалами.</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Программно-методический материал включает 2 раздела: "Действия с материалами", "Действия с предметами".</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Содержание коррекционного курса "Предметно-практические действия".</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Действия с материалами.</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рукой).Пересыпание материала (крупа, песок, земля, мелкие предметы) двумя руками, с использованием инструмента (лопатка, стаканчик).Переливание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Действия с предметами.</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Захватывание, удержание, отпускание предмета (шарики, кубики, мелкие </w:t>
      </w:r>
      <w:r w:rsidRPr="00B25A22">
        <w:rPr>
          <w:rFonts w:ascii="Times New Roman" w:eastAsiaTheme="minorEastAsia" w:hAnsi="Times New Roman" w:cs="Times New Roman"/>
          <w:color w:val="auto"/>
          <w:kern w:val="0"/>
          <w:sz w:val="26"/>
          <w:szCs w:val="26"/>
          <w:lang w:eastAsia="ru-RU"/>
        </w:rPr>
        <w:lastRenderedPageBreak/>
        <w:t>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B25A22" w:rsidRPr="00B25A22" w:rsidRDefault="00A03373" w:rsidP="00B25A2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3.13. </w:t>
      </w:r>
      <w:r w:rsidR="00B25A22" w:rsidRPr="00B25A22">
        <w:rPr>
          <w:rFonts w:ascii="Times New Roman" w:eastAsiaTheme="minorEastAsia" w:hAnsi="Times New Roman" w:cs="Times New Roman"/>
          <w:b/>
          <w:bCs/>
          <w:color w:val="auto"/>
          <w:kern w:val="0"/>
          <w:sz w:val="26"/>
          <w:szCs w:val="26"/>
          <w:lang w:eastAsia="ru-RU"/>
        </w:rPr>
        <w:t>Рабочая программа коррекционного курса "Двигательное развитие".</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Пояснительная записка.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Техническое оснащение курса включает: технические средства реабилитации </w:t>
      </w:r>
      <w:r w:rsidRPr="00B25A22">
        <w:rPr>
          <w:rFonts w:ascii="Times New Roman" w:eastAsiaTheme="minorEastAsia" w:hAnsi="Times New Roman" w:cs="Times New Roman"/>
          <w:color w:val="auto"/>
          <w:kern w:val="0"/>
          <w:sz w:val="26"/>
          <w:szCs w:val="26"/>
          <w:lang w:eastAsia="ru-RU"/>
        </w:rPr>
        <w:lastRenderedPageBreak/>
        <w:t>(например,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Содержание коррекционного курса "Двигательное развитие".</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rsidR="00B25A22" w:rsidRPr="00B25A22" w:rsidRDefault="00A03373" w:rsidP="00B25A22">
      <w:pPr>
        <w:widowControl w:val="0"/>
        <w:suppressAutoHyphens w:val="0"/>
        <w:autoSpaceDE w:val="0"/>
        <w:autoSpaceDN w:val="0"/>
        <w:adjustRightInd w:val="0"/>
        <w:spacing w:after="0" w:line="240" w:lineRule="auto"/>
        <w:ind w:firstLine="539"/>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3.14.</w:t>
      </w:r>
      <w:r w:rsidR="00B25A22" w:rsidRPr="00B25A22">
        <w:rPr>
          <w:rFonts w:ascii="Times New Roman" w:eastAsiaTheme="minorEastAsia" w:hAnsi="Times New Roman" w:cs="Times New Roman"/>
          <w:b/>
          <w:bCs/>
          <w:color w:val="auto"/>
          <w:kern w:val="0"/>
          <w:sz w:val="26"/>
          <w:szCs w:val="26"/>
          <w:lang w:eastAsia="ru-RU"/>
        </w:rPr>
        <w:t xml:space="preserve"> Рабочая программа коррекционного курса "Альтернативная и дополнительная коммуникация".</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39"/>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Пояснительная записка.</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w:t>
      </w:r>
      <w:r w:rsidRPr="00B25A22">
        <w:rPr>
          <w:rFonts w:ascii="Times New Roman" w:eastAsiaTheme="minorEastAsia" w:hAnsi="Times New Roman" w:cs="Times New Roman"/>
          <w:color w:val="auto"/>
          <w:kern w:val="0"/>
          <w:sz w:val="26"/>
          <w:szCs w:val="26"/>
          <w:lang w:eastAsia="ru-RU"/>
        </w:rPr>
        <w:lastRenderedPageBreak/>
        <w:t>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39"/>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Содержание коррекционного курса "Альтернативная и дополнительная коммуникация".</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Коммуникация с использованием невербальных средств.</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коммуникатора.Выражение своих желаний, согласия (несогласия), благодарности, приветствие (прощание), обращение за помощью, ответы на вопросы, задавание </w:t>
      </w:r>
      <w:r w:rsidRPr="00B25A22">
        <w:rPr>
          <w:rFonts w:ascii="Times New Roman" w:eastAsiaTheme="minorEastAsia" w:hAnsi="Times New Roman" w:cs="Times New Roman"/>
          <w:color w:val="auto"/>
          <w:kern w:val="0"/>
          <w:sz w:val="26"/>
          <w:szCs w:val="26"/>
          <w:lang w:eastAsia="ru-RU"/>
        </w:rPr>
        <w:lastRenderedPageBreak/>
        <w:t>вопросов, рассказывание с использованием коммуникатора.Выражение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Развитие речи средствами невербальной коммуникации.</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Экспрессия с использованием средств невербальной коммуникации.</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r w:rsidR="00C66448">
        <w:rPr>
          <w:rFonts w:ascii="Times New Roman" w:eastAsiaTheme="minorEastAsia" w:hAnsi="Times New Roman" w:cs="Times New Roman"/>
          <w:color w:val="auto"/>
          <w:kern w:val="0"/>
          <w:sz w:val="26"/>
          <w:szCs w:val="26"/>
          <w:lang w:eastAsia="ru-RU"/>
        </w:rPr>
        <w:t xml:space="preserve"> </w:t>
      </w:r>
      <w:r w:rsidRPr="00B25A22">
        <w:rPr>
          <w:rFonts w:ascii="Times New Roman" w:eastAsiaTheme="minorEastAsia" w:hAnsi="Times New Roman" w:cs="Times New Roman"/>
          <w:color w:val="auto"/>
          <w:kern w:val="0"/>
          <w:sz w:val="26"/>
          <w:szCs w:val="26"/>
          <w:lang w:eastAsia="ru-RU"/>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w:t>
      </w:r>
      <w:r w:rsidRPr="00B25A22">
        <w:rPr>
          <w:rFonts w:ascii="Times New Roman" w:eastAsiaTheme="minorEastAsia" w:hAnsi="Times New Roman" w:cs="Times New Roman"/>
          <w:color w:val="auto"/>
          <w:kern w:val="0"/>
          <w:sz w:val="26"/>
          <w:szCs w:val="26"/>
          <w:lang w:eastAsia="ru-RU"/>
        </w:rPr>
        <w:lastRenderedPageBreak/>
        <w:t>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Чтение и письмо.</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ED40AB" w:rsidRDefault="00ED40AB" w:rsidP="00B25A22">
      <w:pPr>
        <w:widowControl w:val="0"/>
        <w:suppressAutoHyphens w:val="0"/>
        <w:autoSpaceDE w:val="0"/>
        <w:autoSpaceDN w:val="0"/>
        <w:adjustRightInd w:val="0"/>
        <w:spacing w:after="0" w:line="240" w:lineRule="auto"/>
        <w:ind w:firstLine="539"/>
        <w:jc w:val="both"/>
        <w:outlineLvl w:val="2"/>
        <w:rPr>
          <w:rFonts w:ascii="Times New Roman" w:eastAsiaTheme="minorEastAsia" w:hAnsi="Times New Roman" w:cs="Times New Roman"/>
          <w:b/>
          <w:bCs/>
          <w:color w:val="auto"/>
          <w:kern w:val="0"/>
          <w:sz w:val="26"/>
          <w:szCs w:val="26"/>
          <w:lang w:eastAsia="ru-RU"/>
        </w:rPr>
      </w:pPr>
    </w:p>
    <w:p w:rsidR="00B25A22" w:rsidRPr="00B25A22" w:rsidRDefault="00A03373" w:rsidP="00B25A22">
      <w:pPr>
        <w:widowControl w:val="0"/>
        <w:suppressAutoHyphens w:val="0"/>
        <w:autoSpaceDE w:val="0"/>
        <w:autoSpaceDN w:val="0"/>
        <w:adjustRightInd w:val="0"/>
        <w:spacing w:after="0" w:line="240" w:lineRule="auto"/>
        <w:ind w:firstLine="539"/>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3.15. </w:t>
      </w:r>
      <w:r w:rsidR="00B25A22" w:rsidRPr="00B25A22">
        <w:rPr>
          <w:rFonts w:ascii="Times New Roman" w:eastAsiaTheme="minorEastAsia" w:hAnsi="Times New Roman" w:cs="Times New Roman"/>
          <w:b/>
          <w:bCs/>
          <w:color w:val="auto"/>
          <w:kern w:val="0"/>
          <w:sz w:val="26"/>
          <w:szCs w:val="26"/>
          <w:lang w:eastAsia="ru-RU"/>
        </w:rPr>
        <w:t xml:space="preserve"> Коррекционно-развивающие занятия.</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39"/>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Пояснительная записка.</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не охваченных содержанием программ учебных предметов и коррекционных занятий;дополнительную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Программа формирования базовых учебных действий у об</w:t>
      </w:r>
      <w:r w:rsidR="00D019D3">
        <w:rPr>
          <w:rFonts w:ascii="Times New Roman" w:eastAsiaTheme="minorEastAsia" w:hAnsi="Times New Roman" w:cs="Times New Roman"/>
          <w:color w:val="auto"/>
          <w:kern w:val="0"/>
          <w:sz w:val="26"/>
          <w:szCs w:val="26"/>
          <w:lang w:eastAsia="ru-RU"/>
        </w:rPr>
        <w:t xml:space="preserve">учающихся с умеренной, тяжелой </w:t>
      </w:r>
      <w:r w:rsidRPr="00B25A22">
        <w:rPr>
          <w:rFonts w:ascii="Times New Roman" w:eastAsiaTheme="minorEastAsia" w:hAnsi="Times New Roman" w:cs="Times New Roman"/>
          <w:color w:val="auto"/>
          <w:kern w:val="0"/>
          <w:sz w:val="26"/>
          <w:szCs w:val="26"/>
          <w:lang w:eastAsia="ru-RU"/>
        </w:rPr>
        <w:t>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2. Формирование учебного поведения:</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направленность взгляда (на говорящего взрослого, на задание);</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умение выполнять инструкции педагогического работника;</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использование по назначению учебных материалов;</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умение выполнять действия по образцу и по подражанию.</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3. Формирование умения выполнять задание:</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в течение определенного периода времени,</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от начала до конца,</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 заданными качественными параметрами.</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lastRenderedPageBreak/>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656B44" w:rsidRDefault="00656B44" w:rsidP="00656B44">
      <w:pPr>
        <w:spacing w:after="0" w:line="240" w:lineRule="auto"/>
        <w:ind w:firstLine="709"/>
        <w:jc w:val="center"/>
        <w:rPr>
          <w:rFonts w:ascii="Times New Roman" w:hAnsi="Times New Roman" w:cs="Times New Roman"/>
          <w:b/>
          <w:sz w:val="26"/>
          <w:szCs w:val="26"/>
        </w:rPr>
      </w:pPr>
    </w:p>
    <w:p w:rsidR="00656B44" w:rsidRDefault="00656B44" w:rsidP="00656B44">
      <w:pPr>
        <w:spacing w:after="0" w:line="240" w:lineRule="auto"/>
        <w:ind w:firstLine="709"/>
        <w:jc w:val="center"/>
        <w:rPr>
          <w:rFonts w:ascii="Times New Roman" w:hAnsi="Times New Roman" w:cs="Times New Roman"/>
          <w:b/>
          <w:sz w:val="26"/>
          <w:szCs w:val="26"/>
        </w:rPr>
      </w:pPr>
    </w:p>
    <w:p w:rsidR="005B5BE4" w:rsidRPr="0078444B" w:rsidRDefault="00A03373" w:rsidP="00DD2EF6">
      <w:pPr>
        <w:spacing w:after="0" w:line="240" w:lineRule="auto"/>
        <w:ind w:firstLine="709"/>
        <w:jc w:val="center"/>
        <w:rPr>
          <w:rFonts w:ascii="Times New Roman" w:hAnsi="Times New Roman" w:cs="Times New Roman"/>
          <w:color w:val="auto"/>
          <w:sz w:val="26"/>
          <w:szCs w:val="26"/>
        </w:rPr>
      </w:pPr>
      <w:r>
        <w:rPr>
          <w:rFonts w:ascii="Times New Roman" w:hAnsi="Times New Roman" w:cs="Times New Roman"/>
          <w:b/>
          <w:sz w:val="26"/>
          <w:szCs w:val="26"/>
        </w:rPr>
        <w:t>3.16</w:t>
      </w:r>
      <w:r w:rsidR="0078444B">
        <w:rPr>
          <w:rFonts w:ascii="Times New Roman" w:hAnsi="Times New Roman" w:cs="Times New Roman"/>
          <w:b/>
          <w:sz w:val="26"/>
          <w:szCs w:val="26"/>
        </w:rPr>
        <w:t xml:space="preserve">. </w:t>
      </w:r>
      <w:r w:rsidR="005B5BE4" w:rsidRPr="0078444B">
        <w:rPr>
          <w:rFonts w:ascii="Times New Roman" w:hAnsi="Times New Roman" w:cs="Times New Roman"/>
          <w:b/>
          <w:i/>
          <w:sz w:val="26"/>
          <w:szCs w:val="26"/>
        </w:rPr>
        <w:t> </w:t>
      </w:r>
      <w:r w:rsidR="00211195" w:rsidRPr="0078444B">
        <w:rPr>
          <w:rFonts w:ascii="Times New Roman" w:hAnsi="Times New Roman" w:cs="Times New Roman"/>
          <w:b/>
          <w:sz w:val="26"/>
          <w:szCs w:val="26"/>
        </w:rPr>
        <w:t>Рабочая программа воспитания</w:t>
      </w:r>
    </w:p>
    <w:p w:rsidR="00A03373" w:rsidRPr="00A03373" w:rsidRDefault="00A03373" w:rsidP="00A0337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bookmarkStart w:id="1" w:name="_Toc114488314"/>
      <w:bookmarkStart w:id="2" w:name="bookmark186"/>
      <w:r>
        <w:rPr>
          <w:rFonts w:ascii="Times New Roman" w:eastAsiaTheme="minorEastAsia" w:hAnsi="Times New Roman" w:cs="Times New Roman"/>
          <w:color w:val="auto"/>
          <w:kern w:val="0"/>
          <w:sz w:val="26"/>
          <w:szCs w:val="26"/>
          <w:lang w:eastAsia="ru-RU"/>
        </w:rPr>
        <w:t>Р</w:t>
      </w:r>
      <w:r w:rsidRPr="00A03373">
        <w:rPr>
          <w:rFonts w:ascii="Times New Roman" w:eastAsiaTheme="minorEastAsia" w:hAnsi="Times New Roman" w:cs="Times New Roman"/>
          <w:color w:val="auto"/>
          <w:kern w:val="0"/>
          <w:sz w:val="26"/>
          <w:szCs w:val="26"/>
          <w:lang w:eastAsia="ru-RU"/>
        </w:rPr>
        <w:t>абочая программа воспитания (далее - Программа воспитания) является обязательной частью ФАООП УО (вариант 2).</w:t>
      </w:r>
    </w:p>
    <w:p w:rsidR="00A03373" w:rsidRPr="00A03373" w:rsidRDefault="00A03373" w:rsidP="00A0337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03373">
        <w:rPr>
          <w:rFonts w:ascii="Times New Roman" w:eastAsiaTheme="minorEastAsia" w:hAnsi="Times New Roman" w:cs="Times New Roman"/>
          <w:color w:val="auto"/>
          <w:kern w:val="0"/>
          <w:sz w:val="26"/>
          <w:szCs w:val="26"/>
          <w:lang w:eastAsia="ru-RU"/>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bookmarkEnd w:id="1"/>
    <w:bookmarkEnd w:id="2"/>
    <w:p w:rsidR="00ED40AB" w:rsidRDefault="00ED40AB" w:rsidP="00ED40AB">
      <w:pPr>
        <w:widowControl w:val="0"/>
        <w:overflowPunct w:val="0"/>
        <w:autoSpaceDE w:val="0"/>
        <w:spacing w:after="0" w:line="240" w:lineRule="auto"/>
        <w:ind w:firstLine="709"/>
        <w:jc w:val="both"/>
        <w:rPr>
          <w:rFonts w:ascii="Times New Roman" w:hAnsi="Times New Roman" w:cs="Times New Roman"/>
          <w:color w:val="auto"/>
          <w:sz w:val="26"/>
          <w:szCs w:val="26"/>
        </w:rPr>
      </w:pPr>
      <w:r w:rsidRPr="0078444B">
        <w:rPr>
          <w:rFonts w:ascii="Times New Roman" w:hAnsi="Times New Roman" w:cs="Times New Roman"/>
          <w:color w:val="auto"/>
          <w:sz w:val="26"/>
          <w:szCs w:val="26"/>
        </w:rPr>
        <w:t xml:space="preserve">Реализация программы проходит в единстве урочной, внеурочной и внешкольной деятельности, в совместной педагогической работе </w:t>
      </w:r>
      <w:r>
        <w:rPr>
          <w:rFonts w:ascii="Times New Roman" w:hAnsi="Times New Roman" w:cs="Times New Roman"/>
          <w:color w:val="auto"/>
          <w:sz w:val="26"/>
          <w:szCs w:val="26"/>
        </w:rPr>
        <w:t>МАОУ СОШ №2 г.Сольцы</w:t>
      </w:r>
      <w:r w:rsidRPr="0078444B">
        <w:rPr>
          <w:rFonts w:ascii="Times New Roman" w:hAnsi="Times New Roman" w:cs="Times New Roman"/>
          <w:color w:val="auto"/>
          <w:sz w:val="26"/>
          <w:szCs w:val="26"/>
        </w:rPr>
        <w:t>, семьи.</w:t>
      </w:r>
      <w:r>
        <w:rPr>
          <w:rFonts w:ascii="Times New Roman" w:hAnsi="Times New Roman" w:cs="Times New Roman"/>
          <w:color w:val="auto"/>
          <w:sz w:val="26"/>
          <w:szCs w:val="26"/>
        </w:rPr>
        <w:t xml:space="preserve">                                                                                   </w:t>
      </w:r>
    </w:p>
    <w:p w:rsidR="00ED40AB" w:rsidRPr="003A4C8B" w:rsidRDefault="00ED40AB" w:rsidP="00ED40AB">
      <w:pPr>
        <w:widowControl w:val="0"/>
        <w:overflowPunct w:val="0"/>
        <w:autoSpaceDE w:val="0"/>
        <w:spacing w:after="0" w:line="240" w:lineRule="auto"/>
        <w:ind w:firstLine="709"/>
        <w:jc w:val="both"/>
        <w:rPr>
          <w:rFonts w:ascii="Times New Roman" w:hAnsi="Times New Roman" w:cs="Times New Roman"/>
          <w:color w:val="auto"/>
          <w:sz w:val="26"/>
          <w:szCs w:val="26"/>
        </w:rPr>
      </w:pPr>
      <w:r w:rsidRPr="003A4C8B">
        <w:rPr>
          <w:rFonts w:ascii="Times New Roman" w:hAnsi="Times New Roman" w:cs="Times New Roman"/>
          <w:bCs/>
          <w:color w:val="auto"/>
          <w:sz w:val="24"/>
          <w:szCs w:val="24"/>
        </w:rPr>
        <w:t>Календарный план воспитательной работы совпадает с календарным планом воспитательной работы ООП НОО.</w:t>
      </w:r>
    </w:p>
    <w:p w:rsidR="00ED40AB" w:rsidRDefault="00ED40AB"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C66448" w:rsidRDefault="00C66448"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C66448" w:rsidRDefault="00C66448"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5B5BE4" w:rsidRDefault="00D5624B" w:rsidP="005B7750">
      <w:pPr>
        <w:overflowPunct w:val="0"/>
        <w:spacing w:after="0" w:line="240" w:lineRule="auto"/>
        <w:ind w:firstLine="720"/>
        <w:jc w:val="center"/>
        <w:rPr>
          <w:rFonts w:ascii="Times New Roman" w:hAnsi="Times New Roman" w:cs="Times New Roman"/>
          <w:b/>
          <w:sz w:val="26"/>
          <w:szCs w:val="26"/>
        </w:rPr>
      </w:pPr>
      <w:r w:rsidRPr="009F49D4">
        <w:rPr>
          <w:rFonts w:ascii="Times New Roman" w:hAnsi="Times New Roman" w:cs="Times New Roman"/>
          <w:b/>
          <w:sz w:val="26"/>
          <w:szCs w:val="26"/>
        </w:rPr>
        <w:t>4</w:t>
      </w:r>
      <w:r w:rsidR="005B5BE4" w:rsidRPr="009F49D4">
        <w:rPr>
          <w:rFonts w:ascii="Times New Roman" w:hAnsi="Times New Roman" w:cs="Times New Roman"/>
          <w:b/>
          <w:sz w:val="26"/>
          <w:szCs w:val="26"/>
        </w:rPr>
        <w:t>. Организационный раздел</w:t>
      </w:r>
    </w:p>
    <w:p w:rsidR="00CE4735" w:rsidRPr="00CE4735" w:rsidRDefault="00CE4735" w:rsidP="005B7750">
      <w:pPr>
        <w:overflowPunct w:val="0"/>
        <w:spacing w:after="0" w:line="240" w:lineRule="auto"/>
        <w:ind w:firstLine="720"/>
        <w:jc w:val="center"/>
        <w:rPr>
          <w:rFonts w:ascii="Times New Roman" w:hAnsi="Times New Roman" w:cs="Times New Roman"/>
          <w:b/>
          <w:sz w:val="26"/>
          <w:szCs w:val="26"/>
        </w:rPr>
      </w:pPr>
      <w:r w:rsidRPr="00CE4735">
        <w:rPr>
          <w:rFonts w:ascii="Times New Roman" w:eastAsiaTheme="minorEastAsia" w:hAnsi="Times New Roman" w:cs="Times New Roman"/>
          <w:b/>
          <w:color w:val="auto"/>
          <w:kern w:val="0"/>
          <w:sz w:val="26"/>
          <w:szCs w:val="26"/>
          <w:lang w:eastAsia="ru-RU"/>
        </w:rPr>
        <w:t>4.1. Учебный план</w:t>
      </w:r>
      <w:r>
        <w:rPr>
          <w:rFonts w:ascii="Times New Roman" w:eastAsiaTheme="minorEastAsia" w:hAnsi="Times New Roman" w:cs="Times New Roman"/>
          <w:b/>
          <w:color w:val="auto"/>
          <w:kern w:val="0"/>
          <w:sz w:val="26"/>
          <w:szCs w:val="26"/>
          <w:lang w:eastAsia="ru-RU"/>
        </w:rPr>
        <w:t>.</w:t>
      </w:r>
    </w:p>
    <w:p w:rsidR="00C6157C" w:rsidRDefault="00C6157C"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rsidR="00FE0BE7" w:rsidRPr="00A50DFF" w:rsidRDefault="00A50DFF"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У</w:t>
      </w:r>
      <w:r w:rsidR="00FE0BE7" w:rsidRPr="00A50DFF">
        <w:rPr>
          <w:rFonts w:ascii="Times New Roman" w:eastAsiaTheme="minorEastAsia" w:hAnsi="Times New Roman" w:cs="Times New Roman"/>
          <w:color w:val="auto"/>
          <w:kern w:val="0"/>
          <w:sz w:val="26"/>
          <w:szCs w:val="26"/>
          <w:lang w:eastAsia="ru-RU"/>
        </w:rPr>
        <w:t>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Недельный учебный план представлен по этапам обучения.</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1 этап - 1 дополнительный, I - IV класс.</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2 этап - V - IX классы;</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3 этап - X - XII классы.</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Учебная нагрузка рассчитывается исходя из 33 учебных недель в году в 1 дополнительном и в 1 классе и 34 учебных недель в году со 2 по 12 класс.</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 xml:space="preserve">Общий объем учебной нагрузки составляет не более от 3039 до 3732 академических часов на I этапе обучения (I - IV или I дополнительный, I - IV </w:t>
      </w:r>
      <w:r w:rsidRPr="00A50DFF">
        <w:rPr>
          <w:rFonts w:ascii="Times New Roman" w:eastAsiaTheme="minorEastAsia" w:hAnsi="Times New Roman" w:cs="Times New Roman"/>
          <w:color w:val="auto"/>
          <w:kern w:val="0"/>
          <w:sz w:val="26"/>
          <w:szCs w:val="26"/>
          <w:lang w:eastAsia="ru-RU"/>
        </w:rPr>
        <w:lastRenderedPageBreak/>
        <w:t>класс), 5066 академических часов на II этапе обучения (V - IX класс) и 3060 часов на III этапе (10 - 12 класс).</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Учебный план включает две части: обязательную часть и часть, формируемую участниками образовательных отношений.</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Таким образом, часть учебного плана, формируемая участниками образовательных отношений, предусматривает:</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учебные занятия, обеспечивающие различные интересы обучающихся, в том числе этнокультурные;</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увеличение учебных часов, отводимых на изучение отдельных учебных предметов обязательной части;</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w:t>
      </w:r>
      <w:r w:rsidRPr="00A50DFF">
        <w:rPr>
          <w:rFonts w:ascii="Times New Roman" w:eastAsiaTheme="minorEastAsia" w:hAnsi="Times New Roman" w:cs="Times New Roman"/>
          <w:color w:val="auto"/>
          <w:kern w:val="0"/>
          <w:sz w:val="26"/>
          <w:szCs w:val="26"/>
          <w:lang w:eastAsia="ru-RU"/>
        </w:rPr>
        <w:lastRenderedPageBreak/>
        <w:t>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Содержание коррекционно-развивающей области учебного плана представлено коррекционными курсами и коррекционно-развивающими занятиями.</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lastRenderedPageBreak/>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Курсы коррекционно-развивающей области реализуются в рамках внеурочной деятельности.</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реализацию коррекционно-развивающей области.</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Чередование учебной и внеурочной деятельности в рамках реализации АООП и СИПР определяет образовательная организация.</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rsidR="00FE0BE7" w:rsidRPr="00A50DFF" w:rsidRDefault="00FE0BE7" w:rsidP="00A50DFF">
      <w:pPr>
        <w:widowControl w:val="0"/>
        <w:suppressAutoHyphens w:val="0"/>
        <w:autoSpaceDE w:val="0"/>
        <w:autoSpaceDN w:val="0"/>
        <w:adjustRightInd w:val="0"/>
        <w:spacing w:after="0" w:line="240" w:lineRule="auto"/>
        <w:ind w:firstLine="539"/>
        <w:jc w:val="both"/>
        <w:outlineLvl w:val="2"/>
        <w:rPr>
          <w:rFonts w:ascii="Times New Roman" w:eastAsiaTheme="minorEastAsia" w:hAnsi="Times New Roman" w:cs="Times New Roman"/>
          <w:b/>
          <w:bCs/>
          <w:color w:val="auto"/>
          <w:kern w:val="0"/>
          <w:sz w:val="26"/>
          <w:szCs w:val="26"/>
          <w:lang w:eastAsia="ru-RU"/>
        </w:rPr>
      </w:pPr>
      <w:r w:rsidRPr="00A50DFF">
        <w:rPr>
          <w:rFonts w:ascii="Times New Roman" w:eastAsiaTheme="minorEastAsia" w:hAnsi="Times New Roman" w:cs="Times New Roman"/>
          <w:b/>
          <w:bCs/>
          <w:color w:val="auto"/>
          <w:kern w:val="0"/>
          <w:sz w:val="26"/>
          <w:szCs w:val="26"/>
          <w:lang w:eastAsia="ru-RU"/>
        </w:rPr>
        <w:t>Недельный учебный план ФАООП УО (вариант 2) обучающихся I доп., I - IV классов.</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1360"/>
        <w:gridCol w:w="1474"/>
        <w:gridCol w:w="600"/>
        <w:gridCol w:w="600"/>
        <w:gridCol w:w="600"/>
        <w:gridCol w:w="600"/>
        <w:gridCol w:w="600"/>
        <w:gridCol w:w="907"/>
      </w:tblGrid>
      <w:tr w:rsidR="00FE0BE7" w:rsidRPr="00A50DFF" w:rsidTr="00A50DFF">
        <w:tc>
          <w:tcPr>
            <w:tcW w:w="2324" w:type="dxa"/>
            <w:vMerge w:val="restart"/>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Предметные области</w:t>
            </w:r>
          </w:p>
        </w:tc>
        <w:tc>
          <w:tcPr>
            <w:tcW w:w="1360" w:type="dxa"/>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Учебные предметы</w:t>
            </w:r>
          </w:p>
        </w:tc>
        <w:tc>
          <w:tcPr>
            <w:tcW w:w="1474" w:type="dxa"/>
            <w:vAlign w:val="bottom"/>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3000" w:type="dxa"/>
            <w:gridSpan w:val="5"/>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Количество часов</w:t>
            </w:r>
          </w:p>
        </w:tc>
        <w:tc>
          <w:tcPr>
            <w:tcW w:w="907" w:type="dxa"/>
            <w:vMerge w:val="restart"/>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Всего</w:t>
            </w:r>
          </w:p>
        </w:tc>
      </w:tr>
      <w:tr w:rsidR="00FE0BE7" w:rsidRPr="00A50DFF" w:rsidTr="00A50DFF">
        <w:tc>
          <w:tcPr>
            <w:tcW w:w="2324" w:type="dxa"/>
            <w:vMerge/>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1360" w:type="dxa"/>
          </w:tcPr>
          <w:p w:rsidR="00FE0BE7" w:rsidRPr="00A50DFF" w:rsidRDefault="00FE0BE7" w:rsidP="00FE0BE7">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p>
        </w:tc>
        <w:tc>
          <w:tcPr>
            <w:tcW w:w="1474" w:type="dxa"/>
            <w:vAlign w:val="bottom"/>
          </w:tcPr>
          <w:p w:rsidR="00FE0BE7" w:rsidRPr="00A50DFF" w:rsidRDefault="00FE0BE7" w:rsidP="00FE0BE7">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Классы</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I доп.</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I</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II</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III</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IV</w:t>
            </w:r>
          </w:p>
        </w:tc>
        <w:tc>
          <w:tcPr>
            <w:tcW w:w="907" w:type="dxa"/>
            <w:vMerge/>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r>
      <w:tr w:rsidR="00FE0BE7" w:rsidRPr="00A50DFF" w:rsidTr="00A50DFF">
        <w:tc>
          <w:tcPr>
            <w:tcW w:w="9065" w:type="dxa"/>
            <w:gridSpan w:val="9"/>
          </w:tcPr>
          <w:p w:rsidR="00FE0BE7" w:rsidRPr="00A50DFF" w:rsidRDefault="00FE0BE7" w:rsidP="00FE0BE7">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lastRenderedPageBreak/>
              <w:t>Обязательная часть</w:t>
            </w:r>
          </w:p>
        </w:tc>
      </w:tr>
      <w:tr w:rsidR="00FE0BE7" w:rsidRPr="00A50DFF" w:rsidTr="00A50DFF">
        <w:tc>
          <w:tcPr>
            <w:tcW w:w="2324" w:type="dxa"/>
            <w:vAlign w:val="bottom"/>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 Язык и речевая практика</w:t>
            </w:r>
          </w:p>
        </w:tc>
        <w:tc>
          <w:tcPr>
            <w:tcW w:w="2834" w:type="dxa"/>
            <w:gridSpan w:val="2"/>
            <w:vAlign w:val="bottom"/>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Речь и альтернативная коммуникация</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13</w:t>
            </w:r>
          </w:p>
        </w:tc>
      </w:tr>
      <w:tr w:rsidR="00FE0BE7" w:rsidRPr="00A50DFF" w:rsidTr="00A50DFF">
        <w:tc>
          <w:tcPr>
            <w:tcW w:w="2324" w:type="dxa"/>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 Математика</w:t>
            </w:r>
          </w:p>
        </w:tc>
        <w:tc>
          <w:tcPr>
            <w:tcW w:w="2834" w:type="dxa"/>
            <w:gridSpan w:val="2"/>
            <w:vAlign w:val="center"/>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Математические представления</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A50DFF">
        <w:tc>
          <w:tcPr>
            <w:tcW w:w="2324" w:type="dxa"/>
            <w:vMerge w:val="restart"/>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 Окружающий мир</w:t>
            </w:r>
          </w:p>
        </w:tc>
        <w:tc>
          <w:tcPr>
            <w:tcW w:w="2834" w:type="dxa"/>
            <w:gridSpan w:val="2"/>
            <w:vAlign w:val="center"/>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природный мир</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A50DFF">
        <w:tc>
          <w:tcPr>
            <w:tcW w:w="2324" w:type="dxa"/>
            <w:vMerge/>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834" w:type="dxa"/>
            <w:gridSpan w:val="2"/>
            <w:vAlign w:val="center"/>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Человек</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A50DFF">
        <w:tc>
          <w:tcPr>
            <w:tcW w:w="2324" w:type="dxa"/>
            <w:vMerge/>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834" w:type="dxa"/>
            <w:gridSpan w:val="2"/>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Домоводство</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r>
      <w:tr w:rsidR="00FE0BE7" w:rsidRPr="00A50DFF" w:rsidTr="00A50DFF">
        <w:tc>
          <w:tcPr>
            <w:tcW w:w="2324" w:type="dxa"/>
            <w:vMerge/>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834" w:type="dxa"/>
            <w:gridSpan w:val="2"/>
            <w:vAlign w:val="center"/>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социальный мир</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A50DFF">
        <w:tc>
          <w:tcPr>
            <w:tcW w:w="2324" w:type="dxa"/>
            <w:vMerge w:val="restart"/>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 Искусство</w:t>
            </w:r>
          </w:p>
        </w:tc>
        <w:tc>
          <w:tcPr>
            <w:tcW w:w="2834" w:type="dxa"/>
            <w:gridSpan w:val="2"/>
            <w:vAlign w:val="center"/>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Музыка и движение</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A50DFF">
        <w:tc>
          <w:tcPr>
            <w:tcW w:w="2324" w:type="dxa"/>
            <w:vMerge/>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834" w:type="dxa"/>
            <w:gridSpan w:val="2"/>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Изобразительная деятельность</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15</w:t>
            </w:r>
          </w:p>
        </w:tc>
      </w:tr>
      <w:tr w:rsidR="00FE0BE7" w:rsidRPr="00A50DFF" w:rsidTr="00A50DFF">
        <w:tc>
          <w:tcPr>
            <w:tcW w:w="2324" w:type="dxa"/>
            <w:vAlign w:val="center"/>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 Физическая культура</w:t>
            </w:r>
          </w:p>
        </w:tc>
        <w:tc>
          <w:tcPr>
            <w:tcW w:w="2834" w:type="dxa"/>
            <w:gridSpan w:val="2"/>
          </w:tcPr>
          <w:p w:rsidR="00FE0BE7" w:rsidRPr="00A50DFF" w:rsidRDefault="00FE0BE7" w:rsidP="00FE0BE7">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Адаптивная физкультура</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A50DFF">
        <w:tc>
          <w:tcPr>
            <w:tcW w:w="2324" w:type="dxa"/>
            <w:vAlign w:val="center"/>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 Технология</w:t>
            </w:r>
          </w:p>
        </w:tc>
        <w:tc>
          <w:tcPr>
            <w:tcW w:w="2834" w:type="dxa"/>
            <w:gridSpan w:val="2"/>
            <w:vAlign w:val="center"/>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Профильный труд</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r>
      <w:tr w:rsidR="00FE0BE7" w:rsidRPr="00A50DFF" w:rsidTr="00A50DFF">
        <w:tc>
          <w:tcPr>
            <w:tcW w:w="2324" w:type="dxa"/>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Итого</w:t>
            </w:r>
          </w:p>
        </w:tc>
        <w:tc>
          <w:tcPr>
            <w:tcW w:w="2834" w:type="dxa"/>
            <w:gridSpan w:val="2"/>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17</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17</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17</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17</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17</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85</w:t>
            </w:r>
          </w:p>
        </w:tc>
      </w:tr>
      <w:tr w:rsidR="00FE0BE7" w:rsidRPr="00A50DFF" w:rsidTr="00A50DFF">
        <w:tc>
          <w:tcPr>
            <w:tcW w:w="5158" w:type="dxa"/>
            <w:gridSpan w:val="3"/>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Часть, формируемая участниками образовательных отношений</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r>
      <w:tr w:rsidR="00FE0BE7" w:rsidRPr="00A50DFF" w:rsidTr="00A50DFF">
        <w:tc>
          <w:tcPr>
            <w:tcW w:w="5158" w:type="dxa"/>
            <w:gridSpan w:val="3"/>
            <w:vAlign w:val="bottom"/>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Максимально допустимая недельная нагрузка (при 5-дневной учебной неделе)</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23</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23</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23</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111</w:t>
            </w:r>
          </w:p>
        </w:tc>
      </w:tr>
      <w:tr w:rsidR="00FE0BE7" w:rsidRPr="00A50DFF" w:rsidTr="00A50DFF">
        <w:tc>
          <w:tcPr>
            <w:tcW w:w="5158" w:type="dxa"/>
            <w:gridSpan w:val="3"/>
            <w:vAlign w:val="center"/>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Внеурочная деятельность, в том числе</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50</w:t>
            </w:r>
          </w:p>
        </w:tc>
      </w:tr>
      <w:tr w:rsidR="00FE0BE7" w:rsidRPr="00A50DFF" w:rsidTr="00A50DFF">
        <w:tc>
          <w:tcPr>
            <w:tcW w:w="5158" w:type="dxa"/>
            <w:gridSpan w:val="3"/>
            <w:vAlign w:val="center"/>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Коррекционные курсы:</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r>
      <w:tr w:rsidR="00FE0BE7" w:rsidRPr="00A50DFF" w:rsidTr="00A50DFF">
        <w:tc>
          <w:tcPr>
            <w:tcW w:w="5158" w:type="dxa"/>
            <w:gridSpan w:val="3"/>
            <w:vAlign w:val="center"/>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 Сенсорное развитие</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A50DFF">
        <w:tc>
          <w:tcPr>
            <w:tcW w:w="5158" w:type="dxa"/>
            <w:gridSpan w:val="3"/>
            <w:vAlign w:val="center"/>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 Предметно-практические действия</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A50DFF">
        <w:tc>
          <w:tcPr>
            <w:tcW w:w="5158" w:type="dxa"/>
            <w:gridSpan w:val="3"/>
            <w:vAlign w:val="center"/>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 Двигательное развитие</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A50DFF">
        <w:tc>
          <w:tcPr>
            <w:tcW w:w="5158" w:type="dxa"/>
            <w:gridSpan w:val="3"/>
            <w:vAlign w:val="center"/>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 Альтернативная коммуникация</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A50DFF">
        <w:tc>
          <w:tcPr>
            <w:tcW w:w="5158" w:type="dxa"/>
            <w:gridSpan w:val="3"/>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Внеурочная деятельность (по направлениям)</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20</w:t>
            </w:r>
          </w:p>
        </w:tc>
      </w:tr>
    </w:tbl>
    <w:p w:rsidR="00FE0BE7" w:rsidRPr="00FE0BE7"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FE0BE7" w:rsidRPr="00A50DFF"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FE0BE7" w:rsidRPr="00A50DFF"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FE0BE7" w:rsidRPr="00A50DFF" w:rsidRDefault="00FE0BE7" w:rsidP="00A50DFF">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sidRPr="00A50DFF">
        <w:rPr>
          <w:rFonts w:ascii="Times New Roman" w:eastAsiaTheme="minorEastAsia" w:hAnsi="Times New Roman" w:cs="Times New Roman"/>
          <w:b/>
          <w:bCs/>
          <w:color w:val="auto"/>
          <w:kern w:val="0"/>
          <w:sz w:val="26"/>
          <w:szCs w:val="26"/>
          <w:lang w:eastAsia="ru-RU"/>
        </w:rPr>
        <w:t>Недельный учебный план ФАООП УО (вариант 2) обучающихся V - IX классов.</w:t>
      </w:r>
    </w:p>
    <w:p w:rsidR="00FE0BE7" w:rsidRPr="00FE0BE7"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tbl>
      <w:tblPr>
        <w:tblW w:w="0" w:type="auto"/>
        <w:tblLayout w:type="fixed"/>
        <w:tblCellMar>
          <w:top w:w="102" w:type="dxa"/>
          <w:left w:w="62" w:type="dxa"/>
          <w:bottom w:w="102" w:type="dxa"/>
          <w:right w:w="62" w:type="dxa"/>
        </w:tblCellMar>
        <w:tblLook w:val="0000"/>
      </w:tblPr>
      <w:tblGrid>
        <w:gridCol w:w="2154"/>
        <w:gridCol w:w="1530"/>
        <w:gridCol w:w="1644"/>
        <w:gridCol w:w="565"/>
        <w:gridCol w:w="565"/>
        <w:gridCol w:w="565"/>
        <w:gridCol w:w="565"/>
        <w:gridCol w:w="568"/>
        <w:gridCol w:w="907"/>
      </w:tblGrid>
      <w:tr w:rsidR="00FE0BE7" w:rsidRPr="00A50DFF" w:rsidTr="00FE0BE7">
        <w:tc>
          <w:tcPr>
            <w:tcW w:w="2154"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Предметные области</w:t>
            </w:r>
          </w:p>
        </w:tc>
        <w:tc>
          <w:tcPr>
            <w:tcW w:w="1530" w:type="dxa"/>
            <w:tcBorders>
              <w:top w:val="single" w:sz="4" w:space="0" w:color="auto"/>
              <w:lef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Учебные предметы</w:t>
            </w:r>
          </w:p>
        </w:tc>
        <w:tc>
          <w:tcPr>
            <w:tcW w:w="1644" w:type="dxa"/>
            <w:tcBorders>
              <w:top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828" w:type="dxa"/>
            <w:gridSpan w:val="5"/>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Количество часов</w:t>
            </w:r>
          </w:p>
        </w:tc>
        <w:tc>
          <w:tcPr>
            <w:tcW w:w="907"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Всего</w:t>
            </w:r>
          </w:p>
        </w:tc>
      </w:tr>
      <w:tr w:rsidR="00FE0BE7" w:rsidRPr="00A50DFF" w:rsidTr="00FE0BE7">
        <w:tc>
          <w:tcPr>
            <w:tcW w:w="2154"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1530" w:type="dxa"/>
            <w:tcBorders>
              <w:left w:val="single" w:sz="4" w:space="0" w:color="auto"/>
              <w:bottom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p>
        </w:tc>
        <w:tc>
          <w:tcPr>
            <w:tcW w:w="1644" w:type="dxa"/>
            <w:tcBorders>
              <w:bottom w:val="single" w:sz="4" w:space="0" w:color="auto"/>
              <w:right w:val="single" w:sz="4" w:space="0" w:color="auto"/>
            </w:tcBorders>
            <w:vAlign w:val="bottom"/>
          </w:tcPr>
          <w:p w:rsidR="00FE0BE7" w:rsidRPr="00A50DFF" w:rsidRDefault="00FE0BE7" w:rsidP="00FE0BE7">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Классы</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V</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VI</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VII</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VIII</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IX</w:t>
            </w:r>
          </w:p>
        </w:tc>
        <w:tc>
          <w:tcPr>
            <w:tcW w:w="907"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r>
      <w:tr w:rsidR="00FE0BE7" w:rsidRPr="00A50DFF" w:rsidTr="00FE0BE7">
        <w:tc>
          <w:tcPr>
            <w:tcW w:w="9063" w:type="dxa"/>
            <w:gridSpan w:val="9"/>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Обязательная часть</w:t>
            </w:r>
          </w:p>
        </w:tc>
      </w:tr>
      <w:tr w:rsidR="00FE0BE7" w:rsidRPr="00A50DFF" w:rsidTr="00FE0BE7">
        <w:tc>
          <w:tcPr>
            <w:tcW w:w="215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 Язык и речевая практика</w:t>
            </w:r>
          </w:p>
        </w:tc>
        <w:tc>
          <w:tcPr>
            <w:tcW w:w="317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Речь и альтернативная коммуникация</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15</w:t>
            </w:r>
          </w:p>
        </w:tc>
      </w:tr>
      <w:tr w:rsidR="00FE0BE7" w:rsidRPr="00A50DFF" w:rsidTr="00FE0BE7">
        <w:tc>
          <w:tcPr>
            <w:tcW w:w="215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 Математика</w:t>
            </w:r>
          </w:p>
        </w:tc>
        <w:tc>
          <w:tcPr>
            <w:tcW w:w="317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Математические представления</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FE0BE7">
        <w:tc>
          <w:tcPr>
            <w:tcW w:w="2154"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 Окружающий мир</w:t>
            </w:r>
          </w:p>
        </w:tc>
        <w:tc>
          <w:tcPr>
            <w:tcW w:w="317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природный мир</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FE0BE7">
        <w:tc>
          <w:tcPr>
            <w:tcW w:w="2154"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17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Человек</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FE0BE7">
        <w:tc>
          <w:tcPr>
            <w:tcW w:w="2154"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17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Домоводство</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23</w:t>
            </w:r>
          </w:p>
        </w:tc>
      </w:tr>
      <w:tr w:rsidR="00FE0BE7" w:rsidRPr="00A50DFF" w:rsidTr="00FE0BE7">
        <w:tc>
          <w:tcPr>
            <w:tcW w:w="2154"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17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социальный мир</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12</w:t>
            </w:r>
          </w:p>
        </w:tc>
      </w:tr>
      <w:tr w:rsidR="00FE0BE7" w:rsidRPr="00A50DFF" w:rsidTr="00FE0BE7">
        <w:tc>
          <w:tcPr>
            <w:tcW w:w="2154"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 Искусство</w:t>
            </w:r>
          </w:p>
        </w:tc>
        <w:tc>
          <w:tcPr>
            <w:tcW w:w="317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Музыка и движение</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11</w:t>
            </w:r>
          </w:p>
        </w:tc>
      </w:tr>
      <w:tr w:rsidR="00FE0BE7" w:rsidRPr="00A50DFF" w:rsidTr="00FE0BE7">
        <w:tc>
          <w:tcPr>
            <w:tcW w:w="2154"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17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Изобразительная деятельность</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9</w:t>
            </w:r>
          </w:p>
        </w:tc>
      </w:tr>
      <w:tr w:rsidR="00FE0BE7" w:rsidRPr="00A50DFF" w:rsidTr="00FE0BE7">
        <w:tc>
          <w:tcPr>
            <w:tcW w:w="215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 Физическая культура</w:t>
            </w:r>
          </w:p>
        </w:tc>
        <w:tc>
          <w:tcPr>
            <w:tcW w:w="317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Адаптивная физкультура</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11</w:t>
            </w:r>
          </w:p>
        </w:tc>
      </w:tr>
      <w:tr w:rsidR="00FE0BE7" w:rsidRPr="00A50DFF" w:rsidTr="00FE0BE7">
        <w:tc>
          <w:tcPr>
            <w:tcW w:w="215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 Технология</w:t>
            </w:r>
          </w:p>
        </w:tc>
        <w:tc>
          <w:tcPr>
            <w:tcW w:w="317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Профильный труд</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13</w:t>
            </w:r>
          </w:p>
        </w:tc>
      </w:tr>
      <w:tr w:rsidR="00FE0BE7" w:rsidRPr="00A50DFF" w:rsidTr="00FE0BE7">
        <w:tc>
          <w:tcPr>
            <w:tcW w:w="5328"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Итого</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23</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24</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24</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24</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24</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119</w:t>
            </w:r>
          </w:p>
        </w:tc>
      </w:tr>
      <w:tr w:rsidR="00FE0BE7" w:rsidRPr="00A50DFF" w:rsidTr="00FE0BE7">
        <w:tc>
          <w:tcPr>
            <w:tcW w:w="5328"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Часть, формируемая участниками образовательных отношений</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r>
      <w:tr w:rsidR="00FE0BE7" w:rsidRPr="00A50DFF" w:rsidTr="00FE0BE7">
        <w:tc>
          <w:tcPr>
            <w:tcW w:w="5328"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Максимально допустимая недельная нагрузка (при 5-дневной учебной неделе)</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29</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149</w:t>
            </w:r>
          </w:p>
        </w:tc>
      </w:tr>
      <w:tr w:rsidR="00FE0BE7" w:rsidRPr="00A50DFF" w:rsidTr="00FE0BE7">
        <w:tc>
          <w:tcPr>
            <w:tcW w:w="5328"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Внеурочная деятельность, в том числе</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50</w:t>
            </w:r>
          </w:p>
        </w:tc>
      </w:tr>
      <w:tr w:rsidR="00FE0BE7" w:rsidRPr="00A50DFF" w:rsidTr="00FE0BE7">
        <w:tc>
          <w:tcPr>
            <w:tcW w:w="5328"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Коррекционные курсы:</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20</w:t>
            </w:r>
          </w:p>
        </w:tc>
      </w:tr>
      <w:tr w:rsidR="00FE0BE7" w:rsidRPr="00A50DFF" w:rsidTr="00FE0BE7">
        <w:tc>
          <w:tcPr>
            <w:tcW w:w="5328"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 Сенсорное развитие</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FE0BE7">
        <w:tc>
          <w:tcPr>
            <w:tcW w:w="5328"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 Предметно-практические действия</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FE0BE7">
        <w:tc>
          <w:tcPr>
            <w:tcW w:w="5328"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 Двигательное развитие</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FE0BE7">
        <w:tc>
          <w:tcPr>
            <w:tcW w:w="5328"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lastRenderedPageBreak/>
              <w:t>4. Альтернативная коммуникация</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FE0BE7">
        <w:tc>
          <w:tcPr>
            <w:tcW w:w="5328" w:type="dxa"/>
            <w:gridSpan w:val="3"/>
            <w:tcBorders>
              <w:top w:val="single" w:sz="4" w:space="0" w:color="auto"/>
              <w:left w:val="single" w:sz="4" w:space="0" w:color="auto"/>
              <w:bottom w:val="single" w:sz="4" w:space="0" w:color="auto"/>
              <w:right w:val="single" w:sz="4" w:space="0" w:color="auto"/>
            </w:tcBorders>
            <w:vAlign w:val="center"/>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Внеурочная деятельность (по направлениям)</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r>
    </w:tbl>
    <w:p w:rsidR="00FE0BE7" w:rsidRPr="00FE0BE7"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FE0BE7" w:rsidRPr="00A50DFF"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Общий объем учебной нагрузки составляет 5066 часов за 5 учебных лет при 5-дневной учебной неделе (34 учебных недели в году).</w:t>
      </w:r>
    </w:p>
    <w:p w:rsidR="00FE0BE7" w:rsidRPr="00A50DFF"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FE0BE7" w:rsidRPr="00A50DFF" w:rsidRDefault="00FE0BE7" w:rsidP="00A50DFF">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sidRPr="00A50DFF">
        <w:rPr>
          <w:rFonts w:ascii="Times New Roman" w:eastAsiaTheme="minorEastAsia" w:hAnsi="Times New Roman" w:cs="Times New Roman"/>
          <w:b/>
          <w:bCs/>
          <w:color w:val="auto"/>
          <w:kern w:val="0"/>
          <w:sz w:val="26"/>
          <w:szCs w:val="26"/>
          <w:lang w:eastAsia="ru-RU"/>
        </w:rPr>
        <w:t>Недельный учебный план ФАООП УО (вариант 2) обучающихся X - XII классов.</w:t>
      </w:r>
    </w:p>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bl>
      <w:tblPr>
        <w:tblW w:w="0" w:type="auto"/>
        <w:tblLayout w:type="fixed"/>
        <w:tblCellMar>
          <w:top w:w="102" w:type="dxa"/>
          <w:left w:w="62" w:type="dxa"/>
          <w:bottom w:w="102" w:type="dxa"/>
          <w:right w:w="62" w:type="dxa"/>
        </w:tblCellMar>
        <w:tblLook w:val="0000"/>
      </w:tblPr>
      <w:tblGrid>
        <w:gridCol w:w="1927"/>
        <w:gridCol w:w="3514"/>
        <w:gridCol w:w="925"/>
        <w:gridCol w:w="925"/>
        <w:gridCol w:w="925"/>
        <w:gridCol w:w="850"/>
      </w:tblGrid>
      <w:tr w:rsidR="00FE0BE7" w:rsidRPr="00A50DFF" w:rsidTr="00FE0BE7">
        <w:tc>
          <w:tcPr>
            <w:tcW w:w="1927"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Предметные области</w:t>
            </w:r>
          </w:p>
        </w:tc>
        <w:tc>
          <w:tcPr>
            <w:tcW w:w="351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Классы</w:t>
            </w:r>
          </w:p>
        </w:tc>
        <w:tc>
          <w:tcPr>
            <w:tcW w:w="2775"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Количество часов</w:t>
            </w:r>
          </w:p>
        </w:tc>
        <w:tc>
          <w:tcPr>
            <w:tcW w:w="850"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Всего</w:t>
            </w:r>
          </w:p>
        </w:tc>
      </w:tr>
      <w:tr w:rsidR="00FE0BE7" w:rsidRPr="00A50DFF" w:rsidTr="00FE0BE7">
        <w:tc>
          <w:tcPr>
            <w:tcW w:w="1927"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514" w:type="dxa"/>
            <w:tcBorders>
              <w:top w:val="single" w:sz="4" w:space="0" w:color="auto"/>
              <w:left w:val="single" w:sz="4" w:space="0" w:color="auto"/>
              <w:bottom w:val="single" w:sz="4" w:space="0" w:color="auto"/>
              <w:right w:val="single" w:sz="4" w:space="0" w:color="auto"/>
            </w:tcBorders>
            <w:vAlign w:val="bottom"/>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Учебные предметы</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X</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XI</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XII</w:t>
            </w:r>
          </w:p>
        </w:tc>
        <w:tc>
          <w:tcPr>
            <w:tcW w:w="850"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r>
      <w:tr w:rsidR="00FE0BE7" w:rsidRPr="00A50DFF" w:rsidTr="00FE0BE7">
        <w:tc>
          <w:tcPr>
            <w:tcW w:w="9066" w:type="dxa"/>
            <w:gridSpan w:val="6"/>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Обязательная часть</w:t>
            </w:r>
          </w:p>
        </w:tc>
      </w:tr>
      <w:tr w:rsidR="00FE0BE7" w:rsidRPr="00A50DFF" w:rsidTr="00FE0BE7">
        <w:tc>
          <w:tcPr>
            <w:tcW w:w="192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 Язык и речевая практика</w:t>
            </w:r>
          </w:p>
        </w:tc>
        <w:tc>
          <w:tcPr>
            <w:tcW w:w="351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Речь и альтернативная коммуникация</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r>
      <w:tr w:rsidR="00FE0BE7" w:rsidRPr="00A50DFF" w:rsidTr="00FE0BE7">
        <w:tc>
          <w:tcPr>
            <w:tcW w:w="192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 Математика</w:t>
            </w:r>
          </w:p>
        </w:tc>
        <w:tc>
          <w:tcPr>
            <w:tcW w:w="351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Математические представления</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FE0BE7">
        <w:tc>
          <w:tcPr>
            <w:tcW w:w="1927"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 Окружающий мир</w:t>
            </w:r>
          </w:p>
        </w:tc>
        <w:tc>
          <w:tcPr>
            <w:tcW w:w="3514"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мир</w:t>
            </w:r>
          </w:p>
        </w:tc>
        <w:tc>
          <w:tcPr>
            <w:tcW w:w="925"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850"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r>
      <w:tr w:rsidR="00FE0BE7" w:rsidRPr="00A50DFF" w:rsidTr="00FE0BE7">
        <w:tc>
          <w:tcPr>
            <w:tcW w:w="1927"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514" w:type="dxa"/>
            <w:tcBorders>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Человек</w:t>
            </w:r>
          </w:p>
        </w:tc>
        <w:tc>
          <w:tcPr>
            <w:tcW w:w="925" w:type="dxa"/>
            <w:tcBorders>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925" w:type="dxa"/>
            <w:tcBorders>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925" w:type="dxa"/>
            <w:tcBorders>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850" w:type="dxa"/>
            <w:tcBorders>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r>
      <w:tr w:rsidR="00FE0BE7" w:rsidRPr="00A50DFF" w:rsidTr="00FE0BE7">
        <w:tc>
          <w:tcPr>
            <w:tcW w:w="1927"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514" w:type="dxa"/>
            <w:tcBorders>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Домоводство</w:t>
            </w:r>
          </w:p>
        </w:tc>
        <w:tc>
          <w:tcPr>
            <w:tcW w:w="925" w:type="dxa"/>
            <w:tcBorders>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925" w:type="dxa"/>
            <w:tcBorders>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925" w:type="dxa"/>
            <w:tcBorders>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850" w:type="dxa"/>
            <w:tcBorders>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16</w:t>
            </w:r>
          </w:p>
        </w:tc>
      </w:tr>
      <w:tr w:rsidR="00FE0BE7" w:rsidRPr="00A50DFF" w:rsidTr="00FE0BE7">
        <w:tc>
          <w:tcPr>
            <w:tcW w:w="1927"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514"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социальный мир</w:t>
            </w:r>
          </w:p>
        </w:tc>
        <w:tc>
          <w:tcPr>
            <w:tcW w:w="925"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925"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925"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850"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FE0BE7">
        <w:tc>
          <w:tcPr>
            <w:tcW w:w="1927"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 Искусство</w:t>
            </w:r>
          </w:p>
        </w:tc>
        <w:tc>
          <w:tcPr>
            <w:tcW w:w="3514"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Изобразительная деятельность</w:t>
            </w:r>
          </w:p>
        </w:tc>
        <w:tc>
          <w:tcPr>
            <w:tcW w:w="925"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925"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925"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850"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r>
      <w:tr w:rsidR="00FE0BE7" w:rsidRPr="00A50DFF" w:rsidTr="00FE0BE7">
        <w:tc>
          <w:tcPr>
            <w:tcW w:w="1927"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514"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Музыка и движение</w:t>
            </w:r>
          </w:p>
        </w:tc>
        <w:tc>
          <w:tcPr>
            <w:tcW w:w="925"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850"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FE0BE7">
        <w:tc>
          <w:tcPr>
            <w:tcW w:w="192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 Физическая культура</w:t>
            </w:r>
          </w:p>
        </w:tc>
        <w:tc>
          <w:tcPr>
            <w:tcW w:w="351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Адаптивная физическая культура</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r>
      <w:tr w:rsidR="00FE0BE7" w:rsidRPr="00A50DFF" w:rsidTr="00FE0BE7">
        <w:tc>
          <w:tcPr>
            <w:tcW w:w="192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 Технология</w:t>
            </w:r>
          </w:p>
        </w:tc>
        <w:tc>
          <w:tcPr>
            <w:tcW w:w="351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Профильный труд</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17</w:t>
            </w:r>
          </w:p>
        </w:tc>
      </w:tr>
      <w:tr w:rsidR="00FE0BE7" w:rsidRPr="00A50DFF" w:rsidTr="00FE0BE7">
        <w:tc>
          <w:tcPr>
            <w:tcW w:w="5441"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7. Коррекционно-развивающие занятия</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r>
      <w:tr w:rsidR="00FE0BE7" w:rsidRPr="00A50DFF" w:rsidTr="00FE0BE7">
        <w:tc>
          <w:tcPr>
            <w:tcW w:w="5441"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Итого</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25</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25</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75</w:t>
            </w:r>
          </w:p>
        </w:tc>
      </w:tr>
      <w:tr w:rsidR="00FE0BE7" w:rsidRPr="00A50DFF" w:rsidTr="00FE0BE7">
        <w:tc>
          <w:tcPr>
            <w:tcW w:w="5441"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Часть, формируемая участниками образовательных отношений</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15</w:t>
            </w:r>
          </w:p>
        </w:tc>
      </w:tr>
      <w:tr w:rsidR="00FE0BE7" w:rsidRPr="00A50DFF" w:rsidTr="00FE0BE7">
        <w:tc>
          <w:tcPr>
            <w:tcW w:w="5441"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Максимально допустимая недельная нагрузка (при 5-дневной учебной неделе)</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90</w:t>
            </w:r>
          </w:p>
        </w:tc>
      </w:tr>
      <w:tr w:rsidR="00FE0BE7" w:rsidRPr="00A50DFF" w:rsidTr="00FE0BE7">
        <w:tc>
          <w:tcPr>
            <w:tcW w:w="5441" w:type="dxa"/>
            <w:gridSpan w:val="2"/>
            <w:tcBorders>
              <w:top w:val="single" w:sz="4" w:space="0" w:color="auto"/>
              <w:left w:val="single" w:sz="4" w:space="0" w:color="auto"/>
              <w:bottom w:val="single" w:sz="4" w:space="0" w:color="auto"/>
              <w:right w:val="single" w:sz="4" w:space="0" w:color="auto"/>
            </w:tcBorders>
            <w:vAlign w:val="center"/>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Внеурочная деятельность</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r>
      <w:tr w:rsidR="00FE0BE7" w:rsidRPr="00A50DFF" w:rsidTr="00FE0BE7">
        <w:tc>
          <w:tcPr>
            <w:tcW w:w="5441"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Коррекционные курсы</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r>
      <w:tr w:rsidR="00FE0BE7" w:rsidRPr="00A50DFF" w:rsidTr="00FE0BE7">
        <w:tc>
          <w:tcPr>
            <w:tcW w:w="5441"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lastRenderedPageBreak/>
              <w:t>1. Сенсорное развитие</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r>
      <w:tr w:rsidR="00FE0BE7" w:rsidRPr="00A50DFF" w:rsidTr="00FE0BE7">
        <w:tc>
          <w:tcPr>
            <w:tcW w:w="5441"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 Предметно-практические действия</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r>
      <w:tr w:rsidR="00FE0BE7" w:rsidRPr="00A50DFF" w:rsidTr="00FE0BE7">
        <w:tc>
          <w:tcPr>
            <w:tcW w:w="5441"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 Двигательное развитие (ЛФК, ритмика)</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r>
      <w:tr w:rsidR="00FE0BE7" w:rsidRPr="00A50DFF" w:rsidTr="00FE0BE7">
        <w:tc>
          <w:tcPr>
            <w:tcW w:w="5441"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 Альтернативная коммуникация</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r>
      <w:tr w:rsidR="00FE0BE7" w:rsidRPr="00A50DFF" w:rsidTr="00FE0BE7">
        <w:tc>
          <w:tcPr>
            <w:tcW w:w="5441"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Внеурочная деятельность по направлениям</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r>
    </w:tbl>
    <w:p w:rsidR="00FE0BE7" w:rsidRPr="00FE0BE7"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FE0BE7" w:rsidRPr="00A50DFF"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Общий объем учебной нагрузки составляет 3060 часов за 3 учебных года при 5-дневной учебной неделе (34 учебных недели в году).</w:t>
      </w:r>
    </w:p>
    <w:p w:rsidR="00FE0BE7" w:rsidRPr="00A50DFF"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ED40AB" w:rsidRPr="00CE4735" w:rsidRDefault="00D5624B" w:rsidP="00ED40AB">
      <w:pPr>
        <w:jc w:val="center"/>
        <w:rPr>
          <w:rFonts w:ascii="Times New Roman" w:eastAsia="Times New Roman" w:hAnsi="Times New Roman" w:cs="Times New Roman"/>
          <w:b/>
          <w:color w:val="auto"/>
          <w:kern w:val="0"/>
          <w:sz w:val="24"/>
          <w:szCs w:val="24"/>
          <w:lang w:eastAsia="ru-RU"/>
        </w:rPr>
      </w:pPr>
      <w:r w:rsidRPr="006D3E4F">
        <w:rPr>
          <w:rFonts w:ascii="Times New Roman" w:hAnsi="Times New Roman" w:cs="Times New Roman"/>
          <w:b/>
          <w:color w:val="auto"/>
          <w:sz w:val="24"/>
          <w:szCs w:val="24"/>
        </w:rPr>
        <w:t>4</w:t>
      </w:r>
      <w:r w:rsidR="005B5BE4" w:rsidRPr="006D3E4F">
        <w:rPr>
          <w:rFonts w:ascii="Times New Roman" w:hAnsi="Times New Roman" w:cs="Times New Roman"/>
          <w:b/>
          <w:color w:val="auto"/>
          <w:sz w:val="24"/>
          <w:szCs w:val="24"/>
        </w:rPr>
        <w:t>.2</w:t>
      </w:r>
      <w:r w:rsidR="008C2A02" w:rsidRPr="00CE4735">
        <w:rPr>
          <w:rFonts w:ascii="Times New Roman" w:hAnsi="Times New Roman" w:cs="Times New Roman"/>
          <w:b/>
          <w:color w:val="auto"/>
          <w:sz w:val="24"/>
          <w:szCs w:val="24"/>
        </w:rPr>
        <w:t>.</w:t>
      </w:r>
      <w:r w:rsidR="00ED40AB" w:rsidRPr="00CE4735">
        <w:rPr>
          <w:rFonts w:ascii="Times New Roman" w:hAnsi="Times New Roman" w:cs="Times New Roman"/>
          <w:b/>
          <w:color w:val="auto"/>
          <w:sz w:val="24"/>
          <w:szCs w:val="24"/>
        </w:rPr>
        <w:t xml:space="preserve"> </w:t>
      </w:r>
      <w:r w:rsidR="00ED40AB" w:rsidRPr="00CE4735">
        <w:rPr>
          <w:rFonts w:ascii="Times New Roman" w:hAnsi="Times New Roman"/>
          <w:b/>
          <w:bCs/>
          <w:sz w:val="24"/>
          <w:szCs w:val="24"/>
          <w:lang w:eastAsia="ru-RU"/>
        </w:rPr>
        <w:t>Календарный учебный график  на 2023-2024 учебный год</w:t>
      </w:r>
    </w:p>
    <w:p w:rsidR="00ED40AB" w:rsidRPr="00CE4735" w:rsidRDefault="00ED40AB" w:rsidP="00ED40AB">
      <w:pPr>
        <w:spacing w:before="30" w:after="30"/>
        <w:jc w:val="center"/>
        <w:rPr>
          <w:rFonts w:ascii="Times New Roman" w:hAnsi="Times New Roman" w:cs="Times New Roman"/>
          <w:b/>
          <w:bCs/>
          <w:sz w:val="24"/>
          <w:szCs w:val="24"/>
          <w:lang w:eastAsia="ru-RU"/>
        </w:rPr>
      </w:pPr>
      <w:r w:rsidRPr="00CE4735">
        <w:rPr>
          <w:rFonts w:ascii="Times New Roman" w:hAnsi="Times New Roman" w:cs="Times New Roman"/>
          <w:b/>
          <w:bCs/>
          <w:sz w:val="24"/>
          <w:szCs w:val="24"/>
          <w:lang w:eastAsia="ru-RU"/>
        </w:rPr>
        <w:t>начального общего образования</w:t>
      </w:r>
    </w:p>
    <w:p w:rsidR="00ED40AB" w:rsidRPr="00D82882" w:rsidRDefault="00ED40AB" w:rsidP="00ED40AB">
      <w:pPr>
        <w:spacing w:before="30" w:after="30"/>
        <w:rPr>
          <w:rFonts w:ascii="Times New Roman" w:hAnsi="Times New Roman" w:cs="Times New Roman"/>
          <w:i/>
          <w:sz w:val="24"/>
          <w:szCs w:val="24"/>
          <w:lang w:eastAsia="ru-RU"/>
        </w:rPr>
      </w:pPr>
      <w:r w:rsidRPr="00D82882">
        <w:rPr>
          <w:rFonts w:ascii="Times New Roman" w:hAnsi="Times New Roman" w:cs="Times New Roman"/>
          <w:b/>
          <w:bCs/>
          <w:sz w:val="24"/>
          <w:szCs w:val="24"/>
          <w:lang w:eastAsia="ru-RU"/>
        </w:rPr>
        <w:t> </w:t>
      </w:r>
      <w:r w:rsidRPr="00D82882">
        <w:rPr>
          <w:rFonts w:ascii="Times New Roman" w:hAnsi="Times New Roman" w:cs="Times New Roman"/>
          <w:bCs/>
          <w:i/>
          <w:iCs/>
          <w:sz w:val="24"/>
          <w:szCs w:val="24"/>
          <w:lang w:eastAsia="ru-RU"/>
        </w:rPr>
        <w:t>Организация образовательного процесса в школе </w:t>
      </w:r>
      <w:r w:rsidRPr="00D82882">
        <w:rPr>
          <w:rFonts w:ascii="Times New Roman" w:hAnsi="Times New Roman" w:cs="Times New Roman"/>
          <w:bCs/>
          <w:i/>
          <w:sz w:val="24"/>
          <w:szCs w:val="24"/>
          <w:lang w:eastAsia="ru-RU"/>
        </w:rPr>
        <w:t> </w:t>
      </w:r>
      <w:r w:rsidRPr="00D82882">
        <w:rPr>
          <w:rFonts w:ascii="Times New Roman" w:hAnsi="Times New Roman" w:cs="Times New Roman"/>
          <w:i/>
          <w:sz w:val="24"/>
          <w:szCs w:val="24"/>
          <w:lang w:eastAsia="ru-RU"/>
        </w:rPr>
        <w:t>регламентируется учебным планом, календарным учебным  графиком, расписанием учебных занятий, расписанием звонков.</w:t>
      </w:r>
    </w:p>
    <w:p w:rsidR="00ED40AB" w:rsidRPr="00D82882" w:rsidRDefault="00ED40AB" w:rsidP="00ED40AB">
      <w:pPr>
        <w:spacing w:before="30" w:after="30"/>
        <w:rPr>
          <w:rFonts w:ascii="Times New Roman" w:hAnsi="Times New Roman" w:cs="Times New Roman"/>
          <w:sz w:val="24"/>
          <w:szCs w:val="24"/>
          <w:lang w:eastAsia="ru-RU"/>
        </w:rPr>
      </w:pPr>
      <w:r w:rsidRPr="00D82882">
        <w:rPr>
          <w:rFonts w:ascii="Times New Roman" w:hAnsi="Times New Roman" w:cs="Times New Roman"/>
          <w:b/>
          <w:bCs/>
          <w:i/>
          <w:iCs/>
          <w:sz w:val="24"/>
          <w:szCs w:val="24"/>
          <w:lang w:eastAsia="ru-RU"/>
        </w:rPr>
        <w:t>Регламентирование образовательного процесса на неделю</w:t>
      </w:r>
    </w:p>
    <w:p w:rsidR="00ED40AB" w:rsidRPr="00D82882" w:rsidRDefault="00ED40AB" w:rsidP="00ED40AB">
      <w:pPr>
        <w:spacing w:before="30" w:after="30"/>
        <w:rPr>
          <w:rFonts w:ascii="Times New Roman" w:hAnsi="Times New Roman" w:cs="Times New Roman"/>
          <w:sz w:val="24"/>
          <w:szCs w:val="24"/>
          <w:lang w:eastAsia="ru-RU"/>
        </w:rPr>
      </w:pPr>
      <w:r w:rsidRPr="00D82882">
        <w:rPr>
          <w:rFonts w:ascii="Times New Roman" w:hAnsi="Times New Roman" w:cs="Times New Roman"/>
          <w:sz w:val="24"/>
          <w:szCs w:val="24"/>
          <w:lang w:eastAsia="ru-RU"/>
        </w:rPr>
        <w:t>1-4 классы – пятидневная рабочая неделя</w:t>
      </w:r>
    </w:p>
    <w:p w:rsidR="00ED40AB" w:rsidRPr="00D82882" w:rsidRDefault="00ED40AB" w:rsidP="00ED40AB">
      <w:pPr>
        <w:spacing w:before="30" w:after="30"/>
        <w:rPr>
          <w:rFonts w:ascii="Times New Roman" w:hAnsi="Times New Roman" w:cs="Times New Roman"/>
          <w:sz w:val="24"/>
          <w:szCs w:val="24"/>
          <w:lang w:eastAsia="ru-RU"/>
        </w:rPr>
      </w:pPr>
      <w:r w:rsidRPr="00D82882">
        <w:rPr>
          <w:rFonts w:ascii="Times New Roman" w:hAnsi="Times New Roman" w:cs="Times New Roman"/>
          <w:sz w:val="24"/>
          <w:szCs w:val="24"/>
          <w:lang w:eastAsia="ru-RU"/>
        </w:rPr>
        <w:t>С 1- 4 классы – первая смена</w:t>
      </w:r>
    </w:p>
    <w:p w:rsidR="00ED40AB" w:rsidRPr="00D82882" w:rsidRDefault="00ED40AB" w:rsidP="00ED40AB">
      <w:pPr>
        <w:spacing w:before="30" w:after="30"/>
        <w:rPr>
          <w:rFonts w:ascii="Times New Roman" w:hAnsi="Times New Roman" w:cs="Times New Roman"/>
          <w:sz w:val="24"/>
          <w:szCs w:val="24"/>
          <w:lang w:eastAsia="ru-RU"/>
        </w:rPr>
      </w:pPr>
      <w:r w:rsidRPr="00D82882">
        <w:rPr>
          <w:rFonts w:ascii="Times New Roman" w:hAnsi="Times New Roman" w:cs="Times New Roman"/>
          <w:b/>
          <w:bCs/>
          <w:i/>
          <w:iCs/>
          <w:sz w:val="24"/>
          <w:szCs w:val="24"/>
          <w:lang w:eastAsia="ru-RU"/>
        </w:rPr>
        <w:t>Продолжительность учебного года:</w:t>
      </w:r>
    </w:p>
    <w:p w:rsidR="00ED40AB" w:rsidRPr="00D82882" w:rsidRDefault="00ED40AB" w:rsidP="00ED40AB">
      <w:pPr>
        <w:spacing w:before="30" w:after="30"/>
        <w:rPr>
          <w:rFonts w:ascii="Times New Roman" w:hAnsi="Times New Roman" w:cs="Times New Roman"/>
          <w:sz w:val="24"/>
          <w:szCs w:val="24"/>
          <w:lang w:eastAsia="ru-RU"/>
        </w:rPr>
      </w:pPr>
      <w:r w:rsidRPr="00D82882">
        <w:rPr>
          <w:rFonts w:ascii="Times New Roman" w:hAnsi="Times New Roman" w:cs="Times New Roman"/>
          <w:sz w:val="24"/>
          <w:szCs w:val="24"/>
          <w:lang w:eastAsia="ru-RU"/>
        </w:rPr>
        <w:t>Начало учебного года – 1 сентября 2023 года. </w:t>
      </w:r>
    </w:p>
    <w:p w:rsidR="00ED40AB" w:rsidRPr="00D82882" w:rsidRDefault="00ED40AB" w:rsidP="00ED40AB">
      <w:pPr>
        <w:spacing w:before="30" w:after="30"/>
        <w:rPr>
          <w:rFonts w:ascii="Times New Roman" w:hAnsi="Times New Roman" w:cs="Times New Roman"/>
          <w:sz w:val="24"/>
          <w:szCs w:val="24"/>
          <w:lang w:eastAsia="ru-RU"/>
        </w:rPr>
      </w:pPr>
      <w:r w:rsidRPr="00D82882">
        <w:rPr>
          <w:rFonts w:ascii="Times New Roman" w:hAnsi="Times New Roman" w:cs="Times New Roman"/>
          <w:sz w:val="24"/>
          <w:szCs w:val="24"/>
          <w:lang w:eastAsia="ru-RU"/>
        </w:rPr>
        <w:t>1-я четверть :  1-4 классы : со 1 сентября по 27 октября 2023 года</w:t>
      </w:r>
    </w:p>
    <w:p w:rsidR="00ED40AB" w:rsidRPr="00D82882" w:rsidRDefault="00ED40AB" w:rsidP="00ED40AB">
      <w:pPr>
        <w:spacing w:before="30" w:after="30"/>
        <w:rPr>
          <w:rFonts w:ascii="Times New Roman" w:hAnsi="Times New Roman" w:cs="Times New Roman"/>
          <w:sz w:val="24"/>
          <w:szCs w:val="24"/>
          <w:lang w:eastAsia="ru-RU"/>
        </w:rPr>
      </w:pPr>
      <w:r w:rsidRPr="00D82882">
        <w:rPr>
          <w:rFonts w:ascii="Times New Roman" w:hAnsi="Times New Roman" w:cs="Times New Roman"/>
          <w:sz w:val="24"/>
          <w:szCs w:val="24"/>
          <w:lang w:eastAsia="ru-RU"/>
        </w:rPr>
        <w:t>2-я четверть : 1-4 классы : с  ноября 2023 года по 29 декабря 2023 года</w:t>
      </w:r>
    </w:p>
    <w:p w:rsidR="00ED40AB" w:rsidRPr="00D82882" w:rsidRDefault="00ED40AB" w:rsidP="00ED40AB">
      <w:pPr>
        <w:spacing w:before="30" w:after="30"/>
        <w:rPr>
          <w:rFonts w:ascii="Times New Roman" w:hAnsi="Times New Roman" w:cs="Times New Roman"/>
          <w:sz w:val="24"/>
          <w:szCs w:val="24"/>
          <w:lang w:eastAsia="ru-RU"/>
        </w:rPr>
      </w:pPr>
      <w:r w:rsidRPr="00D82882">
        <w:rPr>
          <w:rFonts w:ascii="Times New Roman" w:hAnsi="Times New Roman" w:cs="Times New Roman"/>
          <w:sz w:val="24"/>
          <w:szCs w:val="24"/>
          <w:lang w:eastAsia="ru-RU"/>
        </w:rPr>
        <w:t>3-я четверть: 1-4 классы : с 8 января  по 22 марта 2024 года</w:t>
      </w:r>
    </w:p>
    <w:p w:rsidR="00ED40AB" w:rsidRPr="00D82882" w:rsidRDefault="00ED40AB" w:rsidP="00ED40AB">
      <w:pPr>
        <w:spacing w:before="30" w:after="30"/>
        <w:rPr>
          <w:rFonts w:ascii="Times New Roman" w:hAnsi="Times New Roman" w:cs="Times New Roman"/>
          <w:sz w:val="24"/>
          <w:szCs w:val="24"/>
          <w:lang w:eastAsia="ru-RU"/>
        </w:rPr>
      </w:pPr>
      <w:r w:rsidRPr="00D82882">
        <w:rPr>
          <w:rFonts w:ascii="Times New Roman" w:hAnsi="Times New Roman" w:cs="Times New Roman"/>
          <w:sz w:val="24"/>
          <w:szCs w:val="24"/>
          <w:lang w:eastAsia="ru-RU"/>
        </w:rPr>
        <w:t>4-я четверть: 1-4 классы: с 1 апреля по 24 мая 2024 года.</w:t>
      </w:r>
    </w:p>
    <w:p w:rsidR="00ED40AB" w:rsidRPr="00D82882" w:rsidRDefault="00ED40AB" w:rsidP="00ED40AB">
      <w:pPr>
        <w:spacing w:before="30" w:after="30"/>
        <w:rPr>
          <w:rFonts w:ascii="Times New Roman" w:hAnsi="Times New Roman" w:cs="Times New Roman"/>
          <w:b/>
          <w:i/>
          <w:sz w:val="24"/>
          <w:szCs w:val="24"/>
          <w:lang w:eastAsia="ru-RU"/>
        </w:rPr>
      </w:pPr>
      <w:r w:rsidRPr="00D82882">
        <w:rPr>
          <w:rFonts w:ascii="Times New Roman" w:hAnsi="Times New Roman" w:cs="Times New Roman"/>
          <w:b/>
          <w:i/>
          <w:sz w:val="24"/>
          <w:szCs w:val="24"/>
          <w:lang w:eastAsia="ru-RU"/>
        </w:rPr>
        <w:t>Продолжительность периода учебных занятий:</w:t>
      </w:r>
    </w:p>
    <w:p w:rsidR="00ED40AB" w:rsidRPr="00D82882" w:rsidRDefault="00ED40AB" w:rsidP="00ED40AB">
      <w:pPr>
        <w:pStyle w:val="aff4"/>
        <w:numPr>
          <w:ilvl w:val="0"/>
          <w:numId w:val="44"/>
        </w:numPr>
        <w:spacing w:before="30" w:after="30" w:line="240" w:lineRule="auto"/>
        <w:contextualSpacing/>
        <w:rPr>
          <w:rFonts w:ascii="Times New Roman" w:hAnsi="Times New Roman"/>
          <w:sz w:val="24"/>
          <w:szCs w:val="24"/>
          <w:lang w:eastAsia="ru-RU"/>
        </w:rPr>
      </w:pPr>
      <w:r w:rsidRPr="00D82882">
        <w:rPr>
          <w:rFonts w:ascii="Times New Roman" w:hAnsi="Times New Roman"/>
          <w:sz w:val="24"/>
          <w:szCs w:val="24"/>
          <w:lang w:eastAsia="ru-RU"/>
        </w:rPr>
        <w:t>в 1 классе – 33 недели</w:t>
      </w:r>
    </w:p>
    <w:p w:rsidR="00ED40AB" w:rsidRPr="00D82882" w:rsidRDefault="00ED40AB" w:rsidP="00ED40AB">
      <w:pPr>
        <w:pStyle w:val="aff4"/>
        <w:numPr>
          <w:ilvl w:val="0"/>
          <w:numId w:val="44"/>
        </w:numPr>
        <w:spacing w:before="30" w:after="30" w:line="240" w:lineRule="auto"/>
        <w:contextualSpacing/>
        <w:rPr>
          <w:rFonts w:ascii="Times New Roman" w:hAnsi="Times New Roman"/>
          <w:sz w:val="24"/>
          <w:szCs w:val="24"/>
          <w:lang w:eastAsia="ru-RU"/>
        </w:rPr>
      </w:pPr>
      <w:r w:rsidRPr="00D82882">
        <w:rPr>
          <w:rFonts w:ascii="Times New Roman" w:hAnsi="Times New Roman"/>
          <w:sz w:val="24"/>
          <w:szCs w:val="24"/>
          <w:lang w:eastAsia="ru-RU"/>
        </w:rPr>
        <w:t>со 2-го по 4  классы – 34 недели</w:t>
      </w:r>
    </w:p>
    <w:p w:rsidR="00ED40AB" w:rsidRPr="00D82882" w:rsidRDefault="00ED40AB" w:rsidP="00ED40AB">
      <w:pPr>
        <w:spacing w:before="30" w:after="30"/>
        <w:rPr>
          <w:rFonts w:ascii="Times New Roman" w:hAnsi="Times New Roman" w:cs="Times New Roman"/>
          <w:b/>
          <w:bCs/>
          <w:i/>
          <w:sz w:val="24"/>
          <w:szCs w:val="24"/>
          <w:lang w:eastAsia="ru-RU"/>
        </w:rPr>
      </w:pPr>
      <w:r w:rsidRPr="00D82882">
        <w:rPr>
          <w:rFonts w:ascii="Times New Roman" w:hAnsi="Times New Roman" w:cs="Times New Roman"/>
          <w:b/>
          <w:bCs/>
          <w:i/>
          <w:sz w:val="24"/>
          <w:szCs w:val="24"/>
          <w:lang w:eastAsia="ru-RU"/>
        </w:rPr>
        <w:t>Периоды  каникул на 2023-2024  учебный год:</w:t>
      </w:r>
    </w:p>
    <w:p w:rsidR="00ED40AB" w:rsidRPr="00D82882" w:rsidRDefault="00ED40AB" w:rsidP="00ED40AB">
      <w:pPr>
        <w:spacing w:before="30" w:after="30"/>
        <w:rPr>
          <w:rFonts w:ascii="Times New Roman" w:hAnsi="Times New Roman" w:cs="Times New Roman"/>
          <w:sz w:val="24"/>
          <w:szCs w:val="24"/>
          <w:lang w:eastAsia="ru-RU"/>
        </w:rPr>
      </w:pPr>
      <w:r w:rsidRPr="00D82882">
        <w:rPr>
          <w:rFonts w:ascii="Times New Roman" w:hAnsi="Times New Roman" w:cs="Times New Roman"/>
          <w:bCs/>
          <w:sz w:val="24"/>
          <w:szCs w:val="24"/>
          <w:lang w:eastAsia="ru-RU"/>
        </w:rPr>
        <w:t>осенние каникулы </w:t>
      </w:r>
      <w:r w:rsidRPr="00D82882">
        <w:rPr>
          <w:rFonts w:ascii="Times New Roman" w:hAnsi="Times New Roman" w:cs="Times New Roman"/>
          <w:sz w:val="24"/>
          <w:szCs w:val="24"/>
          <w:lang w:eastAsia="ru-RU"/>
        </w:rPr>
        <w:t>- с 28.10.2023 г.  по 05.11.2023 г. (9дней);</w:t>
      </w:r>
      <w:r w:rsidRPr="00D82882">
        <w:rPr>
          <w:rFonts w:ascii="Times New Roman" w:hAnsi="Times New Roman" w:cs="Times New Roman"/>
          <w:sz w:val="24"/>
          <w:szCs w:val="24"/>
          <w:lang w:eastAsia="ru-RU"/>
        </w:rPr>
        <w:br/>
      </w:r>
      <w:r w:rsidRPr="00D82882">
        <w:rPr>
          <w:rFonts w:ascii="Times New Roman" w:hAnsi="Times New Roman" w:cs="Times New Roman"/>
          <w:bCs/>
          <w:sz w:val="24"/>
          <w:szCs w:val="24"/>
          <w:lang w:eastAsia="ru-RU"/>
        </w:rPr>
        <w:t>зимние каникулы</w:t>
      </w:r>
      <w:r w:rsidRPr="00D82882">
        <w:rPr>
          <w:rFonts w:ascii="Times New Roman" w:hAnsi="Times New Roman" w:cs="Times New Roman"/>
          <w:sz w:val="24"/>
          <w:szCs w:val="24"/>
          <w:lang w:eastAsia="ru-RU"/>
        </w:rPr>
        <w:t> - с 30.12.2023г.   по 07.01.2024 г. (9 дней);</w:t>
      </w:r>
      <w:r w:rsidRPr="00D82882">
        <w:rPr>
          <w:rFonts w:ascii="Times New Roman" w:hAnsi="Times New Roman" w:cs="Times New Roman"/>
          <w:sz w:val="24"/>
          <w:szCs w:val="24"/>
          <w:lang w:eastAsia="ru-RU"/>
        </w:rPr>
        <w:br/>
      </w:r>
      <w:r w:rsidRPr="00D82882">
        <w:rPr>
          <w:rFonts w:ascii="Times New Roman" w:hAnsi="Times New Roman" w:cs="Times New Roman"/>
          <w:bCs/>
          <w:sz w:val="24"/>
          <w:szCs w:val="24"/>
          <w:lang w:eastAsia="ru-RU"/>
        </w:rPr>
        <w:t>весенние каникулы </w:t>
      </w:r>
      <w:r w:rsidRPr="00D82882">
        <w:rPr>
          <w:rFonts w:ascii="Times New Roman" w:hAnsi="Times New Roman" w:cs="Times New Roman"/>
          <w:sz w:val="24"/>
          <w:szCs w:val="24"/>
          <w:lang w:eastAsia="ru-RU"/>
        </w:rPr>
        <w:t>- с 23.03.2024 г.  по 31.03.2024 г. (9 дней).</w:t>
      </w:r>
      <w:r w:rsidRPr="00D82882">
        <w:rPr>
          <w:rFonts w:ascii="Times New Roman" w:hAnsi="Times New Roman" w:cs="Times New Roman"/>
          <w:sz w:val="24"/>
          <w:szCs w:val="24"/>
          <w:lang w:eastAsia="ru-RU"/>
        </w:rPr>
        <w:br/>
      </w:r>
      <w:r w:rsidRPr="00D82882">
        <w:rPr>
          <w:rFonts w:ascii="Times New Roman" w:hAnsi="Times New Roman" w:cs="Times New Roman"/>
          <w:bCs/>
          <w:sz w:val="24"/>
          <w:szCs w:val="24"/>
          <w:lang w:eastAsia="ru-RU"/>
        </w:rPr>
        <w:t>Дополнительные каникулы для первоклассников</w:t>
      </w:r>
      <w:r w:rsidRPr="00D82882">
        <w:rPr>
          <w:rFonts w:ascii="Times New Roman" w:hAnsi="Times New Roman" w:cs="Times New Roman"/>
          <w:sz w:val="24"/>
          <w:szCs w:val="24"/>
          <w:lang w:eastAsia="ru-RU"/>
        </w:rPr>
        <w:t> - с 10.02.2024 г. по 18.02.2024 г. (9 дней).</w:t>
      </w:r>
    </w:p>
    <w:p w:rsidR="00ED40AB" w:rsidRPr="00D82882" w:rsidRDefault="00ED40AB" w:rsidP="00ED40AB">
      <w:pPr>
        <w:spacing w:before="30" w:after="30"/>
        <w:rPr>
          <w:rFonts w:ascii="Times New Roman" w:hAnsi="Times New Roman" w:cs="Times New Roman"/>
          <w:sz w:val="24"/>
          <w:szCs w:val="24"/>
          <w:lang w:eastAsia="ru-RU"/>
        </w:rPr>
      </w:pPr>
      <w:r w:rsidRPr="00D82882">
        <w:rPr>
          <w:rFonts w:ascii="Times New Roman" w:hAnsi="Times New Roman" w:cs="Times New Roman"/>
          <w:sz w:val="24"/>
          <w:szCs w:val="24"/>
          <w:lang w:eastAsia="ru-RU"/>
        </w:rPr>
        <w:t> Промежуточная аттестация проводится по итогам освоения  программы начального общего образования по четвертям.</w:t>
      </w:r>
    </w:p>
    <w:p w:rsidR="00ED40AB" w:rsidRPr="00D82882" w:rsidRDefault="00ED40AB" w:rsidP="00ED40AB">
      <w:pPr>
        <w:spacing w:before="30" w:after="30"/>
        <w:rPr>
          <w:rFonts w:ascii="Times New Roman" w:hAnsi="Times New Roman" w:cs="Times New Roman"/>
          <w:b/>
          <w:bCs/>
          <w:i/>
          <w:sz w:val="24"/>
          <w:szCs w:val="24"/>
          <w:lang w:eastAsia="ru-RU"/>
        </w:rPr>
      </w:pPr>
      <w:r w:rsidRPr="00D82882">
        <w:rPr>
          <w:rFonts w:ascii="Times New Roman" w:hAnsi="Times New Roman" w:cs="Times New Roman"/>
          <w:b/>
          <w:bCs/>
          <w:i/>
          <w:sz w:val="24"/>
          <w:szCs w:val="24"/>
          <w:lang w:eastAsia="ru-RU"/>
        </w:rPr>
        <w:t>Продолжительность урока:</w:t>
      </w:r>
    </w:p>
    <w:p w:rsidR="00ED40AB" w:rsidRPr="00D82882" w:rsidRDefault="00ED40AB" w:rsidP="00ED40AB">
      <w:pPr>
        <w:spacing w:before="30" w:after="30"/>
        <w:rPr>
          <w:rFonts w:ascii="Times New Roman" w:hAnsi="Times New Roman" w:cs="Times New Roman"/>
          <w:sz w:val="24"/>
          <w:szCs w:val="24"/>
          <w:lang w:eastAsia="ru-RU"/>
        </w:rPr>
      </w:pPr>
      <w:r w:rsidRPr="00D82882">
        <w:rPr>
          <w:rFonts w:ascii="Times New Roman" w:hAnsi="Times New Roman" w:cs="Times New Roman"/>
          <w:b/>
          <w:bCs/>
          <w:sz w:val="24"/>
          <w:szCs w:val="24"/>
          <w:lang w:eastAsia="ru-RU"/>
        </w:rPr>
        <w:t>2-4 классы</w:t>
      </w:r>
      <w:r w:rsidRPr="00D82882">
        <w:rPr>
          <w:rFonts w:ascii="Times New Roman" w:hAnsi="Times New Roman" w:cs="Times New Roman"/>
          <w:sz w:val="24"/>
          <w:szCs w:val="24"/>
          <w:lang w:eastAsia="ru-RU"/>
        </w:rPr>
        <w:t xml:space="preserve"> – 40 минут;         </w:t>
      </w:r>
    </w:p>
    <w:p w:rsidR="00ED40AB" w:rsidRPr="00D82882" w:rsidRDefault="00ED40AB" w:rsidP="00ED40AB">
      <w:pPr>
        <w:spacing w:before="30" w:after="30"/>
        <w:rPr>
          <w:rFonts w:ascii="Times New Roman" w:hAnsi="Times New Roman" w:cs="Times New Roman"/>
          <w:bCs/>
          <w:sz w:val="24"/>
          <w:szCs w:val="24"/>
          <w:lang w:eastAsia="ru-RU"/>
        </w:rPr>
      </w:pPr>
      <w:r w:rsidRPr="00D82882">
        <w:rPr>
          <w:rFonts w:ascii="Times New Roman" w:hAnsi="Times New Roman" w:cs="Times New Roman"/>
          <w:b/>
          <w:bCs/>
          <w:sz w:val="24"/>
          <w:szCs w:val="24"/>
          <w:lang w:eastAsia="ru-RU"/>
        </w:rPr>
        <w:t xml:space="preserve">1 классы: </w:t>
      </w:r>
      <w:r w:rsidRPr="00D82882">
        <w:rPr>
          <w:rFonts w:ascii="Times New Roman" w:hAnsi="Times New Roman" w:cs="Times New Roman"/>
          <w:bCs/>
          <w:sz w:val="24"/>
          <w:szCs w:val="24"/>
          <w:lang w:eastAsia="ru-RU"/>
        </w:rPr>
        <w:t>С сентября по декабрь</w:t>
      </w:r>
      <w:r w:rsidRPr="00D82882">
        <w:rPr>
          <w:rFonts w:ascii="Times New Roman" w:hAnsi="Times New Roman" w:cs="Times New Roman"/>
          <w:b/>
          <w:bCs/>
          <w:sz w:val="24"/>
          <w:szCs w:val="24"/>
          <w:lang w:eastAsia="ru-RU"/>
        </w:rPr>
        <w:t xml:space="preserve"> - </w:t>
      </w:r>
      <w:r w:rsidRPr="00D82882">
        <w:rPr>
          <w:rFonts w:ascii="Times New Roman" w:hAnsi="Times New Roman" w:cs="Times New Roman"/>
          <w:bCs/>
          <w:sz w:val="24"/>
          <w:szCs w:val="24"/>
          <w:lang w:eastAsia="ru-RU"/>
        </w:rPr>
        <w:t>35 минут. С января по май – 40 минут.</w:t>
      </w:r>
    </w:p>
    <w:p w:rsidR="00ED40AB" w:rsidRPr="00D82882" w:rsidRDefault="00ED40AB" w:rsidP="00ED40AB">
      <w:pPr>
        <w:widowControl w:val="0"/>
        <w:spacing w:after="0" w:line="100" w:lineRule="atLeast"/>
        <w:ind w:firstLine="567"/>
        <w:jc w:val="both"/>
        <w:rPr>
          <w:rFonts w:ascii="Times New Roman" w:eastAsia="Times New Roman" w:hAnsi="Times New Roman" w:cs="Times New Roman"/>
          <w:sz w:val="24"/>
          <w:szCs w:val="24"/>
        </w:rPr>
      </w:pPr>
    </w:p>
    <w:p w:rsidR="00ED40AB" w:rsidRPr="00D82882" w:rsidRDefault="00ED40AB" w:rsidP="00ED40AB">
      <w:pPr>
        <w:spacing w:before="30" w:after="30"/>
        <w:rPr>
          <w:rFonts w:ascii="Times New Roman" w:hAnsi="Times New Roman" w:cs="Times New Roman"/>
          <w:sz w:val="24"/>
          <w:szCs w:val="24"/>
          <w:lang w:eastAsia="ru-RU"/>
        </w:rPr>
      </w:pPr>
      <w:r w:rsidRPr="00D82882">
        <w:rPr>
          <w:rFonts w:ascii="Times New Roman" w:hAnsi="Times New Roman" w:cs="Times New Roman"/>
          <w:b/>
          <w:bCs/>
          <w:sz w:val="24"/>
          <w:szCs w:val="24"/>
          <w:lang w:eastAsia="ru-RU"/>
        </w:rPr>
        <w:t>Расписание звонков:</w:t>
      </w:r>
    </w:p>
    <w:p w:rsidR="00ED40AB" w:rsidRPr="00D82882" w:rsidRDefault="00ED40AB" w:rsidP="00ED40AB">
      <w:pPr>
        <w:rPr>
          <w:rFonts w:ascii="Times New Roman" w:hAnsi="Times New Roman" w:cs="Times New Roman"/>
          <w:b/>
          <w:sz w:val="24"/>
          <w:szCs w:val="24"/>
        </w:rPr>
      </w:pPr>
      <w:r w:rsidRPr="00D82882">
        <w:rPr>
          <w:rFonts w:ascii="Times New Roman" w:hAnsi="Times New Roman" w:cs="Times New Roman"/>
          <w:sz w:val="24"/>
          <w:szCs w:val="24"/>
          <w:lang w:eastAsia="ru-RU"/>
        </w:rPr>
        <w:t xml:space="preserve">            </w:t>
      </w:r>
      <w:r w:rsidRPr="00D82882">
        <w:rPr>
          <w:rFonts w:ascii="Times New Roman" w:hAnsi="Times New Roman" w:cs="Times New Roman"/>
          <w:b/>
          <w:sz w:val="24"/>
          <w:szCs w:val="24"/>
        </w:rPr>
        <w:t xml:space="preserve">1  класс. </w:t>
      </w:r>
    </w:p>
    <w:p w:rsidR="00ED40AB" w:rsidRPr="00D82882" w:rsidRDefault="00ED40AB" w:rsidP="00ED40AB">
      <w:pPr>
        <w:rPr>
          <w:rFonts w:ascii="Times New Roman" w:hAnsi="Times New Roman" w:cs="Times New Roman"/>
          <w:b/>
          <w:sz w:val="24"/>
          <w:szCs w:val="24"/>
        </w:rPr>
      </w:pPr>
      <w:r w:rsidRPr="00D82882">
        <w:rPr>
          <w:rFonts w:ascii="Times New Roman" w:hAnsi="Times New Roman" w:cs="Times New Roman"/>
          <w:b/>
          <w:sz w:val="24"/>
          <w:szCs w:val="24"/>
        </w:rPr>
        <w:lastRenderedPageBreak/>
        <w:t>С сентября по декабрь.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1"/>
        <w:gridCol w:w="4783"/>
      </w:tblGrid>
      <w:tr w:rsidR="00ED40AB" w:rsidRPr="00D82882" w:rsidTr="00C66448">
        <w:tc>
          <w:tcPr>
            <w:tcW w:w="4785" w:type="dxa"/>
          </w:tcPr>
          <w:p w:rsidR="00ED40AB" w:rsidRPr="00D82882" w:rsidRDefault="00ED40AB" w:rsidP="00C66448">
            <w:pPr>
              <w:rPr>
                <w:rFonts w:ascii="Times New Roman" w:hAnsi="Times New Roman" w:cs="Times New Roman"/>
                <w:sz w:val="24"/>
                <w:szCs w:val="24"/>
              </w:rPr>
            </w:pPr>
            <w:r w:rsidRPr="00D82882">
              <w:rPr>
                <w:rFonts w:ascii="Times New Roman" w:hAnsi="Times New Roman" w:cs="Times New Roman"/>
                <w:sz w:val="24"/>
                <w:szCs w:val="24"/>
              </w:rPr>
              <w:t>1-й урок</w:t>
            </w:r>
          </w:p>
        </w:tc>
        <w:tc>
          <w:tcPr>
            <w:tcW w:w="4786" w:type="dxa"/>
          </w:tcPr>
          <w:p w:rsidR="00ED40AB" w:rsidRPr="00D82882" w:rsidRDefault="00ED40AB" w:rsidP="00C66448">
            <w:pPr>
              <w:rPr>
                <w:rFonts w:ascii="Times New Roman" w:hAnsi="Times New Roman" w:cs="Times New Roman"/>
                <w:sz w:val="24"/>
                <w:szCs w:val="24"/>
              </w:rPr>
            </w:pPr>
            <w:r w:rsidRPr="00D82882">
              <w:rPr>
                <w:rFonts w:ascii="Times New Roman" w:hAnsi="Times New Roman" w:cs="Times New Roman"/>
                <w:sz w:val="24"/>
                <w:szCs w:val="24"/>
              </w:rPr>
              <w:t>8:30-9:05</w:t>
            </w:r>
          </w:p>
        </w:tc>
      </w:tr>
      <w:tr w:rsidR="00ED40AB" w:rsidRPr="00D82882" w:rsidTr="00C66448">
        <w:tc>
          <w:tcPr>
            <w:tcW w:w="4785" w:type="dxa"/>
          </w:tcPr>
          <w:p w:rsidR="00ED40AB" w:rsidRPr="00D82882" w:rsidRDefault="00ED40AB" w:rsidP="00C66448">
            <w:pPr>
              <w:rPr>
                <w:rFonts w:ascii="Times New Roman" w:hAnsi="Times New Roman" w:cs="Times New Roman"/>
                <w:sz w:val="24"/>
                <w:szCs w:val="24"/>
              </w:rPr>
            </w:pPr>
            <w:r w:rsidRPr="00D82882">
              <w:rPr>
                <w:rFonts w:ascii="Times New Roman" w:hAnsi="Times New Roman" w:cs="Times New Roman"/>
                <w:sz w:val="24"/>
                <w:szCs w:val="24"/>
              </w:rPr>
              <w:t>2-й урок</w:t>
            </w:r>
          </w:p>
        </w:tc>
        <w:tc>
          <w:tcPr>
            <w:tcW w:w="4786" w:type="dxa"/>
          </w:tcPr>
          <w:p w:rsidR="00ED40AB" w:rsidRPr="00D82882" w:rsidRDefault="00ED40AB" w:rsidP="00C66448">
            <w:pPr>
              <w:rPr>
                <w:rFonts w:ascii="Times New Roman" w:hAnsi="Times New Roman" w:cs="Times New Roman"/>
                <w:sz w:val="24"/>
                <w:szCs w:val="24"/>
              </w:rPr>
            </w:pPr>
            <w:r w:rsidRPr="00D82882">
              <w:rPr>
                <w:rFonts w:ascii="Times New Roman" w:hAnsi="Times New Roman" w:cs="Times New Roman"/>
                <w:sz w:val="24"/>
                <w:szCs w:val="24"/>
              </w:rPr>
              <w:t>9:20-9:55</w:t>
            </w:r>
          </w:p>
        </w:tc>
      </w:tr>
      <w:tr w:rsidR="00ED40AB" w:rsidRPr="00D82882" w:rsidTr="00C66448">
        <w:tc>
          <w:tcPr>
            <w:tcW w:w="4785" w:type="dxa"/>
          </w:tcPr>
          <w:p w:rsidR="00ED40AB" w:rsidRPr="00D82882" w:rsidRDefault="00ED40AB" w:rsidP="00C66448">
            <w:pPr>
              <w:rPr>
                <w:rFonts w:ascii="Times New Roman" w:hAnsi="Times New Roman" w:cs="Times New Roman"/>
                <w:sz w:val="24"/>
                <w:szCs w:val="24"/>
              </w:rPr>
            </w:pPr>
            <w:r w:rsidRPr="00D82882">
              <w:rPr>
                <w:rFonts w:ascii="Times New Roman" w:hAnsi="Times New Roman" w:cs="Times New Roman"/>
                <w:sz w:val="24"/>
                <w:szCs w:val="24"/>
              </w:rPr>
              <w:t>3-й урок</w:t>
            </w:r>
          </w:p>
        </w:tc>
        <w:tc>
          <w:tcPr>
            <w:tcW w:w="4786" w:type="dxa"/>
          </w:tcPr>
          <w:p w:rsidR="00ED40AB" w:rsidRPr="00D82882" w:rsidRDefault="00ED40AB" w:rsidP="00C66448">
            <w:pPr>
              <w:rPr>
                <w:rFonts w:ascii="Times New Roman" w:hAnsi="Times New Roman" w:cs="Times New Roman"/>
                <w:sz w:val="24"/>
                <w:szCs w:val="24"/>
              </w:rPr>
            </w:pPr>
            <w:r w:rsidRPr="00D82882">
              <w:rPr>
                <w:rFonts w:ascii="Times New Roman" w:hAnsi="Times New Roman" w:cs="Times New Roman"/>
                <w:sz w:val="24"/>
                <w:szCs w:val="24"/>
              </w:rPr>
              <w:t>10:10-10:45</w:t>
            </w:r>
          </w:p>
        </w:tc>
      </w:tr>
      <w:tr w:rsidR="00ED40AB" w:rsidRPr="00D82882" w:rsidTr="00C66448">
        <w:tc>
          <w:tcPr>
            <w:tcW w:w="4785" w:type="dxa"/>
          </w:tcPr>
          <w:p w:rsidR="00ED40AB" w:rsidRPr="00D82882" w:rsidRDefault="00ED40AB" w:rsidP="00C66448">
            <w:pPr>
              <w:rPr>
                <w:rFonts w:ascii="Times New Roman" w:hAnsi="Times New Roman" w:cs="Times New Roman"/>
                <w:sz w:val="24"/>
                <w:szCs w:val="24"/>
              </w:rPr>
            </w:pPr>
            <w:r w:rsidRPr="00D82882">
              <w:rPr>
                <w:rFonts w:ascii="Times New Roman" w:hAnsi="Times New Roman" w:cs="Times New Roman"/>
                <w:sz w:val="24"/>
                <w:szCs w:val="24"/>
              </w:rPr>
              <w:t>4-й урок</w:t>
            </w:r>
          </w:p>
        </w:tc>
        <w:tc>
          <w:tcPr>
            <w:tcW w:w="4786" w:type="dxa"/>
          </w:tcPr>
          <w:p w:rsidR="00ED40AB" w:rsidRPr="00D82882" w:rsidRDefault="00ED40AB" w:rsidP="00C66448">
            <w:pPr>
              <w:rPr>
                <w:rFonts w:ascii="Times New Roman" w:hAnsi="Times New Roman" w:cs="Times New Roman"/>
                <w:sz w:val="24"/>
                <w:szCs w:val="24"/>
              </w:rPr>
            </w:pPr>
            <w:r w:rsidRPr="00D82882">
              <w:rPr>
                <w:rFonts w:ascii="Times New Roman" w:hAnsi="Times New Roman" w:cs="Times New Roman"/>
                <w:sz w:val="24"/>
                <w:szCs w:val="24"/>
              </w:rPr>
              <w:t>11:10-11:45</w:t>
            </w:r>
          </w:p>
        </w:tc>
      </w:tr>
    </w:tbl>
    <w:p w:rsidR="00ED40AB" w:rsidRPr="00D82882" w:rsidRDefault="00ED40AB" w:rsidP="00ED40AB">
      <w:pPr>
        <w:rPr>
          <w:rFonts w:ascii="Times New Roman" w:hAnsi="Times New Roman" w:cs="Times New Roman"/>
          <w:b/>
          <w:sz w:val="24"/>
          <w:szCs w:val="24"/>
        </w:rPr>
      </w:pPr>
      <w:r w:rsidRPr="00D82882">
        <w:rPr>
          <w:rFonts w:ascii="Times New Roman" w:hAnsi="Times New Roman" w:cs="Times New Roman"/>
          <w:b/>
          <w:sz w:val="24"/>
          <w:szCs w:val="24"/>
        </w:rPr>
        <w:t>С января по май.</w:t>
      </w:r>
    </w:p>
    <w:p w:rsidR="00ED40AB" w:rsidRPr="00D82882" w:rsidRDefault="00ED40AB" w:rsidP="00ED40AB">
      <w:pPr>
        <w:spacing w:before="30" w:after="30"/>
        <w:rPr>
          <w:rFonts w:ascii="Times New Roman" w:hAnsi="Times New Roman" w:cs="Times New Roman"/>
          <w:sz w:val="24"/>
          <w:szCs w:val="24"/>
        </w:rPr>
      </w:pPr>
      <w:r w:rsidRPr="00D82882">
        <w:rPr>
          <w:rFonts w:ascii="Times New Roman" w:hAnsi="Times New Roman" w:cs="Times New Roman"/>
          <w:sz w:val="24"/>
          <w:szCs w:val="24"/>
        </w:rPr>
        <w:t>1-й урок</w:t>
      </w:r>
      <w:r w:rsidRPr="00D82882">
        <w:rPr>
          <w:rFonts w:ascii="Times New Roman" w:hAnsi="Times New Roman" w:cs="Times New Roman"/>
          <w:sz w:val="24"/>
          <w:szCs w:val="24"/>
        </w:rPr>
        <w:tab/>
        <w:t>8:30-9:10</w:t>
      </w:r>
    </w:p>
    <w:p w:rsidR="00ED40AB" w:rsidRPr="00D82882" w:rsidRDefault="00ED40AB" w:rsidP="00ED40AB">
      <w:pPr>
        <w:spacing w:before="30" w:after="30"/>
        <w:rPr>
          <w:rFonts w:ascii="Times New Roman" w:hAnsi="Times New Roman" w:cs="Times New Roman"/>
          <w:sz w:val="24"/>
          <w:szCs w:val="24"/>
        </w:rPr>
      </w:pPr>
      <w:r w:rsidRPr="00D82882">
        <w:rPr>
          <w:rFonts w:ascii="Times New Roman" w:hAnsi="Times New Roman" w:cs="Times New Roman"/>
          <w:sz w:val="24"/>
          <w:szCs w:val="24"/>
        </w:rPr>
        <w:t>2-й урок</w:t>
      </w:r>
      <w:r w:rsidRPr="00D82882">
        <w:rPr>
          <w:rFonts w:ascii="Times New Roman" w:hAnsi="Times New Roman" w:cs="Times New Roman"/>
          <w:sz w:val="24"/>
          <w:szCs w:val="24"/>
        </w:rPr>
        <w:tab/>
        <w:t>9:20-10:00</w:t>
      </w:r>
    </w:p>
    <w:p w:rsidR="00ED40AB" w:rsidRPr="00D82882" w:rsidRDefault="00ED40AB" w:rsidP="00ED40AB">
      <w:pPr>
        <w:spacing w:before="30" w:after="30"/>
        <w:rPr>
          <w:rFonts w:ascii="Times New Roman" w:hAnsi="Times New Roman" w:cs="Times New Roman"/>
          <w:sz w:val="24"/>
          <w:szCs w:val="24"/>
        </w:rPr>
      </w:pPr>
      <w:r w:rsidRPr="00D82882">
        <w:rPr>
          <w:rFonts w:ascii="Times New Roman" w:hAnsi="Times New Roman" w:cs="Times New Roman"/>
          <w:sz w:val="24"/>
          <w:szCs w:val="24"/>
        </w:rPr>
        <w:t>3-й урок</w:t>
      </w:r>
      <w:r w:rsidRPr="00D82882">
        <w:rPr>
          <w:rFonts w:ascii="Times New Roman" w:hAnsi="Times New Roman" w:cs="Times New Roman"/>
          <w:sz w:val="24"/>
          <w:szCs w:val="24"/>
        </w:rPr>
        <w:tab/>
        <w:t>10:10-10:50</w:t>
      </w:r>
    </w:p>
    <w:p w:rsidR="00ED40AB" w:rsidRPr="00D82882" w:rsidRDefault="00ED40AB" w:rsidP="00ED40AB">
      <w:pPr>
        <w:spacing w:before="30" w:after="30"/>
        <w:rPr>
          <w:rFonts w:ascii="Times New Roman" w:hAnsi="Times New Roman" w:cs="Times New Roman"/>
          <w:sz w:val="24"/>
          <w:szCs w:val="24"/>
        </w:rPr>
      </w:pPr>
      <w:r w:rsidRPr="00D82882">
        <w:rPr>
          <w:rFonts w:ascii="Times New Roman" w:hAnsi="Times New Roman" w:cs="Times New Roman"/>
          <w:sz w:val="24"/>
          <w:szCs w:val="24"/>
        </w:rPr>
        <w:t>4-й урок</w:t>
      </w:r>
      <w:r w:rsidRPr="00D82882">
        <w:rPr>
          <w:rFonts w:ascii="Times New Roman" w:hAnsi="Times New Roman" w:cs="Times New Roman"/>
          <w:sz w:val="24"/>
          <w:szCs w:val="24"/>
        </w:rPr>
        <w:tab/>
        <w:t>11:10-11:50</w:t>
      </w:r>
    </w:p>
    <w:p w:rsidR="00ED40AB" w:rsidRPr="00D82882" w:rsidRDefault="00ED40AB" w:rsidP="00ED40AB">
      <w:pPr>
        <w:spacing w:before="30" w:after="30"/>
        <w:rPr>
          <w:rFonts w:ascii="Times New Roman" w:hAnsi="Times New Roman" w:cs="Times New Roman"/>
          <w:sz w:val="24"/>
          <w:szCs w:val="24"/>
        </w:rPr>
      </w:pPr>
      <w:r w:rsidRPr="00D82882">
        <w:rPr>
          <w:rFonts w:ascii="Times New Roman" w:hAnsi="Times New Roman" w:cs="Times New Roman"/>
          <w:sz w:val="24"/>
          <w:szCs w:val="24"/>
        </w:rPr>
        <w:t>5-й урок</w:t>
      </w:r>
      <w:r w:rsidRPr="00D82882">
        <w:rPr>
          <w:rFonts w:ascii="Times New Roman" w:hAnsi="Times New Roman" w:cs="Times New Roman"/>
          <w:sz w:val="24"/>
          <w:szCs w:val="24"/>
        </w:rPr>
        <w:tab/>
        <w:t>12:10-12:50</w:t>
      </w:r>
    </w:p>
    <w:p w:rsidR="00ED40AB" w:rsidRPr="00D82882" w:rsidRDefault="00ED40AB" w:rsidP="00ED40AB">
      <w:pPr>
        <w:rPr>
          <w:rFonts w:ascii="Times New Roman" w:hAnsi="Times New Roman" w:cs="Times New Roman"/>
          <w:b/>
          <w:sz w:val="24"/>
          <w:szCs w:val="24"/>
        </w:rPr>
      </w:pPr>
      <w:r w:rsidRPr="00D82882">
        <w:rPr>
          <w:rFonts w:ascii="Times New Roman" w:hAnsi="Times New Roman" w:cs="Times New Roman"/>
          <w:b/>
          <w:sz w:val="24"/>
          <w:szCs w:val="24"/>
        </w:rPr>
        <w:t xml:space="preserve"> 2-4 класс. Уроки по 40 минут.</w:t>
      </w:r>
    </w:p>
    <w:p w:rsidR="00ED40AB" w:rsidRPr="00D82882" w:rsidRDefault="00ED40AB" w:rsidP="00ED40AB">
      <w:pPr>
        <w:spacing w:before="30" w:after="30"/>
        <w:rPr>
          <w:rFonts w:ascii="Times New Roman" w:hAnsi="Times New Roman" w:cs="Times New Roman"/>
          <w:sz w:val="24"/>
          <w:szCs w:val="24"/>
        </w:rPr>
      </w:pPr>
      <w:r w:rsidRPr="00D82882">
        <w:rPr>
          <w:rFonts w:ascii="Times New Roman" w:hAnsi="Times New Roman" w:cs="Times New Roman"/>
          <w:sz w:val="24"/>
          <w:szCs w:val="24"/>
        </w:rPr>
        <w:t>1-й урок</w:t>
      </w:r>
      <w:r w:rsidRPr="00D82882">
        <w:rPr>
          <w:rFonts w:ascii="Times New Roman" w:hAnsi="Times New Roman" w:cs="Times New Roman"/>
          <w:sz w:val="24"/>
          <w:szCs w:val="24"/>
        </w:rPr>
        <w:tab/>
        <w:t>8:30-9:10</w:t>
      </w:r>
    </w:p>
    <w:p w:rsidR="00ED40AB" w:rsidRPr="00D82882" w:rsidRDefault="00ED40AB" w:rsidP="00ED40AB">
      <w:pPr>
        <w:spacing w:before="30" w:after="30"/>
        <w:rPr>
          <w:rFonts w:ascii="Times New Roman" w:hAnsi="Times New Roman" w:cs="Times New Roman"/>
          <w:sz w:val="24"/>
          <w:szCs w:val="24"/>
        </w:rPr>
      </w:pPr>
      <w:r w:rsidRPr="00D82882">
        <w:rPr>
          <w:rFonts w:ascii="Times New Roman" w:hAnsi="Times New Roman" w:cs="Times New Roman"/>
          <w:sz w:val="24"/>
          <w:szCs w:val="24"/>
        </w:rPr>
        <w:t>2-й урок</w:t>
      </w:r>
      <w:r w:rsidRPr="00D82882">
        <w:rPr>
          <w:rFonts w:ascii="Times New Roman" w:hAnsi="Times New Roman" w:cs="Times New Roman"/>
          <w:sz w:val="24"/>
          <w:szCs w:val="24"/>
        </w:rPr>
        <w:tab/>
        <w:t>9:20-10:00</w:t>
      </w:r>
    </w:p>
    <w:p w:rsidR="00ED40AB" w:rsidRPr="00D82882" w:rsidRDefault="00ED40AB" w:rsidP="00ED40AB">
      <w:pPr>
        <w:spacing w:before="30" w:after="30"/>
        <w:rPr>
          <w:rFonts w:ascii="Times New Roman" w:hAnsi="Times New Roman" w:cs="Times New Roman"/>
          <w:sz w:val="24"/>
          <w:szCs w:val="24"/>
        </w:rPr>
      </w:pPr>
      <w:r w:rsidRPr="00D82882">
        <w:rPr>
          <w:rFonts w:ascii="Times New Roman" w:hAnsi="Times New Roman" w:cs="Times New Roman"/>
          <w:sz w:val="24"/>
          <w:szCs w:val="24"/>
        </w:rPr>
        <w:t>3-й урок</w:t>
      </w:r>
      <w:r w:rsidRPr="00D82882">
        <w:rPr>
          <w:rFonts w:ascii="Times New Roman" w:hAnsi="Times New Roman" w:cs="Times New Roman"/>
          <w:sz w:val="24"/>
          <w:szCs w:val="24"/>
        </w:rPr>
        <w:tab/>
        <w:t>10:10-10:50</w:t>
      </w:r>
    </w:p>
    <w:p w:rsidR="00ED40AB" w:rsidRPr="00D82882" w:rsidRDefault="00ED40AB" w:rsidP="00ED40AB">
      <w:pPr>
        <w:spacing w:before="30" w:after="30"/>
        <w:rPr>
          <w:rFonts w:ascii="Times New Roman" w:hAnsi="Times New Roman" w:cs="Times New Roman"/>
          <w:sz w:val="24"/>
          <w:szCs w:val="24"/>
        </w:rPr>
      </w:pPr>
      <w:r w:rsidRPr="00D82882">
        <w:rPr>
          <w:rFonts w:ascii="Times New Roman" w:hAnsi="Times New Roman" w:cs="Times New Roman"/>
          <w:sz w:val="24"/>
          <w:szCs w:val="24"/>
        </w:rPr>
        <w:t>4-й урок</w:t>
      </w:r>
      <w:r w:rsidRPr="00D82882">
        <w:rPr>
          <w:rFonts w:ascii="Times New Roman" w:hAnsi="Times New Roman" w:cs="Times New Roman"/>
          <w:sz w:val="24"/>
          <w:szCs w:val="24"/>
        </w:rPr>
        <w:tab/>
        <w:t>11:10-11:50</w:t>
      </w:r>
    </w:p>
    <w:p w:rsidR="00ED40AB" w:rsidRPr="00D82882" w:rsidRDefault="00ED40AB" w:rsidP="00ED40AB">
      <w:pPr>
        <w:spacing w:before="30" w:after="30"/>
        <w:rPr>
          <w:rFonts w:ascii="Times New Roman" w:hAnsi="Times New Roman" w:cs="Times New Roman"/>
          <w:sz w:val="24"/>
          <w:szCs w:val="24"/>
        </w:rPr>
      </w:pPr>
      <w:r w:rsidRPr="00D82882">
        <w:rPr>
          <w:rFonts w:ascii="Times New Roman" w:hAnsi="Times New Roman" w:cs="Times New Roman"/>
          <w:sz w:val="24"/>
          <w:szCs w:val="24"/>
        </w:rPr>
        <w:t>5-й урок</w:t>
      </w:r>
      <w:r w:rsidRPr="00D82882">
        <w:rPr>
          <w:rFonts w:ascii="Times New Roman" w:hAnsi="Times New Roman" w:cs="Times New Roman"/>
          <w:sz w:val="24"/>
          <w:szCs w:val="24"/>
        </w:rPr>
        <w:tab/>
        <w:t>12:10-12:50</w:t>
      </w:r>
    </w:p>
    <w:p w:rsidR="00ED40AB" w:rsidRPr="00D82882" w:rsidRDefault="00ED40AB" w:rsidP="00ED40AB">
      <w:pPr>
        <w:spacing w:before="30" w:after="30"/>
        <w:rPr>
          <w:rFonts w:ascii="Times New Roman" w:hAnsi="Times New Roman" w:cs="Times New Roman"/>
          <w:sz w:val="24"/>
          <w:szCs w:val="24"/>
        </w:rPr>
      </w:pPr>
      <w:r w:rsidRPr="00D82882">
        <w:rPr>
          <w:rFonts w:ascii="Times New Roman" w:hAnsi="Times New Roman" w:cs="Times New Roman"/>
          <w:sz w:val="24"/>
          <w:szCs w:val="24"/>
        </w:rPr>
        <w:t>6-й урок      13-00 – 13-40</w:t>
      </w:r>
    </w:p>
    <w:p w:rsidR="00ED40AB" w:rsidRPr="00D82882" w:rsidRDefault="00ED40AB" w:rsidP="00ED40AB">
      <w:pPr>
        <w:spacing w:before="30" w:after="30"/>
        <w:rPr>
          <w:rFonts w:ascii="Times New Roman" w:hAnsi="Times New Roman" w:cs="Times New Roman"/>
          <w:sz w:val="24"/>
          <w:szCs w:val="24"/>
        </w:rPr>
      </w:pPr>
      <w:r w:rsidRPr="00D82882">
        <w:rPr>
          <w:rFonts w:ascii="Times New Roman" w:hAnsi="Times New Roman" w:cs="Times New Roman"/>
          <w:sz w:val="24"/>
          <w:szCs w:val="24"/>
        </w:rPr>
        <w:t>7-й урок      13-50 – 14-30</w:t>
      </w:r>
    </w:p>
    <w:p w:rsidR="00ED40AB" w:rsidRPr="00D82882" w:rsidRDefault="00ED40AB" w:rsidP="00ED40AB">
      <w:pPr>
        <w:rPr>
          <w:rFonts w:ascii="Times New Roman" w:hAnsi="Times New Roman" w:cs="Times New Roman"/>
          <w:sz w:val="24"/>
          <w:szCs w:val="24"/>
        </w:rPr>
      </w:pPr>
      <w:r w:rsidRPr="00D82882">
        <w:rPr>
          <w:rFonts w:ascii="Times New Roman" w:hAnsi="Times New Roman" w:cs="Times New Roman"/>
          <w:sz w:val="24"/>
          <w:szCs w:val="24"/>
        </w:rPr>
        <w:t>После уроков 40 минут перерыв. Динамическая пауза.</w:t>
      </w:r>
    </w:p>
    <w:p w:rsidR="00ED40AB" w:rsidRPr="00D82882" w:rsidRDefault="00ED40AB" w:rsidP="00ED40AB">
      <w:pPr>
        <w:rPr>
          <w:rFonts w:ascii="Times New Roman" w:hAnsi="Times New Roman" w:cs="Times New Roman"/>
          <w:sz w:val="24"/>
          <w:szCs w:val="24"/>
        </w:rPr>
      </w:pPr>
      <w:r w:rsidRPr="00D82882">
        <w:rPr>
          <w:rFonts w:ascii="Times New Roman" w:hAnsi="Times New Roman" w:cs="Times New Roman"/>
          <w:sz w:val="24"/>
          <w:szCs w:val="24"/>
        </w:rPr>
        <w:t>Внеурочная деятельность: 3 дня.</w:t>
      </w:r>
    </w:p>
    <w:p w:rsidR="00ED40AB" w:rsidRPr="00D82882" w:rsidRDefault="00ED40AB" w:rsidP="00ED40AB">
      <w:pPr>
        <w:pStyle w:val="TableParagraph"/>
        <w:rPr>
          <w:sz w:val="24"/>
          <w:szCs w:val="24"/>
        </w:rPr>
      </w:pPr>
      <w:r w:rsidRPr="00D82882">
        <w:rPr>
          <w:sz w:val="24"/>
          <w:szCs w:val="24"/>
        </w:rPr>
        <w:t xml:space="preserve">1 -2 классы-  2 занятия по 25 минут. Между  10 минут перерыв. </w:t>
      </w:r>
    </w:p>
    <w:p w:rsidR="00ED40AB" w:rsidRPr="00D82882" w:rsidRDefault="00ED40AB" w:rsidP="00ED40AB">
      <w:pPr>
        <w:pStyle w:val="TableParagraph"/>
        <w:rPr>
          <w:sz w:val="24"/>
          <w:szCs w:val="24"/>
        </w:rPr>
      </w:pPr>
      <w:r w:rsidRPr="00D82882">
        <w:rPr>
          <w:sz w:val="24"/>
          <w:szCs w:val="24"/>
        </w:rPr>
        <w:t>3-4 классы- 2 занятия по 40 минут. Между  10 минут перерыв.</w:t>
      </w:r>
    </w:p>
    <w:p w:rsidR="00ED40AB" w:rsidRPr="00D82882" w:rsidRDefault="00ED40AB" w:rsidP="00ED40AB">
      <w:pPr>
        <w:spacing w:before="30" w:after="30"/>
        <w:rPr>
          <w:rFonts w:ascii="Times New Roman" w:hAnsi="Times New Roman" w:cs="Times New Roman"/>
          <w:sz w:val="24"/>
          <w:szCs w:val="24"/>
          <w:lang w:eastAsia="ru-RU"/>
        </w:rPr>
      </w:pPr>
      <w:r w:rsidRPr="00D82882">
        <w:rPr>
          <w:rFonts w:ascii="Times New Roman" w:hAnsi="Times New Roman" w:cs="Times New Roman"/>
          <w:b/>
          <w:bCs/>
          <w:sz w:val="24"/>
          <w:szCs w:val="24"/>
          <w:lang w:eastAsia="ru-RU"/>
        </w:rPr>
        <w:t>Общий режим работы школы:</w:t>
      </w:r>
    </w:p>
    <w:p w:rsidR="00ED40AB" w:rsidRPr="00D82882" w:rsidRDefault="00ED40AB" w:rsidP="00ED40AB">
      <w:pPr>
        <w:spacing w:before="30" w:after="30"/>
        <w:rPr>
          <w:rFonts w:ascii="Times New Roman" w:hAnsi="Times New Roman" w:cs="Times New Roman"/>
          <w:sz w:val="24"/>
          <w:szCs w:val="24"/>
          <w:lang w:eastAsia="ru-RU"/>
        </w:rPr>
      </w:pPr>
      <w:r w:rsidRPr="00D82882">
        <w:rPr>
          <w:rFonts w:ascii="Times New Roman" w:hAnsi="Times New Roman" w:cs="Times New Roman"/>
          <w:sz w:val="24"/>
          <w:szCs w:val="24"/>
          <w:lang w:eastAsia="ru-RU"/>
        </w:rPr>
        <w:t>Школа открыта для доступа  в течение 6 дней в неделю с понедельника по пятницу   с 8:00. до 17:00 часов, в субботу с 8:00 до 14:00 часов.  Выходным днем является воскресенье. В  праздничные дни, установленные законодательством РФ, образовательное учреждение не работает.</w:t>
      </w:r>
    </w:p>
    <w:p w:rsidR="00C6157C" w:rsidRDefault="00C6157C"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CE4735" w:rsidRPr="003F3B0C" w:rsidRDefault="00CE4735" w:rsidP="00CE4735">
      <w:pPr>
        <w:pStyle w:val="31"/>
        <w:spacing w:before="0" w:after="0" w:line="240" w:lineRule="auto"/>
        <w:ind w:firstLine="454"/>
        <w:rPr>
          <w:rFonts w:ascii="Times New Roman" w:hAnsi="Times New Roman" w:cs="Times New Roman"/>
          <w:bCs w:val="0"/>
          <w:i w:val="0"/>
          <w:color w:val="auto"/>
          <w:sz w:val="24"/>
          <w:szCs w:val="24"/>
        </w:rPr>
      </w:pPr>
      <w:r w:rsidRPr="003F3B0C">
        <w:rPr>
          <w:rFonts w:ascii="Times New Roman" w:hAnsi="Times New Roman" w:cs="Times New Roman"/>
          <w:bCs w:val="0"/>
          <w:i w:val="0"/>
          <w:color w:val="auto"/>
          <w:sz w:val="24"/>
          <w:szCs w:val="24"/>
        </w:rPr>
        <w:t>4.</w:t>
      </w:r>
      <w:r>
        <w:rPr>
          <w:rFonts w:ascii="Times New Roman" w:hAnsi="Times New Roman" w:cs="Times New Roman"/>
          <w:bCs w:val="0"/>
          <w:i w:val="0"/>
          <w:color w:val="auto"/>
          <w:sz w:val="24"/>
          <w:szCs w:val="24"/>
        </w:rPr>
        <w:t xml:space="preserve">3  </w:t>
      </w:r>
      <w:r w:rsidRPr="003F3B0C">
        <w:rPr>
          <w:rFonts w:ascii="Times New Roman" w:hAnsi="Times New Roman" w:cs="Times New Roman"/>
          <w:bCs w:val="0"/>
          <w:i w:val="0"/>
          <w:color w:val="auto"/>
          <w:sz w:val="24"/>
          <w:szCs w:val="24"/>
        </w:rPr>
        <w:t xml:space="preserve">Система условий реализации адаптированной основной </w:t>
      </w:r>
    </w:p>
    <w:p w:rsidR="00CE4735" w:rsidRPr="003F3B0C" w:rsidRDefault="00CE4735" w:rsidP="00CE4735">
      <w:pPr>
        <w:pStyle w:val="31"/>
        <w:spacing w:before="0" w:after="0" w:line="240" w:lineRule="auto"/>
        <w:ind w:firstLine="454"/>
        <w:rPr>
          <w:rFonts w:ascii="Times New Roman" w:hAnsi="Times New Roman" w:cs="Times New Roman"/>
          <w:i w:val="0"/>
          <w:sz w:val="24"/>
          <w:szCs w:val="24"/>
        </w:rPr>
      </w:pPr>
      <w:r w:rsidRPr="003F3B0C">
        <w:rPr>
          <w:rFonts w:ascii="Times New Roman" w:hAnsi="Times New Roman" w:cs="Times New Roman"/>
          <w:bCs w:val="0"/>
          <w:i w:val="0"/>
          <w:color w:val="auto"/>
          <w:sz w:val="24"/>
          <w:szCs w:val="24"/>
        </w:rPr>
        <w:t>общеобразовательной программы</w:t>
      </w:r>
      <w:r>
        <w:rPr>
          <w:rFonts w:ascii="Times New Roman" w:hAnsi="Times New Roman" w:cs="Times New Roman"/>
          <w:bCs w:val="0"/>
          <w:i w:val="0"/>
          <w:color w:val="auto"/>
          <w:sz w:val="24"/>
          <w:szCs w:val="24"/>
        </w:rPr>
        <w:t xml:space="preserve"> </w:t>
      </w:r>
      <w:r w:rsidRPr="003F3B0C">
        <w:rPr>
          <w:rFonts w:ascii="Times New Roman" w:hAnsi="Times New Roman" w:cs="Times New Roman"/>
          <w:bCs w:val="0"/>
          <w:i w:val="0"/>
          <w:color w:val="auto"/>
          <w:sz w:val="24"/>
          <w:szCs w:val="24"/>
        </w:rPr>
        <w:t>образования обучающихся с  умственной отсталостью(интеллектуальными нарушениями)</w:t>
      </w:r>
      <w:r>
        <w:rPr>
          <w:rFonts w:ascii="Times New Roman" w:hAnsi="Times New Roman" w:cs="Times New Roman"/>
          <w:bCs w:val="0"/>
          <w:i w:val="0"/>
          <w:color w:val="auto"/>
          <w:sz w:val="24"/>
          <w:szCs w:val="24"/>
        </w:rPr>
        <w:t xml:space="preserve"> вариант 2</w:t>
      </w:r>
    </w:p>
    <w:p w:rsidR="00C404B5" w:rsidRPr="00C404B5" w:rsidRDefault="00CE4735" w:rsidP="00C404B5">
      <w:pPr>
        <w:pStyle w:val="14TexstOSNOVA1012"/>
        <w:spacing w:line="240" w:lineRule="auto"/>
        <w:ind w:firstLine="709"/>
        <w:jc w:val="center"/>
        <w:rPr>
          <w:rFonts w:ascii="Times New Roman" w:hAnsi="Times New Roman" w:cs="Times New Roman"/>
          <w:i/>
          <w:iCs/>
          <w:color w:val="auto"/>
          <w:sz w:val="26"/>
          <w:szCs w:val="26"/>
        </w:rPr>
      </w:pPr>
      <w:r w:rsidRPr="00117CFE">
        <w:rPr>
          <w:rFonts w:ascii="Times New Roman" w:hAnsi="Times New Roman" w:cs="Times New Roman"/>
          <w:b/>
          <w:sz w:val="26"/>
          <w:szCs w:val="26"/>
        </w:rPr>
        <w:t xml:space="preserve">Кадровые условия </w:t>
      </w:r>
    </w:p>
    <w:p w:rsidR="00C404B5" w:rsidRPr="009066C8" w:rsidRDefault="00C404B5" w:rsidP="00C404B5">
      <w:pPr>
        <w:ind w:firstLine="709"/>
        <w:jc w:val="both"/>
        <w:rPr>
          <w:rFonts w:ascii="Times New Roman" w:hAnsi="Times New Roman" w:cs="Times New Roman"/>
          <w:sz w:val="24"/>
          <w:szCs w:val="24"/>
        </w:rPr>
      </w:pPr>
      <w:r w:rsidRPr="009066C8">
        <w:rPr>
          <w:rFonts w:ascii="Times New Roman" w:hAnsi="Times New Roman" w:cs="Times New Roman"/>
          <w:sz w:val="24"/>
          <w:szCs w:val="24"/>
        </w:rPr>
        <w:t xml:space="preserve">МАОУ СОШ №2 г. Сольцы   укомплектована педагогическими кадрами соответствующего уровня квалификации, которые прошли курсовую подготовку по вопросам реализации ФГОС основного общего образования.  МАОУ СОШ №2 г. Сольцы укомплектована психологом,имеющим высшее образование по   направлению </w:t>
      </w:r>
      <w:r w:rsidRPr="009066C8">
        <w:rPr>
          <w:rFonts w:ascii="Times New Roman" w:hAnsi="Times New Roman" w:cs="Times New Roman"/>
          <w:sz w:val="24"/>
          <w:szCs w:val="24"/>
        </w:rPr>
        <w:lastRenderedPageBreak/>
        <w:t xml:space="preserve">«Педагогика» по образовательным программам подготовки бакалавра, логопедом, имеющим высшее профессиональное образование по специальности «Логопедия»; работниками пищеблока, социальным педагогом. </w:t>
      </w:r>
    </w:p>
    <w:p w:rsidR="00CE4735" w:rsidRDefault="00CE4735" w:rsidP="00CE4735">
      <w:pPr>
        <w:pStyle w:val="14TexstOSNOVA1012"/>
        <w:spacing w:line="240" w:lineRule="auto"/>
        <w:ind w:firstLine="709"/>
        <w:jc w:val="center"/>
        <w:rPr>
          <w:rFonts w:ascii="Times New Roman" w:hAnsi="Times New Roman" w:cs="Times New Roman"/>
          <w:b/>
          <w:sz w:val="26"/>
          <w:szCs w:val="26"/>
        </w:rPr>
      </w:pPr>
    </w:p>
    <w:p w:rsidR="00CE4735" w:rsidRPr="00FB3534" w:rsidRDefault="00CE4735" w:rsidP="00CE4735">
      <w:pPr>
        <w:pStyle w:val="14TexstOSNOVA1012"/>
        <w:spacing w:line="240" w:lineRule="auto"/>
        <w:ind w:firstLine="709"/>
        <w:jc w:val="center"/>
        <w:rPr>
          <w:rFonts w:ascii="Times New Roman" w:hAnsi="Times New Roman" w:cs="Times New Roman"/>
          <w:b/>
          <w:sz w:val="26"/>
          <w:szCs w:val="26"/>
        </w:rPr>
      </w:pPr>
      <w:r w:rsidRPr="00FB3534">
        <w:rPr>
          <w:rFonts w:ascii="Times New Roman" w:hAnsi="Times New Roman" w:cs="Times New Roman"/>
          <w:b/>
          <w:sz w:val="26"/>
          <w:szCs w:val="26"/>
        </w:rPr>
        <w:t>Финансовые условия реализации</w:t>
      </w:r>
    </w:p>
    <w:p w:rsidR="00CE4735" w:rsidRPr="00FB3534" w:rsidRDefault="00CE4735" w:rsidP="00CE4735">
      <w:pPr>
        <w:pStyle w:val="14TexstOSNOVA1012"/>
        <w:spacing w:line="240" w:lineRule="auto"/>
        <w:ind w:firstLine="709"/>
        <w:jc w:val="center"/>
        <w:rPr>
          <w:rFonts w:ascii="Times New Roman" w:hAnsi="Times New Roman" w:cs="Times New Roman"/>
          <w:sz w:val="26"/>
          <w:szCs w:val="26"/>
        </w:rPr>
      </w:pPr>
      <w:r w:rsidRPr="00FB3534">
        <w:rPr>
          <w:rFonts w:ascii="Times New Roman" w:hAnsi="Times New Roman" w:cs="Times New Roman"/>
          <w:b/>
          <w:sz w:val="26"/>
          <w:szCs w:val="26"/>
        </w:rPr>
        <w:t>адаптированной основной общеобразовательной программы</w:t>
      </w:r>
    </w:p>
    <w:p w:rsidR="00CE4735" w:rsidRDefault="00CE4735" w:rsidP="00CE4735">
      <w:pPr>
        <w:shd w:val="clear" w:color="auto" w:fill="FFFFFF"/>
        <w:tabs>
          <w:tab w:val="left" w:pos="0"/>
        </w:tabs>
        <w:autoSpaceDE w:val="0"/>
        <w:spacing w:after="0" w:line="240" w:lineRule="auto"/>
        <w:ind w:firstLine="709"/>
        <w:jc w:val="both"/>
        <w:rPr>
          <w:rFonts w:ascii="Times New Roman" w:hAnsi="Times New Roman" w:cs="Times New Roman"/>
          <w:sz w:val="26"/>
          <w:szCs w:val="26"/>
        </w:rPr>
      </w:pP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В соответствии с конституционными правами детей с ОВЗ на</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образование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Нормативные затраты определяются по каждому уровню образования в</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соответствии с федеральными государственными образовательными</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Финансово-экономическое обеспечение образования лиц с ОВЗ</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опирается на п.2 ст. 99 ФЗ «Об образовании в Российской Федерации».</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Финансовые условия реализации АООП НОО для обучающихся с</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ОВЗ:</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 обеспечивают образовательной организации возможность</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исполнения требований стандарта;</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 обеспечивают реализацию обязательной части адаптированной</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программы и части, формируемой участниками образовательного процесса</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вне зависимости от количества учебных дней в неделю;</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 отражают структуру и объем расходов, необходимых для реализации</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адаптированной программы и достижения планируемых результатов, а</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также механизм их формирования.</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Финансирование реализации АООП НОО для обучающихся с ОВЗ</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осуществляется в объеме не ниже установленных нормативов</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финансирования государственного образовательного учреждения.</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Структура расходов на образование включает:</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 образование ребенка на основе адаптированной образовательной</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программы;</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 создание специальных условий получения образования</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обучающимися с ОВЗ, обеспечения безопасных условий обучения и</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воспитания, охраны здоровья обучающихся,;</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 обеспечение дополнительного профессионального образования</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педагогическим работникам;</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 сопровождение ребенка в период его нахождения в образовательной</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организации;</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 консультирование родителей и членов семей по вопросам</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образования ребенка;</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lastRenderedPageBreak/>
        <w:t>– обеспечение необходимым учебным, информационно-техническим</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оборудованием и учебно-дидактическим материалом.</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Финансовое обеспечение реализации АООП ООО учитывает</w:t>
      </w:r>
    </w:p>
    <w:p w:rsidR="00CE4735" w:rsidRPr="009066C8" w:rsidRDefault="00CE4735" w:rsidP="00CE4735">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расходы необходимые для коррекции нарушения развития.</w:t>
      </w:r>
    </w:p>
    <w:p w:rsidR="00CE4735" w:rsidRDefault="00CE4735" w:rsidP="00CE4735">
      <w:pPr>
        <w:shd w:val="clear" w:color="auto" w:fill="FFFFFF"/>
        <w:tabs>
          <w:tab w:val="left" w:pos="0"/>
        </w:tabs>
        <w:autoSpaceDE w:val="0"/>
        <w:spacing w:after="0" w:line="240" w:lineRule="auto"/>
        <w:ind w:firstLine="709"/>
        <w:jc w:val="both"/>
        <w:rPr>
          <w:rFonts w:ascii="Times New Roman" w:hAnsi="Times New Roman" w:cs="Times New Roman"/>
          <w:sz w:val="26"/>
          <w:szCs w:val="26"/>
        </w:rPr>
      </w:pPr>
    </w:p>
    <w:p w:rsidR="00CE4735" w:rsidRPr="00FB3534" w:rsidRDefault="00CE4735" w:rsidP="00CE4735">
      <w:pPr>
        <w:shd w:val="clear" w:color="auto" w:fill="FFFFFF"/>
        <w:tabs>
          <w:tab w:val="left" w:pos="0"/>
        </w:tabs>
        <w:autoSpaceDE w:val="0"/>
        <w:spacing w:after="0" w:line="240" w:lineRule="auto"/>
        <w:ind w:firstLine="709"/>
        <w:jc w:val="both"/>
        <w:rPr>
          <w:rFonts w:ascii="Times New Roman" w:hAnsi="Times New Roman" w:cs="Times New Roman"/>
          <w:sz w:val="26"/>
          <w:szCs w:val="26"/>
        </w:rPr>
      </w:pPr>
    </w:p>
    <w:p w:rsidR="00CE4735" w:rsidRDefault="00CE4735" w:rsidP="00CE4735">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6"/>
          <w:szCs w:val="26"/>
          <w:lang w:eastAsia="ru-RU"/>
        </w:rPr>
      </w:pPr>
      <w:r w:rsidRPr="00CE45D3">
        <w:rPr>
          <w:rFonts w:ascii="Times New Roman" w:eastAsia="Times New Roman" w:hAnsi="Times New Roman" w:cs="Times New Roman"/>
          <w:b/>
          <w:bCs/>
          <w:color w:val="auto"/>
          <w:kern w:val="0"/>
          <w:sz w:val="26"/>
          <w:szCs w:val="26"/>
          <w:lang w:eastAsia="ru-RU"/>
        </w:rPr>
        <w:t>Материально-технические условия реализации</w:t>
      </w:r>
      <w:r w:rsidR="00C404B5">
        <w:rPr>
          <w:rFonts w:ascii="Times New Roman" w:eastAsia="Times New Roman" w:hAnsi="Times New Roman" w:cs="Times New Roman"/>
          <w:b/>
          <w:bCs/>
          <w:color w:val="auto"/>
          <w:kern w:val="0"/>
          <w:sz w:val="26"/>
          <w:szCs w:val="26"/>
          <w:lang w:eastAsia="ru-RU"/>
        </w:rPr>
        <w:t xml:space="preserve"> </w:t>
      </w:r>
      <w:r w:rsidRPr="00CE45D3">
        <w:rPr>
          <w:rFonts w:ascii="Times New Roman" w:eastAsia="Times New Roman" w:hAnsi="Times New Roman" w:cs="Times New Roman"/>
          <w:b/>
          <w:bCs/>
          <w:color w:val="auto"/>
          <w:kern w:val="0"/>
          <w:sz w:val="26"/>
          <w:szCs w:val="26"/>
          <w:lang w:eastAsia="ru-RU"/>
        </w:rPr>
        <w:t>адаптированной основной общеобразовательной программы</w:t>
      </w:r>
    </w:p>
    <w:p w:rsidR="00C404B5" w:rsidRDefault="00C404B5" w:rsidP="00CE4735">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6"/>
          <w:szCs w:val="26"/>
          <w:lang w:eastAsia="ru-RU"/>
        </w:rPr>
      </w:pPr>
    </w:p>
    <w:p w:rsidR="00C404B5" w:rsidRPr="00CE45D3" w:rsidRDefault="00C404B5" w:rsidP="00CE4735">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6"/>
          <w:szCs w:val="26"/>
          <w:lang w:eastAsia="ru-RU"/>
        </w:rPr>
      </w:pPr>
    </w:p>
    <w:p w:rsidR="00CE4735" w:rsidRDefault="00CE4735"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tbl>
      <w:tblPr>
        <w:tblpPr w:leftFromText="180" w:rightFromText="180" w:vertAnchor="text" w:horzAnchor="margin" w:tblpXSpec="center" w:tblpY="-33"/>
        <w:tblW w:w="10314" w:type="dxa"/>
        <w:tblCellMar>
          <w:left w:w="0" w:type="dxa"/>
          <w:right w:w="0" w:type="dxa"/>
        </w:tblCellMar>
        <w:tblLook w:val="04A0"/>
      </w:tblPr>
      <w:tblGrid>
        <w:gridCol w:w="675"/>
        <w:gridCol w:w="9639"/>
      </w:tblGrid>
      <w:tr w:rsidR="00C404B5" w:rsidRPr="00073EFF" w:rsidTr="00313779">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404B5" w:rsidRPr="00073EFF" w:rsidRDefault="00C404B5" w:rsidP="00313779">
            <w:pPr>
              <w:pStyle w:val="af9"/>
              <w:spacing w:before="0" w:after="0"/>
              <w:ind w:left="-142" w:right="-250"/>
              <w:jc w:val="center"/>
            </w:pPr>
            <w:r w:rsidRPr="00073EFF">
              <w:rPr>
                <w:rStyle w:val="ad"/>
              </w:rPr>
              <w:t>№</w:t>
            </w:r>
          </w:p>
        </w:tc>
        <w:tc>
          <w:tcPr>
            <w:tcW w:w="963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404B5" w:rsidRPr="00073EFF" w:rsidRDefault="00C404B5" w:rsidP="00313779">
            <w:pPr>
              <w:pStyle w:val="af9"/>
              <w:spacing w:before="0" w:after="0"/>
              <w:ind w:right="-312"/>
              <w:jc w:val="center"/>
            </w:pPr>
            <w:r w:rsidRPr="00073EFF">
              <w:rPr>
                <w:rStyle w:val="ad"/>
                <w:b w:val="0"/>
              </w:rPr>
              <w:t xml:space="preserve">Компоненты учебно-методических ресурсов обеспечения АООП НОО </w:t>
            </w:r>
            <w:r w:rsidRPr="00073EFF">
              <w:rPr>
                <w:bCs/>
              </w:rPr>
              <w:t xml:space="preserve"> обучающихся с легкой умственной отсталостью (интеллектуальными нарушениями)</w:t>
            </w:r>
          </w:p>
        </w:tc>
      </w:tr>
      <w:tr w:rsidR="00C404B5" w:rsidRPr="00073EFF" w:rsidTr="00313779">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404B5" w:rsidRPr="00073EFF" w:rsidRDefault="00C404B5" w:rsidP="00313779">
            <w:pPr>
              <w:pStyle w:val="af9"/>
              <w:spacing w:before="0" w:after="0"/>
              <w:ind w:left="-142" w:right="-250"/>
              <w:jc w:val="center"/>
            </w:pPr>
            <w:r w:rsidRPr="00073EFF">
              <w:rPr>
                <w:rStyle w:val="ad"/>
              </w:rPr>
              <w:t>1.</w:t>
            </w:r>
          </w:p>
        </w:tc>
        <w:tc>
          <w:tcPr>
            <w:tcW w:w="9639" w:type="dxa"/>
            <w:tcBorders>
              <w:top w:val="nil"/>
              <w:left w:val="nil"/>
              <w:bottom w:val="single" w:sz="8" w:space="0" w:color="000000"/>
              <w:right w:val="single" w:sz="8" w:space="0" w:color="000000"/>
            </w:tcBorders>
            <w:tcMar>
              <w:top w:w="0" w:type="dxa"/>
              <w:left w:w="108" w:type="dxa"/>
              <w:bottom w:w="0" w:type="dxa"/>
              <w:right w:w="108" w:type="dxa"/>
            </w:tcMar>
            <w:hideMark/>
          </w:tcPr>
          <w:p w:rsidR="00C404B5" w:rsidRPr="00073EFF" w:rsidRDefault="00C404B5" w:rsidP="00313779">
            <w:pPr>
              <w:pStyle w:val="af9"/>
              <w:spacing w:before="0" w:after="0"/>
              <w:ind w:right="-250"/>
              <w:rPr>
                <w:b/>
              </w:rPr>
            </w:pPr>
            <w:r w:rsidRPr="00073EFF">
              <w:rPr>
                <w:rStyle w:val="ad"/>
                <w:b w:val="0"/>
              </w:rPr>
              <w:t>Книгопечатная продукция, разработки материалов.</w:t>
            </w:r>
          </w:p>
        </w:tc>
      </w:tr>
      <w:tr w:rsidR="00C404B5" w:rsidRPr="00073EFF" w:rsidTr="00313779">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404B5" w:rsidRPr="00073EFF" w:rsidRDefault="00C404B5" w:rsidP="00313779">
            <w:pPr>
              <w:rPr>
                <w:rFonts w:ascii="Times New Roman" w:hAnsi="Times New Roman" w:cs="Times New Roman"/>
                <w:sz w:val="24"/>
                <w:szCs w:val="24"/>
              </w:rPr>
            </w:pPr>
            <w:r w:rsidRPr="00073EFF">
              <w:rPr>
                <w:rFonts w:ascii="Times New Roman" w:hAnsi="Times New Roman" w:cs="Times New Roman"/>
                <w:sz w:val="24"/>
                <w:szCs w:val="24"/>
              </w:rPr>
              <w:t> </w:t>
            </w:r>
          </w:p>
        </w:tc>
        <w:tc>
          <w:tcPr>
            <w:tcW w:w="9639" w:type="dxa"/>
            <w:tcBorders>
              <w:top w:val="nil"/>
              <w:left w:val="nil"/>
              <w:bottom w:val="single" w:sz="8" w:space="0" w:color="000000"/>
              <w:right w:val="single" w:sz="8" w:space="0" w:color="000000"/>
            </w:tcBorders>
            <w:tcMar>
              <w:top w:w="0" w:type="dxa"/>
              <w:left w:w="108" w:type="dxa"/>
              <w:bottom w:w="0" w:type="dxa"/>
              <w:right w:w="108" w:type="dxa"/>
            </w:tcMar>
            <w:hideMark/>
          </w:tcPr>
          <w:p w:rsidR="00C404B5" w:rsidRPr="00073EFF" w:rsidRDefault="00C404B5" w:rsidP="00313779">
            <w:pPr>
              <w:pStyle w:val="af9"/>
              <w:spacing w:before="0" w:after="0"/>
              <w:ind w:right="624"/>
              <w:jc w:val="both"/>
              <w:rPr>
                <w:iCs/>
              </w:rPr>
            </w:pPr>
            <w:r w:rsidRPr="00073EFF">
              <w:rPr>
                <w:iCs/>
              </w:rPr>
              <w:t xml:space="preserve">- АООП НОО </w:t>
            </w:r>
            <w:r>
              <w:rPr>
                <w:iCs/>
              </w:rPr>
              <w:t>обучающихся с УО</w:t>
            </w:r>
          </w:p>
          <w:p w:rsidR="00C404B5" w:rsidRPr="00073EFF" w:rsidRDefault="00C404B5" w:rsidP="00313779">
            <w:pPr>
              <w:pStyle w:val="af9"/>
              <w:spacing w:before="0" w:after="0"/>
              <w:ind w:right="624"/>
              <w:jc w:val="both"/>
              <w:rPr>
                <w:iCs/>
              </w:rPr>
            </w:pPr>
            <w:r w:rsidRPr="00073EFF">
              <w:rPr>
                <w:iCs/>
              </w:rPr>
              <w:t>- - Рабочие программы учебных предметов, курсов, в том числе</w:t>
            </w:r>
          </w:p>
          <w:p w:rsidR="00C404B5" w:rsidRPr="00073EFF" w:rsidRDefault="00C404B5" w:rsidP="00313779">
            <w:pPr>
              <w:pStyle w:val="af9"/>
              <w:spacing w:before="0" w:after="0"/>
              <w:ind w:right="624"/>
              <w:jc w:val="both"/>
              <w:rPr>
                <w:iCs/>
              </w:rPr>
            </w:pPr>
            <w:r w:rsidRPr="00073EFF">
              <w:rPr>
                <w:iCs/>
              </w:rPr>
              <w:t xml:space="preserve"> внеурочной деятельности.</w:t>
            </w:r>
          </w:p>
          <w:p w:rsidR="00C404B5" w:rsidRPr="00073EFF" w:rsidRDefault="00C404B5" w:rsidP="00313779">
            <w:pPr>
              <w:pStyle w:val="af9"/>
              <w:spacing w:before="0" w:after="0"/>
              <w:ind w:right="624"/>
              <w:jc w:val="both"/>
            </w:pPr>
            <w:r>
              <w:rPr>
                <w:iCs/>
              </w:rPr>
              <w:t xml:space="preserve">- Учебники, </w:t>
            </w:r>
            <w:r w:rsidRPr="00073EFF">
              <w:rPr>
                <w:iCs/>
              </w:rPr>
              <w:t>пособия для обучающихся.</w:t>
            </w:r>
          </w:p>
          <w:p w:rsidR="00C404B5" w:rsidRPr="00073EFF" w:rsidRDefault="00C404B5" w:rsidP="00313779">
            <w:pPr>
              <w:pStyle w:val="af9"/>
              <w:spacing w:before="0" w:after="0"/>
              <w:ind w:right="624"/>
              <w:jc w:val="both"/>
            </w:pPr>
            <w:r w:rsidRPr="00073EFF">
              <w:t>-Учебные планы.</w:t>
            </w:r>
          </w:p>
          <w:p w:rsidR="00C404B5" w:rsidRPr="00073EFF" w:rsidRDefault="00C404B5" w:rsidP="00313779">
            <w:pPr>
              <w:pStyle w:val="af9"/>
              <w:spacing w:before="0" w:after="0"/>
              <w:ind w:right="624"/>
              <w:jc w:val="both"/>
            </w:pPr>
            <w:r w:rsidRPr="00073EFF">
              <w:t>-Учебный план внеурочной деятельности.</w:t>
            </w:r>
          </w:p>
          <w:p w:rsidR="00C404B5" w:rsidRPr="00073EFF" w:rsidRDefault="00C404B5" w:rsidP="00313779">
            <w:pPr>
              <w:pStyle w:val="af9"/>
              <w:spacing w:before="0" w:after="0"/>
              <w:ind w:right="624"/>
              <w:jc w:val="both"/>
            </w:pPr>
            <w:r w:rsidRPr="00073EFF">
              <w:t>-Пакет диагностических материалов по контрольно-оценочной деятельности.</w:t>
            </w:r>
          </w:p>
          <w:p w:rsidR="00C404B5" w:rsidRPr="00073EFF" w:rsidRDefault="00C404B5" w:rsidP="00313779">
            <w:pPr>
              <w:pStyle w:val="af9"/>
              <w:spacing w:before="0" w:after="0"/>
              <w:ind w:right="624"/>
              <w:jc w:val="both"/>
            </w:pPr>
            <w:r w:rsidRPr="00073EFF">
              <w:t>-Научно-методическая, учебно-методическая, психолого-педагогическая литература по вопросам развивающего образования, деятельностной образовательной парадигмы, достижения современных результатов образования, организации мониторинга личностного развития обучающихся.</w:t>
            </w:r>
          </w:p>
          <w:p w:rsidR="00C404B5" w:rsidRPr="00073EFF" w:rsidRDefault="00C404B5" w:rsidP="00313779">
            <w:pPr>
              <w:pStyle w:val="af9"/>
              <w:spacing w:before="0" w:after="0"/>
              <w:ind w:right="624"/>
              <w:jc w:val="both"/>
            </w:pPr>
            <w:r w:rsidRPr="00073EFF">
              <w:t>-Научно-популярные, художественные книги для чтения (в соответствии с основным содержанием обучения по учебным  предметам  учебного плана).</w:t>
            </w:r>
          </w:p>
          <w:p w:rsidR="00C404B5" w:rsidRPr="00073EFF" w:rsidRDefault="00C404B5" w:rsidP="00313779">
            <w:pPr>
              <w:pStyle w:val="af9"/>
              <w:spacing w:before="0" w:after="0"/>
              <w:ind w:right="624"/>
              <w:jc w:val="both"/>
            </w:pPr>
            <w:r w:rsidRPr="00073EFF">
              <w:t>-Детская справочная литература (справочники, атласы-определители, энциклопедии и т.д.) об окружающем природном и социальном мире, детская художественная литература.</w:t>
            </w:r>
          </w:p>
          <w:p w:rsidR="00C404B5" w:rsidRPr="00073EFF" w:rsidRDefault="00C404B5" w:rsidP="00313779">
            <w:pPr>
              <w:pStyle w:val="af9"/>
              <w:spacing w:before="0" w:after="0"/>
              <w:ind w:right="624"/>
              <w:jc w:val="both"/>
            </w:pPr>
          </w:p>
        </w:tc>
      </w:tr>
      <w:tr w:rsidR="00C404B5" w:rsidRPr="00073EFF" w:rsidTr="00313779">
        <w:trPr>
          <w:trHeight w:val="330"/>
        </w:trPr>
        <w:tc>
          <w:tcPr>
            <w:tcW w:w="67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C404B5" w:rsidRPr="00073EFF" w:rsidRDefault="00C404B5" w:rsidP="00313779">
            <w:pPr>
              <w:pStyle w:val="af9"/>
              <w:spacing w:before="0" w:after="0"/>
              <w:ind w:left="-142" w:right="-250"/>
              <w:jc w:val="center"/>
            </w:pPr>
            <w:r w:rsidRPr="00073EFF">
              <w:rPr>
                <w:rStyle w:val="ad"/>
              </w:rPr>
              <w:t>2.</w:t>
            </w:r>
          </w:p>
        </w:tc>
        <w:tc>
          <w:tcPr>
            <w:tcW w:w="9639" w:type="dxa"/>
            <w:tcBorders>
              <w:top w:val="nil"/>
              <w:left w:val="nil"/>
              <w:bottom w:val="single" w:sz="8" w:space="0" w:color="auto"/>
              <w:right w:val="single" w:sz="8" w:space="0" w:color="000000"/>
            </w:tcBorders>
            <w:tcMar>
              <w:top w:w="0" w:type="dxa"/>
              <w:left w:w="108" w:type="dxa"/>
              <w:bottom w:w="0" w:type="dxa"/>
              <w:right w:w="108" w:type="dxa"/>
            </w:tcMar>
            <w:hideMark/>
          </w:tcPr>
          <w:p w:rsidR="00C404B5" w:rsidRPr="00073EFF" w:rsidRDefault="00C404B5" w:rsidP="00313779">
            <w:pPr>
              <w:pStyle w:val="af9"/>
              <w:spacing w:before="0" w:after="0"/>
              <w:ind w:right="624" w:firstLine="34"/>
            </w:pPr>
            <w:r w:rsidRPr="00073EFF">
              <w:rPr>
                <w:rStyle w:val="ad"/>
              </w:rPr>
              <w:t>Печатные пособия</w:t>
            </w:r>
          </w:p>
        </w:tc>
      </w:tr>
      <w:tr w:rsidR="00C404B5" w:rsidRPr="00073EFF" w:rsidTr="00313779">
        <w:trPr>
          <w:trHeight w:val="1266"/>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404B5" w:rsidRPr="00073EFF" w:rsidRDefault="00C404B5" w:rsidP="00313779">
            <w:pPr>
              <w:rPr>
                <w:rFonts w:ascii="Times New Roman" w:hAnsi="Times New Roman" w:cs="Times New Roman"/>
                <w:sz w:val="24"/>
                <w:szCs w:val="24"/>
              </w:rPr>
            </w:pPr>
            <w:r w:rsidRPr="00073EFF">
              <w:rPr>
                <w:rFonts w:ascii="Times New Roman" w:hAnsi="Times New Roman" w:cs="Times New Roman"/>
                <w:sz w:val="24"/>
                <w:szCs w:val="24"/>
              </w:rPr>
              <w:t> </w:t>
            </w:r>
          </w:p>
        </w:tc>
        <w:tc>
          <w:tcPr>
            <w:tcW w:w="9639" w:type="dxa"/>
            <w:tcBorders>
              <w:top w:val="nil"/>
              <w:left w:val="nil"/>
              <w:bottom w:val="single" w:sz="8" w:space="0" w:color="000000"/>
              <w:right w:val="single" w:sz="8" w:space="0" w:color="000000"/>
            </w:tcBorders>
            <w:tcMar>
              <w:top w:w="0" w:type="dxa"/>
              <w:left w:w="108" w:type="dxa"/>
              <w:bottom w:w="0" w:type="dxa"/>
              <w:right w:w="108" w:type="dxa"/>
            </w:tcMar>
            <w:hideMark/>
          </w:tcPr>
          <w:p w:rsidR="00C404B5" w:rsidRPr="00073EFF" w:rsidRDefault="00C404B5" w:rsidP="00313779">
            <w:pPr>
              <w:pStyle w:val="af9"/>
              <w:spacing w:before="0" w:after="0"/>
              <w:ind w:right="624" w:firstLine="34"/>
            </w:pPr>
            <w:r w:rsidRPr="00073EFF">
              <w:t>-Демонстрационный материал (картинки предметные, таблицы) в соответствии с основными темами учебной программы.</w:t>
            </w:r>
          </w:p>
          <w:p w:rsidR="00C404B5" w:rsidRPr="00073EFF" w:rsidRDefault="00C404B5" w:rsidP="00313779">
            <w:pPr>
              <w:pStyle w:val="af9"/>
              <w:spacing w:before="0" w:after="0"/>
              <w:ind w:right="624" w:firstLine="34"/>
            </w:pPr>
            <w:r w:rsidRPr="00073EFF">
              <w:t>-Карточки с заданиями.</w:t>
            </w:r>
          </w:p>
          <w:p w:rsidR="00C404B5" w:rsidRPr="00073EFF" w:rsidRDefault="00C404B5" w:rsidP="00313779">
            <w:pPr>
              <w:pStyle w:val="af9"/>
              <w:spacing w:before="0" w:after="0"/>
              <w:ind w:right="624" w:firstLine="34"/>
            </w:pPr>
            <w:r w:rsidRPr="00073EFF">
              <w:t xml:space="preserve">-Портреты деятелей литературы и искусства, исторических, политических деятелей </w:t>
            </w:r>
            <w:r w:rsidRPr="00073EFF">
              <w:lastRenderedPageBreak/>
              <w:t>в соответствии с образовательной программой.</w:t>
            </w:r>
          </w:p>
          <w:p w:rsidR="00C404B5" w:rsidRPr="00073EFF" w:rsidRDefault="00C404B5" w:rsidP="00313779">
            <w:pPr>
              <w:pStyle w:val="af9"/>
              <w:spacing w:before="0" w:after="0"/>
              <w:ind w:right="624" w:firstLine="34"/>
            </w:pPr>
            <w:r w:rsidRPr="00073EFF">
              <w:t>-Хрестоматии, сборники.</w:t>
            </w:r>
          </w:p>
          <w:p w:rsidR="00C404B5" w:rsidRPr="00073EFF" w:rsidRDefault="00C404B5" w:rsidP="00313779">
            <w:pPr>
              <w:pStyle w:val="af9"/>
              <w:spacing w:before="0" w:after="0"/>
              <w:ind w:right="624" w:firstLine="34"/>
            </w:pPr>
            <w:r w:rsidRPr="00073EFF">
              <w:t>-Схемы (схемы по правилам рисования предметов, растений, деревьев, животных, птиц, человека).</w:t>
            </w:r>
          </w:p>
          <w:p w:rsidR="00C404B5" w:rsidRPr="00073EFF" w:rsidRDefault="00C404B5" w:rsidP="00313779">
            <w:pPr>
              <w:pStyle w:val="af9"/>
              <w:spacing w:before="0" w:after="0"/>
              <w:ind w:right="624" w:firstLine="34"/>
            </w:pPr>
            <w:r w:rsidRPr="00073EFF">
              <w:t>-Плакаты по основным темам окружающего мира</w:t>
            </w:r>
          </w:p>
          <w:p w:rsidR="00C404B5" w:rsidRPr="00073EFF" w:rsidRDefault="00C404B5" w:rsidP="00313779">
            <w:pPr>
              <w:pStyle w:val="af9"/>
              <w:spacing w:before="0" w:after="0"/>
              <w:ind w:right="624" w:firstLine="34"/>
            </w:pPr>
            <w:r w:rsidRPr="00073EFF">
              <w:t>-Географическая карта России. Географическая карта региона. Географическая карта страны изучаемого языка.</w:t>
            </w:r>
          </w:p>
          <w:p w:rsidR="00C404B5" w:rsidRPr="00073EFF" w:rsidRDefault="00C404B5" w:rsidP="00313779">
            <w:pPr>
              <w:pStyle w:val="af9"/>
              <w:spacing w:before="0" w:after="0"/>
              <w:ind w:right="624" w:firstLine="34"/>
            </w:pPr>
            <w:r w:rsidRPr="00073EFF">
              <w:t>-Дидактический раздаточный материал.</w:t>
            </w:r>
          </w:p>
        </w:tc>
      </w:tr>
      <w:tr w:rsidR="00C404B5" w:rsidRPr="00073EFF" w:rsidTr="00313779">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404B5" w:rsidRPr="00073EFF" w:rsidRDefault="00C404B5" w:rsidP="00313779">
            <w:pPr>
              <w:pStyle w:val="af9"/>
              <w:spacing w:before="0" w:after="0"/>
              <w:ind w:left="-142" w:right="-250"/>
              <w:jc w:val="center"/>
            </w:pPr>
            <w:r w:rsidRPr="00073EFF">
              <w:rPr>
                <w:rStyle w:val="ad"/>
              </w:rPr>
              <w:lastRenderedPageBreak/>
              <w:t>3.</w:t>
            </w:r>
          </w:p>
        </w:tc>
        <w:tc>
          <w:tcPr>
            <w:tcW w:w="9639" w:type="dxa"/>
            <w:tcBorders>
              <w:top w:val="nil"/>
              <w:left w:val="nil"/>
              <w:bottom w:val="single" w:sz="8" w:space="0" w:color="000000"/>
              <w:right w:val="single" w:sz="8" w:space="0" w:color="000000"/>
            </w:tcBorders>
            <w:tcMar>
              <w:top w:w="0" w:type="dxa"/>
              <w:left w:w="108" w:type="dxa"/>
              <w:bottom w:w="0" w:type="dxa"/>
              <w:right w:w="108" w:type="dxa"/>
            </w:tcMar>
            <w:hideMark/>
          </w:tcPr>
          <w:p w:rsidR="00C404B5" w:rsidRPr="00073EFF" w:rsidRDefault="00C404B5" w:rsidP="00313779">
            <w:pPr>
              <w:pStyle w:val="af9"/>
              <w:spacing w:before="0" w:after="0"/>
              <w:ind w:right="624" w:firstLine="34"/>
            </w:pPr>
            <w:r w:rsidRPr="00073EFF">
              <w:rPr>
                <w:rStyle w:val="ad"/>
              </w:rPr>
              <w:t>Демонстрационные пособия</w:t>
            </w:r>
          </w:p>
        </w:tc>
      </w:tr>
      <w:tr w:rsidR="00C404B5" w:rsidRPr="00073EFF" w:rsidTr="00313779">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404B5" w:rsidRPr="00073EFF" w:rsidRDefault="00C404B5" w:rsidP="00313779">
            <w:pPr>
              <w:rPr>
                <w:rFonts w:ascii="Times New Roman" w:hAnsi="Times New Roman" w:cs="Times New Roman"/>
                <w:sz w:val="24"/>
                <w:szCs w:val="24"/>
              </w:rPr>
            </w:pPr>
            <w:r w:rsidRPr="00073EFF">
              <w:rPr>
                <w:rFonts w:ascii="Times New Roman" w:hAnsi="Times New Roman" w:cs="Times New Roman"/>
                <w:sz w:val="24"/>
                <w:szCs w:val="24"/>
              </w:rPr>
              <w:t> </w:t>
            </w:r>
          </w:p>
        </w:tc>
        <w:tc>
          <w:tcPr>
            <w:tcW w:w="9639" w:type="dxa"/>
            <w:tcBorders>
              <w:top w:val="nil"/>
              <w:left w:val="nil"/>
              <w:bottom w:val="single" w:sz="8" w:space="0" w:color="000000"/>
              <w:right w:val="single" w:sz="8" w:space="0" w:color="000000"/>
            </w:tcBorders>
            <w:tcMar>
              <w:top w:w="0" w:type="dxa"/>
              <w:left w:w="108" w:type="dxa"/>
              <w:bottom w:w="0" w:type="dxa"/>
              <w:right w:w="108" w:type="dxa"/>
            </w:tcMar>
            <w:hideMark/>
          </w:tcPr>
          <w:p w:rsidR="00C404B5" w:rsidRPr="00073EFF" w:rsidRDefault="00C404B5" w:rsidP="00313779">
            <w:pPr>
              <w:pStyle w:val="af9"/>
              <w:spacing w:before="0" w:after="0"/>
              <w:ind w:right="624" w:firstLine="34"/>
            </w:pPr>
            <w:r w:rsidRPr="00073EFF">
              <w:t>-Объекты, предназначенные для демонстрации.</w:t>
            </w:r>
          </w:p>
          <w:p w:rsidR="00C404B5" w:rsidRPr="00073EFF" w:rsidRDefault="00C404B5" w:rsidP="00313779">
            <w:pPr>
              <w:pStyle w:val="af9"/>
              <w:spacing w:before="0" w:after="0"/>
              <w:ind w:right="624" w:firstLine="34"/>
            </w:pPr>
            <w:r w:rsidRPr="00073EFF">
              <w:t>-Наглядные пособия.</w:t>
            </w:r>
          </w:p>
          <w:p w:rsidR="00C404B5" w:rsidRPr="00073EFF" w:rsidRDefault="00C404B5" w:rsidP="00313779">
            <w:pPr>
              <w:pStyle w:val="af9"/>
              <w:spacing w:before="0" w:after="0"/>
              <w:ind w:right="624" w:firstLine="34"/>
            </w:pPr>
            <w:r w:rsidRPr="00073EFF">
              <w:t>-Учебно-лабораторное оборудование.</w:t>
            </w:r>
          </w:p>
          <w:p w:rsidR="00C404B5" w:rsidRPr="00073EFF" w:rsidRDefault="00C404B5" w:rsidP="00313779">
            <w:pPr>
              <w:pStyle w:val="af9"/>
              <w:spacing w:before="0" w:after="0"/>
              <w:ind w:right="624" w:firstLine="34"/>
            </w:pPr>
            <w:r w:rsidRPr="00073EFF">
              <w:t>-Набор химической посуды.</w:t>
            </w:r>
          </w:p>
          <w:p w:rsidR="00C404B5" w:rsidRPr="00073EFF" w:rsidRDefault="00C404B5" w:rsidP="00313779">
            <w:pPr>
              <w:pStyle w:val="af9"/>
              <w:spacing w:before="0" w:after="0"/>
              <w:ind w:right="624" w:firstLine="34"/>
            </w:pPr>
            <w:r w:rsidRPr="00073EFF">
              <w:t>Объекты и пособия, сопровождающие учебно-воспитательный процесс.</w:t>
            </w:r>
          </w:p>
        </w:tc>
      </w:tr>
      <w:tr w:rsidR="00C404B5" w:rsidRPr="00073EFF" w:rsidTr="00313779">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404B5" w:rsidRPr="00073EFF" w:rsidRDefault="00C404B5" w:rsidP="00313779">
            <w:pPr>
              <w:pStyle w:val="af9"/>
              <w:spacing w:before="0" w:after="0"/>
              <w:ind w:left="-142" w:right="-250"/>
              <w:jc w:val="center"/>
            </w:pPr>
            <w:r w:rsidRPr="00073EFF">
              <w:rPr>
                <w:rStyle w:val="ad"/>
              </w:rPr>
              <w:t>4.</w:t>
            </w:r>
          </w:p>
        </w:tc>
        <w:tc>
          <w:tcPr>
            <w:tcW w:w="9639" w:type="dxa"/>
            <w:tcBorders>
              <w:top w:val="nil"/>
              <w:left w:val="nil"/>
              <w:bottom w:val="single" w:sz="8" w:space="0" w:color="000000"/>
              <w:right w:val="single" w:sz="8" w:space="0" w:color="000000"/>
            </w:tcBorders>
            <w:tcMar>
              <w:top w:w="0" w:type="dxa"/>
              <w:left w:w="108" w:type="dxa"/>
              <w:bottom w:w="0" w:type="dxa"/>
              <w:right w:w="108" w:type="dxa"/>
            </w:tcMar>
            <w:hideMark/>
          </w:tcPr>
          <w:p w:rsidR="00C404B5" w:rsidRPr="00073EFF" w:rsidRDefault="00C404B5" w:rsidP="00313779">
            <w:pPr>
              <w:pStyle w:val="af9"/>
              <w:spacing w:before="0" w:after="0"/>
              <w:ind w:right="624" w:firstLine="34"/>
            </w:pPr>
            <w:r w:rsidRPr="00073EFF">
              <w:rPr>
                <w:rStyle w:val="ad"/>
              </w:rPr>
              <w:t>Интерактивные учебные пособия.</w:t>
            </w:r>
          </w:p>
        </w:tc>
      </w:tr>
      <w:tr w:rsidR="00C404B5" w:rsidRPr="00073EFF" w:rsidTr="00313779">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404B5" w:rsidRPr="00073EFF" w:rsidRDefault="00C404B5" w:rsidP="00313779">
            <w:pPr>
              <w:rPr>
                <w:rFonts w:ascii="Times New Roman" w:hAnsi="Times New Roman" w:cs="Times New Roman"/>
                <w:sz w:val="24"/>
                <w:szCs w:val="24"/>
              </w:rPr>
            </w:pPr>
            <w:r w:rsidRPr="00073EFF">
              <w:rPr>
                <w:rFonts w:ascii="Times New Roman" w:hAnsi="Times New Roman" w:cs="Times New Roman"/>
                <w:sz w:val="24"/>
                <w:szCs w:val="24"/>
              </w:rPr>
              <w:t> </w:t>
            </w:r>
          </w:p>
        </w:tc>
        <w:tc>
          <w:tcPr>
            <w:tcW w:w="9639" w:type="dxa"/>
            <w:tcBorders>
              <w:top w:val="nil"/>
              <w:left w:val="nil"/>
              <w:bottom w:val="single" w:sz="8" w:space="0" w:color="000000"/>
              <w:right w:val="single" w:sz="8" w:space="0" w:color="000000"/>
            </w:tcBorders>
            <w:tcMar>
              <w:top w:w="0" w:type="dxa"/>
              <w:left w:w="108" w:type="dxa"/>
              <w:bottom w:w="0" w:type="dxa"/>
              <w:right w:w="108" w:type="dxa"/>
            </w:tcMar>
            <w:hideMark/>
          </w:tcPr>
          <w:p w:rsidR="00C404B5" w:rsidRPr="00073EFF" w:rsidRDefault="00C404B5" w:rsidP="00313779">
            <w:pPr>
              <w:pStyle w:val="af9"/>
              <w:spacing w:before="0" w:after="0"/>
              <w:ind w:right="624" w:firstLine="34"/>
            </w:pPr>
            <w:r w:rsidRPr="00073EFF">
              <w:t>- Академия младшего школьника</w:t>
            </w:r>
          </w:p>
          <w:p w:rsidR="00C404B5" w:rsidRPr="00073EFF" w:rsidRDefault="00C404B5" w:rsidP="00313779">
            <w:pPr>
              <w:pStyle w:val="af9"/>
              <w:spacing w:before="0" w:after="0"/>
              <w:ind w:right="624" w:firstLine="34"/>
            </w:pPr>
            <w:r w:rsidRPr="00073EFF">
              <w:t>- Буквария. Обучение чтению.</w:t>
            </w:r>
          </w:p>
          <w:p w:rsidR="00C404B5" w:rsidRPr="00073EFF" w:rsidRDefault="00C404B5" w:rsidP="00313779">
            <w:pPr>
              <w:pStyle w:val="af9"/>
              <w:spacing w:before="0" w:after="0"/>
              <w:ind w:right="624" w:firstLine="34"/>
            </w:pPr>
            <w:r w:rsidRPr="00073EFF">
              <w:t>-Электронные приложения к предметам: обучение грамоте, окружающий мир, математика, русский язык,музыка,изо, основы православной культуры.</w:t>
            </w:r>
          </w:p>
          <w:p w:rsidR="00C404B5" w:rsidRPr="00073EFF" w:rsidRDefault="00C404B5" w:rsidP="00313779">
            <w:pPr>
              <w:pStyle w:val="af9"/>
              <w:spacing w:before="0" w:after="0"/>
              <w:ind w:right="624" w:firstLine="34"/>
            </w:pPr>
            <w:r w:rsidRPr="00073EFF">
              <w:t>- ПМК. Фантазеры. Мультитворчество</w:t>
            </w:r>
          </w:p>
          <w:p w:rsidR="00C404B5" w:rsidRPr="00073EFF" w:rsidRDefault="00C404B5" w:rsidP="00313779">
            <w:pPr>
              <w:pStyle w:val="af9"/>
              <w:spacing w:before="0" w:after="0"/>
              <w:ind w:right="624" w:firstLine="34"/>
            </w:pPr>
            <w:r w:rsidRPr="00073EFF">
              <w:t>-ЭОР « Веселая азбука»ЭОР « Улица полна неожиданностей»</w:t>
            </w:r>
          </w:p>
          <w:p w:rsidR="00C404B5" w:rsidRDefault="00C404B5" w:rsidP="00313779">
            <w:pPr>
              <w:pStyle w:val="af9"/>
              <w:spacing w:before="0" w:after="0"/>
              <w:ind w:right="624" w:firstLine="34"/>
            </w:pPr>
            <w:r w:rsidRPr="00073EFF">
              <w:t xml:space="preserve">-ЭОР Интернет, образовательные платформы учи.ру, инфоурок и .д. </w:t>
            </w:r>
          </w:p>
          <w:p w:rsidR="00C404B5" w:rsidRPr="00073EFF" w:rsidRDefault="00C404B5" w:rsidP="00313779">
            <w:pPr>
              <w:pStyle w:val="af9"/>
              <w:spacing w:before="0" w:after="0"/>
              <w:ind w:right="624" w:firstLine="34"/>
            </w:pPr>
            <w:r>
              <w:t>_________________________________________________________________________</w:t>
            </w:r>
          </w:p>
        </w:tc>
      </w:tr>
    </w:tbl>
    <w:p w:rsidR="00C404B5" w:rsidRDefault="00C404B5"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sectPr w:rsidR="00C404B5" w:rsidSect="00DD2EF6">
          <w:footerReference w:type="default" r:id="rId9"/>
          <w:pgSz w:w="11900" w:h="16840"/>
          <w:pgMar w:top="1135" w:right="851" w:bottom="851" w:left="1701" w:header="0" w:footer="720" w:gutter="0"/>
          <w:cols w:space="720"/>
          <w:titlePg/>
          <w:docGrid w:linePitch="299"/>
        </w:sectPr>
      </w:pPr>
    </w:p>
    <w:p w:rsidR="00391FCE" w:rsidRDefault="00391FCE" w:rsidP="00581076">
      <w:pPr>
        <w:spacing w:after="0" w:line="240" w:lineRule="auto"/>
        <w:jc w:val="center"/>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lastRenderedPageBreak/>
        <w:tab/>
      </w: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6D3E4F" w:rsidRDefault="006D3E4F" w:rsidP="006D3E4F">
      <w:pPr>
        <w:tabs>
          <w:tab w:val="left" w:pos="2415"/>
        </w:tabs>
        <w:rPr>
          <w:rFonts w:ascii="Times New Roman" w:eastAsia="Times New Roman" w:hAnsi="Times New Roman" w:cs="Times New Roman"/>
          <w:sz w:val="24"/>
          <w:szCs w:val="24"/>
          <w:lang w:eastAsia="ru-RU"/>
        </w:rPr>
        <w:sectPr w:rsidR="006D3E4F" w:rsidSect="00581076">
          <w:pgSz w:w="11900" w:h="16840"/>
          <w:pgMar w:top="851" w:right="1701" w:bottom="1135" w:left="851" w:header="0" w:footer="720" w:gutter="0"/>
          <w:cols w:space="720"/>
          <w:titlePg/>
          <w:docGrid w:linePitch="299"/>
        </w:sectPr>
      </w:pPr>
    </w:p>
    <w:p w:rsidR="006059D1" w:rsidRDefault="006059D1" w:rsidP="00C96E1D">
      <w:pPr>
        <w:tabs>
          <w:tab w:val="left" w:pos="5640"/>
        </w:tabs>
        <w:jc w:val="center"/>
        <w:rPr>
          <w:rFonts w:ascii="Times New Roman" w:eastAsia="Calibri" w:hAnsi="Times New Roman" w:cs="Times New Roman"/>
          <w:sz w:val="24"/>
          <w:szCs w:val="24"/>
          <w:lang w:eastAsia="en-US"/>
        </w:rPr>
      </w:pPr>
    </w:p>
    <w:p w:rsidR="00C96E1D" w:rsidRPr="00C96E1D" w:rsidRDefault="00C96E1D" w:rsidP="00C96E1D">
      <w:pPr>
        <w:suppressAutoHyphens w:val="0"/>
        <w:jc w:val="center"/>
        <w:rPr>
          <w:rFonts w:ascii="Times New Roman" w:eastAsia="Calibri" w:hAnsi="Times New Roman" w:cs="Times New Roman"/>
          <w:b/>
          <w:color w:val="auto"/>
          <w:kern w:val="0"/>
          <w:sz w:val="24"/>
          <w:szCs w:val="24"/>
          <w:lang w:eastAsia="en-US"/>
        </w:rPr>
      </w:pPr>
    </w:p>
    <w:p w:rsidR="003F3B0C" w:rsidRDefault="003F3B0C" w:rsidP="00C96E1D">
      <w:pPr>
        <w:tabs>
          <w:tab w:val="left" w:pos="5640"/>
        </w:tabs>
        <w:jc w:val="center"/>
        <w:rPr>
          <w:rFonts w:ascii="Times New Roman" w:eastAsia="Calibri" w:hAnsi="Times New Roman" w:cs="Times New Roman"/>
          <w:sz w:val="24"/>
          <w:szCs w:val="24"/>
          <w:lang w:eastAsia="en-US"/>
        </w:rPr>
      </w:pPr>
    </w:p>
    <w:p w:rsidR="003F3B0C" w:rsidRPr="003F3B0C" w:rsidRDefault="003F3B0C" w:rsidP="003F3B0C">
      <w:pPr>
        <w:rPr>
          <w:rFonts w:ascii="Times New Roman" w:eastAsia="Calibri" w:hAnsi="Times New Roman" w:cs="Times New Roman"/>
          <w:sz w:val="24"/>
          <w:szCs w:val="24"/>
          <w:lang w:eastAsia="en-US"/>
        </w:rPr>
      </w:pPr>
    </w:p>
    <w:p w:rsidR="003F3B0C" w:rsidRPr="003F3B0C" w:rsidRDefault="003F3B0C" w:rsidP="003F3B0C">
      <w:pPr>
        <w:rPr>
          <w:rFonts w:ascii="Times New Roman" w:eastAsia="Calibri" w:hAnsi="Times New Roman" w:cs="Times New Roman"/>
          <w:sz w:val="24"/>
          <w:szCs w:val="24"/>
          <w:lang w:eastAsia="en-US"/>
        </w:rPr>
      </w:pPr>
    </w:p>
    <w:p w:rsidR="003F3B0C" w:rsidRPr="003F3B0C" w:rsidRDefault="003F3B0C" w:rsidP="003F3B0C">
      <w:pPr>
        <w:rPr>
          <w:rFonts w:ascii="Times New Roman" w:eastAsia="Calibri" w:hAnsi="Times New Roman" w:cs="Times New Roman"/>
          <w:sz w:val="24"/>
          <w:szCs w:val="24"/>
          <w:lang w:eastAsia="en-US"/>
        </w:rPr>
      </w:pPr>
    </w:p>
    <w:p w:rsidR="003F3B0C" w:rsidRDefault="003F3B0C" w:rsidP="003F3B0C">
      <w:pPr>
        <w:tabs>
          <w:tab w:val="left" w:pos="6195"/>
        </w:tabs>
        <w:rPr>
          <w:rFonts w:ascii="Times New Roman" w:eastAsia="Calibri" w:hAnsi="Times New Roman" w:cs="Times New Roman"/>
          <w:sz w:val="24"/>
          <w:szCs w:val="24"/>
          <w:lang w:eastAsia="en-US"/>
        </w:rPr>
        <w:sectPr w:rsidR="003F3B0C" w:rsidSect="00451BAC">
          <w:pgSz w:w="11900" w:h="16840"/>
          <w:pgMar w:top="1135" w:right="851" w:bottom="851" w:left="1701" w:header="0" w:footer="720" w:gutter="0"/>
          <w:cols w:space="720"/>
          <w:titlePg/>
          <w:docGrid w:linePitch="299"/>
        </w:sectPr>
      </w:pPr>
    </w:p>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sectPr w:rsidR="001510D1" w:rsidRPr="001510D1" w:rsidSect="003F3B0C">
          <w:pgSz w:w="11900" w:h="16840"/>
          <w:pgMar w:top="1135" w:right="851" w:bottom="851" w:left="1701" w:header="0" w:footer="720" w:gutter="0"/>
          <w:cols w:space="720"/>
          <w:titlePg/>
          <w:docGrid w:linePitch="299"/>
        </w:sectPr>
      </w:pPr>
    </w:p>
    <w:p w:rsidR="001510D1" w:rsidRPr="001510D1" w:rsidRDefault="001510D1" w:rsidP="001510D1">
      <w:pPr>
        <w:tabs>
          <w:tab w:val="left" w:pos="-180"/>
          <w:tab w:val="left" w:pos="0"/>
        </w:tabs>
        <w:suppressAutoHyphens w:val="0"/>
        <w:spacing w:after="0"/>
        <w:ind w:firstLine="720"/>
        <w:jc w:val="both"/>
        <w:rPr>
          <w:rFonts w:ascii="Times New Roman" w:eastAsiaTheme="minorEastAsia" w:hAnsi="Times New Roman" w:cs="Times New Roman"/>
          <w:b/>
          <w:i/>
          <w:iCs/>
          <w:color w:val="auto"/>
          <w:kern w:val="0"/>
          <w:sz w:val="26"/>
          <w:szCs w:val="26"/>
          <w:lang w:eastAsia="ru-RU"/>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370B57" w:rsidRDefault="00370B57" w:rsidP="00FC52CE">
      <w:pPr>
        <w:pStyle w:val="afe"/>
        <w:spacing w:line="360" w:lineRule="auto"/>
        <w:jc w:val="center"/>
        <w:rPr>
          <w:rFonts w:ascii="Times New Roman" w:hAnsi="Times New Roman"/>
          <w:b/>
          <w:sz w:val="28"/>
          <w:szCs w:val="28"/>
        </w:rPr>
      </w:pPr>
    </w:p>
    <w:p w:rsidR="00DB6703" w:rsidRDefault="00DB6703" w:rsidP="00FC52CE">
      <w:pPr>
        <w:pStyle w:val="afe"/>
        <w:spacing w:line="360" w:lineRule="auto"/>
        <w:jc w:val="center"/>
        <w:rPr>
          <w:rFonts w:ascii="Times New Roman" w:hAnsi="Times New Roman"/>
          <w:b/>
          <w:sz w:val="28"/>
          <w:szCs w:val="28"/>
        </w:rPr>
      </w:pPr>
    </w:p>
    <w:p w:rsidR="00DB6703" w:rsidRDefault="00DB6703" w:rsidP="00FC52CE">
      <w:pPr>
        <w:pStyle w:val="afe"/>
        <w:spacing w:line="360" w:lineRule="auto"/>
        <w:jc w:val="center"/>
        <w:rPr>
          <w:rFonts w:ascii="Times New Roman" w:hAnsi="Times New Roman"/>
          <w:b/>
          <w:sz w:val="28"/>
          <w:szCs w:val="28"/>
        </w:rPr>
      </w:pPr>
    </w:p>
    <w:p w:rsidR="00DB6703" w:rsidRDefault="00DB6703" w:rsidP="00FC52CE">
      <w:pPr>
        <w:pStyle w:val="afe"/>
        <w:spacing w:line="360" w:lineRule="auto"/>
        <w:jc w:val="center"/>
        <w:rPr>
          <w:rFonts w:ascii="Times New Roman" w:hAnsi="Times New Roman"/>
          <w:b/>
          <w:sz w:val="28"/>
          <w:szCs w:val="28"/>
        </w:rPr>
      </w:pPr>
    </w:p>
    <w:p w:rsidR="00DB6703" w:rsidRDefault="00DB6703" w:rsidP="00FC52CE">
      <w:pPr>
        <w:pStyle w:val="afe"/>
        <w:spacing w:line="360" w:lineRule="auto"/>
        <w:jc w:val="center"/>
        <w:rPr>
          <w:rFonts w:ascii="Times New Roman" w:hAnsi="Times New Roman"/>
          <w:b/>
          <w:sz w:val="28"/>
          <w:szCs w:val="28"/>
        </w:rPr>
      </w:pPr>
    </w:p>
    <w:p w:rsidR="007F5D04" w:rsidRDefault="007F5D04" w:rsidP="001510D1">
      <w:pPr>
        <w:pStyle w:val="afe"/>
        <w:spacing w:line="360" w:lineRule="auto"/>
        <w:jc w:val="right"/>
        <w:rPr>
          <w:rFonts w:ascii="Times New Roman" w:hAnsi="Times New Roman"/>
          <w:sz w:val="24"/>
          <w:szCs w:val="24"/>
        </w:rPr>
      </w:pPr>
    </w:p>
    <w:sectPr w:rsidR="007F5D04" w:rsidSect="0031158F">
      <w:footerReference w:type="default" r:id="rId10"/>
      <w:pgSz w:w="11906" w:h="16838"/>
      <w:pgMar w:top="1134"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24D" w:rsidRDefault="0022624D">
      <w:pPr>
        <w:spacing w:after="0" w:line="240" w:lineRule="auto"/>
      </w:pPr>
      <w:r>
        <w:separator/>
      </w:r>
    </w:p>
  </w:endnote>
  <w:endnote w:type="continuationSeparator" w:id="1">
    <w:p w:rsidR="0022624D" w:rsidRDefault="00226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637717"/>
      <w:docPartObj>
        <w:docPartGallery w:val="Page Numbers (Bottom of Page)"/>
        <w:docPartUnique/>
      </w:docPartObj>
    </w:sdtPr>
    <w:sdtContent>
      <w:p w:rsidR="00C66448" w:rsidRDefault="00941312">
        <w:pPr>
          <w:pStyle w:val="affe"/>
          <w:jc w:val="center"/>
        </w:pPr>
        <w:fldSimple w:instr="PAGE   \* MERGEFORMAT">
          <w:r w:rsidR="00451BAC">
            <w:rPr>
              <w:noProof/>
            </w:rPr>
            <w:t>65</w:t>
          </w:r>
        </w:fldSimple>
      </w:p>
    </w:sdtContent>
  </w:sdt>
  <w:p w:rsidR="00C66448" w:rsidRDefault="00C66448">
    <w:pPr>
      <w:pStyle w:val="af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48" w:rsidRDefault="00941312">
    <w:pPr>
      <w:pStyle w:val="affe"/>
      <w:jc w:val="center"/>
    </w:pPr>
    <w:r>
      <w:rPr>
        <w:sz w:val="24"/>
        <w:szCs w:val="24"/>
      </w:rPr>
      <w:fldChar w:fldCharType="begin"/>
    </w:r>
    <w:r w:rsidR="00C66448">
      <w:rPr>
        <w:sz w:val="24"/>
        <w:szCs w:val="24"/>
      </w:rPr>
      <w:instrText xml:space="preserve"> PAGE </w:instrText>
    </w:r>
    <w:r>
      <w:rPr>
        <w:sz w:val="24"/>
        <w:szCs w:val="24"/>
      </w:rPr>
      <w:fldChar w:fldCharType="separate"/>
    </w:r>
    <w:r w:rsidR="00C66448">
      <w:rPr>
        <w:noProof/>
        <w:sz w:val="24"/>
        <w:szCs w:val="24"/>
      </w:rPr>
      <w:t>171</w:t>
    </w:r>
    <w:r>
      <w:rPr>
        <w:sz w:val="24"/>
        <w:szCs w:val="24"/>
      </w:rPr>
      <w:fldChar w:fldCharType="end"/>
    </w:r>
  </w:p>
  <w:p w:rsidR="00C66448" w:rsidRDefault="00C66448">
    <w:pPr>
      <w:pStyle w:val="a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24D" w:rsidRDefault="0022624D">
      <w:pPr>
        <w:spacing w:after="0" w:line="240" w:lineRule="auto"/>
      </w:pPr>
      <w:r>
        <w:separator/>
      </w:r>
    </w:p>
  </w:footnote>
  <w:footnote w:type="continuationSeparator" w:id="1">
    <w:p w:rsidR="0022624D" w:rsidRDefault="002262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3">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4">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5">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7">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8">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9">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10">
    <w:nsid w:val="008216D1"/>
    <w:multiLevelType w:val="hybridMultilevel"/>
    <w:tmpl w:val="EE5CE820"/>
    <w:lvl w:ilvl="0" w:tplc="0419000B">
      <w:start w:val="1"/>
      <w:numFmt w:val="bullet"/>
      <w:lvlText w:val=""/>
      <w:lvlJc w:val="left"/>
      <w:pPr>
        <w:ind w:left="720" w:hanging="360"/>
      </w:pPr>
      <w:rPr>
        <w:rFonts w:ascii="Wingdings" w:hAnsi="Wingdings" w:hint="default"/>
      </w:rPr>
    </w:lvl>
    <w:lvl w:ilvl="1" w:tplc="4B4CF4B4">
      <w:start w:val="1"/>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2505F07"/>
    <w:multiLevelType w:val="hybridMultilevel"/>
    <w:tmpl w:val="5310F1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6D959FB"/>
    <w:multiLevelType w:val="hybridMultilevel"/>
    <w:tmpl w:val="B5BC66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7C71AF3"/>
    <w:multiLevelType w:val="hybridMultilevel"/>
    <w:tmpl w:val="03344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760A86"/>
    <w:multiLevelType w:val="hybridMultilevel"/>
    <w:tmpl w:val="D56AF1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D424A82"/>
    <w:multiLevelType w:val="hybridMultilevel"/>
    <w:tmpl w:val="68586666"/>
    <w:lvl w:ilvl="0" w:tplc="C9567168">
      <w:numFmt w:val="bullet"/>
      <w:lvlText w:val="-"/>
      <w:lvlJc w:val="left"/>
      <w:pPr>
        <w:ind w:left="213" w:hanging="377"/>
      </w:pPr>
      <w:rPr>
        <w:rFonts w:ascii="Times New Roman" w:eastAsia="Times New Roman" w:hAnsi="Times New Roman" w:cs="Times New Roman" w:hint="default"/>
        <w:w w:val="100"/>
        <w:sz w:val="28"/>
        <w:szCs w:val="28"/>
        <w:lang w:val="ru-RU" w:eastAsia="en-US" w:bidi="ar-SA"/>
      </w:rPr>
    </w:lvl>
    <w:lvl w:ilvl="1" w:tplc="3AE00984">
      <w:numFmt w:val="bullet"/>
      <w:lvlText w:val=""/>
      <w:lvlJc w:val="left"/>
      <w:pPr>
        <w:ind w:left="1293" w:hanging="360"/>
      </w:pPr>
      <w:rPr>
        <w:rFonts w:ascii="Symbol" w:eastAsia="Symbol" w:hAnsi="Symbol" w:cs="Symbol" w:hint="default"/>
        <w:w w:val="100"/>
        <w:sz w:val="28"/>
        <w:szCs w:val="28"/>
        <w:lang w:val="ru-RU" w:eastAsia="en-US" w:bidi="ar-SA"/>
      </w:rPr>
    </w:lvl>
    <w:lvl w:ilvl="2" w:tplc="8F9AAFC8">
      <w:numFmt w:val="bullet"/>
      <w:lvlText w:val="•"/>
      <w:lvlJc w:val="left"/>
      <w:pPr>
        <w:ind w:left="2325" w:hanging="360"/>
      </w:pPr>
      <w:rPr>
        <w:rFonts w:hint="default"/>
        <w:lang w:val="ru-RU" w:eastAsia="en-US" w:bidi="ar-SA"/>
      </w:rPr>
    </w:lvl>
    <w:lvl w:ilvl="3" w:tplc="1682C1AA">
      <w:numFmt w:val="bullet"/>
      <w:lvlText w:val="•"/>
      <w:lvlJc w:val="left"/>
      <w:pPr>
        <w:ind w:left="3350" w:hanging="360"/>
      </w:pPr>
      <w:rPr>
        <w:rFonts w:hint="default"/>
        <w:lang w:val="ru-RU" w:eastAsia="en-US" w:bidi="ar-SA"/>
      </w:rPr>
    </w:lvl>
    <w:lvl w:ilvl="4" w:tplc="516E6970">
      <w:numFmt w:val="bullet"/>
      <w:lvlText w:val="•"/>
      <w:lvlJc w:val="left"/>
      <w:pPr>
        <w:ind w:left="4375" w:hanging="360"/>
      </w:pPr>
      <w:rPr>
        <w:rFonts w:hint="default"/>
        <w:lang w:val="ru-RU" w:eastAsia="en-US" w:bidi="ar-SA"/>
      </w:rPr>
    </w:lvl>
    <w:lvl w:ilvl="5" w:tplc="8F342B50">
      <w:numFmt w:val="bullet"/>
      <w:lvlText w:val="•"/>
      <w:lvlJc w:val="left"/>
      <w:pPr>
        <w:ind w:left="5400" w:hanging="360"/>
      </w:pPr>
      <w:rPr>
        <w:rFonts w:hint="default"/>
        <w:lang w:val="ru-RU" w:eastAsia="en-US" w:bidi="ar-SA"/>
      </w:rPr>
    </w:lvl>
    <w:lvl w:ilvl="6" w:tplc="E7EE1FFA">
      <w:numFmt w:val="bullet"/>
      <w:lvlText w:val="•"/>
      <w:lvlJc w:val="left"/>
      <w:pPr>
        <w:ind w:left="6425" w:hanging="360"/>
      </w:pPr>
      <w:rPr>
        <w:rFonts w:hint="default"/>
        <w:lang w:val="ru-RU" w:eastAsia="en-US" w:bidi="ar-SA"/>
      </w:rPr>
    </w:lvl>
    <w:lvl w:ilvl="7" w:tplc="13AADE2C">
      <w:numFmt w:val="bullet"/>
      <w:lvlText w:val="•"/>
      <w:lvlJc w:val="left"/>
      <w:pPr>
        <w:ind w:left="7450" w:hanging="360"/>
      </w:pPr>
      <w:rPr>
        <w:rFonts w:hint="default"/>
        <w:lang w:val="ru-RU" w:eastAsia="en-US" w:bidi="ar-SA"/>
      </w:rPr>
    </w:lvl>
    <w:lvl w:ilvl="8" w:tplc="ED4AE2B8">
      <w:numFmt w:val="bullet"/>
      <w:lvlText w:val="•"/>
      <w:lvlJc w:val="left"/>
      <w:pPr>
        <w:ind w:left="8476" w:hanging="360"/>
      </w:pPr>
      <w:rPr>
        <w:rFonts w:hint="default"/>
        <w:lang w:val="ru-RU" w:eastAsia="en-US" w:bidi="ar-SA"/>
      </w:rPr>
    </w:lvl>
  </w:abstractNum>
  <w:abstractNum w:abstractNumId="16">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7252A75"/>
    <w:multiLevelType w:val="hybridMultilevel"/>
    <w:tmpl w:val="F12E23FA"/>
    <w:lvl w:ilvl="0" w:tplc="8DB2465A">
      <w:numFmt w:val="bullet"/>
      <w:lvlText w:val="—"/>
      <w:lvlJc w:val="left"/>
      <w:pPr>
        <w:ind w:left="563" w:hanging="351"/>
      </w:pPr>
      <w:rPr>
        <w:rFonts w:ascii="Times New Roman" w:eastAsia="Times New Roman" w:hAnsi="Times New Roman" w:cs="Times New Roman" w:hint="default"/>
        <w:w w:val="100"/>
        <w:sz w:val="28"/>
        <w:szCs w:val="28"/>
        <w:lang w:val="ru-RU" w:eastAsia="en-US" w:bidi="ar-SA"/>
      </w:rPr>
    </w:lvl>
    <w:lvl w:ilvl="1" w:tplc="5AF007E8">
      <w:numFmt w:val="bullet"/>
      <w:lvlText w:val="—"/>
      <w:lvlJc w:val="left"/>
      <w:pPr>
        <w:ind w:left="213" w:hanging="524"/>
      </w:pPr>
      <w:rPr>
        <w:rFonts w:ascii="Times New Roman" w:eastAsia="Times New Roman" w:hAnsi="Times New Roman" w:cs="Times New Roman" w:hint="default"/>
        <w:w w:val="100"/>
        <w:sz w:val="28"/>
        <w:szCs w:val="28"/>
        <w:lang w:val="ru-RU" w:eastAsia="en-US" w:bidi="ar-SA"/>
      </w:rPr>
    </w:lvl>
    <w:lvl w:ilvl="2" w:tplc="B2CA99D6">
      <w:numFmt w:val="bullet"/>
      <w:lvlText w:val="•"/>
      <w:lvlJc w:val="left"/>
      <w:pPr>
        <w:ind w:left="1667" w:hanging="524"/>
      </w:pPr>
      <w:rPr>
        <w:rFonts w:hint="default"/>
        <w:lang w:val="ru-RU" w:eastAsia="en-US" w:bidi="ar-SA"/>
      </w:rPr>
    </w:lvl>
    <w:lvl w:ilvl="3" w:tplc="2A60142A">
      <w:numFmt w:val="bullet"/>
      <w:lvlText w:val="•"/>
      <w:lvlJc w:val="left"/>
      <w:pPr>
        <w:ind w:left="2774" w:hanging="524"/>
      </w:pPr>
      <w:rPr>
        <w:rFonts w:hint="default"/>
        <w:lang w:val="ru-RU" w:eastAsia="en-US" w:bidi="ar-SA"/>
      </w:rPr>
    </w:lvl>
    <w:lvl w:ilvl="4" w:tplc="02A4C2DA">
      <w:numFmt w:val="bullet"/>
      <w:lvlText w:val="•"/>
      <w:lvlJc w:val="left"/>
      <w:pPr>
        <w:ind w:left="3882" w:hanging="524"/>
      </w:pPr>
      <w:rPr>
        <w:rFonts w:hint="default"/>
        <w:lang w:val="ru-RU" w:eastAsia="en-US" w:bidi="ar-SA"/>
      </w:rPr>
    </w:lvl>
    <w:lvl w:ilvl="5" w:tplc="CD2CA920">
      <w:numFmt w:val="bullet"/>
      <w:lvlText w:val="•"/>
      <w:lvlJc w:val="left"/>
      <w:pPr>
        <w:ind w:left="4989" w:hanging="524"/>
      </w:pPr>
      <w:rPr>
        <w:rFonts w:hint="default"/>
        <w:lang w:val="ru-RU" w:eastAsia="en-US" w:bidi="ar-SA"/>
      </w:rPr>
    </w:lvl>
    <w:lvl w:ilvl="6" w:tplc="BAAE4B3E">
      <w:numFmt w:val="bullet"/>
      <w:lvlText w:val="•"/>
      <w:lvlJc w:val="left"/>
      <w:pPr>
        <w:ind w:left="6096" w:hanging="524"/>
      </w:pPr>
      <w:rPr>
        <w:rFonts w:hint="default"/>
        <w:lang w:val="ru-RU" w:eastAsia="en-US" w:bidi="ar-SA"/>
      </w:rPr>
    </w:lvl>
    <w:lvl w:ilvl="7" w:tplc="E02A57F4">
      <w:numFmt w:val="bullet"/>
      <w:lvlText w:val="•"/>
      <w:lvlJc w:val="left"/>
      <w:pPr>
        <w:ind w:left="7204" w:hanging="524"/>
      </w:pPr>
      <w:rPr>
        <w:rFonts w:hint="default"/>
        <w:lang w:val="ru-RU" w:eastAsia="en-US" w:bidi="ar-SA"/>
      </w:rPr>
    </w:lvl>
    <w:lvl w:ilvl="8" w:tplc="9F121518">
      <w:numFmt w:val="bullet"/>
      <w:lvlText w:val="•"/>
      <w:lvlJc w:val="left"/>
      <w:pPr>
        <w:ind w:left="8311" w:hanging="524"/>
      </w:pPr>
      <w:rPr>
        <w:rFonts w:hint="default"/>
        <w:lang w:val="ru-RU" w:eastAsia="en-US" w:bidi="ar-SA"/>
      </w:rPr>
    </w:lvl>
  </w:abstractNum>
  <w:abstractNum w:abstractNumId="18">
    <w:nsid w:val="17472F0E"/>
    <w:multiLevelType w:val="hybridMultilevel"/>
    <w:tmpl w:val="01A696F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83B55DE"/>
    <w:multiLevelType w:val="hybridMultilevel"/>
    <w:tmpl w:val="CC2C68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C5061BC"/>
    <w:multiLevelType w:val="hybridMultilevel"/>
    <w:tmpl w:val="4FAC02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F41407F"/>
    <w:multiLevelType w:val="hybridMultilevel"/>
    <w:tmpl w:val="C4269ED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15D35A5"/>
    <w:multiLevelType w:val="hybridMultilevel"/>
    <w:tmpl w:val="DE8881B6"/>
    <w:lvl w:ilvl="0" w:tplc="FA762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188131A"/>
    <w:multiLevelType w:val="hybridMultilevel"/>
    <w:tmpl w:val="DFF8B17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5AD0EF2"/>
    <w:multiLevelType w:val="hybridMultilevel"/>
    <w:tmpl w:val="919A67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5B25EB9"/>
    <w:multiLevelType w:val="hybridMultilevel"/>
    <w:tmpl w:val="95069B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93E668F"/>
    <w:multiLevelType w:val="hybridMultilevel"/>
    <w:tmpl w:val="9468ED02"/>
    <w:lvl w:ilvl="0" w:tplc="218C406A">
      <w:start w:val="1"/>
      <w:numFmt w:val="decimal"/>
      <w:lvlText w:val="%1)"/>
      <w:lvlJc w:val="left"/>
      <w:pPr>
        <w:ind w:left="1027"/>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B784C974">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A1B66">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88742E">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6B372">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06B184">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4E904A">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04ABB6">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32C010">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DA1462A"/>
    <w:multiLevelType w:val="hybridMultilevel"/>
    <w:tmpl w:val="EA16FE7E"/>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2E3C6052"/>
    <w:multiLevelType w:val="hybridMultilevel"/>
    <w:tmpl w:val="71568B3E"/>
    <w:lvl w:ilvl="0" w:tplc="D86AE0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2FF754B7"/>
    <w:multiLevelType w:val="hybridMultilevel"/>
    <w:tmpl w:val="9272CA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4637B99"/>
    <w:multiLevelType w:val="hybridMultilevel"/>
    <w:tmpl w:val="B8BC9E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34AE2C10"/>
    <w:multiLevelType w:val="hybridMultilevel"/>
    <w:tmpl w:val="80C0E2BC"/>
    <w:lvl w:ilvl="0" w:tplc="DF34517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53C0EF1"/>
    <w:multiLevelType w:val="hybridMultilevel"/>
    <w:tmpl w:val="9E64F0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92C1AA6"/>
    <w:multiLevelType w:val="hybridMultilevel"/>
    <w:tmpl w:val="1C36B6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3B84695D"/>
    <w:multiLevelType w:val="hybridMultilevel"/>
    <w:tmpl w:val="BC3E328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6">
    <w:nsid w:val="3CDE4435"/>
    <w:multiLevelType w:val="hybridMultilevel"/>
    <w:tmpl w:val="2F24D8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3D720C9F"/>
    <w:multiLevelType w:val="hybridMultilevel"/>
    <w:tmpl w:val="D49027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42C72119"/>
    <w:multiLevelType w:val="hybridMultilevel"/>
    <w:tmpl w:val="E252FD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43CC3A2C"/>
    <w:multiLevelType w:val="hybridMultilevel"/>
    <w:tmpl w:val="5546C844"/>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0">
    <w:nsid w:val="4F750419"/>
    <w:multiLevelType w:val="hybridMultilevel"/>
    <w:tmpl w:val="F3CC74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57C973F1"/>
    <w:multiLevelType w:val="hybridMultilevel"/>
    <w:tmpl w:val="F2066C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2C61F6E"/>
    <w:multiLevelType w:val="hybridMultilevel"/>
    <w:tmpl w:val="0F4C5C4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654727FF"/>
    <w:multiLevelType w:val="hybridMultilevel"/>
    <w:tmpl w:val="076E87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6AD41172"/>
    <w:multiLevelType w:val="hybridMultilevel"/>
    <w:tmpl w:val="E9E0EFA4"/>
    <w:lvl w:ilvl="0" w:tplc="0892181A">
      <w:numFmt w:val="bullet"/>
      <w:lvlText w:val="—"/>
      <w:lvlJc w:val="left"/>
      <w:pPr>
        <w:ind w:left="213" w:hanging="420"/>
      </w:pPr>
      <w:rPr>
        <w:rFonts w:ascii="Times New Roman" w:eastAsia="Times New Roman" w:hAnsi="Times New Roman" w:cs="Times New Roman" w:hint="default"/>
        <w:w w:val="100"/>
        <w:sz w:val="28"/>
        <w:szCs w:val="28"/>
        <w:lang w:val="ru-RU" w:eastAsia="en-US" w:bidi="ar-SA"/>
      </w:rPr>
    </w:lvl>
    <w:lvl w:ilvl="1" w:tplc="2494B03E">
      <w:numFmt w:val="bullet"/>
      <w:lvlText w:val="•"/>
      <w:lvlJc w:val="left"/>
      <w:pPr>
        <w:ind w:left="1250" w:hanging="420"/>
      </w:pPr>
      <w:rPr>
        <w:rFonts w:hint="default"/>
        <w:lang w:val="ru-RU" w:eastAsia="en-US" w:bidi="ar-SA"/>
      </w:rPr>
    </w:lvl>
    <w:lvl w:ilvl="2" w:tplc="DF904702">
      <w:numFmt w:val="bullet"/>
      <w:lvlText w:val="•"/>
      <w:lvlJc w:val="left"/>
      <w:pPr>
        <w:ind w:left="2281" w:hanging="420"/>
      </w:pPr>
      <w:rPr>
        <w:rFonts w:hint="default"/>
        <w:lang w:val="ru-RU" w:eastAsia="en-US" w:bidi="ar-SA"/>
      </w:rPr>
    </w:lvl>
    <w:lvl w:ilvl="3" w:tplc="7D50F4AC">
      <w:numFmt w:val="bullet"/>
      <w:lvlText w:val="•"/>
      <w:lvlJc w:val="left"/>
      <w:pPr>
        <w:ind w:left="3311" w:hanging="420"/>
      </w:pPr>
      <w:rPr>
        <w:rFonts w:hint="default"/>
        <w:lang w:val="ru-RU" w:eastAsia="en-US" w:bidi="ar-SA"/>
      </w:rPr>
    </w:lvl>
    <w:lvl w:ilvl="4" w:tplc="155E0506">
      <w:numFmt w:val="bullet"/>
      <w:lvlText w:val="•"/>
      <w:lvlJc w:val="left"/>
      <w:pPr>
        <w:ind w:left="4342" w:hanging="420"/>
      </w:pPr>
      <w:rPr>
        <w:rFonts w:hint="default"/>
        <w:lang w:val="ru-RU" w:eastAsia="en-US" w:bidi="ar-SA"/>
      </w:rPr>
    </w:lvl>
    <w:lvl w:ilvl="5" w:tplc="F8CEBEAE">
      <w:numFmt w:val="bullet"/>
      <w:lvlText w:val="•"/>
      <w:lvlJc w:val="left"/>
      <w:pPr>
        <w:ind w:left="5373" w:hanging="420"/>
      </w:pPr>
      <w:rPr>
        <w:rFonts w:hint="default"/>
        <w:lang w:val="ru-RU" w:eastAsia="en-US" w:bidi="ar-SA"/>
      </w:rPr>
    </w:lvl>
    <w:lvl w:ilvl="6" w:tplc="91C256A6">
      <w:numFmt w:val="bullet"/>
      <w:lvlText w:val="•"/>
      <w:lvlJc w:val="left"/>
      <w:pPr>
        <w:ind w:left="6403" w:hanging="420"/>
      </w:pPr>
      <w:rPr>
        <w:rFonts w:hint="default"/>
        <w:lang w:val="ru-RU" w:eastAsia="en-US" w:bidi="ar-SA"/>
      </w:rPr>
    </w:lvl>
    <w:lvl w:ilvl="7" w:tplc="8196FF1A">
      <w:numFmt w:val="bullet"/>
      <w:lvlText w:val="•"/>
      <w:lvlJc w:val="left"/>
      <w:pPr>
        <w:ind w:left="7434" w:hanging="420"/>
      </w:pPr>
      <w:rPr>
        <w:rFonts w:hint="default"/>
        <w:lang w:val="ru-RU" w:eastAsia="en-US" w:bidi="ar-SA"/>
      </w:rPr>
    </w:lvl>
    <w:lvl w:ilvl="8" w:tplc="151E93B6">
      <w:numFmt w:val="bullet"/>
      <w:lvlText w:val="•"/>
      <w:lvlJc w:val="left"/>
      <w:pPr>
        <w:ind w:left="8465" w:hanging="420"/>
      </w:pPr>
      <w:rPr>
        <w:rFonts w:hint="default"/>
        <w:lang w:val="ru-RU" w:eastAsia="en-US" w:bidi="ar-SA"/>
      </w:rPr>
    </w:lvl>
  </w:abstractNum>
  <w:abstractNum w:abstractNumId="45">
    <w:nsid w:val="6BAA2DB5"/>
    <w:multiLevelType w:val="hybridMultilevel"/>
    <w:tmpl w:val="2FE2417C"/>
    <w:lvl w:ilvl="0" w:tplc="0316CE7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D4C4DE5"/>
    <w:multiLevelType w:val="hybridMultilevel"/>
    <w:tmpl w:val="600C02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72E87F01"/>
    <w:multiLevelType w:val="hybridMultilevel"/>
    <w:tmpl w:val="A4024E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73A5418D"/>
    <w:multiLevelType w:val="hybridMultilevel"/>
    <w:tmpl w:val="F9C81F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73AF4BC8"/>
    <w:multiLevelType w:val="hybridMultilevel"/>
    <w:tmpl w:val="FD427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7E05514F"/>
    <w:multiLevelType w:val="hybridMultilevel"/>
    <w:tmpl w:val="E1340B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31"/>
  </w:num>
  <w:num w:numId="4">
    <w:abstractNumId w:val="45"/>
  </w:num>
  <w:num w:numId="5">
    <w:abstractNumId w:val="28"/>
  </w:num>
  <w:num w:numId="6">
    <w:abstractNumId w:val="44"/>
  </w:num>
  <w:num w:numId="7">
    <w:abstractNumId w:val="15"/>
  </w:num>
  <w:num w:numId="8">
    <w:abstractNumId w:val="17"/>
  </w:num>
  <w:num w:numId="9">
    <w:abstractNumId w:val="0"/>
  </w:num>
  <w:num w:numId="10">
    <w:abstractNumId w:val="26"/>
  </w:num>
  <w:num w:numId="11">
    <w:abstractNumId w:val="16"/>
  </w:num>
  <w:num w:numId="12">
    <w:abstractNumId w:val="47"/>
  </w:num>
  <w:num w:numId="13">
    <w:abstractNumId w:val="33"/>
  </w:num>
  <w:num w:numId="14">
    <w:abstractNumId w:val="43"/>
  </w:num>
  <w:num w:numId="15">
    <w:abstractNumId w:val="19"/>
  </w:num>
  <w:num w:numId="16">
    <w:abstractNumId w:val="11"/>
  </w:num>
  <w:num w:numId="17">
    <w:abstractNumId w:val="48"/>
  </w:num>
  <w:num w:numId="18">
    <w:abstractNumId w:val="35"/>
  </w:num>
  <w:num w:numId="19">
    <w:abstractNumId w:val="38"/>
  </w:num>
  <w:num w:numId="20">
    <w:abstractNumId w:val="50"/>
  </w:num>
  <w:num w:numId="21">
    <w:abstractNumId w:val="32"/>
  </w:num>
  <w:num w:numId="22">
    <w:abstractNumId w:val="24"/>
  </w:num>
  <w:num w:numId="23">
    <w:abstractNumId w:val="25"/>
  </w:num>
  <w:num w:numId="24">
    <w:abstractNumId w:val="29"/>
  </w:num>
  <w:num w:numId="25">
    <w:abstractNumId w:val="36"/>
  </w:num>
  <w:num w:numId="26">
    <w:abstractNumId w:val="21"/>
  </w:num>
  <w:num w:numId="27">
    <w:abstractNumId w:val="20"/>
  </w:num>
  <w:num w:numId="28">
    <w:abstractNumId w:val="23"/>
  </w:num>
  <w:num w:numId="29">
    <w:abstractNumId w:val="39"/>
  </w:num>
  <w:num w:numId="30">
    <w:abstractNumId w:val="49"/>
  </w:num>
  <w:num w:numId="31">
    <w:abstractNumId w:val="10"/>
  </w:num>
  <w:num w:numId="32">
    <w:abstractNumId w:val="27"/>
  </w:num>
  <w:num w:numId="33">
    <w:abstractNumId w:val="30"/>
  </w:num>
  <w:num w:numId="34">
    <w:abstractNumId w:val="34"/>
  </w:num>
  <w:num w:numId="35">
    <w:abstractNumId w:val="12"/>
  </w:num>
  <w:num w:numId="36">
    <w:abstractNumId w:val="41"/>
  </w:num>
  <w:num w:numId="37">
    <w:abstractNumId w:val="14"/>
  </w:num>
  <w:num w:numId="38">
    <w:abstractNumId w:val="18"/>
  </w:num>
  <w:num w:numId="39">
    <w:abstractNumId w:val="40"/>
  </w:num>
  <w:num w:numId="40">
    <w:abstractNumId w:val="46"/>
  </w:num>
  <w:num w:numId="41">
    <w:abstractNumId w:val="51"/>
  </w:num>
  <w:num w:numId="42">
    <w:abstractNumId w:val="37"/>
  </w:num>
  <w:num w:numId="43">
    <w:abstractNumId w:val="42"/>
  </w:num>
  <w:num w:numId="44">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rawingGridHorizontalSpacing w:val="11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240C78"/>
    <w:rsid w:val="00000AC8"/>
    <w:rsid w:val="00004AAE"/>
    <w:rsid w:val="00004ADD"/>
    <w:rsid w:val="00010449"/>
    <w:rsid w:val="00010610"/>
    <w:rsid w:val="00021290"/>
    <w:rsid w:val="000229D8"/>
    <w:rsid w:val="00023545"/>
    <w:rsid w:val="0003286B"/>
    <w:rsid w:val="00032E2A"/>
    <w:rsid w:val="00035A29"/>
    <w:rsid w:val="00035F57"/>
    <w:rsid w:val="00044638"/>
    <w:rsid w:val="00044EF8"/>
    <w:rsid w:val="000507FF"/>
    <w:rsid w:val="00062E75"/>
    <w:rsid w:val="00072AEE"/>
    <w:rsid w:val="00074762"/>
    <w:rsid w:val="0007573B"/>
    <w:rsid w:val="00077F25"/>
    <w:rsid w:val="00092BC6"/>
    <w:rsid w:val="00094D66"/>
    <w:rsid w:val="00097BB0"/>
    <w:rsid w:val="000A3BDE"/>
    <w:rsid w:val="000A3F67"/>
    <w:rsid w:val="000A66DD"/>
    <w:rsid w:val="000B124D"/>
    <w:rsid w:val="000B1AF9"/>
    <w:rsid w:val="000C14AC"/>
    <w:rsid w:val="000C28A5"/>
    <w:rsid w:val="000D1B8B"/>
    <w:rsid w:val="000D7B48"/>
    <w:rsid w:val="000E2CBA"/>
    <w:rsid w:val="000E665A"/>
    <w:rsid w:val="000F28EF"/>
    <w:rsid w:val="000F3F7E"/>
    <w:rsid w:val="000F7123"/>
    <w:rsid w:val="00100104"/>
    <w:rsid w:val="00113CFC"/>
    <w:rsid w:val="00114B30"/>
    <w:rsid w:val="0011797E"/>
    <w:rsid w:val="00117CFE"/>
    <w:rsid w:val="00130C75"/>
    <w:rsid w:val="00145E9F"/>
    <w:rsid w:val="0015078C"/>
    <w:rsid w:val="001510D1"/>
    <w:rsid w:val="00152D20"/>
    <w:rsid w:val="001602EA"/>
    <w:rsid w:val="00163A07"/>
    <w:rsid w:val="00166B26"/>
    <w:rsid w:val="0016797D"/>
    <w:rsid w:val="001701D1"/>
    <w:rsid w:val="001726A8"/>
    <w:rsid w:val="00195886"/>
    <w:rsid w:val="001A1C0E"/>
    <w:rsid w:val="001A7CFB"/>
    <w:rsid w:val="001B2946"/>
    <w:rsid w:val="001B6DD6"/>
    <w:rsid w:val="001D2C3B"/>
    <w:rsid w:val="001E79C8"/>
    <w:rsid w:val="001F26A1"/>
    <w:rsid w:val="001F7B3D"/>
    <w:rsid w:val="00211195"/>
    <w:rsid w:val="00212F13"/>
    <w:rsid w:val="002139B8"/>
    <w:rsid w:val="00214158"/>
    <w:rsid w:val="002150B2"/>
    <w:rsid w:val="0022624D"/>
    <w:rsid w:val="002332CE"/>
    <w:rsid w:val="00233A04"/>
    <w:rsid w:val="00240C78"/>
    <w:rsid w:val="00242C55"/>
    <w:rsid w:val="00244671"/>
    <w:rsid w:val="002462CB"/>
    <w:rsid w:val="00256C69"/>
    <w:rsid w:val="002575C6"/>
    <w:rsid w:val="002678AA"/>
    <w:rsid w:val="0027074C"/>
    <w:rsid w:val="00271DC6"/>
    <w:rsid w:val="002740EC"/>
    <w:rsid w:val="00276037"/>
    <w:rsid w:val="00284458"/>
    <w:rsid w:val="0029006E"/>
    <w:rsid w:val="00293F25"/>
    <w:rsid w:val="002A5BC7"/>
    <w:rsid w:val="002A6275"/>
    <w:rsid w:val="002B0CA7"/>
    <w:rsid w:val="002B1D69"/>
    <w:rsid w:val="002B6DAC"/>
    <w:rsid w:val="002C06C1"/>
    <w:rsid w:val="002C17A5"/>
    <w:rsid w:val="002C29C2"/>
    <w:rsid w:val="002D30D0"/>
    <w:rsid w:val="002D33FE"/>
    <w:rsid w:val="002D55CB"/>
    <w:rsid w:val="002F554B"/>
    <w:rsid w:val="002F7CE1"/>
    <w:rsid w:val="00303027"/>
    <w:rsid w:val="00310D31"/>
    <w:rsid w:val="0031158F"/>
    <w:rsid w:val="00311A77"/>
    <w:rsid w:val="00317985"/>
    <w:rsid w:val="00320E16"/>
    <w:rsid w:val="003268CD"/>
    <w:rsid w:val="00332AEE"/>
    <w:rsid w:val="003358EC"/>
    <w:rsid w:val="00337111"/>
    <w:rsid w:val="00347065"/>
    <w:rsid w:val="00354A4A"/>
    <w:rsid w:val="003659C8"/>
    <w:rsid w:val="003707CE"/>
    <w:rsid w:val="00370B57"/>
    <w:rsid w:val="00373BB0"/>
    <w:rsid w:val="00374988"/>
    <w:rsid w:val="0038678E"/>
    <w:rsid w:val="003875AB"/>
    <w:rsid w:val="00391FCE"/>
    <w:rsid w:val="003A7E74"/>
    <w:rsid w:val="003B1733"/>
    <w:rsid w:val="003B278D"/>
    <w:rsid w:val="003B5E47"/>
    <w:rsid w:val="003D0461"/>
    <w:rsid w:val="003D3075"/>
    <w:rsid w:val="003D5BA2"/>
    <w:rsid w:val="003E44BD"/>
    <w:rsid w:val="003E4D41"/>
    <w:rsid w:val="003E7C8D"/>
    <w:rsid w:val="003F1BB5"/>
    <w:rsid w:val="003F3B0C"/>
    <w:rsid w:val="003F5A15"/>
    <w:rsid w:val="0040036A"/>
    <w:rsid w:val="00401A4A"/>
    <w:rsid w:val="004037B1"/>
    <w:rsid w:val="00403AD6"/>
    <w:rsid w:val="00411351"/>
    <w:rsid w:val="00427B95"/>
    <w:rsid w:val="00435197"/>
    <w:rsid w:val="00440653"/>
    <w:rsid w:val="004420E2"/>
    <w:rsid w:val="004471E9"/>
    <w:rsid w:val="00451BAC"/>
    <w:rsid w:val="00454BAB"/>
    <w:rsid w:val="00460B15"/>
    <w:rsid w:val="004653B1"/>
    <w:rsid w:val="004659A8"/>
    <w:rsid w:val="00490E3A"/>
    <w:rsid w:val="00491732"/>
    <w:rsid w:val="00491882"/>
    <w:rsid w:val="00493E9E"/>
    <w:rsid w:val="004973F1"/>
    <w:rsid w:val="004A1433"/>
    <w:rsid w:val="004A3B18"/>
    <w:rsid w:val="004A5A40"/>
    <w:rsid w:val="004B6FB1"/>
    <w:rsid w:val="004B79F9"/>
    <w:rsid w:val="004D1E4E"/>
    <w:rsid w:val="004D2EB6"/>
    <w:rsid w:val="004D7A78"/>
    <w:rsid w:val="004F2631"/>
    <w:rsid w:val="00500084"/>
    <w:rsid w:val="00507A51"/>
    <w:rsid w:val="00507AA6"/>
    <w:rsid w:val="00513879"/>
    <w:rsid w:val="00517898"/>
    <w:rsid w:val="00523626"/>
    <w:rsid w:val="00531081"/>
    <w:rsid w:val="00540AE8"/>
    <w:rsid w:val="00542FC8"/>
    <w:rsid w:val="00543D31"/>
    <w:rsid w:val="005450A6"/>
    <w:rsid w:val="005524EC"/>
    <w:rsid w:val="0055586C"/>
    <w:rsid w:val="00565097"/>
    <w:rsid w:val="00581076"/>
    <w:rsid w:val="005811CE"/>
    <w:rsid w:val="00584ED6"/>
    <w:rsid w:val="005965CC"/>
    <w:rsid w:val="005A2066"/>
    <w:rsid w:val="005B1A70"/>
    <w:rsid w:val="005B5BE4"/>
    <w:rsid w:val="005B7750"/>
    <w:rsid w:val="005C10C7"/>
    <w:rsid w:val="005C1189"/>
    <w:rsid w:val="005E3236"/>
    <w:rsid w:val="005E584B"/>
    <w:rsid w:val="006059D1"/>
    <w:rsid w:val="0061284F"/>
    <w:rsid w:val="0061438E"/>
    <w:rsid w:val="00617738"/>
    <w:rsid w:val="00631214"/>
    <w:rsid w:val="00634070"/>
    <w:rsid w:val="006450B9"/>
    <w:rsid w:val="00651B6B"/>
    <w:rsid w:val="00656841"/>
    <w:rsid w:val="00656B44"/>
    <w:rsid w:val="00666CCE"/>
    <w:rsid w:val="00680FCC"/>
    <w:rsid w:val="0068170E"/>
    <w:rsid w:val="0068308C"/>
    <w:rsid w:val="00687AEB"/>
    <w:rsid w:val="006904CA"/>
    <w:rsid w:val="00690E6D"/>
    <w:rsid w:val="006A48D0"/>
    <w:rsid w:val="006B0760"/>
    <w:rsid w:val="006B0D08"/>
    <w:rsid w:val="006D12A8"/>
    <w:rsid w:val="006D3AC0"/>
    <w:rsid w:val="006D3E4F"/>
    <w:rsid w:val="006D55D1"/>
    <w:rsid w:val="006E5931"/>
    <w:rsid w:val="006F6EC8"/>
    <w:rsid w:val="00700A68"/>
    <w:rsid w:val="0070331D"/>
    <w:rsid w:val="007117C1"/>
    <w:rsid w:val="00721CD4"/>
    <w:rsid w:val="00722D8F"/>
    <w:rsid w:val="00733176"/>
    <w:rsid w:val="00737A37"/>
    <w:rsid w:val="0074278B"/>
    <w:rsid w:val="00744BB1"/>
    <w:rsid w:val="00747A68"/>
    <w:rsid w:val="00751447"/>
    <w:rsid w:val="00756D27"/>
    <w:rsid w:val="00757A8B"/>
    <w:rsid w:val="007626AF"/>
    <w:rsid w:val="00763D6F"/>
    <w:rsid w:val="0076472D"/>
    <w:rsid w:val="00765426"/>
    <w:rsid w:val="0076568B"/>
    <w:rsid w:val="007708CF"/>
    <w:rsid w:val="007739A3"/>
    <w:rsid w:val="0078300F"/>
    <w:rsid w:val="0078444B"/>
    <w:rsid w:val="007845F2"/>
    <w:rsid w:val="00784F76"/>
    <w:rsid w:val="007872C9"/>
    <w:rsid w:val="00787E4F"/>
    <w:rsid w:val="0079030A"/>
    <w:rsid w:val="00791D4A"/>
    <w:rsid w:val="0079280D"/>
    <w:rsid w:val="00796C10"/>
    <w:rsid w:val="007A02C3"/>
    <w:rsid w:val="007A7166"/>
    <w:rsid w:val="007B3021"/>
    <w:rsid w:val="007C4D6F"/>
    <w:rsid w:val="007D02DE"/>
    <w:rsid w:val="007D66EC"/>
    <w:rsid w:val="007E2D16"/>
    <w:rsid w:val="007E7ABF"/>
    <w:rsid w:val="007F5D04"/>
    <w:rsid w:val="008004C5"/>
    <w:rsid w:val="00800613"/>
    <w:rsid w:val="00803CC3"/>
    <w:rsid w:val="00805109"/>
    <w:rsid w:val="008058B4"/>
    <w:rsid w:val="00805DC8"/>
    <w:rsid w:val="00815EE2"/>
    <w:rsid w:val="008206FC"/>
    <w:rsid w:val="00823465"/>
    <w:rsid w:val="00835CF0"/>
    <w:rsid w:val="008363B5"/>
    <w:rsid w:val="0084192D"/>
    <w:rsid w:val="0084251A"/>
    <w:rsid w:val="008438DD"/>
    <w:rsid w:val="0084483A"/>
    <w:rsid w:val="008455AD"/>
    <w:rsid w:val="00845AB7"/>
    <w:rsid w:val="00847A11"/>
    <w:rsid w:val="00850E00"/>
    <w:rsid w:val="0085480C"/>
    <w:rsid w:val="00856085"/>
    <w:rsid w:val="00863CB1"/>
    <w:rsid w:val="00864C21"/>
    <w:rsid w:val="00867079"/>
    <w:rsid w:val="00893A15"/>
    <w:rsid w:val="008963CA"/>
    <w:rsid w:val="008A1795"/>
    <w:rsid w:val="008A21D0"/>
    <w:rsid w:val="008A59A1"/>
    <w:rsid w:val="008A6781"/>
    <w:rsid w:val="008B5105"/>
    <w:rsid w:val="008B523F"/>
    <w:rsid w:val="008B579D"/>
    <w:rsid w:val="008B6A77"/>
    <w:rsid w:val="008C2A02"/>
    <w:rsid w:val="008C2B99"/>
    <w:rsid w:val="008C2E48"/>
    <w:rsid w:val="008C3006"/>
    <w:rsid w:val="008D1A9F"/>
    <w:rsid w:val="008D247F"/>
    <w:rsid w:val="008D5DC5"/>
    <w:rsid w:val="008D5EE3"/>
    <w:rsid w:val="008E46AA"/>
    <w:rsid w:val="008E56F3"/>
    <w:rsid w:val="008F10ED"/>
    <w:rsid w:val="008F1100"/>
    <w:rsid w:val="008F3BE3"/>
    <w:rsid w:val="008F4321"/>
    <w:rsid w:val="00901694"/>
    <w:rsid w:val="00902632"/>
    <w:rsid w:val="00910CCE"/>
    <w:rsid w:val="00910F38"/>
    <w:rsid w:val="00912D8C"/>
    <w:rsid w:val="009200BC"/>
    <w:rsid w:val="00921F1C"/>
    <w:rsid w:val="00925C30"/>
    <w:rsid w:val="009306E4"/>
    <w:rsid w:val="0093179A"/>
    <w:rsid w:val="00941312"/>
    <w:rsid w:val="009440E7"/>
    <w:rsid w:val="0095160D"/>
    <w:rsid w:val="00963286"/>
    <w:rsid w:val="00963D9B"/>
    <w:rsid w:val="00973132"/>
    <w:rsid w:val="00985875"/>
    <w:rsid w:val="00995D5F"/>
    <w:rsid w:val="009A0A3F"/>
    <w:rsid w:val="009A0D46"/>
    <w:rsid w:val="009A0EDE"/>
    <w:rsid w:val="009A1F51"/>
    <w:rsid w:val="009A41C9"/>
    <w:rsid w:val="009A66E2"/>
    <w:rsid w:val="009C4B3B"/>
    <w:rsid w:val="009C5F8A"/>
    <w:rsid w:val="009C6E30"/>
    <w:rsid w:val="009D32D9"/>
    <w:rsid w:val="009D55A6"/>
    <w:rsid w:val="009E71B5"/>
    <w:rsid w:val="009F2063"/>
    <w:rsid w:val="009F2D59"/>
    <w:rsid w:val="009F3517"/>
    <w:rsid w:val="009F49D4"/>
    <w:rsid w:val="00A01004"/>
    <w:rsid w:val="00A0312D"/>
    <w:rsid w:val="00A03373"/>
    <w:rsid w:val="00A046C6"/>
    <w:rsid w:val="00A049B1"/>
    <w:rsid w:val="00A1521F"/>
    <w:rsid w:val="00A2012C"/>
    <w:rsid w:val="00A23B27"/>
    <w:rsid w:val="00A30528"/>
    <w:rsid w:val="00A40E25"/>
    <w:rsid w:val="00A422F5"/>
    <w:rsid w:val="00A46958"/>
    <w:rsid w:val="00A5013F"/>
    <w:rsid w:val="00A50DFF"/>
    <w:rsid w:val="00A52B14"/>
    <w:rsid w:val="00A535B9"/>
    <w:rsid w:val="00A55D43"/>
    <w:rsid w:val="00A6458B"/>
    <w:rsid w:val="00A72E75"/>
    <w:rsid w:val="00A81E94"/>
    <w:rsid w:val="00A920F2"/>
    <w:rsid w:val="00A92B30"/>
    <w:rsid w:val="00A93A40"/>
    <w:rsid w:val="00AA00FB"/>
    <w:rsid w:val="00AA4C52"/>
    <w:rsid w:val="00AA6B7D"/>
    <w:rsid w:val="00AB0165"/>
    <w:rsid w:val="00AB458B"/>
    <w:rsid w:val="00AC645A"/>
    <w:rsid w:val="00AD1550"/>
    <w:rsid w:val="00AE26C7"/>
    <w:rsid w:val="00AF148D"/>
    <w:rsid w:val="00AF4800"/>
    <w:rsid w:val="00B022E4"/>
    <w:rsid w:val="00B02BEB"/>
    <w:rsid w:val="00B21FC3"/>
    <w:rsid w:val="00B25A22"/>
    <w:rsid w:val="00B26282"/>
    <w:rsid w:val="00B345F5"/>
    <w:rsid w:val="00B37D5F"/>
    <w:rsid w:val="00B37F81"/>
    <w:rsid w:val="00B52011"/>
    <w:rsid w:val="00B55523"/>
    <w:rsid w:val="00B70010"/>
    <w:rsid w:val="00B72C18"/>
    <w:rsid w:val="00B75A4F"/>
    <w:rsid w:val="00B76E12"/>
    <w:rsid w:val="00B80D6C"/>
    <w:rsid w:val="00B81F57"/>
    <w:rsid w:val="00B84FF6"/>
    <w:rsid w:val="00B854BD"/>
    <w:rsid w:val="00B868CD"/>
    <w:rsid w:val="00B86D19"/>
    <w:rsid w:val="00B879B0"/>
    <w:rsid w:val="00BA507A"/>
    <w:rsid w:val="00BA5594"/>
    <w:rsid w:val="00BC1A8E"/>
    <w:rsid w:val="00BC5CC7"/>
    <w:rsid w:val="00BD6DBA"/>
    <w:rsid w:val="00BE2403"/>
    <w:rsid w:val="00BE2E4D"/>
    <w:rsid w:val="00BF204C"/>
    <w:rsid w:val="00BF4A30"/>
    <w:rsid w:val="00C00896"/>
    <w:rsid w:val="00C03BD9"/>
    <w:rsid w:val="00C10AA8"/>
    <w:rsid w:val="00C17E8F"/>
    <w:rsid w:val="00C311FB"/>
    <w:rsid w:val="00C3646D"/>
    <w:rsid w:val="00C404B5"/>
    <w:rsid w:val="00C43BF6"/>
    <w:rsid w:val="00C46C8A"/>
    <w:rsid w:val="00C558CF"/>
    <w:rsid w:val="00C614D3"/>
    <w:rsid w:val="00C6157C"/>
    <w:rsid w:val="00C66448"/>
    <w:rsid w:val="00C85C85"/>
    <w:rsid w:val="00C915D5"/>
    <w:rsid w:val="00C957F6"/>
    <w:rsid w:val="00C96E1D"/>
    <w:rsid w:val="00CA3984"/>
    <w:rsid w:val="00CA5383"/>
    <w:rsid w:val="00CA5A3D"/>
    <w:rsid w:val="00CA630F"/>
    <w:rsid w:val="00CA76EC"/>
    <w:rsid w:val="00CB53DE"/>
    <w:rsid w:val="00CB5796"/>
    <w:rsid w:val="00CB6660"/>
    <w:rsid w:val="00CD10AE"/>
    <w:rsid w:val="00CD26D4"/>
    <w:rsid w:val="00CD347D"/>
    <w:rsid w:val="00CD62E3"/>
    <w:rsid w:val="00CD6CE1"/>
    <w:rsid w:val="00CE34D7"/>
    <w:rsid w:val="00CE45D3"/>
    <w:rsid w:val="00CE4735"/>
    <w:rsid w:val="00CF7DFC"/>
    <w:rsid w:val="00D019D3"/>
    <w:rsid w:val="00D057F3"/>
    <w:rsid w:val="00D06810"/>
    <w:rsid w:val="00D108A0"/>
    <w:rsid w:val="00D11E50"/>
    <w:rsid w:val="00D12F49"/>
    <w:rsid w:val="00D168FB"/>
    <w:rsid w:val="00D2211E"/>
    <w:rsid w:val="00D238B4"/>
    <w:rsid w:val="00D3795C"/>
    <w:rsid w:val="00D47A69"/>
    <w:rsid w:val="00D527E3"/>
    <w:rsid w:val="00D52FC8"/>
    <w:rsid w:val="00D55F21"/>
    <w:rsid w:val="00D5624B"/>
    <w:rsid w:val="00D571CA"/>
    <w:rsid w:val="00D61D8B"/>
    <w:rsid w:val="00D675F8"/>
    <w:rsid w:val="00D71781"/>
    <w:rsid w:val="00D830C7"/>
    <w:rsid w:val="00D8493E"/>
    <w:rsid w:val="00D852B1"/>
    <w:rsid w:val="00D8571B"/>
    <w:rsid w:val="00D85823"/>
    <w:rsid w:val="00D91CC2"/>
    <w:rsid w:val="00D92A92"/>
    <w:rsid w:val="00D95EC2"/>
    <w:rsid w:val="00DA04F4"/>
    <w:rsid w:val="00DA4904"/>
    <w:rsid w:val="00DB630D"/>
    <w:rsid w:val="00DB6703"/>
    <w:rsid w:val="00DB6FCA"/>
    <w:rsid w:val="00DC284B"/>
    <w:rsid w:val="00DD2EF6"/>
    <w:rsid w:val="00DD5F5E"/>
    <w:rsid w:val="00DD7525"/>
    <w:rsid w:val="00DE11EF"/>
    <w:rsid w:val="00DE1339"/>
    <w:rsid w:val="00DE5C9B"/>
    <w:rsid w:val="00DE7DA4"/>
    <w:rsid w:val="00DF4FA1"/>
    <w:rsid w:val="00DF6440"/>
    <w:rsid w:val="00E077F2"/>
    <w:rsid w:val="00E14479"/>
    <w:rsid w:val="00E20324"/>
    <w:rsid w:val="00E207A3"/>
    <w:rsid w:val="00E261BE"/>
    <w:rsid w:val="00E27173"/>
    <w:rsid w:val="00E363D8"/>
    <w:rsid w:val="00E369DE"/>
    <w:rsid w:val="00E3752A"/>
    <w:rsid w:val="00E43152"/>
    <w:rsid w:val="00E43DC3"/>
    <w:rsid w:val="00E45DE9"/>
    <w:rsid w:val="00E51D4D"/>
    <w:rsid w:val="00E53CB6"/>
    <w:rsid w:val="00E553FB"/>
    <w:rsid w:val="00E56009"/>
    <w:rsid w:val="00E64AC0"/>
    <w:rsid w:val="00E668C4"/>
    <w:rsid w:val="00E72201"/>
    <w:rsid w:val="00E8067B"/>
    <w:rsid w:val="00E829A5"/>
    <w:rsid w:val="00E91C46"/>
    <w:rsid w:val="00EA1DF0"/>
    <w:rsid w:val="00EA2360"/>
    <w:rsid w:val="00EB062D"/>
    <w:rsid w:val="00EC51E2"/>
    <w:rsid w:val="00ED1383"/>
    <w:rsid w:val="00ED23BD"/>
    <w:rsid w:val="00ED40AB"/>
    <w:rsid w:val="00EE4365"/>
    <w:rsid w:val="00EE6A93"/>
    <w:rsid w:val="00EE7A31"/>
    <w:rsid w:val="00EF002E"/>
    <w:rsid w:val="00EF076B"/>
    <w:rsid w:val="00EF1C44"/>
    <w:rsid w:val="00EF1C4E"/>
    <w:rsid w:val="00EF289A"/>
    <w:rsid w:val="00EF705F"/>
    <w:rsid w:val="00EF7499"/>
    <w:rsid w:val="00F107A3"/>
    <w:rsid w:val="00F16EF9"/>
    <w:rsid w:val="00F23A38"/>
    <w:rsid w:val="00F2496A"/>
    <w:rsid w:val="00F31D37"/>
    <w:rsid w:val="00F40B5E"/>
    <w:rsid w:val="00F43DEC"/>
    <w:rsid w:val="00F4688B"/>
    <w:rsid w:val="00F500A7"/>
    <w:rsid w:val="00F50BB6"/>
    <w:rsid w:val="00F82EF8"/>
    <w:rsid w:val="00F96AD8"/>
    <w:rsid w:val="00FA13A0"/>
    <w:rsid w:val="00FA37E9"/>
    <w:rsid w:val="00FA4ECF"/>
    <w:rsid w:val="00FA57AE"/>
    <w:rsid w:val="00FA7B63"/>
    <w:rsid w:val="00FA7E99"/>
    <w:rsid w:val="00FB3534"/>
    <w:rsid w:val="00FC35D6"/>
    <w:rsid w:val="00FC52CE"/>
    <w:rsid w:val="00FD320D"/>
    <w:rsid w:val="00FD6EE4"/>
    <w:rsid w:val="00FD7CFA"/>
    <w:rsid w:val="00FE0BE7"/>
    <w:rsid w:val="00FE37A3"/>
    <w:rsid w:val="00FE54DF"/>
    <w:rsid w:val="00FE6918"/>
    <w:rsid w:val="00FF379E"/>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1"/>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locked/>
    <w:rsid w:val="00403AD6"/>
    <w:rPr>
      <w:rFonts w:ascii="Cambria" w:hAnsi="Cambria"/>
      <w:b/>
      <w:color w:val="00000A"/>
      <w:kern w:val="1"/>
      <w:sz w:val="32"/>
    </w:rPr>
  </w:style>
  <w:style w:type="character" w:customStyle="1" w:styleId="20">
    <w:name w:val="Заголовок 2 Знак"/>
    <w:basedOn w:val="a0"/>
    <w:link w:val="2"/>
    <w:uiPriority w:val="9"/>
    <w:locked/>
    <w:rsid w:val="00403AD6"/>
    <w:rPr>
      <w:rFonts w:ascii="Cambria" w:hAnsi="Cambria"/>
      <w:b/>
      <w:color w:val="4F81BD"/>
      <w:sz w:val="26"/>
    </w:rPr>
  </w:style>
  <w:style w:type="character" w:customStyle="1" w:styleId="30">
    <w:name w:val="Заголовок 3 Знак"/>
    <w:basedOn w:val="a0"/>
    <w:link w:val="3"/>
    <w:uiPriority w:val="9"/>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2">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1"/>
    <w:qFormat/>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3">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link w:val="aff0"/>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1">
    <w:name w:val="Буллит"/>
    <w:basedOn w:val="aff"/>
    <w:link w:val="aff2"/>
    <w:rsid w:val="00403AD6"/>
    <w:pPr>
      <w:ind w:firstLine="244"/>
    </w:pPr>
  </w:style>
  <w:style w:type="paragraph" w:customStyle="1" w:styleId="24">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3">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4"/>
    <w:rsid w:val="00403AD6"/>
    <w:pPr>
      <w:spacing w:before="255" w:after="113" w:line="240" w:lineRule="atLeast"/>
    </w:pPr>
    <w:rPr>
      <w:i/>
      <w:iCs/>
      <w:sz w:val="23"/>
      <w:szCs w:val="23"/>
    </w:rPr>
  </w:style>
  <w:style w:type="paragraph" w:styleId="aff4">
    <w:name w:val="List Paragraph"/>
    <w:basedOn w:val="a"/>
    <w:link w:val="aff5"/>
    <w:uiPriority w:val="34"/>
    <w:qFormat/>
    <w:rsid w:val="00403AD6"/>
    <w:pPr>
      <w:suppressAutoHyphens w:val="0"/>
      <w:ind w:left="720"/>
    </w:pPr>
    <w:rPr>
      <w:rFonts w:eastAsia="Times New Roman" w:cs="Times New Roman"/>
      <w:color w:val="auto"/>
    </w:rPr>
  </w:style>
  <w:style w:type="paragraph" w:styleId="aff6">
    <w:name w:val="header"/>
    <w:basedOn w:val="a"/>
    <w:link w:val="aff7"/>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7">
    <w:name w:val="Верхний колонтитул Знак"/>
    <w:basedOn w:val="a0"/>
    <w:link w:val="aff6"/>
    <w:uiPriority w:val="99"/>
    <w:locked/>
    <w:rsid w:val="00240C78"/>
    <w:rPr>
      <w:rFonts w:ascii="Calibri" w:eastAsia="Arial Unicode MS" w:hAnsi="Calibri" w:cs="Times New Roman"/>
      <w:color w:val="00000A"/>
      <w:kern w:val="1"/>
      <w:sz w:val="22"/>
      <w:lang w:eastAsia="ar-SA" w:bidi="ar-SA"/>
    </w:rPr>
  </w:style>
  <w:style w:type="paragraph" w:styleId="25">
    <w:name w:val="Body Text Indent 2"/>
    <w:basedOn w:val="a"/>
    <w:link w:val="26"/>
    <w:uiPriority w:val="99"/>
    <w:rsid w:val="00403AD6"/>
    <w:pPr>
      <w:spacing w:after="120" w:line="480" w:lineRule="auto"/>
      <w:ind w:left="283"/>
    </w:pPr>
    <w:rPr>
      <w:rFonts w:cs="Times New Roman"/>
      <w:szCs w:val="20"/>
    </w:rPr>
  </w:style>
  <w:style w:type="character" w:customStyle="1" w:styleId="26">
    <w:name w:val="Основной текст с отступом 2 Знак"/>
    <w:basedOn w:val="a0"/>
    <w:link w:val="25"/>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7">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8">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8">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9">
    <w:name w:val="Balloon Text"/>
    <w:basedOn w:val="a"/>
    <w:link w:val="affa"/>
    <w:uiPriority w:val="99"/>
    <w:rsid w:val="00403AD6"/>
    <w:pPr>
      <w:spacing w:after="0" w:line="240" w:lineRule="auto"/>
    </w:pPr>
    <w:rPr>
      <w:rFonts w:ascii="Times New Roman" w:hAnsi="Times New Roman" w:cs="Times New Roman"/>
      <w:sz w:val="2"/>
      <w:szCs w:val="20"/>
    </w:rPr>
  </w:style>
  <w:style w:type="character" w:customStyle="1" w:styleId="affa">
    <w:name w:val="Текст выноски Знак"/>
    <w:basedOn w:val="a0"/>
    <w:link w:val="aff9"/>
    <w:uiPriority w:val="99"/>
    <w:locked/>
    <w:rsid w:val="00240C78"/>
    <w:rPr>
      <w:rFonts w:eastAsia="Arial Unicode MS" w:cs="Times New Roman"/>
      <w:color w:val="00000A"/>
      <w:kern w:val="1"/>
      <w:sz w:val="2"/>
      <w:lang w:eastAsia="ar-SA" w:bidi="ar-SA"/>
    </w:rPr>
  </w:style>
  <w:style w:type="paragraph" w:styleId="affb">
    <w:name w:val="endnote text"/>
    <w:basedOn w:val="a"/>
    <w:link w:val="affc"/>
    <w:uiPriority w:val="99"/>
    <w:rsid w:val="00403AD6"/>
    <w:rPr>
      <w:rFonts w:cs="Times New Roman"/>
      <w:sz w:val="20"/>
      <w:szCs w:val="20"/>
    </w:rPr>
  </w:style>
  <w:style w:type="character" w:customStyle="1" w:styleId="affc">
    <w:name w:val="Текст концевой сноски Знак"/>
    <w:basedOn w:val="a0"/>
    <w:link w:val="affb"/>
    <w:uiPriority w:val="99"/>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d">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e">
    <w:name w:val="footer"/>
    <w:basedOn w:val="a"/>
    <w:link w:val="afff"/>
    <w:uiPriority w:val="99"/>
    <w:rsid w:val="00403AD6"/>
    <w:pPr>
      <w:tabs>
        <w:tab w:val="center" w:pos="4677"/>
        <w:tab w:val="right" w:pos="9355"/>
      </w:tabs>
    </w:pPr>
    <w:rPr>
      <w:rFonts w:cs="Times New Roman"/>
      <w:szCs w:val="20"/>
    </w:rPr>
  </w:style>
  <w:style w:type="character" w:customStyle="1" w:styleId="afff">
    <w:name w:val="Нижний колонтитул Знак"/>
    <w:basedOn w:val="a0"/>
    <w:link w:val="affe"/>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9">
    <w:name w:val="Body Text 2"/>
    <w:basedOn w:val="a"/>
    <w:link w:val="2a"/>
    <w:uiPriority w:val="99"/>
    <w:rsid w:val="00403AD6"/>
    <w:pPr>
      <w:suppressAutoHyphens w:val="0"/>
      <w:spacing w:after="120" w:line="480" w:lineRule="auto"/>
    </w:pPr>
    <w:rPr>
      <w:rFonts w:cs="Times New Roman"/>
      <w:szCs w:val="20"/>
    </w:rPr>
  </w:style>
  <w:style w:type="character" w:customStyle="1" w:styleId="2a">
    <w:name w:val="Основной текст 2 Знак"/>
    <w:basedOn w:val="a0"/>
    <w:link w:val="29"/>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0">
    <w:name w:val="Title"/>
    <w:basedOn w:val="a"/>
    <w:next w:val="afff1"/>
    <w:link w:val="afff2"/>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2">
    <w:name w:val="Название Знак"/>
    <w:basedOn w:val="a0"/>
    <w:link w:val="afff0"/>
    <w:uiPriority w:val="99"/>
    <w:locked/>
    <w:rsid w:val="00240C78"/>
    <w:rPr>
      <w:rFonts w:ascii="Cambria" w:hAnsi="Cambria" w:cs="Times New Roman"/>
      <w:b/>
      <w:color w:val="00000A"/>
      <w:kern w:val="28"/>
      <w:sz w:val="32"/>
      <w:lang w:eastAsia="ar-SA" w:bidi="ar-SA"/>
    </w:rPr>
  </w:style>
  <w:style w:type="paragraph" w:styleId="afff1">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f1"/>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3">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4">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b">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5">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c">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6">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7">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8">
    <w:name w:val="Заголовок таблицы"/>
    <w:basedOn w:val="afff3"/>
    <w:rsid w:val="00403AD6"/>
    <w:pPr>
      <w:jc w:val="center"/>
    </w:pPr>
    <w:rPr>
      <w:b/>
      <w:bCs/>
    </w:rPr>
  </w:style>
  <w:style w:type="paragraph" w:customStyle="1" w:styleId="afff9">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a">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b">
    <w:name w:val="Выделение жирным"/>
    <w:basedOn w:val="a0"/>
    <w:rsid w:val="00BC1A8E"/>
    <w:rPr>
      <w:rFonts w:cs="Times New Roman"/>
      <w:b/>
      <w:bCs/>
    </w:rPr>
  </w:style>
  <w:style w:type="character" w:customStyle="1" w:styleId="afffc">
    <w:name w:val="Привязка сноски"/>
    <w:rsid w:val="00BC1A8E"/>
    <w:rPr>
      <w:vertAlign w:val="superscript"/>
    </w:rPr>
  </w:style>
  <w:style w:type="character" w:customStyle="1" w:styleId="afffd">
    <w:name w:val="Привязка концевой сноски"/>
    <w:rsid w:val="00BC1A8E"/>
    <w:rPr>
      <w:vertAlign w:val="superscript"/>
    </w:rPr>
  </w:style>
  <w:style w:type="table" w:styleId="afffe">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
    <w:name w:val="annotation text"/>
    <w:basedOn w:val="a"/>
    <w:link w:val="affff0"/>
    <w:uiPriority w:val="99"/>
    <w:semiHidden/>
    <w:unhideWhenUsed/>
    <w:rsid w:val="00BC1A8E"/>
    <w:pPr>
      <w:spacing w:line="240" w:lineRule="auto"/>
    </w:pPr>
    <w:rPr>
      <w:sz w:val="20"/>
      <w:szCs w:val="20"/>
      <w:lang w:eastAsia="en-US"/>
    </w:rPr>
  </w:style>
  <w:style w:type="character" w:customStyle="1" w:styleId="affff0">
    <w:name w:val="Текст примечания Знак"/>
    <w:basedOn w:val="a0"/>
    <w:link w:val="affff"/>
    <w:uiPriority w:val="99"/>
    <w:semiHidden/>
    <w:locked/>
    <w:rsid w:val="00BC1A8E"/>
    <w:rPr>
      <w:rFonts w:ascii="Calibri" w:eastAsia="Arial Unicode MS" w:hAnsi="Calibri" w:cs="Calibri"/>
      <w:color w:val="00000A"/>
      <w:kern w:val="1"/>
      <w:lang w:eastAsia="en-US"/>
    </w:rPr>
  </w:style>
  <w:style w:type="paragraph" w:styleId="affff1">
    <w:name w:val="annotation subject"/>
    <w:basedOn w:val="affff"/>
    <w:next w:val="affff"/>
    <w:link w:val="affff2"/>
    <w:uiPriority w:val="99"/>
    <w:semiHidden/>
    <w:unhideWhenUsed/>
    <w:rsid w:val="00BC1A8E"/>
    <w:rPr>
      <w:b/>
      <w:bCs/>
    </w:rPr>
  </w:style>
  <w:style w:type="character" w:customStyle="1" w:styleId="affff2">
    <w:name w:val="Тема примечания Знак"/>
    <w:basedOn w:val="affff0"/>
    <w:link w:val="affff1"/>
    <w:uiPriority w:val="99"/>
    <w:semiHidden/>
    <w:locked/>
    <w:rsid w:val="00BC1A8E"/>
    <w:rPr>
      <w:rFonts w:ascii="Calibri" w:eastAsia="Arial Unicode MS" w:hAnsi="Calibri" w:cs="Calibri"/>
      <w:b/>
      <w:bCs/>
      <w:color w:val="00000A"/>
      <w:kern w:val="1"/>
      <w:lang w:eastAsia="en-US"/>
    </w:rPr>
  </w:style>
  <w:style w:type="table" w:customStyle="1" w:styleId="TableNormal">
    <w:name w:val="Table Normal"/>
    <w:uiPriority w:val="2"/>
    <w:semiHidden/>
    <w:unhideWhenUsed/>
    <w:qFormat/>
    <w:rsid w:val="009317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179A"/>
    <w:pPr>
      <w:widowControl w:val="0"/>
      <w:suppressAutoHyphens w:val="0"/>
      <w:autoSpaceDE w:val="0"/>
      <w:autoSpaceDN w:val="0"/>
      <w:spacing w:after="0" w:line="240" w:lineRule="auto"/>
      <w:ind w:left="109"/>
    </w:pPr>
    <w:rPr>
      <w:rFonts w:ascii="Times New Roman" w:eastAsia="Times New Roman" w:hAnsi="Times New Roman" w:cs="Times New Roman"/>
      <w:color w:val="auto"/>
      <w:kern w:val="0"/>
      <w:lang w:eastAsia="en-US"/>
    </w:rPr>
  </w:style>
  <w:style w:type="numbering" w:customStyle="1" w:styleId="1f1">
    <w:name w:val="Нет списка1"/>
    <w:next w:val="a2"/>
    <w:uiPriority w:val="99"/>
    <w:semiHidden/>
    <w:unhideWhenUsed/>
    <w:rsid w:val="00145E9F"/>
  </w:style>
  <w:style w:type="table" w:customStyle="1" w:styleId="TableNormal1">
    <w:name w:val="Table Normal1"/>
    <w:uiPriority w:val="2"/>
    <w:semiHidden/>
    <w:unhideWhenUsed/>
    <w:qFormat/>
    <w:rsid w:val="00145E9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f2">
    <w:name w:val="Сетка таблицы1"/>
    <w:basedOn w:val="a1"/>
    <w:next w:val="afffe"/>
    <w:uiPriority w:val="59"/>
    <w:rsid w:val="00145E9F"/>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0">
    <w:name w:val="Основной Знак"/>
    <w:link w:val="aff"/>
    <w:rsid w:val="00145E9F"/>
    <w:rPr>
      <w:rFonts w:ascii="NewtonCSanPin" w:hAnsi="NewtonCSanPin" w:cs="NewtonCSanPin"/>
      <w:color w:val="000000"/>
      <w:kern w:val="1"/>
      <w:sz w:val="21"/>
      <w:szCs w:val="21"/>
      <w:lang w:eastAsia="ar-SA"/>
    </w:rPr>
  </w:style>
  <w:style w:type="character" w:customStyle="1" w:styleId="aff2">
    <w:name w:val="Буллит Знак"/>
    <w:basedOn w:val="aff0"/>
    <w:link w:val="aff1"/>
    <w:rsid w:val="00145E9F"/>
    <w:rPr>
      <w:rFonts w:ascii="NewtonCSanPin" w:hAnsi="NewtonCSanPin" w:cs="NewtonCSanPin"/>
      <w:color w:val="000000"/>
      <w:kern w:val="1"/>
      <w:sz w:val="21"/>
      <w:szCs w:val="21"/>
      <w:lang w:eastAsia="ar-SA"/>
    </w:rPr>
  </w:style>
  <w:style w:type="paragraph" w:customStyle="1" w:styleId="21">
    <w:name w:val="Средняя сетка 21"/>
    <w:basedOn w:val="a"/>
    <w:uiPriority w:val="1"/>
    <w:qFormat/>
    <w:rsid w:val="00145E9F"/>
    <w:pPr>
      <w:numPr>
        <w:numId w:val="9"/>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numbering" w:customStyle="1" w:styleId="110">
    <w:name w:val="Нет списка11"/>
    <w:next w:val="a2"/>
    <w:uiPriority w:val="99"/>
    <w:semiHidden/>
    <w:unhideWhenUsed/>
    <w:rsid w:val="00145E9F"/>
  </w:style>
  <w:style w:type="table" w:customStyle="1" w:styleId="111">
    <w:name w:val="Сетка таблицы11"/>
    <w:basedOn w:val="a1"/>
    <w:next w:val="afffe"/>
    <w:uiPriority w:val="59"/>
    <w:rsid w:val="00145E9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1510D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d">
    <w:name w:val="Сетка таблицы2"/>
    <w:basedOn w:val="a1"/>
    <w:next w:val="afffe"/>
    <w:uiPriority w:val="59"/>
    <w:rsid w:val="00256C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e"/>
    <w:uiPriority w:val="59"/>
    <w:rsid w:val="002B6DAC"/>
    <w:pPr>
      <w:spacing w:before="100" w:beforeAutospacing="1" w:after="100" w:afterAutospacing="1"/>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next w:val="afffe"/>
    <w:uiPriority w:val="59"/>
    <w:rsid w:val="008B6A77"/>
    <w:pPr>
      <w:spacing w:beforeAutospacing="1" w:afterAutospacing="1"/>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ffe"/>
    <w:uiPriority w:val="59"/>
    <w:rsid w:val="00F107A3"/>
    <w:pPr>
      <w:spacing w:before="100" w:beforeAutospacing="1" w:after="100" w:afterAutospacing="1"/>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fe"/>
    <w:uiPriority w:val="59"/>
    <w:rsid w:val="00EF289A"/>
    <w:pPr>
      <w:spacing w:before="100" w:beforeAutospacing="1" w:after="100" w:afterAutospacing="1"/>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fe"/>
    <w:uiPriority w:val="59"/>
    <w:rsid w:val="00EF28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ffe"/>
    <w:uiPriority w:val="59"/>
    <w:rsid w:val="006059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fe"/>
    <w:uiPriority w:val="59"/>
    <w:rsid w:val="00C96E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2"/>
    <w:uiPriority w:val="99"/>
    <w:semiHidden/>
    <w:unhideWhenUsed/>
    <w:rsid w:val="00493E9E"/>
  </w:style>
  <w:style w:type="paragraph" w:customStyle="1" w:styleId="ConsPlusNonformat">
    <w:name w:val="ConsPlusNonformat"/>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493E9E"/>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493E9E"/>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493E9E"/>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493E9E"/>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493E9E"/>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493E9E"/>
    <w:pPr>
      <w:widowControl w:val="0"/>
      <w:autoSpaceDE w:val="0"/>
      <w:autoSpaceDN w:val="0"/>
      <w:adjustRightInd w:val="0"/>
    </w:pPr>
    <w:rPr>
      <w:rFonts w:eastAsiaTheme="minorEastAsia"/>
      <w:sz w:val="24"/>
      <w:szCs w:val="24"/>
    </w:rPr>
  </w:style>
  <w:style w:type="numbering" w:customStyle="1" w:styleId="37">
    <w:name w:val="Нет списка3"/>
    <w:next w:val="a2"/>
    <w:uiPriority w:val="99"/>
    <w:semiHidden/>
    <w:unhideWhenUsed/>
    <w:rsid w:val="00FE0BE7"/>
  </w:style>
  <w:style w:type="character" w:customStyle="1" w:styleId="aff5">
    <w:name w:val="Абзац списка Знак"/>
    <w:link w:val="aff4"/>
    <w:uiPriority w:val="34"/>
    <w:qFormat/>
    <w:rsid w:val="00ED40AB"/>
    <w:rPr>
      <w:rFonts w:ascii="Calibri" w:hAnsi="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2">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3">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1">
    <w:name w:val="Буллит"/>
    <w:basedOn w:val="aff"/>
    <w:rsid w:val="00403AD6"/>
    <w:pPr>
      <w:ind w:firstLine="244"/>
    </w:pPr>
  </w:style>
  <w:style w:type="paragraph" w:customStyle="1" w:styleId="24">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3">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4"/>
    <w:rsid w:val="00403AD6"/>
    <w:pPr>
      <w:spacing w:before="255" w:after="113" w:line="240" w:lineRule="atLeast"/>
    </w:pPr>
    <w:rPr>
      <w:i/>
      <w:iCs/>
      <w:sz w:val="23"/>
      <w:szCs w:val="23"/>
    </w:rPr>
  </w:style>
  <w:style w:type="paragraph" w:styleId="aff4">
    <w:name w:val="List Paragraph"/>
    <w:basedOn w:val="a"/>
    <w:uiPriority w:val="34"/>
    <w:qFormat/>
    <w:rsid w:val="00403AD6"/>
    <w:pPr>
      <w:suppressAutoHyphens w:val="0"/>
      <w:ind w:left="720"/>
    </w:pPr>
    <w:rPr>
      <w:rFonts w:eastAsia="Times New Roman" w:cs="Times New Roman"/>
      <w:color w:val="auto"/>
    </w:rPr>
  </w:style>
  <w:style w:type="paragraph" w:styleId="aff5">
    <w:name w:val="header"/>
    <w:basedOn w:val="a"/>
    <w:link w:val="aff6"/>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6">
    <w:name w:val="Верхний колонтитул Знак"/>
    <w:basedOn w:val="a0"/>
    <w:link w:val="aff5"/>
    <w:uiPriority w:val="99"/>
    <w:locked/>
    <w:rsid w:val="00240C78"/>
    <w:rPr>
      <w:rFonts w:ascii="Calibri" w:eastAsia="Arial Unicode MS" w:hAnsi="Calibri" w:cs="Times New Roman"/>
      <w:color w:val="00000A"/>
      <w:kern w:val="1"/>
      <w:sz w:val="22"/>
      <w:lang w:eastAsia="ar-SA" w:bidi="ar-SA"/>
    </w:rPr>
  </w:style>
  <w:style w:type="paragraph" w:styleId="25">
    <w:name w:val="Body Text Indent 2"/>
    <w:basedOn w:val="a"/>
    <w:link w:val="26"/>
    <w:uiPriority w:val="99"/>
    <w:rsid w:val="00403AD6"/>
    <w:pPr>
      <w:spacing w:after="120" w:line="480" w:lineRule="auto"/>
      <w:ind w:left="283"/>
    </w:pPr>
    <w:rPr>
      <w:rFonts w:cs="Times New Roman"/>
      <w:szCs w:val="20"/>
    </w:rPr>
  </w:style>
  <w:style w:type="character" w:customStyle="1" w:styleId="26">
    <w:name w:val="Основной текст с отступом 2 Знак"/>
    <w:basedOn w:val="a0"/>
    <w:link w:val="25"/>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7">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8">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7">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8">
    <w:name w:val="Balloon Text"/>
    <w:basedOn w:val="a"/>
    <w:link w:val="aff9"/>
    <w:uiPriority w:val="99"/>
    <w:rsid w:val="00403AD6"/>
    <w:pPr>
      <w:spacing w:after="0" w:line="240" w:lineRule="auto"/>
    </w:pPr>
    <w:rPr>
      <w:rFonts w:ascii="Times New Roman" w:hAnsi="Times New Roman" w:cs="Times New Roman"/>
      <w:sz w:val="2"/>
      <w:szCs w:val="20"/>
    </w:rPr>
  </w:style>
  <w:style w:type="character" w:customStyle="1" w:styleId="aff9">
    <w:name w:val="Текст выноски Знак"/>
    <w:basedOn w:val="a0"/>
    <w:link w:val="aff8"/>
    <w:uiPriority w:val="99"/>
    <w:locked/>
    <w:rsid w:val="00240C78"/>
    <w:rPr>
      <w:rFonts w:eastAsia="Arial Unicode MS" w:cs="Times New Roman"/>
      <w:color w:val="00000A"/>
      <w:kern w:val="1"/>
      <w:sz w:val="2"/>
      <w:lang w:eastAsia="ar-SA" w:bidi="ar-SA"/>
    </w:rPr>
  </w:style>
  <w:style w:type="paragraph" w:styleId="affa">
    <w:name w:val="endnote text"/>
    <w:basedOn w:val="a"/>
    <w:link w:val="affb"/>
    <w:uiPriority w:val="99"/>
    <w:rsid w:val="00403AD6"/>
    <w:rPr>
      <w:rFonts w:cs="Times New Roman"/>
      <w:sz w:val="20"/>
      <w:szCs w:val="20"/>
    </w:rPr>
  </w:style>
  <w:style w:type="character" w:customStyle="1" w:styleId="affb">
    <w:name w:val="Текст концевой сноски Знак"/>
    <w:basedOn w:val="a0"/>
    <w:link w:val="affa"/>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c">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d">
    <w:name w:val="footer"/>
    <w:basedOn w:val="a"/>
    <w:link w:val="affe"/>
    <w:uiPriority w:val="99"/>
    <w:rsid w:val="00403AD6"/>
    <w:pPr>
      <w:tabs>
        <w:tab w:val="center" w:pos="4677"/>
        <w:tab w:val="right" w:pos="9355"/>
      </w:tabs>
    </w:pPr>
    <w:rPr>
      <w:rFonts w:cs="Times New Roman"/>
      <w:szCs w:val="20"/>
    </w:rPr>
  </w:style>
  <w:style w:type="character" w:customStyle="1" w:styleId="affe">
    <w:name w:val="Нижний колонтитул Знак"/>
    <w:basedOn w:val="a0"/>
    <w:link w:val="affd"/>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9">
    <w:name w:val="Body Text 2"/>
    <w:basedOn w:val="a"/>
    <w:link w:val="2a"/>
    <w:uiPriority w:val="99"/>
    <w:rsid w:val="00403AD6"/>
    <w:pPr>
      <w:suppressAutoHyphens w:val="0"/>
      <w:spacing w:after="120" w:line="480" w:lineRule="auto"/>
    </w:pPr>
    <w:rPr>
      <w:rFonts w:cs="Times New Roman"/>
      <w:szCs w:val="20"/>
    </w:rPr>
  </w:style>
  <w:style w:type="character" w:customStyle="1" w:styleId="2a">
    <w:name w:val="Основной текст 2 Знак"/>
    <w:basedOn w:val="a0"/>
    <w:link w:val="29"/>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
    <w:name w:val="Title"/>
    <w:basedOn w:val="a"/>
    <w:next w:val="afff0"/>
    <w:link w:val="afff1"/>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1">
    <w:name w:val="Название Знак"/>
    <w:basedOn w:val="a0"/>
    <w:link w:val="afff"/>
    <w:uiPriority w:val="99"/>
    <w:locked/>
    <w:rsid w:val="00240C78"/>
    <w:rPr>
      <w:rFonts w:ascii="Cambria" w:hAnsi="Cambria" w:cs="Times New Roman"/>
      <w:b/>
      <w:color w:val="00000A"/>
      <w:kern w:val="28"/>
      <w:sz w:val="32"/>
      <w:lang w:eastAsia="ar-SA" w:bidi="ar-SA"/>
    </w:rPr>
  </w:style>
  <w:style w:type="paragraph" w:styleId="afff0">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f0"/>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2">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3">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b">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4">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c">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5">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6">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7">
    <w:name w:val="Заголовок таблицы"/>
    <w:basedOn w:val="afff2"/>
    <w:rsid w:val="00403AD6"/>
    <w:pPr>
      <w:jc w:val="center"/>
    </w:pPr>
    <w:rPr>
      <w:b/>
      <w:bCs/>
    </w:rPr>
  </w:style>
  <w:style w:type="paragraph" w:customStyle="1" w:styleId="afff8">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9">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a">
    <w:name w:val="Выделение жирным"/>
    <w:basedOn w:val="a0"/>
    <w:rsid w:val="00BC1A8E"/>
    <w:rPr>
      <w:rFonts w:cs="Times New Roman"/>
      <w:b/>
      <w:bCs/>
    </w:rPr>
  </w:style>
  <w:style w:type="character" w:customStyle="1" w:styleId="afffb">
    <w:name w:val="Привязка сноски"/>
    <w:rsid w:val="00BC1A8E"/>
    <w:rPr>
      <w:vertAlign w:val="superscript"/>
    </w:rPr>
  </w:style>
  <w:style w:type="character" w:customStyle="1" w:styleId="afffc">
    <w:name w:val="Привязка концевой сноски"/>
    <w:rsid w:val="00BC1A8E"/>
    <w:rPr>
      <w:vertAlign w:val="superscript"/>
    </w:rPr>
  </w:style>
  <w:style w:type="table" w:styleId="afffd">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annotation text"/>
    <w:basedOn w:val="a"/>
    <w:link w:val="affff"/>
    <w:uiPriority w:val="99"/>
    <w:semiHidden/>
    <w:unhideWhenUsed/>
    <w:rsid w:val="00BC1A8E"/>
    <w:pPr>
      <w:spacing w:line="240" w:lineRule="auto"/>
    </w:pPr>
    <w:rPr>
      <w:sz w:val="20"/>
      <w:szCs w:val="20"/>
      <w:lang w:eastAsia="en-US"/>
    </w:rPr>
  </w:style>
  <w:style w:type="character" w:customStyle="1" w:styleId="affff">
    <w:name w:val="Текст примечания Знак"/>
    <w:basedOn w:val="a0"/>
    <w:link w:val="afffe"/>
    <w:uiPriority w:val="99"/>
    <w:semiHidden/>
    <w:locked/>
    <w:rsid w:val="00BC1A8E"/>
    <w:rPr>
      <w:rFonts w:ascii="Calibri" w:eastAsia="Arial Unicode MS" w:hAnsi="Calibri" w:cs="Calibri"/>
      <w:color w:val="00000A"/>
      <w:kern w:val="1"/>
      <w:lang w:eastAsia="en-US"/>
    </w:rPr>
  </w:style>
  <w:style w:type="paragraph" w:styleId="affff0">
    <w:name w:val="annotation subject"/>
    <w:basedOn w:val="afffe"/>
    <w:next w:val="afffe"/>
    <w:link w:val="affff1"/>
    <w:uiPriority w:val="99"/>
    <w:semiHidden/>
    <w:unhideWhenUsed/>
    <w:rsid w:val="00BC1A8E"/>
    <w:rPr>
      <w:b/>
      <w:bCs/>
    </w:rPr>
  </w:style>
  <w:style w:type="character" w:customStyle="1" w:styleId="affff1">
    <w:name w:val="Тема примечания Знак"/>
    <w:basedOn w:val="affff"/>
    <w:link w:val="affff0"/>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344401557">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1475560117">
      <w:bodyDiv w:val="1"/>
      <w:marLeft w:val="0"/>
      <w:marRight w:val="0"/>
      <w:marTop w:val="0"/>
      <w:marBottom w:val="0"/>
      <w:divBdr>
        <w:top w:val="none" w:sz="0" w:space="0" w:color="auto"/>
        <w:left w:val="none" w:sz="0" w:space="0" w:color="auto"/>
        <w:bottom w:val="none" w:sz="0" w:space="0" w:color="auto"/>
        <w:right w:val="none" w:sz="0" w:space="0" w:color="auto"/>
      </w:divBdr>
    </w:div>
    <w:div w:id="2010790493">
      <w:bodyDiv w:val="1"/>
      <w:marLeft w:val="0"/>
      <w:marRight w:val="0"/>
      <w:marTop w:val="0"/>
      <w:marBottom w:val="0"/>
      <w:divBdr>
        <w:top w:val="none" w:sz="0" w:space="0" w:color="auto"/>
        <w:left w:val="none" w:sz="0" w:space="0" w:color="auto"/>
        <w:bottom w:val="none" w:sz="0" w:space="0" w:color="auto"/>
        <w:right w:val="none" w:sz="0" w:space="0" w:color="auto"/>
      </w:divBdr>
    </w:div>
    <w:div w:id="202959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175316&amp;date=13.01.2023&amp;dst=100013&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41E89-7D56-4131-AE0A-CC691706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1</Pages>
  <Words>31263</Words>
  <Characters>178202</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194</cp:revision>
  <cp:lastPrinted>2021-06-24T06:37:00Z</cp:lastPrinted>
  <dcterms:created xsi:type="dcterms:W3CDTF">2016-08-03T09:53:00Z</dcterms:created>
  <dcterms:modified xsi:type="dcterms:W3CDTF">2023-10-31T22:58:00Z</dcterms:modified>
</cp:coreProperties>
</file>