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682F" w:rsidRPr="004E261F" w:rsidRDefault="007E682F" w:rsidP="007E682F">
      <w:p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                                             </w:t>
      </w:r>
      <w:r w:rsidRPr="004E261F">
        <w:rPr>
          <w:rFonts w:ascii="Times New Roman" w:hAnsi="Times New Roman" w:cs="Times New Roman"/>
          <w:sz w:val="28"/>
          <w:szCs w:val="28"/>
        </w:rPr>
        <w:t>МУНИЦИПАЛЬНОЕ</w:t>
      </w:r>
    </w:p>
    <w:p w:rsidR="007E682F" w:rsidRPr="004E261F" w:rsidRDefault="007E682F" w:rsidP="007E682F">
      <w:pPr>
        <w:spacing w:after="160" w:line="259" w:lineRule="auto"/>
        <w:jc w:val="center"/>
        <w:rPr>
          <w:rFonts w:ascii="Times New Roman" w:hAnsi="Times New Roman" w:cs="Times New Roman"/>
          <w:sz w:val="28"/>
          <w:szCs w:val="28"/>
        </w:rPr>
      </w:pPr>
      <w:r w:rsidRPr="004E261F">
        <w:rPr>
          <w:rFonts w:ascii="Times New Roman" w:hAnsi="Times New Roman" w:cs="Times New Roman"/>
          <w:sz w:val="28"/>
          <w:szCs w:val="28"/>
        </w:rPr>
        <w:t>АВТОНОМНОЕ  ОБЩЕОБРАЗОВАТЕЛЬНОЕ УЧРЕЖДЕНИЕ</w:t>
      </w:r>
    </w:p>
    <w:p w:rsidR="007E682F" w:rsidRPr="004E261F" w:rsidRDefault="007E682F" w:rsidP="007E682F">
      <w:pPr>
        <w:spacing w:after="160" w:line="259" w:lineRule="auto"/>
        <w:jc w:val="center"/>
        <w:rPr>
          <w:rFonts w:ascii="Times New Roman" w:hAnsi="Times New Roman" w:cs="Times New Roman"/>
          <w:sz w:val="28"/>
          <w:szCs w:val="28"/>
        </w:rPr>
      </w:pPr>
      <w:r w:rsidRPr="004E261F">
        <w:rPr>
          <w:rFonts w:ascii="Times New Roman" w:hAnsi="Times New Roman" w:cs="Times New Roman"/>
          <w:sz w:val="28"/>
          <w:szCs w:val="28"/>
        </w:rPr>
        <w:t xml:space="preserve">«СРЕДНЯЯ ОБЩЕОБРАЗОВАТЕЛЬНАЯ ШКОЛА №2 г. СОЛЬЦЫ» </w:t>
      </w:r>
    </w:p>
    <w:p w:rsidR="007E682F" w:rsidRPr="004E261F" w:rsidRDefault="007E682F" w:rsidP="007E682F">
      <w:pPr>
        <w:spacing w:after="160" w:line="259" w:lineRule="auto"/>
        <w:jc w:val="center"/>
        <w:rPr>
          <w:rFonts w:ascii="Times New Roman" w:hAnsi="Times New Roman" w:cs="Times New Roman"/>
          <w:sz w:val="28"/>
          <w:szCs w:val="28"/>
        </w:rPr>
      </w:pPr>
    </w:p>
    <w:p w:rsidR="007E682F" w:rsidRPr="004E261F" w:rsidRDefault="007E682F" w:rsidP="007E682F">
      <w:pPr>
        <w:spacing w:after="160" w:line="259" w:lineRule="auto"/>
        <w:rPr>
          <w:rFonts w:ascii="Times New Roman" w:hAnsi="Times New Roman" w:cs="Times New Roman"/>
          <w:b/>
          <w:bCs/>
          <w:sz w:val="28"/>
          <w:szCs w:val="28"/>
        </w:rPr>
      </w:pPr>
    </w:p>
    <w:tbl>
      <w:tblPr>
        <w:tblW w:w="0" w:type="auto"/>
        <w:tblLook w:val="04A0"/>
      </w:tblPr>
      <w:tblGrid>
        <w:gridCol w:w="250"/>
        <w:gridCol w:w="9314"/>
      </w:tblGrid>
      <w:tr w:rsidR="007E682F" w:rsidRPr="004E261F" w:rsidTr="001E081C">
        <w:trPr>
          <w:trHeight w:val="1607"/>
        </w:trPr>
        <w:tc>
          <w:tcPr>
            <w:tcW w:w="250" w:type="dxa"/>
          </w:tcPr>
          <w:p w:rsidR="007E682F" w:rsidRPr="004E261F" w:rsidRDefault="007E682F" w:rsidP="00530E58">
            <w:pPr>
              <w:spacing w:after="160" w:line="259" w:lineRule="auto"/>
              <w:rPr>
                <w:rFonts w:ascii="Times New Roman" w:hAnsi="Times New Roman" w:cs="Times New Roman"/>
                <w:b/>
                <w:bCs/>
                <w:sz w:val="28"/>
                <w:szCs w:val="28"/>
              </w:rPr>
            </w:pPr>
          </w:p>
        </w:tc>
        <w:tc>
          <w:tcPr>
            <w:tcW w:w="9314" w:type="dxa"/>
          </w:tcPr>
          <w:p w:rsidR="007E682F" w:rsidRPr="004E261F" w:rsidRDefault="007E682F" w:rsidP="00530E58">
            <w:pPr>
              <w:spacing w:after="160" w:line="259" w:lineRule="auto"/>
              <w:jc w:val="center"/>
              <w:rPr>
                <w:rFonts w:ascii="Times New Roman" w:hAnsi="Times New Roman" w:cs="Times New Roman"/>
                <w:bCs/>
                <w:color w:val="FF0000"/>
                <w:sz w:val="28"/>
                <w:szCs w:val="28"/>
              </w:rPr>
            </w:pPr>
          </w:p>
          <w:tbl>
            <w:tblPr>
              <w:tblW w:w="8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10"/>
              <w:gridCol w:w="4147"/>
            </w:tblGrid>
            <w:tr w:rsidR="007E682F" w:rsidRPr="004E261F" w:rsidTr="001E081C">
              <w:trPr>
                <w:trHeight w:val="1830"/>
              </w:trPr>
              <w:tc>
                <w:tcPr>
                  <w:tcW w:w="4310" w:type="dxa"/>
                </w:tcPr>
                <w:tbl>
                  <w:tblPr>
                    <w:tblW w:w="3831" w:type="dxa"/>
                    <w:tblLook w:val="04A0"/>
                  </w:tblPr>
                  <w:tblGrid>
                    <w:gridCol w:w="3831"/>
                  </w:tblGrid>
                  <w:tr w:rsidR="007E682F" w:rsidRPr="004E261F" w:rsidTr="001E081C">
                    <w:trPr>
                      <w:trHeight w:val="1705"/>
                    </w:trPr>
                    <w:tc>
                      <w:tcPr>
                        <w:tcW w:w="3831" w:type="dxa"/>
                      </w:tcPr>
                      <w:p w:rsidR="007E682F" w:rsidRPr="004E261F" w:rsidRDefault="007E682F" w:rsidP="00530E58">
                        <w:pPr>
                          <w:spacing w:after="160" w:line="259" w:lineRule="auto"/>
                          <w:jc w:val="center"/>
                          <w:rPr>
                            <w:rFonts w:ascii="Times New Roman" w:hAnsi="Times New Roman" w:cs="Times New Roman"/>
                            <w:bCs/>
                            <w:sz w:val="28"/>
                            <w:szCs w:val="28"/>
                          </w:rPr>
                        </w:pPr>
                        <w:r w:rsidRPr="004E261F">
                          <w:rPr>
                            <w:rFonts w:ascii="Times New Roman" w:hAnsi="Times New Roman" w:cs="Times New Roman"/>
                            <w:bCs/>
                            <w:sz w:val="28"/>
                            <w:szCs w:val="28"/>
                          </w:rPr>
                          <w:t>Программа рассмотрена и  утверждена с изменениями на заседании педагогического совета</w:t>
                        </w:r>
                      </w:p>
                      <w:p w:rsidR="007E682F" w:rsidRPr="004E261F" w:rsidRDefault="007E682F" w:rsidP="00530E58">
                        <w:pPr>
                          <w:spacing w:after="160" w:line="259" w:lineRule="auto"/>
                          <w:jc w:val="center"/>
                          <w:rPr>
                            <w:rFonts w:ascii="Times New Roman" w:hAnsi="Times New Roman" w:cs="Times New Roman"/>
                            <w:b/>
                            <w:bCs/>
                            <w:sz w:val="28"/>
                            <w:szCs w:val="28"/>
                          </w:rPr>
                        </w:pPr>
                        <w:r w:rsidRPr="004E261F">
                          <w:rPr>
                            <w:rFonts w:ascii="Times New Roman" w:hAnsi="Times New Roman" w:cs="Times New Roman"/>
                            <w:bCs/>
                            <w:sz w:val="28"/>
                            <w:szCs w:val="28"/>
                          </w:rPr>
                          <w:t>от 29.08.2023 года Протокол №1</w:t>
                        </w:r>
                      </w:p>
                    </w:tc>
                  </w:tr>
                </w:tbl>
                <w:p w:rsidR="007E682F" w:rsidRPr="004E261F" w:rsidRDefault="007E682F" w:rsidP="00530E58">
                  <w:pPr>
                    <w:jc w:val="center"/>
                    <w:rPr>
                      <w:rFonts w:ascii="Times New Roman" w:hAnsi="Times New Roman" w:cs="Times New Roman"/>
                      <w:bCs/>
                      <w:sz w:val="28"/>
                      <w:szCs w:val="28"/>
                    </w:rPr>
                  </w:pPr>
                </w:p>
              </w:tc>
              <w:tc>
                <w:tcPr>
                  <w:tcW w:w="4147" w:type="dxa"/>
                </w:tcPr>
                <w:p w:rsidR="007E682F" w:rsidRPr="004E261F" w:rsidRDefault="007E682F" w:rsidP="00530E58">
                  <w:pPr>
                    <w:jc w:val="center"/>
                    <w:rPr>
                      <w:rFonts w:ascii="Times New Roman" w:hAnsi="Times New Roman" w:cs="Times New Roman"/>
                      <w:bCs/>
                      <w:sz w:val="28"/>
                      <w:szCs w:val="28"/>
                    </w:rPr>
                  </w:pPr>
                  <w:r w:rsidRPr="004E261F">
                    <w:rPr>
                      <w:rFonts w:ascii="Times New Roman" w:hAnsi="Times New Roman" w:cs="Times New Roman"/>
                      <w:bCs/>
                      <w:sz w:val="28"/>
                      <w:szCs w:val="28"/>
                    </w:rPr>
                    <w:t>Введено в    действие</w:t>
                  </w:r>
                </w:p>
                <w:p w:rsidR="007E682F" w:rsidRPr="004E261F" w:rsidRDefault="007E682F" w:rsidP="00530E58">
                  <w:pPr>
                    <w:jc w:val="center"/>
                    <w:rPr>
                      <w:rFonts w:ascii="Times New Roman" w:hAnsi="Times New Roman" w:cs="Times New Roman"/>
                      <w:bCs/>
                      <w:sz w:val="28"/>
                      <w:szCs w:val="28"/>
                    </w:rPr>
                  </w:pPr>
                  <w:r w:rsidRPr="004E261F">
                    <w:rPr>
                      <w:rFonts w:ascii="Times New Roman" w:hAnsi="Times New Roman" w:cs="Times New Roman"/>
                      <w:bCs/>
                      <w:sz w:val="28"/>
                      <w:szCs w:val="28"/>
                    </w:rPr>
                    <w:t>Приказом от 29.08.2023г. №186</w:t>
                  </w:r>
                </w:p>
                <w:p w:rsidR="007E682F" w:rsidRPr="004E261F" w:rsidRDefault="007E682F" w:rsidP="00530E58">
                  <w:pPr>
                    <w:jc w:val="center"/>
                    <w:rPr>
                      <w:rFonts w:ascii="Times New Roman" w:hAnsi="Times New Roman" w:cs="Times New Roman"/>
                      <w:bCs/>
                      <w:sz w:val="28"/>
                      <w:szCs w:val="28"/>
                    </w:rPr>
                  </w:pPr>
                </w:p>
              </w:tc>
            </w:tr>
          </w:tbl>
          <w:p w:rsidR="007E682F" w:rsidRPr="004E261F" w:rsidRDefault="007E682F" w:rsidP="00530E58">
            <w:pPr>
              <w:spacing w:after="160" w:line="259" w:lineRule="auto"/>
              <w:rPr>
                <w:rFonts w:ascii="Times New Roman" w:hAnsi="Times New Roman" w:cs="Times New Roman"/>
                <w:bCs/>
                <w:sz w:val="28"/>
                <w:szCs w:val="28"/>
              </w:rPr>
            </w:pPr>
          </w:p>
        </w:tc>
      </w:tr>
    </w:tbl>
    <w:p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rsidR="00152D20" w:rsidRPr="00152D20"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color w:val="000000"/>
          <w:kern w:val="0"/>
          <w:sz w:val="28"/>
          <w:szCs w:val="28"/>
          <w:lang w:eastAsia="ru-RU"/>
        </w:rPr>
      </w:pPr>
      <w:r w:rsidRPr="00152D20">
        <w:rPr>
          <w:rFonts w:ascii="Times New Roman" w:eastAsia="Times New Roman" w:hAnsi="Times New Roman" w:cs="Times New Roman"/>
          <w:b/>
          <w:bCs/>
          <w:color w:val="000000"/>
          <w:kern w:val="0"/>
          <w:sz w:val="28"/>
          <w:szCs w:val="28"/>
          <w:lang w:eastAsia="ru-RU"/>
        </w:rPr>
        <w:t xml:space="preserve">АДАПТИРОВАННАЯ </w:t>
      </w:r>
      <w:r>
        <w:rPr>
          <w:rFonts w:ascii="Times New Roman" w:eastAsia="Times New Roman" w:hAnsi="Times New Roman" w:cs="Times New Roman"/>
          <w:b/>
          <w:bCs/>
          <w:color w:val="000000"/>
          <w:kern w:val="0"/>
          <w:sz w:val="28"/>
          <w:szCs w:val="28"/>
          <w:lang w:eastAsia="ru-RU"/>
        </w:rPr>
        <w:t>ОСНОВНАЯ ОБЩЕ</w:t>
      </w:r>
      <w:r w:rsidRPr="00152D20">
        <w:rPr>
          <w:rFonts w:ascii="Times New Roman" w:eastAsia="Times New Roman" w:hAnsi="Times New Roman" w:cs="Times New Roman"/>
          <w:b/>
          <w:bCs/>
          <w:color w:val="000000"/>
          <w:kern w:val="0"/>
          <w:sz w:val="28"/>
          <w:szCs w:val="28"/>
          <w:lang w:eastAsia="ru-RU"/>
        </w:rPr>
        <w:t>ОБРАЗОВАТЕЛЬНАЯ ПРОГРАММА НАЧАЛЬНОГО ОБЩЕГО ОБРАЗОВАНИЯ</w:t>
      </w:r>
    </w:p>
    <w:p w:rsidR="00152D20" w:rsidRPr="00152D20"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color w:val="000000"/>
          <w:kern w:val="0"/>
          <w:sz w:val="28"/>
          <w:szCs w:val="28"/>
          <w:lang w:eastAsia="ru-RU"/>
        </w:rPr>
      </w:pPr>
      <w:r w:rsidRPr="00152D20">
        <w:rPr>
          <w:rFonts w:ascii="Times New Roman" w:eastAsia="Times New Roman" w:hAnsi="Times New Roman" w:cs="Times New Roman"/>
          <w:b/>
          <w:bCs/>
          <w:color w:val="000000"/>
          <w:kern w:val="0"/>
          <w:sz w:val="28"/>
          <w:szCs w:val="28"/>
          <w:lang w:eastAsia="ru-RU"/>
        </w:rPr>
        <w:t xml:space="preserve">ДЛЯ </w:t>
      </w:r>
      <w:r>
        <w:rPr>
          <w:rFonts w:ascii="Times New Roman" w:eastAsia="Times New Roman" w:hAnsi="Times New Roman" w:cs="Times New Roman"/>
          <w:b/>
          <w:bCs/>
          <w:color w:val="000000"/>
          <w:kern w:val="0"/>
          <w:sz w:val="28"/>
          <w:szCs w:val="28"/>
          <w:lang w:eastAsia="ru-RU"/>
        </w:rPr>
        <w:t>ОБ</w:t>
      </w:r>
      <w:r w:rsidRPr="00152D20">
        <w:rPr>
          <w:rFonts w:ascii="Times New Roman" w:eastAsia="Times New Roman" w:hAnsi="Times New Roman" w:cs="Times New Roman"/>
          <w:b/>
          <w:bCs/>
          <w:color w:val="000000"/>
          <w:kern w:val="0"/>
          <w:sz w:val="28"/>
          <w:szCs w:val="28"/>
          <w:lang w:eastAsia="ru-RU"/>
        </w:rPr>
        <w:t>УЧА</w:t>
      </w:r>
      <w:r>
        <w:rPr>
          <w:rFonts w:ascii="Times New Roman" w:eastAsia="Times New Roman" w:hAnsi="Times New Roman" w:cs="Times New Roman"/>
          <w:b/>
          <w:bCs/>
          <w:color w:val="000000"/>
          <w:kern w:val="0"/>
          <w:sz w:val="28"/>
          <w:szCs w:val="28"/>
          <w:lang w:eastAsia="ru-RU"/>
        </w:rPr>
        <w:t>Ю</w:t>
      </w:r>
      <w:r w:rsidRPr="00152D20">
        <w:rPr>
          <w:rFonts w:ascii="Times New Roman" w:eastAsia="Times New Roman" w:hAnsi="Times New Roman" w:cs="Times New Roman"/>
          <w:b/>
          <w:bCs/>
          <w:color w:val="000000"/>
          <w:kern w:val="0"/>
          <w:sz w:val="28"/>
          <w:szCs w:val="28"/>
          <w:lang w:eastAsia="ru-RU"/>
        </w:rPr>
        <w:t xml:space="preserve">ЩИХСЯ </w:t>
      </w:r>
    </w:p>
    <w:p w:rsidR="00152D20"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eastAsia="ru-RU"/>
        </w:rPr>
      </w:pPr>
      <w:r>
        <w:rPr>
          <w:rFonts w:ascii="Times New Roman" w:eastAsia="Times New Roman" w:hAnsi="Times New Roman" w:cs="Times New Roman"/>
          <w:b/>
          <w:bCs/>
          <w:color w:val="000000"/>
          <w:kern w:val="0"/>
          <w:sz w:val="28"/>
          <w:szCs w:val="28"/>
          <w:lang w:eastAsia="ru-RU"/>
        </w:rPr>
        <w:t xml:space="preserve">  С УМСТВЕННОЙ ОТСТАЛОСТЬЮ </w:t>
      </w:r>
    </w:p>
    <w:p w:rsidR="00152D20" w:rsidRPr="00152D20"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b/>
          <w:bCs/>
          <w:color w:val="000000"/>
          <w:kern w:val="0"/>
          <w:sz w:val="28"/>
          <w:szCs w:val="28"/>
          <w:lang w:eastAsia="ru-RU"/>
        </w:rPr>
        <w:t>(интеллектуальными нарушениями)</w:t>
      </w:r>
    </w:p>
    <w:p w:rsidR="00152D20" w:rsidRDefault="00152D20" w:rsidP="00D06810">
      <w:pPr>
        <w:suppressAutoHyphens w:val="0"/>
        <w:spacing w:after="0"/>
        <w:jc w:val="center"/>
        <w:rPr>
          <w:rFonts w:ascii="Times New Roman" w:eastAsia="Times New Roman" w:hAnsi="Times New Roman" w:cs="Times New Roman"/>
          <w:color w:val="auto"/>
          <w:kern w:val="0"/>
          <w:sz w:val="28"/>
          <w:szCs w:val="28"/>
          <w:lang w:eastAsia="ru-RU"/>
        </w:rPr>
      </w:pPr>
      <w:r w:rsidRPr="00152D20">
        <w:rPr>
          <w:rFonts w:ascii="Times New Roman" w:eastAsia="Times New Roman" w:hAnsi="Times New Roman" w:cs="Times New Roman"/>
          <w:color w:val="auto"/>
          <w:kern w:val="0"/>
          <w:sz w:val="32"/>
          <w:szCs w:val="32"/>
          <w:lang w:eastAsia="ru-RU"/>
        </w:rPr>
        <w:t>(вариант 1</w:t>
      </w:r>
      <w:r w:rsidR="00D06810">
        <w:rPr>
          <w:rFonts w:ascii="Times New Roman" w:eastAsia="Times New Roman" w:hAnsi="Times New Roman" w:cs="Times New Roman"/>
          <w:color w:val="auto"/>
          <w:kern w:val="0"/>
          <w:sz w:val="28"/>
          <w:szCs w:val="28"/>
          <w:lang w:eastAsia="ru-RU"/>
        </w:rPr>
        <w:t>)</w:t>
      </w:r>
    </w:p>
    <w:p w:rsidR="00530E58" w:rsidRDefault="00530E58" w:rsidP="00D06810">
      <w:pPr>
        <w:suppressAutoHyphens w:val="0"/>
        <w:spacing w:after="0"/>
        <w:jc w:val="center"/>
        <w:rPr>
          <w:rFonts w:ascii="Times New Roman" w:eastAsia="Times New Roman" w:hAnsi="Times New Roman" w:cs="Times New Roman"/>
          <w:color w:val="auto"/>
          <w:kern w:val="0"/>
          <w:sz w:val="28"/>
          <w:szCs w:val="28"/>
          <w:lang w:eastAsia="ru-RU"/>
        </w:rPr>
      </w:pPr>
    </w:p>
    <w:p w:rsidR="00D06810" w:rsidRPr="008F10ED" w:rsidRDefault="00530E58" w:rsidP="00152D20">
      <w:pPr>
        <w:pStyle w:val="2"/>
        <w:shd w:val="clear" w:color="auto" w:fill="FFFFFF"/>
        <w:spacing w:before="0" w:line="300" w:lineRule="atLeast"/>
        <w:jc w:val="center"/>
        <w:rPr>
          <w:rFonts w:ascii="Times New Roman" w:hAnsi="Times New Roman"/>
          <w:b w:val="0"/>
          <w:color w:val="000000" w:themeColor="text1"/>
          <w:sz w:val="22"/>
          <w:szCs w:val="22"/>
        </w:rPr>
      </w:pPr>
      <w:r w:rsidRPr="008F10ED">
        <w:rPr>
          <w:rFonts w:ascii="Times New Roman" w:hAnsi="Times New Roman"/>
          <w:b w:val="0"/>
          <w:color w:val="000000" w:themeColor="text1"/>
          <w:sz w:val="22"/>
          <w:szCs w:val="22"/>
        </w:rPr>
        <w:t xml:space="preserve"> </w:t>
      </w:r>
      <w:r w:rsidR="008F10ED" w:rsidRPr="008F10ED">
        <w:rPr>
          <w:rFonts w:ascii="Times New Roman" w:hAnsi="Times New Roman"/>
          <w:b w:val="0"/>
          <w:color w:val="000000" w:themeColor="text1"/>
          <w:sz w:val="22"/>
          <w:szCs w:val="22"/>
        </w:rPr>
        <w:t xml:space="preserve">(в соответствии с Федеральным законом от 29.12.2012 № 273 – ФЗ «Об образовании в Российской Федерации», </w:t>
      </w:r>
      <w:r w:rsidR="008F10ED" w:rsidRPr="008F10ED">
        <w:rPr>
          <w:rFonts w:ascii="Times New Roman" w:hAnsi="Times New Roman"/>
          <w:b w:val="0"/>
          <w:bCs/>
          <w:color w:val="000000" w:themeColor="text1"/>
          <w:sz w:val="22"/>
          <w:szCs w:val="22"/>
        </w:rPr>
        <w:t>приказ</w:t>
      </w:r>
      <w:r w:rsidR="000F7123">
        <w:rPr>
          <w:rFonts w:ascii="Times New Roman" w:hAnsi="Times New Roman"/>
          <w:b w:val="0"/>
          <w:bCs/>
          <w:color w:val="000000" w:themeColor="text1"/>
          <w:sz w:val="22"/>
          <w:szCs w:val="22"/>
        </w:rPr>
        <w:t>ом</w:t>
      </w:r>
      <w:r w:rsidR="008F10ED" w:rsidRPr="008F10ED">
        <w:rPr>
          <w:rFonts w:ascii="Times New Roman" w:hAnsi="Times New Roman"/>
          <w:b w:val="0"/>
          <w:bCs/>
          <w:color w:val="000000" w:themeColor="text1"/>
          <w:sz w:val="22"/>
          <w:szCs w:val="22"/>
        </w:rPr>
        <w:t xml:space="preserve">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r w:rsidR="008F10ED" w:rsidRPr="008F10ED">
        <w:rPr>
          <w:rFonts w:ascii="Times New Roman" w:hAnsi="Times New Roman"/>
          <w:b w:val="0"/>
          <w:color w:val="000000" w:themeColor="text1"/>
          <w:sz w:val="22"/>
          <w:szCs w:val="22"/>
          <w:shd w:val="clear" w:color="auto" w:fill="FFFFFF"/>
        </w:rPr>
        <w:t>, п</w:t>
      </w:r>
      <w:r w:rsidR="000F7123">
        <w:rPr>
          <w:rFonts w:ascii="Times New Roman" w:hAnsi="Times New Roman"/>
          <w:b w:val="0"/>
          <w:color w:val="000000" w:themeColor="text1"/>
          <w:sz w:val="22"/>
          <w:szCs w:val="22"/>
        </w:rPr>
        <w:t xml:space="preserve">риказом </w:t>
      </w:r>
      <w:r w:rsidR="008F10ED" w:rsidRPr="008F10ED">
        <w:rPr>
          <w:rFonts w:ascii="Times New Roman" w:hAnsi="Times New Roman"/>
          <w:b w:val="0"/>
          <w:color w:val="000000" w:themeColor="text1"/>
          <w:sz w:val="22"/>
          <w:szCs w:val="22"/>
        </w:rPr>
        <w:t>Минпросвещения России от 24.11.2022 N 1026"Об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r w:rsidR="008F10ED" w:rsidRPr="008F10ED">
        <w:rPr>
          <w:rFonts w:ascii="Times New Roman" w:hAnsi="Times New Roman"/>
          <w:b w:val="0"/>
          <w:color w:val="000000" w:themeColor="text1"/>
          <w:sz w:val="22"/>
          <w:szCs w:val="22"/>
        </w:rPr>
        <w:br/>
        <w:t>(Зарегистрированов Минюсте России 30.12.2022 N 71930))</w:t>
      </w:r>
    </w:p>
    <w:p w:rsidR="00152D20" w:rsidRPr="00152D20" w:rsidRDefault="00152D20" w:rsidP="00152D20">
      <w:pPr>
        <w:suppressAutoHyphens w:val="0"/>
        <w:jc w:val="center"/>
        <w:rPr>
          <w:rFonts w:eastAsia="Times New Roman" w:cs="Times New Roman"/>
          <w:color w:val="auto"/>
          <w:kern w:val="0"/>
          <w:sz w:val="28"/>
          <w:szCs w:val="28"/>
          <w:lang w:eastAsia="ru-RU"/>
        </w:rPr>
      </w:pPr>
    </w:p>
    <w:p w:rsidR="00152D20" w:rsidRPr="00152D20" w:rsidRDefault="00152D20" w:rsidP="00152D20">
      <w:pPr>
        <w:suppressAutoHyphens w:val="0"/>
        <w:jc w:val="center"/>
        <w:rPr>
          <w:rFonts w:eastAsia="Times New Roman" w:cs="Times New Roman"/>
          <w:color w:val="auto"/>
          <w:kern w:val="0"/>
          <w:sz w:val="28"/>
          <w:szCs w:val="28"/>
          <w:lang w:eastAsia="ru-RU"/>
        </w:rPr>
      </w:pPr>
    </w:p>
    <w:p w:rsidR="00152D20" w:rsidRPr="00152D20" w:rsidRDefault="00152D20" w:rsidP="00152D20">
      <w:pPr>
        <w:suppressAutoHyphens w:val="0"/>
        <w:jc w:val="center"/>
        <w:rPr>
          <w:rFonts w:eastAsia="Times New Roman" w:cs="Times New Roman"/>
          <w:color w:val="auto"/>
          <w:kern w:val="0"/>
          <w:sz w:val="28"/>
          <w:szCs w:val="28"/>
          <w:lang w:eastAsia="ru-RU"/>
        </w:rPr>
      </w:pPr>
    </w:p>
    <w:p w:rsidR="00563FA6" w:rsidRDefault="00563FA6"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152D20" w:rsidRPr="00152D20" w:rsidRDefault="00530E58"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r>
        <w:rPr>
          <w:rFonts w:ascii="Times New Roman" w:eastAsia="Times New Roman" w:hAnsi="Times New Roman" w:cs="Times New Roman"/>
          <w:color w:val="auto"/>
          <w:kern w:val="0"/>
          <w:sz w:val="26"/>
          <w:szCs w:val="26"/>
          <w:lang w:eastAsia="ru-RU"/>
        </w:rPr>
        <w:t>г. Сольцы</w:t>
      </w:r>
    </w:p>
    <w:p w:rsidR="0074278B" w:rsidRPr="00530E58" w:rsidRDefault="00152D20" w:rsidP="00530E58">
      <w:pPr>
        <w:suppressAutoHyphens w:val="0"/>
        <w:spacing w:after="0" w:line="240" w:lineRule="auto"/>
        <w:jc w:val="center"/>
        <w:rPr>
          <w:rFonts w:ascii="Times New Roman" w:eastAsia="Times New Roman" w:hAnsi="Times New Roman" w:cs="Times New Roman"/>
          <w:color w:val="auto"/>
          <w:kern w:val="0"/>
          <w:sz w:val="26"/>
          <w:szCs w:val="26"/>
          <w:lang w:eastAsia="ru-RU"/>
        </w:rPr>
      </w:pPr>
      <w:r w:rsidRPr="00152D20">
        <w:rPr>
          <w:rFonts w:ascii="Times New Roman" w:eastAsia="Times New Roman" w:hAnsi="Times New Roman" w:cs="Times New Roman"/>
          <w:color w:val="auto"/>
          <w:kern w:val="0"/>
          <w:sz w:val="26"/>
          <w:szCs w:val="26"/>
          <w:lang w:eastAsia="ru-RU"/>
        </w:rPr>
        <w:t>202</w:t>
      </w:r>
      <w:r w:rsidR="008F10ED">
        <w:rPr>
          <w:rFonts w:ascii="Times New Roman" w:eastAsia="Times New Roman" w:hAnsi="Times New Roman" w:cs="Times New Roman"/>
          <w:color w:val="auto"/>
          <w:kern w:val="0"/>
          <w:sz w:val="26"/>
          <w:szCs w:val="26"/>
          <w:lang w:eastAsia="ru-RU"/>
        </w:rPr>
        <w:t>3</w:t>
      </w:r>
    </w:p>
    <w:p w:rsidR="001E081C" w:rsidRDefault="001E081C" w:rsidP="0074278B">
      <w:pPr>
        <w:spacing w:after="0" w:line="240" w:lineRule="auto"/>
        <w:jc w:val="center"/>
        <w:rPr>
          <w:rFonts w:ascii="Times New Roman" w:hAnsi="Times New Roman" w:cs="Times New Roman"/>
          <w:b/>
          <w:sz w:val="26"/>
          <w:szCs w:val="26"/>
        </w:rPr>
      </w:pPr>
    </w:p>
    <w:p w:rsidR="005B5BE4" w:rsidRPr="00490E3A" w:rsidRDefault="00152D20" w:rsidP="0074278B">
      <w:pPr>
        <w:spacing w:after="0" w:line="240" w:lineRule="auto"/>
        <w:jc w:val="center"/>
        <w:rPr>
          <w:rFonts w:ascii="Times New Roman" w:hAnsi="Times New Roman" w:cs="Times New Roman"/>
          <w:b/>
          <w:sz w:val="26"/>
          <w:szCs w:val="26"/>
        </w:rPr>
      </w:pPr>
      <w:r w:rsidRPr="00490E3A">
        <w:rPr>
          <w:rFonts w:ascii="Times New Roman" w:hAnsi="Times New Roman" w:cs="Times New Roman"/>
          <w:b/>
          <w:sz w:val="26"/>
          <w:szCs w:val="26"/>
        </w:rPr>
        <w:lastRenderedPageBreak/>
        <w:t>Содержание</w:t>
      </w:r>
    </w:p>
    <w:tbl>
      <w:tblPr>
        <w:tblW w:w="9923" w:type="dxa"/>
        <w:tblInd w:w="-176" w:type="dxa"/>
        <w:tblLayout w:type="fixed"/>
        <w:tblLook w:val="0000"/>
      </w:tblPr>
      <w:tblGrid>
        <w:gridCol w:w="9215"/>
        <w:gridCol w:w="708"/>
      </w:tblGrid>
      <w:tr w:rsidR="005B5BE4" w:rsidRPr="00D55F21" w:rsidTr="00092BC6">
        <w:tc>
          <w:tcPr>
            <w:tcW w:w="9215" w:type="dxa"/>
          </w:tcPr>
          <w:p w:rsidR="004F2631" w:rsidRPr="00D55F21" w:rsidRDefault="005B5BE4" w:rsidP="0074278B">
            <w:pPr>
              <w:pStyle w:val="afe"/>
              <w:rPr>
                <w:rFonts w:ascii="Times New Roman" w:hAnsi="Times New Roman"/>
                <w:b/>
                <w:sz w:val="24"/>
                <w:szCs w:val="24"/>
              </w:rPr>
            </w:pPr>
            <w:r w:rsidRPr="00D55F21">
              <w:rPr>
                <w:rFonts w:ascii="Times New Roman" w:hAnsi="Times New Roman"/>
                <w:b/>
                <w:sz w:val="24"/>
                <w:szCs w:val="24"/>
              </w:rPr>
              <w:t>1.</w:t>
            </w:r>
            <w:r w:rsidR="00490E3A" w:rsidRPr="00D55F21">
              <w:rPr>
                <w:rFonts w:ascii="Times New Roman" w:hAnsi="Times New Roman"/>
                <w:sz w:val="24"/>
                <w:szCs w:val="24"/>
              </w:rPr>
              <w:t>Общие положения</w:t>
            </w:r>
            <w:r w:rsidRPr="00D55F21">
              <w:rPr>
                <w:rFonts w:ascii="Times New Roman" w:hAnsi="Times New Roman"/>
                <w:b/>
                <w:sz w:val="24"/>
                <w:szCs w:val="24"/>
              </w:rPr>
              <w:tab/>
            </w:r>
          </w:p>
        </w:tc>
        <w:tc>
          <w:tcPr>
            <w:tcW w:w="708" w:type="dxa"/>
          </w:tcPr>
          <w:p w:rsidR="005B5BE4" w:rsidRPr="00D55F21" w:rsidRDefault="00DE5C9B" w:rsidP="00D55F21">
            <w:pPr>
              <w:pStyle w:val="afe"/>
              <w:jc w:val="right"/>
              <w:rPr>
                <w:rFonts w:ascii="Times New Roman" w:hAnsi="Times New Roman"/>
                <w:sz w:val="24"/>
                <w:szCs w:val="24"/>
              </w:rPr>
            </w:pPr>
            <w:r w:rsidRPr="00D55F21">
              <w:rPr>
                <w:rFonts w:ascii="Times New Roman" w:hAnsi="Times New Roman"/>
                <w:sz w:val="24"/>
                <w:szCs w:val="24"/>
              </w:rPr>
              <w:t>3</w:t>
            </w:r>
          </w:p>
        </w:tc>
      </w:tr>
      <w:tr w:rsidR="005B5BE4" w:rsidRPr="00D55F21" w:rsidTr="00092BC6">
        <w:tc>
          <w:tcPr>
            <w:tcW w:w="9215" w:type="dxa"/>
          </w:tcPr>
          <w:p w:rsidR="00512B63" w:rsidRPr="00D55F21" w:rsidRDefault="003F5A15" w:rsidP="00490E3A">
            <w:pPr>
              <w:pStyle w:val="afe"/>
              <w:ind w:left="34"/>
              <w:rPr>
                <w:rFonts w:ascii="Times New Roman" w:hAnsi="Times New Roman"/>
                <w:b/>
                <w:sz w:val="24"/>
                <w:szCs w:val="24"/>
              </w:rPr>
            </w:pPr>
            <w:r w:rsidRPr="00D55F21">
              <w:rPr>
                <w:rFonts w:ascii="Times New Roman" w:hAnsi="Times New Roman"/>
                <w:b/>
                <w:sz w:val="24"/>
                <w:szCs w:val="24"/>
              </w:rPr>
              <w:t>2</w:t>
            </w:r>
            <w:r w:rsidR="005B5BE4" w:rsidRPr="00D55F21">
              <w:rPr>
                <w:rFonts w:ascii="Times New Roman" w:hAnsi="Times New Roman"/>
                <w:b/>
                <w:sz w:val="24"/>
                <w:szCs w:val="24"/>
              </w:rPr>
              <w:t>. Целевой раздел</w:t>
            </w:r>
          </w:p>
        </w:tc>
        <w:tc>
          <w:tcPr>
            <w:tcW w:w="708" w:type="dxa"/>
          </w:tcPr>
          <w:p w:rsidR="005B5BE4" w:rsidRPr="00D55F21" w:rsidRDefault="005B5BE4" w:rsidP="00D55F21">
            <w:pPr>
              <w:pStyle w:val="afe"/>
              <w:jc w:val="right"/>
              <w:rPr>
                <w:rFonts w:ascii="Times New Roman" w:hAnsi="Times New Roman"/>
                <w:sz w:val="24"/>
                <w:szCs w:val="24"/>
              </w:rPr>
            </w:pPr>
          </w:p>
        </w:tc>
      </w:tr>
      <w:tr w:rsidR="005B5BE4" w:rsidRPr="00D55F21" w:rsidTr="00092BC6">
        <w:tc>
          <w:tcPr>
            <w:tcW w:w="9215" w:type="dxa"/>
          </w:tcPr>
          <w:p w:rsidR="005B5BE4" w:rsidRPr="00D55F21" w:rsidRDefault="003F5A15" w:rsidP="00490E3A">
            <w:pPr>
              <w:pStyle w:val="afe"/>
              <w:ind w:left="460"/>
              <w:rPr>
                <w:rFonts w:ascii="Times New Roman" w:hAnsi="Times New Roman"/>
                <w:sz w:val="24"/>
                <w:szCs w:val="24"/>
              </w:rPr>
            </w:pPr>
            <w:r w:rsidRPr="00D55F21">
              <w:rPr>
                <w:rFonts w:ascii="Times New Roman" w:hAnsi="Times New Roman"/>
                <w:sz w:val="24"/>
                <w:szCs w:val="24"/>
              </w:rPr>
              <w:t>2.1.</w:t>
            </w:r>
            <w:r w:rsidR="005B5BE4" w:rsidRPr="00D55F21">
              <w:rPr>
                <w:rFonts w:ascii="Times New Roman" w:hAnsi="Times New Roman"/>
                <w:sz w:val="24"/>
                <w:szCs w:val="24"/>
              </w:rPr>
              <w:t xml:space="preserve"> Пояснительная записка</w:t>
            </w:r>
          </w:p>
        </w:tc>
        <w:tc>
          <w:tcPr>
            <w:tcW w:w="708" w:type="dxa"/>
          </w:tcPr>
          <w:p w:rsidR="005B5BE4" w:rsidRPr="00D55F21" w:rsidRDefault="00BA5594" w:rsidP="00D55F21">
            <w:pPr>
              <w:pStyle w:val="afe"/>
              <w:jc w:val="right"/>
              <w:rPr>
                <w:rFonts w:ascii="Times New Roman" w:hAnsi="Times New Roman"/>
                <w:sz w:val="24"/>
                <w:szCs w:val="24"/>
              </w:rPr>
            </w:pPr>
            <w:r>
              <w:rPr>
                <w:rFonts w:ascii="Times New Roman" w:hAnsi="Times New Roman"/>
                <w:sz w:val="24"/>
                <w:szCs w:val="24"/>
              </w:rPr>
              <w:t>5</w:t>
            </w:r>
          </w:p>
        </w:tc>
      </w:tr>
      <w:tr w:rsidR="005B5BE4" w:rsidRPr="00D55F21" w:rsidTr="00092BC6">
        <w:tc>
          <w:tcPr>
            <w:tcW w:w="9215" w:type="dxa"/>
          </w:tcPr>
          <w:p w:rsidR="005B5BE4" w:rsidRPr="00D55F21" w:rsidRDefault="003F5A15" w:rsidP="001701D1">
            <w:pPr>
              <w:pStyle w:val="afe"/>
              <w:ind w:left="460"/>
              <w:rPr>
                <w:rFonts w:ascii="Times New Roman" w:hAnsi="Times New Roman"/>
                <w:sz w:val="24"/>
                <w:szCs w:val="24"/>
              </w:rPr>
            </w:pPr>
            <w:r w:rsidRPr="00D55F21">
              <w:rPr>
                <w:rFonts w:ascii="Times New Roman" w:hAnsi="Times New Roman"/>
                <w:sz w:val="24"/>
                <w:szCs w:val="24"/>
              </w:rPr>
              <w:t>2.</w:t>
            </w:r>
            <w:r w:rsidR="005B5BE4" w:rsidRPr="00D55F21">
              <w:rPr>
                <w:rFonts w:ascii="Times New Roman" w:hAnsi="Times New Roman"/>
                <w:sz w:val="24"/>
                <w:szCs w:val="24"/>
              </w:rPr>
              <w:t>2</w:t>
            </w:r>
            <w:r w:rsidR="003E7C8D" w:rsidRPr="00D55F21">
              <w:rPr>
                <w:rFonts w:ascii="Times New Roman" w:hAnsi="Times New Roman"/>
                <w:sz w:val="24"/>
                <w:szCs w:val="24"/>
              </w:rPr>
              <w:t>.</w:t>
            </w:r>
            <w:r w:rsidR="005B5BE4" w:rsidRPr="00D55F21">
              <w:rPr>
                <w:rFonts w:ascii="Times New Roman" w:hAnsi="Times New Roman"/>
                <w:sz w:val="24"/>
                <w:szCs w:val="24"/>
              </w:rPr>
              <w:t xml:space="preserve">  </w:t>
            </w:r>
            <w:r w:rsidR="001701D1" w:rsidRPr="00D55F21">
              <w:rPr>
                <w:rFonts w:ascii="Times New Roman" w:hAnsi="Times New Roman"/>
                <w:sz w:val="24"/>
                <w:szCs w:val="24"/>
              </w:rPr>
              <w:t>Общая характеристика АООП УО (вариант 1)</w:t>
            </w:r>
          </w:p>
        </w:tc>
        <w:tc>
          <w:tcPr>
            <w:tcW w:w="708" w:type="dxa"/>
          </w:tcPr>
          <w:p w:rsidR="005B5BE4" w:rsidRPr="00D55F21" w:rsidRDefault="00BA5594" w:rsidP="00D55F21">
            <w:pPr>
              <w:pStyle w:val="afe"/>
              <w:jc w:val="right"/>
              <w:rPr>
                <w:rFonts w:ascii="Times New Roman" w:hAnsi="Times New Roman"/>
                <w:sz w:val="24"/>
                <w:szCs w:val="24"/>
              </w:rPr>
            </w:pPr>
            <w:r>
              <w:rPr>
                <w:rFonts w:ascii="Times New Roman" w:hAnsi="Times New Roman"/>
                <w:sz w:val="24"/>
                <w:szCs w:val="24"/>
              </w:rPr>
              <w:t>6</w:t>
            </w:r>
          </w:p>
        </w:tc>
      </w:tr>
      <w:tr w:rsidR="005B5BE4" w:rsidRPr="00D55F21" w:rsidTr="00092BC6">
        <w:tc>
          <w:tcPr>
            <w:tcW w:w="9215" w:type="dxa"/>
          </w:tcPr>
          <w:p w:rsidR="004F2631" w:rsidRPr="00D55F21" w:rsidRDefault="003F5A15" w:rsidP="001701D1">
            <w:pPr>
              <w:pStyle w:val="afe"/>
              <w:ind w:left="460"/>
              <w:rPr>
                <w:rFonts w:ascii="Times New Roman" w:hAnsi="Times New Roman"/>
                <w:sz w:val="24"/>
                <w:szCs w:val="24"/>
              </w:rPr>
            </w:pPr>
            <w:r w:rsidRPr="00D55F21">
              <w:rPr>
                <w:rFonts w:ascii="Times New Roman" w:hAnsi="Times New Roman"/>
                <w:sz w:val="24"/>
                <w:szCs w:val="24"/>
              </w:rPr>
              <w:t>2.</w:t>
            </w:r>
            <w:r w:rsidR="005B5BE4" w:rsidRPr="00D55F21">
              <w:rPr>
                <w:rFonts w:ascii="Times New Roman" w:hAnsi="Times New Roman"/>
                <w:sz w:val="24"/>
                <w:szCs w:val="24"/>
              </w:rPr>
              <w:t>3</w:t>
            </w:r>
            <w:r w:rsidR="003E7C8D" w:rsidRPr="00D55F21">
              <w:rPr>
                <w:rFonts w:ascii="Times New Roman" w:hAnsi="Times New Roman"/>
                <w:sz w:val="24"/>
                <w:szCs w:val="24"/>
              </w:rPr>
              <w:t>.</w:t>
            </w:r>
            <w:r w:rsidR="005B5BE4" w:rsidRPr="00D55F21">
              <w:rPr>
                <w:rFonts w:ascii="Times New Roman" w:hAnsi="Times New Roman"/>
                <w:sz w:val="24"/>
                <w:szCs w:val="24"/>
              </w:rPr>
              <w:t> </w:t>
            </w:r>
            <w:r w:rsidR="001701D1" w:rsidRPr="00D55F21">
              <w:rPr>
                <w:rFonts w:ascii="Times New Roman" w:hAnsi="Times New Roman"/>
                <w:sz w:val="24"/>
                <w:szCs w:val="24"/>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tc>
        <w:tc>
          <w:tcPr>
            <w:tcW w:w="708" w:type="dxa"/>
          </w:tcPr>
          <w:p w:rsidR="005B5BE4" w:rsidRPr="00D55F21" w:rsidRDefault="008E461E" w:rsidP="00D55F21">
            <w:pPr>
              <w:pStyle w:val="afe"/>
              <w:jc w:val="right"/>
              <w:rPr>
                <w:rFonts w:ascii="Times New Roman" w:hAnsi="Times New Roman"/>
                <w:sz w:val="24"/>
                <w:szCs w:val="24"/>
              </w:rPr>
            </w:pPr>
            <w:r>
              <w:rPr>
                <w:rFonts w:ascii="Times New Roman" w:hAnsi="Times New Roman"/>
                <w:sz w:val="24"/>
                <w:szCs w:val="24"/>
              </w:rPr>
              <w:t>7</w:t>
            </w:r>
          </w:p>
        </w:tc>
      </w:tr>
      <w:tr w:rsidR="001701D1" w:rsidRPr="00D55F21" w:rsidTr="00092BC6">
        <w:tc>
          <w:tcPr>
            <w:tcW w:w="9215" w:type="dxa"/>
          </w:tcPr>
          <w:p w:rsidR="001701D1" w:rsidRPr="00D55F21" w:rsidRDefault="001701D1" w:rsidP="001701D1">
            <w:pPr>
              <w:pStyle w:val="afe"/>
              <w:ind w:left="460"/>
              <w:rPr>
                <w:rFonts w:ascii="Times New Roman" w:hAnsi="Times New Roman"/>
                <w:sz w:val="24"/>
                <w:szCs w:val="24"/>
              </w:rPr>
            </w:pPr>
            <w:r w:rsidRPr="00D55F21">
              <w:rPr>
                <w:rFonts w:ascii="Times New Roman" w:hAnsi="Times New Roman"/>
                <w:sz w:val="24"/>
                <w:szCs w:val="24"/>
              </w:rPr>
              <w:t>2.3.1. Язык и речевая практика</w:t>
            </w:r>
          </w:p>
        </w:tc>
        <w:tc>
          <w:tcPr>
            <w:tcW w:w="708" w:type="dxa"/>
          </w:tcPr>
          <w:p w:rsidR="001701D1" w:rsidRPr="00D55F21" w:rsidRDefault="008E461E" w:rsidP="00D55F21">
            <w:pPr>
              <w:pStyle w:val="afe"/>
              <w:jc w:val="right"/>
              <w:rPr>
                <w:rFonts w:ascii="Times New Roman" w:hAnsi="Times New Roman"/>
                <w:sz w:val="24"/>
                <w:szCs w:val="24"/>
              </w:rPr>
            </w:pPr>
            <w:r>
              <w:rPr>
                <w:rFonts w:ascii="Times New Roman" w:hAnsi="Times New Roman"/>
                <w:sz w:val="24"/>
                <w:szCs w:val="24"/>
              </w:rPr>
              <w:t>8</w:t>
            </w:r>
          </w:p>
        </w:tc>
      </w:tr>
      <w:tr w:rsidR="001701D1" w:rsidRPr="00D55F21" w:rsidTr="00092BC6">
        <w:tc>
          <w:tcPr>
            <w:tcW w:w="9215" w:type="dxa"/>
          </w:tcPr>
          <w:p w:rsidR="001701D1" w:rsidRPr="00D55F21" w:rsidRDefault="001701D1" w:rsidP="001701D1">
            <w:pPr>
              <w:pStyle w:val="afe"/>
              <w:ind w:left="460"/>
              <w:rPr>
                <w:rFonts w:ascii="Times New Roman" w:hAnsi="Times New Roman"/>
                <w:sz w:val="24"/>
                <w:szCs w:val="24"/>
              </w:rPr>
            </w:pPr>
            <w:r w:rsidRPr="00D55F21">
              <w:rPr>
                <w:rFonts w:ascii="Times New Roman" w:hAnsi="Times New Roman"/>
                <w:sz w:val="24"/>
                <w:szCs w:val="24"/>
              </w:rPr>
              <w:t xml:space="preserve">2.3.2. Математика </w:t>
            </w:r>
          </w:p>
        </w:tc>
        <w:tc>
          <w:tcPr>
            <w:tcW w:w="708" w:type="dxa"/>
          </w:tcPr>
          <w:p w:rsidR="001701D1" w:rsidRPr="00D55F21" w:rsidRDefault="001701D1" w:rsidP="00D55F21">
            <w:pPr>
              <w:pStyle w:val="afe"/>
              <w:jc w:val="right"/>
              <w:rPr>
                <w:rFonts w:ascii="Times New Roman" w:hAnsi="Times New Roman"/>
                <w:sz w:val="24"/>
                <w:szCs w:val="24"/>
              </w:rPr>
            </w:pPr>
            <w:r w:rsidRPr="00D55F21">
              <w:rPr>
                <w:rFonts w:ascii="Times New Roman" w:hAnsi="Times New Roman"/>
                <w:sz w:val="24"/>
                <w:szCs w:val="24"/>
              </w:rPr>
              <w:t>1</w:t>
            </w:r>
            <w:r w:rsidR="008E461E">
              <w:rPr>
                <w:rFonts w:ascii="Times New Roman" w:hAnsi="Times New Roman"/>
                <w:sz w:val="24"/>
                <w:szCs w:val="24"/>
              </w:rPr>
              <w:t>0</w:t>
            </w:r>
          </w:p>
        </w:tc>
      </w:tr>
      <w:tr w:rsidR="001701D1" w:rsidRPr="00D55F21" w:rsidTr="00092BC6">
        <w:tc>
          <w:tcPr>
            <w:tcW w:w="9215" w:type="dxa"/>
          </w:tcPr>
          <w:p w:rsidR="001701D1" w:rsidRPr="00D55F21" w:rsidRDefault="001701D1" w:rsidP="001701D1">
            <w:pPr>
              <w:pStyle w:val="afe"/>
              <w:ind w:left="460"/>
              <w:rPr>
                <w:rFonts w:ascii="Times New Roman" w:hAnsi="Times New Roman"/>
                <w:sz w:val="24"/>
                <w:szCs w:val="24"/>
              </w:rPr>
            </w:pPr>
            <w:r w:rsidRPr="00D55F21">
              <w:rPr>
                <w:rFonts w:ascii="Times New Roman" w:hAnsi="Times New Roman"/>
                <w:sz w:val="24"/>
                <w:szCs w:val="24"/>
              </w:rPr>
              <w:t>2.3.3. Естествознание</w:t>
            </w:r>
          </w:p>
        </w:tc>
        <w:tc>
          <w:tcPr>
            <w:tcW w:w="708" w:type="dxa"/>
          </w:tcPr>
          <w:p w:rsidR="001701D1" w:rsidRPr="00D55F21" w:rsidRDefault="001701D1" w:rsidP="00D55F21">
            <w:pPr>
              <w:pStyle w:val="afe"/>
              <w:jc w:val="right"/>
              <w:rPr>
                <w:rFonts w:ascii="Times New Roman" w:hAnsi="Times New Roman"/>
                <w:sz w:val="24"/>
                <w:szCs w:val="24"/>
              </w:rPr>
            </w:pPr>
            <w:r w:rsidRPr="00D55F21">
              <w:rPr>
                <w:rFonts w:ascii="Times New Roman" w:hAnsi="Times New Roman"/>
                <w:sz w:val="24"/>
                <w:szCs w:val="24"/>
              </w:rPr>
              <w:t>1</w:t>
            </w:r>
            <w:r w:rsidR="008E461E">
              <w:rPr>
                <w:rFonts w:ascii="Times New Roman" w:hAnsi="Times New Roman"/>
                <w:sz w:val="24"/>
                <w:szCs w:val="24"/>
              </w:rPr>
              <w:t>1</w:t>
            </w:r>
          </w:p>
        </w:tc>
      </w:tr>
      <w:tr w:rsidR="001701D1" w:rsidRPr="00D55F21" w:rsidTr="00092BC6">
        <w:tc>
          <w:tcPr>
            <w:tcW w:w="9215" w:type="dxa"/>
          </w:tcPr>
          <w:p w:rsidR="001701D1" w:rsidRPr="00D55F21" w:rsidRDefault="001701D1" w:rsidP="001701D1">
            <w:pPr>
              <w:pStyle w:val="afe"/>
              <w:ind w:left="460"/>
              <w:rPr>
                <w:rFonts w:ascii="Times New Roman" w:hAnsi="Times New Roman"/>
                <w:sz w:val="24"/>
                <w:szCs w:val="24"/>
              </w:rPr>
            </w:pPr>
            <w:r w:rsidRPr="00D55F21">
              <w:rPr>
                <w:rFonts w:ascii="Times New Roman" w:hAnsi="Times New Roman"/>
                <w:sz w:val="24"/>
                <w:szCs w:val="24"/>
              </w:rPr>
              <w:t>2.3.4. Искусство</w:t>
            </w:r>
          </w:p>
        </w:tc>
        <w:tc>
          <w:tcPr>
            <w:tcW w:w="708" w:type="dxa"/>
          </w:tcPr>
          <w:p w:rsidR="001701D1" w:rsidRPr="00D55F21" w:rsidRDefault="001701D1" w:rsidP="00D55F21">
            <w:pPr>
              <w:pStyle w:val="afe"/>
              <w:jc w:val="right"/>
              <w:rPr>
                <w:rFonts w:ascii="Times New Roman" w:hAnsi="Times New Roman"/>
                <w:sz w:val="24"/>
                <w:szCs w:val="24"/>
              </w:rPr>
            </w:pPr>
            <w:r w:rsidRPr="00D55F21">
              <w:rPr>
                <w:rFonts w:ascii="Times New Roman" w:hAnsi="Times New Roman"/>
                <w:sz w:val="24"/>
                <w:szCs w:val="24"/>
              </w:rPr>
              <w:t>1</w:t>
            </w:r>
            <w:r w:rsidR="008E461E">
              <w:rPr>
                <w:rFonts w:ascii="Times New Roman" w:hAnsi="Times New Roman"/>
                <w:sz w:val="24"/>
                <w:szCs w:val="24"/>
              </w:rPr>
              <w:t>2</w:t>
            </w:r>
          </w:p>
        </w:tc>
      </w:tr>
      <w:tr w:rsidR="001701D1" w:rsidRPr="00D55F21" w:rsidTr="00092BC6">
        <w:tc>
          <w:tcPr>
            <w:tcW w:w="9215" w:type="dxa"/>
          </w:tcPr>
          <w:p w:rsidR="001701D1" w:rsidRPr="00D55F21" w:rsidRDefault="001701D1" w:rsidP="001701D1">
            <w:pPr>
              <w:pStyle w:val="afe"/>
              <w:ind w:left="460"/>
              <w:rPr>
                <w:rFonts w:ascii="Times New Roman" w:hAnsi="Times New Roman"/>
                <w:sz w:val="24"/>
                <w:szCs w:val="24"/>
              </w:rPr>
            </w:pPr>
            <w:r w:rsidRPr="00D55F21">
              <w:rPr>
                <w:rFonts w:ascii="Times New Roman" w:hAnsi="Times New Roman"/>
                <w:sz w:val="24"/>
                <w:szCs w:val="24"/>
              </w:rPr>
              <w:t>2.3.5. Физическая культура</w:t>
            </w:r>
          </w:p>
        </w:tc>
        <w:tc>
          <w:tcPr>
            <w:tcW w:w="708" w:type="dxa"/>
          </w:tcPr>
          <w:p w:rsidR="001701D1" w:rsidRPr="00D55F21" w:rsidRDefault="001701D1" w:rsidP="00D55F21">
            <w:pPr>
              <w:pStyle w:val="afe"/>
              <w:jc w:val="right"/>
              <w:rPr>
                <w:rFonts w:ascii="Times New Roman" w:hAnsi="Times New Roman"/>
                <w:sz w:val="24"/>
                <w:szCs w:val="24"/>
              </w:rPr>
            </w:pPr>
            <w:r w:rsidRPr="00D55F21">
              <w:rPr>
                <w:rFonts w:ascii="Times New Roman" w:hAnsi="Times New Roman"/>
                <w:sz w:val="24"/>
                <w:szCs w:val="24"/>
              </w:rPr>
              <w:t>1</w:t>
            </w:r>
            <w:r w:rsidR="008E461E">
              <w:rPr>
                <w:rFonts w:ascii="Times New Roman" w:hAnsi="Times New Roman"/>
                <w:sz w:val="24"/>
                <w:szCs w:val="24"/>
              </w:rPr>
              <w:t>4</w:t>
            </w:r>
          </w:p>
        </w:tc>
      </w:tr>
      <w:tr w:rsidR="001701D1" w:rsidRPr="00D55F21" w:rsidTr="00092BC6">
        <w:tc>
          <w:tcPr>
            <w:tcW w:w="9215" w:type="dxa"/>
          </w:tcPr>
          <w:p w:rsidR="001701D1" w:rsidRPr="00D55F21" w:rsidRDefault="001701D1" w:rsidP="001701D1">
            <w:pPr>
              <w:pStyle w:val="afe"/>
              <w:ind w:left="460"/>
              <w:rPr>
                <w:rFonts w:ascii="Times New Roman" w:hAnsi="Times New Roman"/>
                <w:sz w:val="24"/>
                <w:szCs w:val="24"/>
              </w:rPr>
            </w:pPr>
            <w:r w:rsidRPr="00D55F21">
              <w:rPr>
                <w:rFonts w:ascii="Times New Roman" w:hAnsi="Times New Roman"/>
                <w:sz w:val="24"/>
                <w:szCs w:val="24"/>
              </w:rPr>
              <w:t>2.3.6. Технология</w:t>
            </w:r>
          </w:p>
        </w:tc>
        <w:tc>
          <w:tcPr>
            <w:tcW w:w="708" w:type="dxa"/>
          </w:tcPr>
          <w:p w:rsidR="001701D1" w:rsidRPr="00D55F21" w:rsidRDefault="008E461E" w:rsidP="00D55F21">
            <w:pPr>
              <w:pStyle w:val="afe"/>
              <w:jc w:val="right"/>
              <w:rPr>
                <w:rFonts w:ascii="Times New Roman" w:hAnsi="Times New Roman"/>
                <w:sz w:val="24"/>
                <w:szCs w:val="24"/>
              </w:rPr>
            </w:pPr>
            <w:r>
              <w:rPr>
                <w:rFonts w:ascii="Times New Roman" w:hAnsi="Times New Roman"/>
                <w:sz w:val="24"/>
                <w:szCs w:val="24"/>
              </w:rPr>
              <w:t>15</w:t>
            </w:r>
          </w:p>
        </w:tc>
      </w:tr>
      <w:tr w:rsidR="001701D1" w:rsidRPr="00D55F21" w:rsidTr="00092BC6">
        <w:tc>
          <w:tcPr>
            <w:tcW w:w="9215" w:type="dxa"/>
          </w:tcPr>
          <w:p w:rsidR="001701D1" w:rsidRPr="00D55F21" w:rsidRDefault="001701D1" w:rsidP="001701D1">
            <w:pPr>
              <w:pStyle w:val="afe"/>
              <w:ind w:left="460"/>
              <w:rPr>
                <w:rFonts w:ascii="Times New Roman" w:hAnsi="Times New Roman"/>
                <w:sz w:val="24"/>
                <w:szCs w:val="24"/>
              </w:rPr>
            </w:pPr>
            <w:r w:rsidRPr="00D55F21">
              <w:rPr>
                <w:rFonts w:ascii="Times New Roman" w:hAnsi="Times New Roman"/>
                <w:sz w:val="24"/>
                <w:szCs w:val="24"/>
              </w:rPr>
              <w:t xml:space="preserve">2.4. </w:t>
            </w:r>
            <w:r w:rsidRPr="00D55F21">
              <w:rPr>
                <w:rFonts w:ascii="Times New Roman" w:eastAsiaTheme="minorEastAsia" w:hAnsi="Times New Roman"/>
                <w:bCs/>
                <w:sz w:val="24"/>
                <w:szCs w:val="24"/>
                <w:lang w:eastAsia="ru-RU"/>
              </w:rPr>
              <w:t>Система оценки достижения обучающимися с умственной отсталостью планируемых результатов освоения АООП УО (вариант 1)</w:t>
            </w:r>
          </w:p>
        </w:tc>
        <w:tc>
          <w:tcPr>
            <w:tcW w:w="708" w:type="dxa"/>
          </w:tcPr>
          <w:p w:rsidR="001701D1" w:rsidRPr="00D55F21" w:rsidRDefault="008E461E" w:rsidP="00D55F21">
            <w:pPr>
              <w:pStyle w:val="afe"/>
              <w:jc w:val="right"/>
              <w:rPr>
                <w:rFonts w:ascii="Times New Roman" w:hAnsi="Times New Roman"/>
                <w:sz w:val="24"/>
                <w:szCs w:val="24"/>
              </w:rPr>
            </w:pPr>
            <w:r>
              <w:rPr>
                <w:rFonts w:ascii="Times New Roman" w:hAnsi="Times New Roman"/>
                <w:sz w:val="24"/>
                <w:szCs w:val="24"/>
              </w:rPr>
              <w:t>17</w:t>
            </w:r>
          </w:p>
        </w:tc>
      </w:tr>
      <w:tr w:rsidR="005B5BE4" w:rsidRPr="00D55F21" w:rsidTr="00092BC6">
        <w:tc>
          <w:tcPr>
            <w:tcW w:w="9215" w:type="dxa"/>
          </w:tcPr>
          <w:p w:rsidR="00512B63" w:rsidRPr="00D55F21" w:rsidRDefault="003F5A15" w:rsidP="00490E3A">
            <w:pPr>
              <w:pStyle w:val="afe"/>
              <w:ind w:left="34"/>
              <w:rPr>
                <w:rFonts w:ascii="Times New Roman" w:hAnsi="Times New Roman"/>
                <w:b/>
                <w:sz w:val="24"/>
                <w:szCs w:val="24"/>
              </w:rPr>
            </w:pPr>
            <w:r w:rsidRPr="00D55F21">
              <w:rPr>
                <w:rFonts w:ascii="Times New Roman" w:hAnsi="Times New Roman"/>
                <w:b/>
                <w:sz w:val="24"/>
                <w:szCs w:val="24"/>
              </w:rPr>
              <w:t>3</w:t>
            </w:r>
            <w:r w:rsidR="005B5BE4" w:rsidRPr="00D55F21">
              <w:rPr>
                <w:rFonts w:ascii="Times New Roman" w:hAnsi="Times New Roman"/>
                <w:b/>
                <w:sz w:val="24"/>
                <w:szCs w:val="24"/>
              </w:rPr>
              <w:t>. Содержательный раздел</w:t>
            </w:r>
          </w:p>
        </w:tc>
        <w:tc>
          <w:tcPr>
            <w:tcW w:w="708" w:type="dxa"/>
          </w:tcPr>
          <w:p w:rsidR="005B5BE4" w:rsidRPr="00D55F21" w:rsidRDefault="005B5BE4" w:rsidP="00D55F21">
            <w:pPr>
              <w:pStyle w:val="afe"/>
              <w:jc w:val="right"/>
              <w:rPr>
                <w:rFonts w:ascii="Times New Roman" w:hAnsi="Times New Roman"/>
                <w:sz w:val="24"/>
                <w:szCs w:val="24"/>
              </w:rPr>
            </w:pPr>
          </w:p>
        </w:tc>
      </w:tr>
      <w:tr w:rsidR="005B5BE4" w:rsidRPr="00D55F21" w:rsidTr="00092BC6">
        <w:tc>
          <w:tcPr>
            <w:tcW w:w="9215" w:type="dxa"/>
          </w:tcPr>
          <w:p w:rsidR="005B5BE4" w:rsidRPr="00D55F21" w:rsidRDefault="006B0760" w:rsidP="006B0760">
            <w:pPr>
              <w:pStyle w:val="afe"/>
              <w:ind w:left="460"/>
              <w:rPr>
                <w:rFonts w:ascii="Times New Roman" w:hAnsi="Times New Roman"/>
                <w:sz w:val="24"/>
                <w:szCs w:val="24"/>
              </w:rPr>
            </w:pPr>
            <w:r w:rsidRPr="00D55F21">
              <w:rPr>
                <w:rFonts w:ascii="Times New Roman" w:hAnsi="Times New Roman"/>
                <w:sz w:val="24"/>
                <w:szCs w:val="24"/>
              </w:rPr>
              <w:t>Программы учебных предметов</w:t>
            </w:r>
          </w:p>
        </w:tc>
        <w:tc>
          <w:tcPr>
            <w:tcW w:w="708" w:type="dxa"/>
          </w:tcPr>
          <w:p w:rsidR="005B5BE4" w:rsidRPr="00D55F21" w:rsidRDefault="007D66EC" w:rsidP="00D55F21">
            <w:pPr>
              <w:pStyle w:val="afe"/>
              <w:jc w:val="right"/>
              <w:rPr>
                <w:rFonts w:ascii="Times New Roman" w:hAnsi="Times New Roman"/>
                <w:sz w:val="24"/>
                <w:szCs w:val="24"/>
              </w:rPr>
            </w:pPr>
            <w:r w:rsidRPr="00D55F21">
              <w:rPr>
                <w:rFonts w:ascii="Times New Roman" w:hAnsi="Times New Roman"/>
                <w:sz w:val="24"/>
                <w:szCs w:val="24"/>
              </w:rPr>
              <w:t>2</w:t>
            </w:r>
            <w:r w:rsidR="008E461E">
              <w:rPr>
                <w:rFonts w:ascii="Times New Roman" w:hAnsi="Times New Roman"/>
                <w:sz w:val="24"/>
                <w:szCs w:val="24"/>
              </w:rPr>
              <w:t>2</w:t>
            </w:r>
          </w:p>
        </w:tc>
      </w:tr>
      <w:tr w:rsidR="007D66EC" w:rsidRPr="00D55F21" w:rsidTr="00092BC6">
        <w:tc>
          <w:tcPr>
            <w:tcW w:w="9215" w:type="dxa"/>
          </w:tcPr>
          <w:p w:rsidR="007D66EC" w:rsidRPr="00D55F21" w:rsidRDefault="007D66EC" w:rsidP="007D66EC">
            <w:pPr>
              <w:pStyle w:val="afe"/>
              <w:ind w:left="460"/>
              <w:rPr>
                <w:rFonts w:ascii="Times New Roman" w:hAnsi="Times New Roman"/>
                <w:sz w:val="24"/>
                <w:szCs w:val="24"/>
              </w:rPr>
            </w:pPr>
            <w:r w:rsidRPr="00D55F21">
              <w:rPr>
                <w:rFonts w:ascii="Times New Roman" w:hAnsi="Times New Roman"/>
                <w:sz w:val="24"/>
                <w:szCs w:val="24"/>
              </w:rPr>
              <w:t>3.1. Русский язык</w:t>
            </w:r>
          </w:p>
        </w:tc>
        <w:tc>
          <w:tcPr>
            <w:tcW w:w="708" w:type="dxa"/>
          </w:tcPr>
          <w:p w:rsidR="007D66EC" w:rsidRPr="00D55F21" w:rsidRDefault="007D66EC" w:rsidP="00D55F21">
            <w:pPr>
              <w:pStyle w:val="afe"/>
              <w:jc w:val="right"/>
              <w:rPr>
                <w:rFonts w:ascii="Times New Roman" w:hAnsi="Times New Roman"/>
                <w:sz w:val="24"/>
                <w:szCs w:val="24"/>
              </w:rPr>
            </w:pPr>
            <w:r w:rsidRPr="00D55F21">
              <w:rPr>
                <w:rFonts w:ascii="Times New Roman" w:hAnsi="Times New Roman"/>
                <w:sz w:val="24"/>
                <w:szCs w:val="24"/>
              </w:rPr>
              <w:t>2</w:t>
            </w:r>
            <w:r w:rsidR="00A314F2">
              <w:rPr>
                <w:rFonts w:ascii="Times New Roman" w:hAnsi="Times New Roman"/>
                <w:sz w:val="24"/>
                <w:szCs w:val="24"/>
              </w:rPr>
              <w:t>2</w:t>
            </w:r>
          </w:p>
        </w:tc>
      </w:tr>
      <w:tr w:rsidR="007D66EC" w:rsidRPr="00D55F21" w:rsidTr="00092BC6">
        <w:tc>
          <w:tcPr>
            <w:tcW w:w="9215" w:type="dxa"/>
          </w:tcPr>
          <w:p w:rsidR="007D66EC" w:rsidRPr="00D55F21" w:rsidRDefault="007D66EC" w:rsidP="007D66EC">
            <w:pPr>
              <w:pStyle w:val="afe"/>
              <w:ind w:left="460"/>
              <w:rPr>
                <w:rFonts w:ascii="Times New Roman" w:hAnsi="Times New Roman"/>
                <w:sz w:val="24"/>
                <w:szCs w:val="24"/>
              </w:rPr>
            </w:pPr>
            <w:r w:rsidRPr="00D55F21">
              <w:rPr>
                <w:rFonts w:ascii="Times New Roman" w:hAnsi="Times New Roman"/>
                <w:sz w:val="24"/>
                <w:szCs w:val="24"/>
              </w:rPr>
              <w:t>3.2. Чтение</w:t>
            </w:r>
          </w:p>
        </w:tc>
        <w:tc>
          <w:tcPr>
            <w:tcW w:w="708" w:type="dxa"/>
          </w:tcPr>
          <w:p w:rsidR="007D66EC" w:rsidRPr="00D55F21" w:rsidRDefault="00A314F2" w:rsidP="00D55F21">
            <w:pPr>
              <w:pStyle w:val="afe"/>
              <w:jc w:val="right"/>
              <w:rPr>
                <w:rFonts w:ascii="Times New Roman" w:hAnsi="Times New Roman"/>
                <w:sz w:val="24"/>
                <w:szCs w:val="24"/>
              </w:rPr>
            </w:pPr>
            <w:r>
              <w:rPr>
                <w:rFonts w:ascii="Times New Roman" w:hAnsi="Times New Roman"/>
                <w:sz w:val="24"/>
                <w:szCs w:val="24"/>
              </w:rPr>
              <w:t>28</w:t>
            </w:r>
          </w:p>
        </w:tc>
      </w:tr>
      <w:tr w:rsidR="007D66EC" w:rsidRPr="00D55F21" w:rsidTr="00092BC6">
        <w:tc>
          <w:tcPr>
            <w:tcW w:w="9215" w:type="dxa"/>
          </w:tcPr>
          <w:p w:rsidR="007D66EC" w:rsidRPr="00D55F21" w:rsidRDefault="007D66EC" w:rsidP="007D66EC">
            <w:pPr>
              <w:pStyle w:val="afe"/>
              <w:ind w:left="460"/>
              <w:rPr>
                <w:rFonts w:ascii="Times New Roman" w:hAnsi="Times New Roman"/>
                <w:sz w:val="24"/>
                <w:szCs w:val="24"/>
              </w:rPr>
            </w:pPr>
            <w:r w:rsidRPr="00D55F21">
              <w:rPr>
                <w:rFonts w:ascii="Times New Roman" w:hAnsi="Times New Roman"/>
                <w:sz w:val="24"/>
                <w:szCs w:val="24"/>
              </w:rPr>
              <w:t>3.3. Речевая практика</w:t>
            </w:r>
          </w:p>
        </w:tc>
        <w:tc>
          <w:tcPr>
            <w:tcW w:w="708" w:type="dxa"/>
          </w:tcPr>
          <w:p w:rsidR="007D66EC" w:rsidRPr="00D55F21" w:rsidRDefault="007D66EC" w:rsidP="00D55F21">
            <w:pPr>
              <w:pStyle w:val="afe"/>
              <w:jc w:val="right"/>
              <w:rPr>
                <w:rFonts w:ascii="Times New Roman" w:hAnsi="Times New Roman"/>
                <w:sz w:val="24"/>
                <w:szCs w:val="24"/>
              </w:rPr>
            </w:pPr>
            <w:r w:rsidRPr="00D55F21">
              <w:rPr>
                <w:rFonts w:ascii="Times New Roman" w:hAnsi="Times New Roman"/>
                <w:sz w:val="24"/>
                <w:szCs w:val="24"/>
              </w:rPr>
              <w:t>3</w:t>
            </w:r>
            <w:r w:rsidR="00A314F2">
              <w:rPr>
                <w:rFonts w:ascii="Times New Roman" w:hAnsi="Times New Roman"/>
                <w:sz w:val="24"/>
                <w:szCs w:val="24"/>
              </w:rPr>
              <w:t>0</w:t>
            </w:r>
          </w:p>
        </w:tc>
      </w:tr>
      <w:tr w:rsidR="007D66EC" w:rsidRPr="00D55F21" w:rsidTr="00092BC6">
        <w:tc>
          <w:tcPr>
            <w:tcW w:w="9215" w:type="dxa"/>
          </w:tcPr>
          <w:p w:rsidR="007D66EC" w:rsidRPr="00D55F21" w:rsidRDefault="007D66EC" w:rsidP="007D66EC">
            <w:pPr>
              <w:pStyle w:val="afe"/>
              <w:ind w:left="460"/>
              <w:rPr>
                <w:rFonts w:ascii="Times New Roman" w:hAnsi="Times New Roman"/>
                <w:sz w:val="24"/>
                <w:szCs w:val="24"/>
              </w:rPr>
            </w:pPr>
            <w:r w:rsidRPr="00D55F21">
              <w:rPr>
                <w:rFonts w:ascii="Times New Roman" w:hAnsi="Times New Roman"/>
                <w:sz w:val="24"/>
                <w:szCs w:val="24"/>
              </w:rPr>
              <w:t>3.4. Математика</w:t>
            </w:r>
          </w:p>
        </w:tc>
        <w:tc>
          <w:tcPr>
            <w:tcW w:w="708" w:type="dxa"/>
          </w:tcPr>
          <w:p w:rsidR="007D66EC" w:rsidRPr="00D55F21" w:rsidRDefault="007D66EC" w:rsidP="00D55F21">
            <w:pPr>
              <w:pStyle w:val="afe"/>
              <w:jc w:val="right"/>
              <w:rPr>
                <w:rFonts w:ascii="Times New Roman" w:hAnsi="Times New Roman"/>
                <w:sz w:val="24"/>
                <w:szCs w:val="24"/>
              </w:rPr>
            </w:pPr>
            <w:r w:rsidRPr="00D55F21">
              <w:rPr>
                <w:rFonts w:ascii="Times New Roman" w:hAnsi="Times New Roman"/>
                <w:sz w:val="24"/>
                <w:szCs w:val="24"/>
              </w:rPr>
              <w:t>3</w:t>
            </w:r>
            <w:r w:rsidR="00A314F2">
              <w:rPr>
                <w:rFonts w:ascii="Times New Roman" w:hAnsi="Times New Roman"/>
                <w:sz w:val="24"/>
                <w:szCs w:val="24"/>
              </w:rPr>
              <w:t>4</w:t>
            </w:r>
          </w:p>
        </w:tc>
      </w:tr>
      <w:tr w:rsidR="007D66EC" w:rsidRPr="00D55F21" w:rsidTr="00092BC6">
        <w:tc>
          <w:tcPr>
            <w:tcW w:w="9215" w:type="dxa"/>
          </w:tcPr>
          <w:p w:rsidR="007D66EC" w:rsidRPr="00D55F21" w:rsidRDefault="007D66EC" w:rsidP="007D66EC">
            <w:pPr>
              <w:pStyle w:val="afe"/>
              <w:ind w:left="460"/>
              <w:rPr>
                <w:rFonts w:ascii="Times New Roman" w:hAnsi="Times New Roman"/>
                <w:sz w:val="24"/>
                <w:szCs w:val="24"/>
              </w:rPr>
            </w:pPr>
            <w:r w:rsidRPr="00D55F21">
              <w:rPr>
                <w:rFonts w:ascii="Times New Roman" w:hAnsi="Times New Roman"/>
                <w:sz w:val="24"/>
                <w:szCs w:val="24"/>
              </w:rPr>
              <w:t>3.5. Мир природы и человека</w:t>
            </w:r>
          </w:p>
        </w:tc>
        <w:tc>
          <w:tcPr>
            <w:tcW w:w="708" w:type="dxa"/>
          </w:tcPr>
          <w:p w:rsidR="007D66EC" w:rsidRPr="00D55F21" w:rsidRDefault="00A314F2" w:rsidP="00D55F21">
            <w:pPr>
              <w:pStyle w:val="afe"/>
              <w:jc w:val="right"/>
              <w:rPr>
                <w:rFonts w:ascii="Times New Roman" w:hAnsi="Times New Roman"/>
                <w:sz w:val="24"/>
                <w:szCs w:val="24"/>
              </w:rPr>
            </w:pPr>
            <w:r>
              <w:rPr>
                <w:rFonts w:ascii="Times New Roman" w:hAnsi="Times New Roman"/>
                <w:sz w:val="24"/>
                <w:szCs w:val="24"/>
              </w:rPr>
              <w:t>38</w:t>
            </w:r>
          </w:p>
        </w:tc>
      </w:tr>
      <w:tr w:rsidR="007D66EC" w:rsidRPr="00D55F21" w:rsidTr="00092BC6">
        <w:tc>
          <w:tcPr>
            <w:tcW w:w="9215" w:type="dxa"/>
          </w:tcPr>
          <w:p w:rsidR="007D66EC" w:rsidRPr="00D55F21" w:rsidRDefault="007D66EC" w:rsidP="007D66EC">
            <w:pPr>
              <w:pStyle w:val="afe"/>
              <w:ind w:left="460"/>
              <w:rPr>
                <w:rFonts w:ascii="Times New Roman" w:hAnsi="Times New Roman"/>
                <w:sz w:val="24"/>
                <w:szCs w:val="24"/>
              </w:rPr>
            </w:pPr>
            <w:r w:rsidRPr="00D55F21">
              <w:rPr>
                <w:rFonts w:ascii="Times New Roman" w:hAnsi="Times New Roman"/>
                <w:sz w:val="24"/>
                <w:szCs w:val="24"/>
              </w:rPr>
              <w:t>3.6. Музыка</w:t>
            </w:r>
          </w:p>
        </w:tc>
        <w:tc>
          <w:tcPr>
            <w:tcW w:w="708" w:type="dxa"/>
          </w:tcPr>
          <w:p w:rsidR="007D66EC" w:rsidRPr="00D55F21" w:rsidRDefault="007D66EC" w:rsidP="00D55F21">
            <w:pPr>
              <w:pStyle w:val="afe"/>
              <w:jc w:val="right"/>
              <w:rPr>
                <w:rFonts w:ascii="Times New Roman" w:hAnsi="Times New Roman"/>
                <w:sz w:val="24"/>
                <w:szCs w:val="24"/>
              </w:rPr>
            </w:pPr>
            <w:r w:rsidRPr="00D55F21">
              <w:rPr>
                <w:rFonts w:ascii="Times New Roman" w:hAnsi="Times New Roman"/>
                <w:sz w:val="24"/>
                <w:szCs w:val="24"/>
              </w:rPr>
              <w:t>4</w:t>
            </w:r>
            <w:r w:rsidR="00A314F2">
              <w:rPr>
                <w:rFonts w:ascii="Times New Roman" w:hAnsi="Times New Roman"/>
                <w:sz w:val="24"/>
                <w:szCs w:val="24"/>
              </w:rPr>
              <w:t>3</w:t>
            </w:r>
          </w:p>
        </w:tc>
      </w:tr>
      <w:tr w:rsidR="007D66EC" w:rsidRPr="00D55F21" w:rsidTr="00092BC6">
        <w:tc>
          <w:tcPr>
            <w:tcW w:w="9215" w:type="dxa"/>
          </w:tcPr>
          <w:p w:rsidR="007D66EC" w:rsidRPr="00D55F21" w:rsidRDefault="007D66EC" w:rsidP="007D66EC">
            <w:pPr>
              <w:pStyle w:val="afe"/>
              <w:ind w:left="460"/>
              <w:rPr>
                <w:rFonts w:ascii="Times New Roman" w:hAnsi="Times New Roman"/>
                <w:sz w:val="24"/>
                <w:szCs w:val="24"/>
              </w:rPr>
            </w:pPr>
            <w:r w:rsidRPr="00D55F21">
              <w:rPr>
                <w:rFonts w:ascii="Times New Roman" w:hAnsi="Times New Roman"/>
                <w:sz w:val="24"/>
                <w:szCs w:val="24"/>
              </w:rPr>
              <w:t>3.7. Рисование (изобразительное искусство)</w:t>
            </w:r>
          </w:p>
        </w:tc>
        <w:tc>
          <w:tcPr>
            <w:tcW w:w="708" w:type="dxa"/>
          </w:tcPr>
          <w:p w:rsidR="007D66EC" w:rsidRPr="00D55F21" w:rsidRDefault="00A314F2" w:rsidP="00D55F21">
            <w:pPr>
              <w:pStyle w:val="afe"/>
              <w:jc w:val="right"/>
              <w:rPr>
                <w:rFonts w:ascii="Times New Roman" w:hAnsi="Times New Roman"/>
                <w:sz w:val="24"/>
                <w:szCs w:val="24"/>
              </w:rPr>
            </w:pPr>
            <w:r>
              <w:rPr>
                <w:rFonts w:ascii="Times New Roman" w:hAnsi="Times New Roman"/>
                <w:sz w:val="24"/>
                <w:szCs w:val="24"/>
              </w:rPr>
              <w:t>47</w:t>
            </w:r>
          </w:p>
        </w:tc>
      </w:tr>
      <w:tr w:rsidR="007D66EC" w:rsidRPr="00D55F21" w:rsidTr="00092BC6">
        <w:tc>
          <w:tcPr>
            <w:tcW w:w="9215" w:type="dxa"/>
          </w:tcPr>
          <w:p w:rsidR="007D66EC" w:rsidRPr="00D55F21" w:rsidRDefault="007D66EC" w:rsidP="007D66EC">
            <w:pPr>
              <w:pStyle w:val="afe"/>
              <w:ind w:left="460"/>
              <w:rPr>
                <w:rFonts w:ascii="Times New Roman" w:hAnsi="Times New Roman"/>
                <w:sz w:val="24"/>
                <w:szCs w:val="24"/>
              </w:rPr>
            </w:pPr>
            <w:r w:rsidRPr="00D55F21">
              <w:rPr>
                <w:rFonts w:ascii="Times New Roman" w:hAnsi="Times New Roman"/>
                <w:sz w:val="24"/>
                <w:szCs w:val="24"/>
              </w:rPr>
              <w:t>3.8. Адаптивная физическая культура</w:t>
            </w:r>
          </w:p>
        </w:tc>
        <w:tc>
          <w:tcPr>
            <w:tcW w:w="708" w:type="dxa"/>
          </w:tcPr>
          <w:p w:rsidR="007D66EC" w:rsidRPr="00D55F21" w:rsidRDefault="007D66EC" w:rsidP="00D55F21">
            <w:pPr>
              <w:pStyle w:val="afe"/>
              <w:jc w:val="right"/>
              <w:rPr>
                <w:rFonts w:ascii="Times New Roman" w:hAnsi="Times New Roman"/>
                <w:sz w:val="24"/>
                <w:szCs w:val="24"/>
              </w:rPr>
            </w:pPr>
            <w:r w:rsidRPr="00D55F21">
              <w:rPr>
                <w:rFonts w:ascii="Times New Roman" w:hAnsi="Times New Roman"/>
                <w:sz w:val="24"/>
                <w:szCs w:val="24"/>
              </w:rPr>
              <w:t>5</w:t>
            </w:r>
            <w:r w:rsidR="00A314F2">
              <w:rPr>
                <w:rFonts w:ascii="Times New Roman" w:hAnsi="Times New Roman"/>
                <w:sz w:val="24"/>
                <w:szCs w:val="24"/>
              </w:rPr>
              <w:t>3</w:t>
            </w:r>
          </w:p>
        </w:tc>
      </w:tr>
      <w:tr w:rsidR="007D66EC" w:rsidRPr="00D55F21" w:rsidTr="00092BC6">
        <w:tc>
          <w:tcPr>
            <w:tcW w:w="9215" w:type="dxa"/>
          </w:tcPr>
          <w:p w:rsidR="007D66EC" w:rsidRPr="00D55F21" w:rsidRDefault="007D66EC" w:rsidP="007D66EC">
            <w:pPr>
              <w:pStyle w:val="afe"/>
              <w:ind w:left="460"/>
              <w:rPr>
                <w:rFonts w:ascii="Times New Roman" w:hAnsi="Times New Roman"/>
                <w:sz w:val="24"/>
                <w:szCs w:val="24"/>
              </w:rPr>
            </w:pPr>
            <w:r w:rsidRPr="00D55F21">
              <w:rPr>
                <w:rFonts w:ascii="Times New Roman" w:hAnsi="Times New Roman"/>
                <w:sz w:val="24"/>
                <w:szCs w:val="24"/>
              </w:rPr>
              <w:t>3.9. Ручной труд</w:t>
            </w:r>
          </w:p>
        </w:tc>
        <w:tc>
          <w:tcPr>
            <w:tcW w:w="708" w:type="dxa"/>
          </w:tcPr>
          <w:p w:rsidR="007D66EC" w:rsidRPr="00D55F21" w:rsidRDefault="00A314F2" w:rsidP="00D55F21">
            <w:pPr>
              <w:pStyle w:val="afe"/>
              <w:jc w:val="right"/>
              <w:rPr>
                <w:rFonts w:ascii="Times New Roman" w:hAnsi="Times New Roman"/>
                <w:sz w:val="24"/>
                <w:szCs w:val="24"/>
              </w:rPr>
            </w:pPr>
            <w:r>
              <w:rPr>
                <w:rFonts w:ascii="Times New Roman" w:hAnsi="Times New Roman"/>
                <w:sz w:val="24"/>
                <w:szCs w:val="24"/>
              </w:rPr>
              <w:t>58</w:t>
            </w:r>
          </w:p>
        </w:tc>
      </w:tr>
      <w:tr w:rsidR="005B5BE4" w:rsidRPr="00D55F21" w:rsidTr="00092BC6">
        <w:tc>
          <w:tcPr>
            <w:tcW w:w="9215" w:type="dxa"/>
          </w:tcPr>
          <w:p w:rsidR="005B5BE4" w:rsidRPr="00D55F21" w:rsidRDefault="003F5A15" w:rsidP="007D66EC">
            <w:pPr>
              <w:pStyle w:val="afe"/>
              <w:ind w:left="460"/>
              <w:rPr>
                <w:rFonts w:ascii="Times New Roman" w:hAnsi="Times New Roman"/>
                <w:sz w:val="24"/>
                <w:szCs w:val="24"/>
              </w:rPr>
            </w:pPr>
            <w:r w:rsidRPr="00D55F21">
              <w:rPr>
                <w:rFonts w:ascii="Times New Roman" w:hAnsi="Times New Roman"/>
                <w:sz w:val="24"/>
                <w:szCs w:val="24"/>
              </w:rPr>
              <w:t>3</w:t>
            </w:r>
            <w:r w:rsidR="006B0760" w:rsidRPr="00D55F21">
              <w:rPr>
                <w:rFonts w:ascii="Times New Roman" w:hAnsi="Times New Roman"/>
                <w:sz w:val="24"/>
                <w:szCs w:val="24"/>
              </w:rPr>
              <w:t>.10</w:t>
            </w:r>
            <w:r w:rsidR="005B5BE4" w:rsidRPr="00D55F21">
              <w:rPr>
                <w:rFonts w:ascii="Times New Roman" w:hAnsi="Times New Roman"/>
                <w:sz w:val="24"/>
                <w:szCs w:val="24"/>
              </w:rPr>
              <w:t>. </w:t>
            </w:r>
            <w:r w:rsidR="007D66EC" w:rsidRPr="00D55F21">
              <w:rPr>
                <w:rFonts w:ascii="Times New Roman" w:hAnsi="Times New Roman"/>
                <w:sz w:val="24"/>
                <w:szCs w:val="24"/>
              </w:rPr>
              <w:t>Программа формирования базовых учебных действий</w:t>
            </w:r>
          </w:p>
        </w:tc>
        <w:tc>
          <w:tcPr>
            <w:tcW w:w="708" w:type="dxa"/>
          </w:tcPr>
          <w:p w:rsidR="005B5BE4" w:rsidRPr="00D55F21" w:rsidRDefault="006B0760" w:rsidP="00D55F21">
            <w:pPr>
              <w:pStyle w:val="afe"/>
              <w:jc w:val="right"/>
              <w:rPr>
                <w:rFonts w:ascii="Times New Roman" w:hAnsi="Times New Roman"/>
                <w:sz w:val="24"/>
                <w:szCs w:val="24"/>
              </w:rPr>
            </w:pPr>
            <w:r w:rsidRPr="00D55F21">
              <w:rPr>
                <w:rFonts w:ascii="Times New Roman" w:hAnsi="Times New Roman"/>
                <w:sz w:val="24"/>
                <w:szCs w:val="24"/>
              </w:rPr>
              <w:t>6</w:t>
            </w:r>
            <w:r w:rsidR="00A314F2">
              <w:rPr>
                <w:rFonts w:ascii="Times New Roman" w:hAnsi="Times New Roman"/>
                <w:sz w:val="24"/>
                <w:szCs w:val="24"/>
              </w:rPr>
              <w:t>3</w:t>
            </w:r>
          </w:p>
        </w:tc>
      </w:tr>
      <w:tr w:rsidR="005B5BE4" w:rsidRPr="00D55F21" w:rsidTr="00092BC6">
        <w:tc>
          <w:tcPr>
            <w:tcW w:w="9215" w:type="dxa"/>
          </w:tcPr>
          <w:p w:rsidR="005B5BE4" w:rsidRPr="00D55F21" w:rsidRDefault="003F5A15" w:rsidP="006B0760">
            <w:pPr>
              <w:pStyle w:val="afe"/>
              <w:ind w:left="460"/>
              <w:jc w:val="both"/>
              <w:rPr>
                <w:rFonts w:ascii="Times New Roman" w:hAnsi="Times New Roman"/>
                <w:sz w:val="24"/>
                <w:szCs w:val="24"/>
              </w:rPr>
            </w:pPr>
            <w:r w:rsidRPr="00D55F21">
              <w:rPr>
                <w:rFonts w:ascii="Times New Roman" w:hAnsi="Times New Roman"/>
                <w:sz w:val="24"/>
                <w:szCs w:val="24"/>
              </w:rPr>
              <w:t>3</w:t>
            </w:r>
            <w:r w:rsidR="005B5BE4" w:rsidRPr="00D55F21">
              <w:rPr>
                <w:rFonts w:ascii="Times New Roman" w:hAnsi="Times New Roman"/>
                <w:sz w:val="24"/>
                <w:szCs w:val="24"/>
              </w:rPr>
              <w:t>.</w:t>
            </w:r>
            <w:r w:rsidR="006B0760" w:rsidRPr="00D55F21">
              <w:rPr>
                <w:rFonts w:ascii="Times New Roman" w:hAnsi="Times New Roman"/>
                <w:sz w:val="24"/>
                <w:szCs w:val="24"/>
              </w:rPr>
              <w:t>11</w:t>
            </w:r>
            <w:r w:rsidR="005B5BE4" w:rsidRPr="00D55F21">
              <w:rPr>
                <w:rFonts w:ascii="Times New Roman" w:hAnsi="Times New Roman"/>
                <w:sz w:val="24"/>
                <w:szCs w:val="24"/>
              </w:rPr>
              <w:t>. </w:t>
            </w:r>
            <w:r w:rsidR="00CD6CE1" w:rsidRPr="00D55F21">
              <w:rPr>
                <w:rFonts w:ascii="Times New Roman" w:hAnsi="Times New Roman"/>
                <w:sz w:val="24"/>
                <w:szCs w:val="24"/>
              </w:rPr>
              <w:t xml:space="preserve">Рабочая программа </w:t>
            </w:r>
            <w:r w:rsidR="00540AE8" w:rsidRPr="00D55F21">
              <w:rPr>
                <w:rFonts w:ascii="Times New Roman" w:hAnsi="Times New Roman"/>
                <w:sz w:val="24"/>
                <w:szCs w:val="24"/>
              </w:rPr>
              <w:t xml:space="preserve">воспитания </w:t>
            </w:r>
          </w:p>
        </w:tc>
        <w:tc>
          <w:tcPr>
            <w:tcW w:w="708" w:type="dxa"/>
          </w:tcPr>
          <w:p w:rsidR="005B5BE4" w:rsidRPr="00D55F21" w:rsidRDefault="00BA5594" w:rsidP="00D55F21">
            <w:pPr>
              <w:pStyle w:val="afe"/>
              <w:jc w:val="right"/>
              <w:rPr>
                <w:rFonts w:ascii="Times New Roman" w:hAnsi="Times New Roman"/>
                <w:sz w:val="24"/>
                <w:szCs w:val="24"/>
              </w:rPr>
            </w:pPr>
            <w:r>
              <w:rPr>
                <w:rFonts w:ascii="Times New Roman" w:hAnsi="Times New Roman"/>
                <w:sz w:val="24"/>
                <w:szCs w:val="24"/>
              </w:rPr>
              <w:t>7</w:t>
            </w:r>
            <w:r w:rsidR="00A314F2">
              <w:rPr>
                <w:rFonts w:ascii="Times New Roman" w:hAnsi="Times New Roman"/>
                <w:sz w:val="24"/>
                <w:szCs w:val="24"/>
              </w:rPr>
              <w:t>2</w:t>
            </w:r>
          </w:p>
        </w:tc>
      </w:tr>
      <w:tr w:rsidR="005B5BE4" w:rsidRPr="00D55F21" w:rsidTr="00092BC6">
        <w:tc>
          <w:tcPr>
            <w:tcW w:w="9215" w:type="dxa"/>
          </w:tcPr>
          <w:p w:rsidR="005B5BE4" w:rsidRPr="00D55F21" w:rsidRDefault="00CD6CE1" w:rsidP="006B0760">
            <w:pPr>
              <w:pStyle w:val="afe"/>
              <w:ind w:left="460"/>
              <w:rPr>
                <w:rFonts w:ascii="Times New Roman" w:hAnsi="Times New Roman"/>
                <w:sz w:val="24"/>
                <w:szCs w:val="24"/>
              </w:rPr>
            </w:pPr>
            <w:r w:rsidRPr="00D55F21">
              <w:rPr>
                <w:rFonts w:ascii="Times New Roman" w:hAnsi="Times New Roman"/>
                <w:sz w:val="24"/>
                <w:szCs w:val="24"/>
              </w:rPr>
              <w:t>3.</w:t>
            </w:r>
            <w:r w:rsidR="006B0760" w:rsidRPr="00D55F21">
              <w:rPr>
                <w:rFonts w:ascii="Times New Roman" w:hAnsi="Times New Roman"/>
                <w:sz w:val="24"/>
                <w:szCs w:val="24"/>
              </w:rPr>
              <w:t>12</w:t>
            </w:r>
            <w:r w:rsidRPr="00D55F21">
              <w:rPr>
                <w:rFonts w:ascii="Times New Roman" w:hAnsi="Times New Roman"/>
                <w:sz w:val="24"/>
                <w:szCs w:val="24"/>
              </w:rPr>
              <w:t>. </w:t>
            </w:r>
            <w:r w:rsidR="002C06C1" w:rsidRPr="00D55F21">
              <w:rPr>
                <w:rFonts w:ascii="Times New Roman" w:hAnsi="Times New Roman"/>
                <w:sz w:val="24"/>
                <w:szCs w:val="24"/>
              </w:rPr>
              <w:t xml:space="preserve">Программа коррекционной работы                                                                                   </w:t>
            </w:r>
          </w:p>
        </w:tc>
        <w:tc>
          <w:tcPr>
            <w:tcW w:w="708" w:type="dxa"/>
          </w:tcPr>
          <w:p w:rsidR="005B5BE4" w:rsidRPr="00D55F21" w:rsidRDefault="00512B63" w:rsidP="00D55F21">
            <w:pPr>
              <w:pStyle w:val="afe"/>
              <w:jc w:val="right"/>
              <w:rPr>
                <w:rFonts w:ascii="Times New Roman" w:hAnsi="Times New Roman"/>
                <w:sz w:val="24"/>
                <w:szCs w:val="24"/>
              </w:rPr>
            </w:pPr>
            <w:r>
              <w:rPr>
                <w:rFonts w:ascii="Times New Roman" w:hAnsi="Times New Roman"/>
                <w:sz w:val="24"/>
                <w:szCs w:val="24"/>
              </w:rPr>
              <w:t>7</w:t>
            </w:r>
            <w:r w:rsidR="0099045F">
              <w:rPr>
                <w:rFonts w:ascii="Times New Roman" w:hAnsi="Times New Roman"/>
                <w:sz w:val="24"/>
                <w:szCs w:val="24"/>
              </w:rPr>
              <w:t>3</w:t>
            </w:r>
          </w:p>
        </w:tc>
      </w:tr>
      <w:tr w:rsidR="006B0760" w:rsidRPr="00D55F21" w:rsidTr="00092BC6">
        <w:tc>
          <w:tcPr>
            <w:tcW w:w="9215" w:type="dxa"/>
          </w:tcPr>
          <w:p w:rsidR="006B0760" w:rsidRPr="00D55F21" w:rsidRDefault="006B0760" w:rsidP="00CD6CE1">
            <w:pPr>
              <w:pStyle w:val="afe"/>
              <w:ind w:left="460"/>
              <w:rPr>
                <w:rFonts w:ascii="Times New Roman" w:hAnsi="Times New Roman"/>
                <w:sz w:val="24"/>
                <w:szCs w:val="24"/>
              </w:rPr>
            </w:pPr>
            <w:r w:rsidRPr="00D55F21">
              <w:rPr>
                <w:rFonts w:ascii="Times New Roman" w:eastAsiaTheme="minorEastAsia" w:hAnsi="Times New Roman"/>
                <w:bCs/>
                <w:sz w:val="24"/>
                <w:szCs w:val="24"/>
                <w:lang w:eastAsia="ru-RU"/>
              </w:rPr>
              <w:t>3.13. Коррекционные курсы для обучающихся с легкой умственной отсталостью (интеллектуальными нарушениями)</w:t>
            </w:r>
          </w:p>
        </w:tc>
        <w:tc>
          <w:tcPr>
            <w:tcW w:w="708" w:type="dxa"/>
          </w:tcPr>
          <w:p w:rsidR="006B0760" w:rsidRPr="00D55F21" w:rsidRDefault="00512B63" w:rsidP="00D55F21">
            <w:pPr>
              <w:pStyle w:val="afe"/>
              <w:jc w:val="right"/>
              <w:rPr>
                <w:rFonts w:ascii="Times New Roman" w:hAnsi="Times New Roman"/>
                <w:sz w:val="24"/>
                <w:szCs w:val="24"/>
              </w:rPr>
            </w:pPr>
            <w:r>
              <w:rPr>
                <w:rFonts w:ascii="Times New Roman" w:hAnsi="Times New Roman"/>
                <w:sz w:val="24"/>
                <w:szCs w:val="24"/>
              </w:rPr>
              <w:t>74</w:t>
            </w:r>
          </w:p>
        </w:tc>
      </w:tr>
      <w:tr w:rsidR="0074278B" w:rsidRPr="00D55F21" w:rsidTr="00092BC6">
        <w:tc>
          <w:tcPr>
            <w:tcW w:w="9215" w:type="dxa"/>
          </w:tcPr>
          <w:p w:rsidR="0074278B" w:rsidRPr="00D55F21" w:rsidRDefault="0074278B" w:rsidP="00CD6CE1">
            <w:pPr>
              <w:pStyle w:val="afe"/>
              <w:ind w:left="460"/>
              <w:rPr>
                <w:rFonts w:ascii="Times New Roman" w:eastAsiaTheme="minorEastAsia" w:hAnsi="Times New Roman"/>
                <w:bCs/>
                <w:sz w:val="24"/>
                <w:szCs w:val="24"/>
                <w:lang w:eastAsia="ru-RU"/>
              </w:rPr>
            </w:pPr>
            <w:r w:rsidRPr="00D55F21">
              <w:rPr>
                <w:rFonts w:ascii="Times New Roman" w:eastAsiaTheme="minorEastAsia" w:hAnsi="Times New Roman"/>
                <w:bCs/>
                <w:sz w:val="24"/>
                <w:szCs w:val="24"/>
                <w:lang w:eastAsia="ru-RU"/>
              </w:rPr>
              <w:t>3.13.1. Логопедические занятия</w:t>
            </w:r>
          </w:p>
        </w:tc>
        <w:tc>
          <w:tcPr>
            <w:tcW w:w="708" w:type="dxa"/>
          </w:tcPr>
          <w:p w:rsidR="0074278B" w:rsidRPr="00D55F21" w:rsidRDefault="0099045F" w:rsidP="00D55F21">
            <w:pPr>
              <w:pStyle w:val="afe"/>
              <w:jc w:val="right"/>
              <w:rPr>
                <w:rFonts w:ascii="Times New Roman" w:hAnsi="Times New Roman"/>
                <w:sz w:val="24"/>
                <w:szCs w:val="24"/>
              </w:rPr>
            </w:pPr>
            <w:r>
              <w:rPr>
                <w:rFonts w:ascii="Times New Roman" w:hAnsi="Times New Roman"/>
                <w:sz w:val="24"/>
                <w:szCs w:val="24"/>
              </w:rPr>
              <w:t>79</w:t>
            </w:r>
          </w:p>
        </w:tc>
      </w:tr>
      <w:tr w:rsidR="0074278B" w:rsidRPr="00D55F21" w:rsidTr="00092BC6">
        <w:tc>
          <w:tcPr>
            <w:tcW w:w="9215" w:type="dxa"/>
          </w:tcPr>
          <w:p w:rsidR="0074278B" w:rsidRPr="00D55F21" w:rsidRDefault="0074278B" w:rsidP="00CD6CE1">
            <w:pPr>
              <w:pStyle w:val="afe"/>
              <w:ind w:left="460"/>
              <w:rPr>
                <w:rFonts w:ascii="Times New Roman" w:eastAsiaTheme="minorEastAsia" w:hAnsi="Times New Roman"/>
                <w:bCs/>
                <w:sz w:val="24"/>
                <w:szCs w:val="24"/>
                <w:lang w:eastAsia="ru-RU"/>
              </w:rPr>
            </w:pPr>
            <w:r w:rsidRPr="00D55F21">
              <w:rPr>
                <w:rFonts w:ascii="Times New Roman" w:eastAsiaTheme="minorEastAsia" w:hAnsi="Times New Roman"/>
                <w:bCs/>
                <w:sz w:val="24"/>
                <w:szCs w:val="24"/>
                <w:lang w:eastAsia="ru-RU"/>
              </w:rPr>
              <w:t>3.13.2. Психокоррекционные занятия</w:t>
            </w:r>
          </w:p>
        </w:tc>
        <w:tc>
          <w:tcPr>
            <w:tcW w:w="708" w:type="dxa"/>
          </w:tcPr>
          <w:p w:rsidR="0074278B" w:rsidRPr="00D55F21" w:rsidRDefault="0099045F" w:rsidP="00D55F21">
            <w:pPr>
              <w:pStyle w:val="afe"/>
              <w:jc w:val="right"/>
              <w:rPr>
                <w:rFonts w:ascii="Times New Roman" w:hAnsi="Times New Roman"/>
                <w:sz w:val="24"/>
                <w:szCs w:val="24"/>
              </w:rPr>
            </w:pPr>
            <w:r>
              <w:rPr>
                <w:rFonts w:ascii="Times New Roman" w:hAnsi="Times New Roman"/>
                <w:sz w:val="24"/>
                <w:szCs w:val="24"/>
              </w:rPr>
              <w:t>79</w:t>
            </w:r>
          </w:p>
        </w:tc>
      </w:tr>
      <w:tr w:rsidR="0074278B" w:rsidRPr="00D55F21" w:rsidTr="00092BC6">
        <w:tc>
          <w:tcPr>
            <w:tcW w:w="9215" w:type="dxa"/>
          </w:tcPr>
          <w:p w:rsidR="0074278B" w:rsidRPr="00D55F21" w:rsidRDefault="0074278B" w:rsidP="00CD6CE1">
            <w:pPr>
              <w:pStyle w:val="afe"/>
              <w:ind w:left="460"/>
              <w:rPr>
                <w:rFonts w:ascii="Times New Roman" w:eastAsiaTheme="minorEastAsia" w:hAnsi="Times New Roman"/>
                <w:bCs/>
                <w:sz w:val="24"/>
                <w:szCs w:val="24"/>
                <w:lang w:eastAsia="ru-RU"/>
              </w:rPr>
            </w:pPr>
            <w:r w:rsidRPr="00D55F21">
              <w:rPr>
                <w:rFonts w:ascii="Times New Roman" w:eastAsiaTheme="minorEastAsia" w:hAnsi="Times New Roman"/>
                <w:bCs/>
                <w:sz w:val="24"/>
                <w:szCs w:val="24"/>
                <w:lang w:eastAsia="ru-RU"/>
              </w:rPr>
              <w:t xml:space="preserve">3.13.3. Ритмика </w:t>
            </w:r>
          </w:p>
        </w:tc>
        <w:tc>
          <w:tcPr>
            <w:tcW w:w="708" w:type="dxa"/>
          </w:tcPr>
          <w:p w:rsidR="0074278B" w:rsidRPr="00D55F21" w:rsidRDefault="00A314F2" w:rsidP="00D55F21">
            <w:pPr>
              <w:pStyle w:val="afe"/>
              <w:jc w:val="right"/>
              <w:rPr>
                <w:rFonts w:ascii="Times New Roman" w:hAnsi="Times New Roman"/>
                <w:sz w:val="24"/>
                <w:szCs w:val="24"/>
              </w:rPr>
            </w:pPr>
            <w:r>
              <w:rPr>
                <w:rFonts w:ascii="Times New Roman" w:hAnsi="Times New Roman"/>
                <w:sz w:val="24"/>
                <w:szCs w:val="24"/>
              </w:rPr>
              <w:t>8</w:t>
            </w:r>
            <w:r w:rsidR="0099045F">
              <w:rPr>
                <w:rFonts w:ascii="Times New Roman" w:hAnsi="Times New Roman"/>
                <w:sz w:val="24"/>
                <w:szCs w:val="24"/>
              </w:rPr>
              <w:t>0</w:t>
            </w:r>
          </w:p>
        </w:tc>
      </w:tr>
      <w:tr w:rsidR="0074278B" w:rsidRPr="00D55F21" w:rsidTr="00092BC6">
        <w:tc>
          <w:tcPr>
            <w:tcW w:w="9215" w:type="dxa"/>
          </w:tcPr>
          <w:p w:rsidR="0074278B" w:rsidRPr="00D55F21" w:rsidRDefault="0074278B" w:rsidP="00CD6CE1">
            <w:pPr>
              <w:pStyle w:val="afe"/>
              <w:ind w:left="460"/>
              <w:rPr>
                <w:rFonts w:ascii="Times New Roman" w:eastAsiaTheme="minorEastAsia" w:hAnsi="Times New Roman"/>
                <w:bCs/>
                <w:sz w:val="24"/>
                <w:szCs w:val="24"/>
                <w:lang w:eastAsia="ru-RU"/>
              </w:rPr>
            </w:pPr>
          </w:p>
        </w:tc>
        <w:tc>
          <w:tcPr>
            <w:tcW w:w="708" w:type="dxa"/>
          </w:tcPr>
          <w:p w:rsidR="0074278B" w:rsidRPr="00D55F21" w:rsidRDefault="0074278B" w:rsidP="00D55F21">
            <w:pPr>
              <w:pStyle w:val="afe"/>
              <w:jc w:val="right"/>
              <w:rPr>
                <w:rFonts w:ascii="Times New Roman" w:hAnsi="Times New Roman"/>
                <w:sz w:val="24"/>
                <w:szCs w:val="24"/>
              </w:rPr>
            </w:pPr>
          </w:p>
        </w:tc>
      </w:tr>
      <w:tr w:rsidR="005B5BE4" w:rsidRPr="00D55F21" w:rsidTr="00512B63">
        <w:trPr>
          <w:trHeight w:val="385"/>
        </w:trPr>
        <w:tc>
          <w:tcPr>
            <w:tcW w:w="9215" w:type="dxa"/>
          </w:tcPr>
          <w:p w:rsidR="00C3663A" w:rsidRPr="00D55F21" w:rsidRDefault="00DC284B" w:rsidP="0074278B">
            <w:pPr>
              <w:pStyle w:val="afe"/>
              <w:rPr>
                <w:rFonts w:ascii="Times New Roman" w:hAnsi="Times New Roman"/>
                <w:b/>
                <w:sz w:val="24"/>
                <w:szCs w:val="24"/>
              </w:rPr>
            </w:pPr>
            <w:r w:rsidRPr="00D55F21">
              <w:rPr>
                <w:rFonts w:ascii="Times New Roman" w:hAnsi="Times New Roman"/>
                <w:b/>
                <w:sz w:val="24"/>
                <w:szCs w:val="24"/>
              </w:rPr>
              <w:t>4. Организационный разде</w:t>
            </w:r>
            <w:r w:rsidR="00C3663A">
              <w:rPr>
                <w:rFonts w:ascii="Times New Roman" w:hAnsi="Times New Roman"/>
                <w:b/>
                <w:sz w:val="24"/>
                <w:szCs w:val="24"/>
              </w:rPr>
              <w:t>л</w:t>
            </w:r>
          </w:p>
        </w:tc>
        <w:tc>
          <w:tcPr>
            <w:tcW w:w="708" w:type="dxa"/>
          </w:tcPr>
          <w:p w:rsidR="008004C5" w:rsidRPr="00D55F21" w:rsidRDefault="008004C5" w:rsidP="00D55F21">
            <w:pPr>
              <w:jc w:val="right"/>
              <w:rPr>
                <w:sz w:val="24"/>
                <w:szCs w:val="24"/>
              </w:rPr>
            </w:pPr>
          </w:p>
        </w:tc>
      </w:tr>
      <w:tr w:rsidR="0074278B" w:rsidRPr="00D55F21" w:rsidTr="00092BC6">
        <w:tc>
          <w:tcPr>
            <w:tcW w:w="9215" w:type="dxa"/>
          </w:tcPr>
          <w:p w:rsidR="0074278B" w:rsidRPr="00D55F21" w:rsidRDefault="0074278B" w:rsidP="0074278B">
            <w:pPr>
              <w:pStyle w:val="afe"/>
              <w:ind w:left="460"/>
              <w:rPr>
                <w:rFonts w:ascii="Times New Roman" w:hAnsi="Times New Roman"/>
                <w:sz w:val="24"/>
                <w:szCs w:val="24"/>
              </w:rPr>
            </w:pPr>
            <w:r w:rsidRPr="00D55F21">
              <w:rPr>
                <w:rFonts w:ascii="Times New Roman" w:hAnsi="Times New Roman"/>
                <w:sz w:val="24"/>
                <w:szCs w:val="24"/>
              </w:rPr>
              <w:t>4.1. Учебный план</w:t>
            </w:r>
          </w:p>
        </w:tc>
        <w:tc>
          <w:tcPr>
            <w:tcW w:w="708" w:type="dxa"/>
          </w:tcPr>
          <w:p w:rsidR="0074278B" w:rsidRPr="00D55F21" w:rsidRDefault="00512B63" w:rsidP="00D55F21">
            <w:pPr>
              <w:pStyle w:val="afe"/>
              <w:jc w:val="right"/>
              <w:rPr>
                <w:rFonts w:ascii="Times New Roman" w:hAnsi="Times New Roman"/>
                <w:sz w:val="24"/>
                <w:szCs w:val="24"/>
              </w:rPr>
            </w:pPr>
            <w:r>
              <w:rPr>
                <w:rFonts w:ascii="Times New Roman" w:hAnsi="Times New Roman"/>
                <w:sz w:val="24"/>
                <w:szCs w:val="24"/>
              </w:rPr>
              <w:t>8</w:t>
            </w:r>
            <w:r w:rsidR="0099045F">
              <w:rPr>
                <w:rFonts w:ascii="Times New Roman" w:hAnsi="Times New Roman"/>
                <w:sz w:val="24"/>
                <w:szCs w:val="24"/>
              </w:rPr>
              <w:t>0</w:t>
            </w:r>
          </w:p>
        </w:tc>
      </w:tr>
      <w:tr w:rsidR="005B5BE4" w:rsidRPr="00D55F21" w:rsidTr="00092BC6">
        <w:tc>
          <w:tcPr>
            <w:tcW w:w="9215" w:type="dxa"/>
          </w:tcPr>
          <w:p w:rsidR="004F2631" w:rsidRPr="00D55F21" w:rsidRDefault="0074278B" w:rsidP="0074278B">
            <w:pPr>
              <w:pStyle w:val="afe"/>
              <w:ind w:left="460"/>
              <w:rPr>
                <w:rFonts w:ascii="Times New Roman" w:hAnsi="Times New Roman"/>
                <w:sz w:val="24"/>
                <w:szCs w:val="24"/>
              </w:rPr>
            </w:pPr>
            <w:r w:rsidRPr="00D55F21">
              <w:rPr>
                <w:rFonts w:ascii="Times New Roman" w:hAnsi="Times New Roman"/>
                <w:sz w:val="24"/>
                <w:szCs w:val="24"/>
              </w:rPr>
              <w:t>4.2. Календарный учебный график на 2022-2023 учебный год</w:t>
            </w:r>
          </w:p>
        </w:tc>
        <w:tc>
          <w:tcPr>
            <w:tcW w:w="708" w:type="dxa"/>
          </w:tcPr>
          <w:p w:rsidR="00864C21" w:rsidRPr="00D55F21" w:rsidRDefault="0099045F" w:rsidP="00D55F21">
            <w:pPr>
              <w:pStyle w:val="afe"/>
              <w:jc w:val="right"/>
              <w:rPr>
                <w:rFonts w:ascii="Times New Roman" w:hAnsi="Times New Roman"/>
                <w:sz w:val="24"/>
                <w:szCs w:val="24"/>
              </w:rPr>
            </w:pPr>
            <w:r>
              <w:rPr>
                <w:rFonts w:ascii="Times New Roman" w:hAnsi="Times New Roman"/>
                <w:sz w:val="24"/>
                <w:szCs w:val="24"/>
              </w:rPr>
              <w:t>85</w:t>
            </w:r>
          </w:p>
        </w:tc>
      </w:tr>
      <w:tr w:rsidR="005B5BE4" w:rsidRPr="00D55F21" w:rsidTr="00092BC6">
        <w:tc>
          <w:tcPr>
            <w:tcW w:w="9215" w:type="dxa"/>
          </w:tcPr>
          <w:p w:rsidR="005B5BE4" w:rsidRPr="00D55F21" w:rsidRDefault="0074278B" w:rsidP="00490E3A">
            <w:pPr>
              <w:pStyle w:val="afe"/>
              <w:ind w:left="34"/>
              <w:rPr>
                <w:rFonts w:ascii="Times New Roman" w:hAnsi="Times New Roman"/>
                <w:sz w:val="24"/>
                <w:szCs w:val="24"/>
              </w:rPr>
            </w:pPr>
            <w:r w:rsidRPr="00D55F21">
              <w:rPr>
                <w:rFonts w:ascii="Times New Roman" w:hAnsi="Times New Roman"/>
                <w:sz w:val="24"/>
                <w:szCs w:val="24"/>
              </w:rPr>
              <w:t xml:space="preserve">       4.3. План внеурочной деятельности</w:t>
            </w:r>
          </w:p>
        </w:tc>
        <w:tc>
          <w:tcPr>
            <w:tcW w:w="708" w:type="dxa"/>
          </w:tcPr>
          <w:p w:rsidR="005B5BE4" w:rsidRPr="00D55F21" w:rsidRDefault="0099045F" w:rsidP="00D55F21">
            <w:pPr>
              <w:pStyle w:val="afe"/>
              <w:jc w:val="right"/>
              <w:rPr>
                <w:rFonts w:ascii="Times New Roman" w:hAnsi="Times New Roman"/>
                <w:sz w:val="24"/>
                <w:szCs w:val="24"/>
              </w:rPr>
            </w:pPr>
            <w:r>
              <w:rPr>
                <w:rFonts w:ascii="Times New Roman" w:hAnsi="Times New Roman"/>
                <w:sz w:val="24"/>
                <w:szCs w:val="24"/>
              </w:rPr>
              <w:t>87</w:t>
            </w:r>
          </w:p>
        </w:tc>
      </w:tr>
      <w:tr w:rsidR="005B5BE4" w:rsidRPr="00D55F21" w:rsidTr="00092BC6">
        <w:tc>
          <w:tcPr>
            <w:tcW w:w="9215" w:type="dxa"/>
          </w:tcPr>
          <w:p w:rsidR="005B5BE4" w:rsidRPr="00D55F21" w:rsidRDefault="0074278B" w:rsidP="003F5A15">
            <w:pPr>
              <w:pStyle w:val="afe"/>
              <w:ind w:left="460"/>
              <w:rPr>
                <w:rFonts w:ascii="Times New Roman" w:hAnsi="Times New Roman"/>
                <w:sz w:val="24"/>
                <w:szCs w:val="24"/>
              </w:rPr>
            </w:pPr>
            <w:r w:rsidRPr="00D55F21">
              <w:rPr>
                <w:rFonts w:ascii="Times New Roman" w:hAnsi="Times New Roman"/>
                <w:sz w:val="24"/>
                <w:szCs w:val="24"/>
              </w:rPr>
              <w:t>4.4. Календарный план воспитательной работы</w:t>
            </w:r>
          </w:p>
        </w:tc>
        <w:tc>
          <w:tcPr>
            <w:tcW w:w="708" w:type="dxa"/>
          </w:tcPr>
          <w:p w:rsidR="005B5BE4" w:rsidRPr="00D55F21" w:rsidRDefault="0099045F" w:rsidP="00D55F21">
            <w:pPr>
              <w:pStyle w:val="afe"/>
              <w:jc w:val="right"/>
              <w:rPr>
                <w:rFonts w:ascii="Times New Roman" w:hAnsi="Times New Roman"/>
                <w:sz w:val="24"/>
                <w:szCs w:val="24"/>
              </w:rPr>
            </w:pPr>
            <w:r>
              <w:rPr>
                <w:rFonts w:ascii="Times New Roman" w:hAnsi="Times New Roman"/>
                <w:sz w:val="24"/>
                <w:szCs w:val="24"/>
              </w:rPr>
              <w:t>87</w:t>
            </w:r>
          </w:p>
        </w:tc>
      </w:tr>
      <w:tr w:rsidR="0074278B" w:rsidRPr="00D55F21" w:rsidTr="00092BC6">
        <w:tc>
          <w:tcPr>
            <w:tcW w:w="9215" w:type="dxa"/>
          </w:tcPr>
          <w:p w:rsidR="0074278B" w:rsidRPr="00D55F21" w:rsidRDefault="0074278B" w:rsidP="0074278B">
            <w:pPr>
              <w:pStyle w:val="afe"/>
              <w:ind w:left="460"/>
              <w:rPr>
                <w:rFonts w:ascii="Times New Roman" w:hAnsi="Times New Roman"/>
                <w:sz w:val="24"/>
                <w:szCs w:val="24"/>
              </w:rPr>
            </w:pPr>
            <w:r w:rsidRPr="00D55F21">
              <w:rPr>
                <w:rFonts w:ascii="Times New Roman" w:hAnsi="Times New Roman"/>
                <w:sz w:val="24"/>
                <w:szCs w:val="24"/>
              </w:rPr>
              <w:t>4.5.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74278B" w:rsidRPr="00D55F21" w:rsidRDefault="00E02616" w:rsidP="00D55F21">
            <w:pPr>
              <w:pStyle w:val="afe"/>
              <w:jc w:val="right"/>
              <w:rPr>
                <w:rFonts w:ascii="Times New Roman" w:hAnsi="Times New Roman"/>
                <w:sz w:val="24"/>
                <w:szCs w:val="24"/>
              </w:rPr>
            </w:pPr>
            <w:r>
              <w:rPr>
                <w:rFonts w:ascii="Times New Roman" w:hAnsi="Times New Roman"/>
                <w:sz w:val="24"/>
                <w:szCs w:val="24"/>
              </w:rPr>
              <w:t>89</w:t>
            </w:r>
          </w:p>
        </w:tc>
      </w:tr>
      <w:tr w:rsidR="0074278B" w:rsidRPr="00D55F21" w:rsidTr="00092BC6">
        <w:tc>
          <w:tcPr>
            <w:tcW w:w="9215" w:type="dxa"/>
          </w:tcPr>
          <w:p w:rsidR="0074278B" w:rsidRPr="00D55F21" w:rsidRDefault="0099045F" w:rsidP="00C3663A">
            <w:pPr>
              <w:pStyle w:val="14TexstOSNOVA1012"/>
              <w:spacing w:line="240" w:lineRule="auto"/>
              <w:ind w:firstLine="709"/>
              <w:jc w:val="left"/>
              <w:rPr>
                <w:rFonts w:ascii="Times New Roman" w:hAnsi="Times New Roman"/>
                <w:sz w:val="24"/>
                <w:szCs w:val="24"/>
              </w:rPr>
            </w:pPr>
            <w:r>
              <w:rPr>
                <w:rFonts w:ascii="Times New Roman" w:hAnsi="Times New Roman"/>
                <w:sz w:val="24"/>
                <w:szCs w:val="24"/>
              </w:rPr>
              <w:t>4.6 Финансовые условия реализации</w:t>
            </w:r>
            <w:r w:rsidR="0074278B" w:rsidRPr="00D55F21">
              <w:rPr>
                <w:rFonts w:ascii="Times New Roman" w:hAnsi="Times New Roman"/>
                <w:sz w:val="24"/>
                <w:szCs w:val="24"/>
              </w:rPr>
              <w:t xml:space="preserve">   </w:t>
            </w:r>
            <w:r w:rsidR="00C3663A">
              <w:rPr>
                <w:rFonts w:ascii="Times New Roman" w:hAnsi="Times New Roman"/>
                <w:sz w:val="24"/>
                <w:szCs w:val="24"/>
              </w:rPr>
              <w:t>адаптированной основной общеобразовательной программы</w:t>
            </w:r>
            <w:r w:rsidR="0074278B" w:rsidRPr="00D55F21">
              <w:rPr>
                <w:rFonts w:ascii="Times New Roman" w:hAnsi="Times New Roman"/>
                <w:sz w:val="24"/>
                <w:szCs w:val="24"/>
              </w:rPr>
              <w:t xml:space="preserve">     </w:t>
            </w:r>
            <w:r w:rsidR="00C3663A">
              <w:rPr>
                <w:rFonts w:ascii="Times New Roman" w:hAnsi="Times New Roman"/>
                <w:sz w:val="24"/>
                <w:szCs w:val="24"/>
              </w:rPr>
              <w:t xml:space="preserve">                                                                                     4.7 Материально-технические условия реализации адаптированной основной общеобразовательной программы</w:t>
            </w:r>
          </w:p>
        </w:tc>
        <w:tc>
          <w:tcPr>
            <w:tcW w:w="708" w:type="dxa"/>
          </w:tcPr>
          <w:p w:rsidR="0074278B" w:rsidRDefault="00E02616" w:rsidP="00D55F21">
            <w:pPr>
              <w:pStyle w:val="afe"/>
              <w:jc w:val="right"/>
              <w:rPr>
                <w:rFonts w:ascii="Times New Roman" w:hAnsi="Times New Roman"/>
                <w:sz w:val="24"/>
                <w:szCs w:val="24"/>
              </w:rPr>
            </w:pPr>
            <w:r>
              <w:rPr>
                <w:rFonts w:ascii="Times New Roman" w:hAnsi="Times New Roman"/>
                <w:sz w:val="24"/>
                <w:szCs w:val="24"/>
              </w:rPr>
              <w:t>90</w:t>
            </w:r>
          </w:p>
          <w:p w:rsidR="00C3663A" w:rsidRDefault="00C3663A" w:rsidP="00D55F21">
            <w:pPr>
              <w:pStyle w:val="afe"/>
              <w:jc w:val="right"/>
              <w:rPr>
                <w:rFonts w:ascii="Times New Roman" w:hAnsi="Times New Roman"/>
                <w:sz w:val="24"/>
                <w:szCs w:val="24"/>
              </w:rPr>
            </w:pPr>
            <w:r>
              <w:rPr>
                <w:rFonts w:ascii="Times New Roman" w:hAnsi="Times New Roman"/>
                <w:sz w:val="24"/>
                <w:szCs w:val="24"/>
              </w:rPr>
              <w:t>9</w:t>
            </w:r>
            <w:r w:rsidR="00E02616">
              <w:rPr>
                <w:rFonts w:ascii="Times New Roman" w:hAnsi="Times New Roman"/>
                <w:sz w:val="24"/>
                <w:szCs w:val="24"/>
              </w:rPr>
              <w:t>0</w:t>
            </w:r>
          </w:p>
          <w:p w:rsidR="00E02616" w:rsidRPr="00D55F21" w:rsidRDefault="00E02616" w:rsidP="00D55F21">
            <w:pPr>
              <w:pStyle w:val="afe"/>
              <w:jc w:val="right"/>
              <w:rPr>
                <w:rFonts w:ascii="Times New Roman" w:hAnsi="Times New Roman"/>
                <w:sz w:val="24"/>
                <w:szCs w:val="24"/>
              </w:rPr>
            </w:pPr>
            <w:r>
              <w:rPr>
                <w:rFonts w:ascii="Times New Roman" w:hAnsi="Times New Roman"/>
                <w:sz w:val="24"/>
                <w:szCs w:val="24"/>
              </w:rPr>
              <w:t>91</w:t>
            </w:r>
          </w:p>
        </w:tc>
      </w:tr>
    </w:tbl>
    <w:p w:rsidR="005B5BE4" w:rsidRPr="00490E3A" w:rsidRDefault="005B5BE4" w:rsidP="00E45DE9">
      <w:pPr>
        <w:pageBreakBefore/>
        <w:spacing w:after="0" w:line="240" w:lineRule="auto"/>
        <w:ind w:firstLine="720"/>
        <w:jc w:val="center"/>
        <w:rPr>
          <w:rFonts w:ascii="Times New Roman" w:hAnsi="Times New Roman" w:cs="Times New Roman"/>
          <w:sz w:val="26"/>
          <w:szCs w:val="26"/>
        </w:rPr>
      </w:pPr>
      <w:r w:rsidRPr="00490E3A">
        <w:rPr>
          <w:rFonts w:ascii="Times New Roman" w:hAnsi="Times New Roman" w:cs="Times New Roman"/>
          <w:b/>
          <w:color w:val="auto"/>
          <w:sz w:val="26"/>
          <w:szCs w:val="26"/>
        </w:rPr>
        <w:lastRenderedPageBreak/>
        <w:t>1.</w:t>
      </w:r>
      <w:r w:rsidR="00490E3A">
        <w:rPr>
          <w:rFonts w:ascii="Times New Roman" w:hAnsi="Times New Roman" w:cs="Times New Roman"/>
          <w:b/>
          <w:color w:val="auto"/>
          <w:sz w:val="26"/>
          <w:szCs w:val="26"/>
        </w:rPr>
        <w:t>Общие положения</w:t>
      </w:r>
    </w:p>
    <w:p w:rsidR="00303027" w:rsidRPr="00303027" w:rsidRDefault="00303027" w:rsidP="00303027">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000000" w:themeColor="text1"/>
          <w:kern w:val="0"/>
          <w:sz w:val="26"/>
          <w:szCs w:val="26"/>
          <w:lang w:eastAsia="ru-RU"/>
        </w:rPr>
      </w:pPr>
      <w:r w:rsidRPr="00303027">
        <w:rPr>
          <w:rFonts w:ascii="Times New Roman" w:eastAsiaTheme="minorEastAsia" w:hAnsi="Times New Roman" w:cs="Times New Roman"/>
          <w:color w:val="000000" w:themeColor="text1"/>
          <w:kern w:val="0"/>
          <w:sz w:val="26"/>
          <w:szCs w:val="26"/>
          <w:lang w:eastAsia="ru-RU"/>
        </w:rPr>
        <w:t>Адаптированная основная общеобразовательная программа образования обучающихся с умственной отсталостью (интеллектуальными нарушениями) (далее - АООП УО)</w:t>
      </w:r>
      <w:r w:rsidR="00530E58">
        <w:rPr>
          <w:rFonts w:ascii="Times New Roman" w:eastAsiaTheme="minorEastAsia" w:hAnsi="Times New Roman" w:cs="Times New Roman"/>
          <w:color w:val="000000" w:themeColor="text1"/>
          <w:kern w:val="0"/>
          <w:sz w:val="26"/>
          <w:szCs w:val="26"/>
          <w:lang w:eastAsia="ru-RU"/>
        </w:rPr>
        <w:t xml:space="preserve"> (МАОУ СОШ №2 г.Сольцы)</w:t>
      </w:r>
      <w:r w:rsidRPr="00303027">
        <w:rPr>
          <w:rFonts w:ascii="Times New Roman" w:eastAsiaTheme="minorEastAsia" w:hAnsi="Times New Roman" w:cs="Times New Roman"/>
          <w:color w:val="000000" w:themeColor="text1"/>
          <w:kern w:val="0"/>
          <w:sz w:val="26"/>
          <w:szCs w:val="26"/>
          <w:lang w:eastAsia="ru-RU"/>
        </w:rPr>
        <w:t xml:space="preserve">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и Ф</w:t>
      </w:r>
      <w:r w:rsidR="00CF722A">
        <w:rPr>
          <w:rFonts w:ascii="Times New Roman" w:eastAsiaTheme="minorEastAsia" w:hAnsi="Times New Roman" w:cs="Times New Roman"/>
          <w:color w:val="000000" w:themeColor="text1"/>
          <w:kern w:val="0"/>
          <w:sz w:val="26"/>
          <w:szCs w:val="26"/>
          <w:lang w:eastAsia="ru-RU"/>
        </w:rPr>
        <w:t>А</w:t>
      </w:r>
      <w:r w:rsidRPr="00303027">
        <w:rPr>
          <w:rFonts w:ascii="Times New Roman" w:eastAsiaTheme="minorEastAsia" w:hAnsi="Times New Roman" w:cs="Times New Roman"/>
          <w:color w:val="000000" w:themeColor="text1"/>
          <w:kern w:val="0"/>
          <w:sz w:val="26"/>
          <w:szCs w:val="26"/>
          <w:lang w:eastAsia="ru-RU"/>
        </w:rPr>
        <w:t>ООП УО.</w:t>
      </w:r>
    </w:p>
    <w:p w:rsidR="00303027" w:rsidRPr="00303027" w:rsidRDefault="00303027" w:rsidP="00303027">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000000" w:themeColor="text1"/>
          <w:kern w:val="0"/>
          <w:sz w:val="26"/>
          <w:szCs w:val="26"/>
          <w:lang w:eastAsia="ru-RU"/>
        </w:rPr>
      </w:pPr>
      <w:r w:rsidRPr="00303027">
        <w:rPr>
          <w:rFonts w:ascii="Times New Roman" w:eastAsiaTheme="minorEastAsia" w:hAnsi="Times New Roman" w:cs="Times New Roman"/>
          <w:color w:val="000000" w:themeColor="text1"/>
          <w:kern w:val="0"/>
          <w:sz w:val="26"/>
          <w:szCs w:val="26"/>
          <w:lang w:eastAsia="ru-RU"/>
        </w:rPr>
        <w:t xml:space="preserve">Федеральный государственный образовательный </w:t>
      </w:r>
      <w:hyperlink r:id="rId8" w:history="1">
        <w:r w:rsidRPr="00303027">
          <w:rPr>
            <w:rFonts w:ascii="Times New Roman" w:eastAsiaTheme="minorEastAsia" w:hAnsi="Times New Roman" w:cs="Times New Roman"/>
            <w:color w:val="000000" w:themeColor="text1"/>
            <w:kern w:val="0"/>
            <w:sz w:val="26"/>
            <w:szCs w:val="26"/>
            <w:lang w:eastAsia="ru-RU"/>
          </w:rPr>
          <w:t>стандарт</w:t>
        </w:r>
      </w:hyperlink>
      <w:r w:rsidRPr="00303027">
        <w:rPr>
          <w:rFonts w:ascii="Times New Roman" w:eastAsiaTheme="minorEastAsia" w:hAnsi="Times New Roman" w:cs="Times New Roman"/>
          <w:color w:val="000000" w:themeColor="text1"/>
          <w:kern w:val="0"/>
          <w:sz w:val="26"/>
          <w:szCs w:val="26"/>
          <w:lang w:eastAsia="ru-RU"/>
        </w:rPr>
        <w:t xml:space="preserve">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
    <w:p w:rsidR="00303027" w:rsidRPr="00303027" w:rsidRDefault="00303027" w:rsidP="0030302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000000" w:themeColor="text1"/>
          <w:kern w:val="0"/>
          <w:sz w:val="26"/>
          <w:szCs w:val="26"/>
          <w:lang w:eastAsia="ru-RU"/>
        </w:rPr>
      </w:pPr>
      <w:r w:rsidRPr="00303027">
        <w:rPr>
          <w:rFonts w:ascii="Times New Roman" w:eastAsiaTheme="minorEastAsia" w:hAnsi="Times New Roman" w:cs="Times New Roman"/>
          <w:color w:val="000000" w:themeColor="text1"/>
          <w:kern w:val="0"/>
          <w:sz w:val="26"/>
          <w:szCs w:val="26"/>
          <w:lang w:eastAsia="ru-RU"/>
        </w:rP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rsidR="00303027" w:rsidRPr="00303027" w:rsidRDefault="00303027" w:rsidP="00303027">
      <w:pPr>
        <w:spacing w:after="0" w:line="240" w:lineRule="auto"/>
        <w:jc w:val="both"/>
        <w:rPr>
          <w:rFonts w:ascii="Times New Roman" w:eastAsiaTheme="minorEastAsia" w:hAnsi="Times New Roman" w:cs="Times New Roman"/>
          <w:color w:val="000000" w:themeColor="text1"/>
          <w:kern w:val="0"/>
          <w:sz w:val="26"/>
          <w:szCs w:val="26"/>
          <w:lang w:eastAsia="ru-RU"/>
        </w:rPr>
      </w:pPr>
      <w:r w:rsidRPr="00303027">
        <w:rPr>
          <w:rFonts w:ascii="Times New Roman" w:eastAsiaTheme="minorEastAsia" w:hAnsi="Times New Roman" w:cs="Times New Roman"/>
          <w:color w:val="000000" w:themeColor="text1"/>
          <w:kern w:val="0"/>
          <w:sz w:val="26"/>
          <w:szCs w:val="26"/>
          <w:lang w:eastAsia="ru-RU"/>
        </w:rPr>
        <w:t xml:space="preserve">Содержание 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 </w:t>
      </w:r>
    </w:p>
    <w:p w:rsidR="005B5BE4" w:rsidRPr="00490E3A" w:rsidRDefault="005B5BE4" w:rsidP="00303027">
      <w:pPr>
        <w:spacing w:after="0" w:line="240" w:lineRule="auto"/>
        <w:ind w:firstLine="720"/>
        <w:jc w:val="both"/>
        <w:rPr>
          <w:rFonts w:ascii="Times New Roman" w:hAnsi="Times New Roman" w:cs="Times New Roman"/>
          <w:sz w:val="26"/>
          <w:szCs w:val="26"/>
        </w:rPr>
      </w:pPr>
      <w:r w:rsidRPr="00490E3A">
        <w:rPr>
          <w:rFonts w:ascii="Times New Roman" w:hAnsi="Times New Roman" w:cs="Times New Roman"/>
          <w:sz w:val="26"/>
          <w:szCs w:val="26"/>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490E3A">
        <w:rPr>
          <w:rFonts w:ascii="Times New Roman" w:hAnsi="Times New Roman" w:cs="Times New Roman"/>
          <w:sz w:val="26"/>
          <w:szCs w:val="26"/>
        </w:rPr>
        <w:softHyphen/>
        <w:t>ра</w:t>
      </w:r>
      <w:r w:rsidRPr="00490E3A">
        <w:rPr>
          <w:rFonts w:ascii="Times New Roman" w:hAnsi="Times New Roman" w:cs="Times New Roman"/>
          <w:sz w:val="26"/>
          <w:szCs w:val="26"/>
        </w:rPr>
        <w:softHyphen/>
        <w:t>зо</w:t>
      </w:r>
      <w:r w:rsidRPr="00490E3A">
        <w:rPr>
          <w:rFonts w:ascii="Times New Roman" w:hAnsi="Times New Roman" w:cs="Times New Roman"/>
          <w:sz w:val="26"/>
          <w:szCs w:val="26"/>
        </w:rPr>
        <w:softHyphen/>
        <w:t>ва</w:t>
      </w:r>
      <w:r w:rsidRPr="00490E3A">
        <w:rPr>
          <w:rFonts w:ascii="Times New Roman" w:hAnsi="Times New Roman" w:cs="Times New Roman"/>
          <w:sz w:val="26"/>
          <w:szCs w:val="26"/>
        </w:rPr>
        <w:softHyphen/>
        <w:t>тель</w:t>
      </w:r>
      <w:r w:rsidRPr="00490E3A">
        <w:rPr>
          <w:rFonts w:ascii="Times New Roman" w:hAnsi="Times New Roman" w:cs="Times New Roman"/>
          <w:sz w:val="26"/>
          <w:szCs w:val="26"/>
        </w:rPr>
        <w:softHyphen/>
        <w:t>ная про</w:t>
      </w:r>
      <w:r w:rsidRPr="00490E3A">
        <w:rPr>
          <w:rFonts w:ascii="Times New Roman" w:hAnsi="Times New Roman" w:cs="Times New Roman"/>
          <w:sz w:val="26"/>
          <w:szCs w:val="26"/>
        </w:rPr>
        <w:softHyphen/>
        <w:t>грамма, адаптированная для этой категории обучающихся с учетом осо</w:t>
      </w:r>
      <w:r w:rsidRPr="00490E3A">
        <w:rPr>
          <w:rFonts w:ascii="Times New Roman" w:hAnsi="Times New Roman" w:cs="Times New Roman"/>
          <w:sz w:val="26"/>
          <w:szCs w:val="26"/>
        </w:rPr>
        <w:softHyphen/>
        <w:t>бе</w:t>
      </w:r>
      <w:r w:rsidRPr="00490E3A">
        <w:rPr>
          <w:rFonts w:ascii="Times New Roman" w:hAnsi="Times New Roman" w:cs="Times New Roman"/>
          <w:sz w:val="26"/>
          <w:szCs w:val="26"/>
        </w:rPr>
        <w:softHyphen/>
        <w:t>н</w:t>
      </w:r>
      <w:r w:rsidRPr="00490E3A">
        <w:rPr>
          <w:rFonts w:ascii="Times New Roman" w:hAnsi="Times New Roman" w:cs="Times New Roman"/>
          <w:sz w:val="26"/>
          <w:szCs w:val="26"/>
        </w:rPr>
        <w:softHyphen/>
        <w:t>но</w:t>
      </w:r>
      <w:r w:rsidRPr="00490E3A">
        <w:rPr>
          <w:rFonts w:ascii="Times New Roman" w:hAnsi="Times New Roman" w:cs="Times New Roman"/>
          <w:sz w:val="26"/>
          <w:szCs w:val="26"/>
        </w:rPr>
        <w:softHyphen/>
        <w:t>стей их психофизического развития, индивидуальных возможностей, и обе</w:t>
      </w:r>
      <w:r w:rsidRPr="00490E3A">
        <w:rPr>
          <w:rFonts w:ascii="Times New Roman" w:hAnsi="Times New Roman" w:cs="Times New Roman"/>
          <w:sz w:val="26"/>
          <w:szCs w:val="26"/>
        </w:rPr>
        <w:softHyphen/>
        <w:t>с</w:t>
      </w:r>
      <w:r w:rsidRPr="00490E3A">
        <w:rPr>
          <w:rFonts w:ascii="Times New Roman" w:hAnsi="Times New Roman" w:cs="Times New Roman"/>
          <w:sz w:val="26"/>
          <w:szCs w:val="26"/>
        </w:rPr>
        <w:softHyphen/>
        <w:t>пе</w:t>
      </w:r>
      <w:r w:rsidRPr="00490E3A">
        <w:rPr>
          <w:rFonts w:ascii="Times New Roman" w:hAnsi="Times New Roman" w:cs="Times New Roman"/>
          <w:sz w:val="26"/>
          <w:szCs w:val="26"/>
        </w:rPr>
        <w:softHyphen/>
        <w:t>чи</w:t>
      </w:r>
      <w:r w:rsidRPr="00490E3A">
        <w:rPr>
          <w:rFonts w:ascii="Times New Roman" w:hAnsi="Times New Roman" w:cs="Times New Roman"/>
          <w:sz w:val="26"/>
          <w:szCs w:val="26"/>
        </w:rPr>
        <w:softHyphen/>
        <w:t>ва</w:t>
      </w:r>
      <w:r w:rsidRPr="00490E3A">
        <w:rPr>
          <w:rFonts w:ascii="Times New Roman" w:hAnsi="Times New Roman" w:cs="Times New Roman"/>
          <w:sz w:val="26"/>
          <w:szCs w:val="26"/>
        </w:rPr>
        <w:softHyphen/>
        <w:t>ю</w:t>
      </w:r>
      <w:r w:rsidRPr="00490E3A">
        <w:rPr>
          <w:rFonts w:ascii="Times New Roman" w:hAnsi="Times New Roman" w:cs="Times New Roman"/>
          <w:sz w:val="26"/>
          <w:szCs w:val="26"/>
        </w:rPr>
        <w:softHyphen/>
        <w:t>щая кор</w:t>
      </w:r>
      <w:r w:rsidRPr="00490E3A">
        <w:rPr>
          <w:rFonts w:ascii="Times New Roman" w:hAnsi="Times New Roman" w:cs="Times New Roman"/>
          <w:sz w:val="26"/>
          <w:szCs w:val="26"/>
        </w:rPr>
        <w:softHyphen/>
        <w:t xml:space="preserve">рекцию нарушений развития и социальную адаптацию. </w:t>
      </w:r>
    </w:p>
    <w:p w:rsidR="005B5BE4" w:rsidRPr="00490E3A" w:rsidRDefault="00910CCE" w:rsidP="00E45DE9">
      <w:pPr>
        <w:spacing w:after="0" w:line="240" w:lineRule="auto"/>
        <w:ind w:firstLine="720"/>
        <w:jc w:val="both"/>
        <w:rPr>
          <w:rFonts w:ascii="Times New Roman" w:hAnsi="Times New Roman" w:cs="Times New Roman"/>
          <w:sz w:val="26"/>
          <w:szCs w:val="26"/>
        </w:rPr>
      </w:pPr>
      <w:r w:rsidRPr="00490E3A">
        <w:rPr>
          <w:rFonts w:ascii="Times New Roman" w:hAnsi="Times New Roman" w:cs="Times New Roman"/>
          <w:sz w:val="26"/>
          <w:szCs w:val="26"/>
        </w:rPr>
        <w:t>А</w:t>
      </w:r>
      <w:r w:rsidR="005B5BE4" w:rsidRPr="00490E3A">
        <w:rPr>
          <w:rFonts w:ascii="Times New Roman" w:hAnsi="Times New Roman" w:cs="Times New Roman"/>
          <w:sz w:val="26"/>
          <w:szCs w:val="26"/>
        </w:rPr>
        <w:t xml:space="preserve">даптированная основная общеобразовательная программа образования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w:t>
      </w:r>
      <w:r w:rsidR="00490E3A">
        <w:rPr>
          <w:rFonts w:ascii="Times New Roman" w:hAnsi="Times New Roman" w:cs="Times New Roman"/>
          <w:sz w:val="26"/>
          <w:szCs w:val="26"/>
        </w:rPr>
        <w:t>(интеллектуальными нарушениями)</w:t>
      </w:r>
      <w:r w:rsidR="005B5BE4" w:rsidRPr="00490E3A">
        <w:rPr>
          <w:rFonts w:ascii="Times New Roman" w:hAnsi="Times New Roman" w:cs="Times New Roman"/>
          <w:sz w:val="26"/>
          <w:szCs w:val="26"/>
        </w:rPr>
        <w:t>.</w:t>
      </w:r>
    </w:p>
    <w:p w:rsidR="005B5BE4" w:rsidRPr="00490E3A" w:rsidRDefault="00490E3A" w:rsidP="00E45DE9">
      <w:pPr>
        <w:spacing w:after="0" w:line="240" w:lineRule="auto"/>
        <w:ind w:firstLine="709"/>
        <w:jc w:val="both"/>
        <w:rPr>
          <w:rFonts w:ascii="Times New Roman" w:hAnsi="Times New Roman" w:cs="Times New Roman"/>
          <w:b/>
          <w:i/>
          <w:color w:val="auto"/>
          <w:sz w:val="26"/>
          <w:szCs w:val="26"/>
        </w:rPr>
      </w:pPr>
      <w:r>
        <w:rPr>
          <w:rFonts w:ascii="Times New Roman" w:hAnsi="Times New Roman" w:cs="Times New Roman"/>
          <w:color w:val="auto"/>
          <w:sz w:val="26"/>
          <w:szCs w:val="26"/>
        </w:rPr>
        <w:t xml:space="preserve">В основу разработки </w:t>
      </w:r>
      <w:r w:rsidR="005B5BE4" w:rsidRPr="00490E3A">
        <w:rPr>
          <w:rFonts w:ascii="Times New Roman" w:hAnsi="Times New Roman" w:cs="Times New Roman"/>
          <w:color w:val="auto"/>
          <w:sz w:val="26"/>
          <w:szCs w:val="26"/>
        </w:rPr>
        <w:t>АООП для обучающихся с легкой умственной отсталостью (ин</w:t>
      </w:r>
      <w:r w:rsidR="005B5BE4" w:rsidRPr="00490E3A">
        <w:rPr>
          <w:rFonts w:ascii="Times New Roman" w:hAnsi="Times New Roman" w:cs="Times New Roman"/>
          <w:color w:val="auto"/>
          <w:sz w:val="26"/>
          <w:szCs w:val="26"/>
        </w:rPr>
        <w:softHyphen/>
        <w:t>те</w:t>
      </w:r>
      <w:r w:rsidR="005B5BE4" w:rsidRPr="00490E3A">
        <w:rPr>
          <w:rFonts w:ascii="Times New Roman" w:hAnsi="Times New Roman" w:cs="Times New Roman"/>
          <w:color w:val="auto"/>
          <w:sz w:val="26"/>
          <w:szCs w:val="26"/>
        </w:rPr>
        <w:softHyphen/>
        <w:t>л</w:t>
      </w:r>
      <w:r w:rsidR="005B5BE4" w:rsidRPr="00490E3A">
        <w:rPr>
          <w:rFonts w:ascii="Times New Roman" w:hAnsi="Times New Roman" w:cs="Times New Roman"/>
          <w:color w:val="auto"/>
          <w:sz w:val="26"/>
          <w:szCs w:val="26"/>
        </w:rPr>
        <w:softHyphen/>
        <w:t>ле</w:t>
      </w:r>
      <w:r w:rsidR="005B5BE4" w:rsidRPr="00490E3A">
        <w:rPr>
          <w:rFonts w:ascii="Times New Roman" w:hAnsi="Times New Roman" w:cs="Times New Roman"/>
          <w:color w:val="auto"/>
          <w:sz w:val="26"/>
          <w:szCs w:val="26"/>
        </w:rPr>
        <w:softHyphen/>
        <w:t>к</w:t>
      </w:r>
      <w:r w:rsidR="005B5BE4" w:rsidRPr="00490E3A">
        <w:rPr>
          <w:rFonts w:ascii="Times New Roman" w:hAnsi="Times New Roman" w:cs="Times New Roman"/>
          <w:color w:val="auto"/>
          <w:sz w:val="26"/>
          <w:szCs w:val="26"/>
        </w:rPr>
        <w:softHyphen/>
        <w:t>ту</w:t>
      </w:r>
      <w:r w:rsidR="005B5BE4" w:rsidRPr="00490E3A">
        <w:rPr>
          <w:rFonts w:ascii="Times New Roman" w:hAnsi="Times New Roman" w:cs="Times New Roman"/>
          <w:color w:val="auto"/>
          <w:sz w:val="26"/>
          <w:szCs w:val="26"/>
        </w:rPr>
        <w:softHyphen/>
        <w:t>альными нарушениями) заложены дифференцированный и деятельностный подходы.</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b/>
          <w:i/>
          <w:color w:val="auto"/>
          <w:sz w:val="26"/>
          <w:szCs w:val="26"/>
        </w:rPr>
        <w:t>Дифференцированный подход</w:t>
      </w:r>
      <w:r w:rsidRPr="00490E3A">
        <w:rPr>
          <w:rFonts w:ascii="Times New Roman" w:hAnsi="Times New Roman" w:cs="Times New Roman"/>
          <w:color w:val="auto"/>
          <w:sz w:val="26"/>
          <w:szCs w:val="26"/>
        </w:rPr>
        <w:t xml:space="preserve"> к построению АООП для обучающихся с легкой ум</w:t>
      </w:r>
      <w:r w:rsidRPr="00490E3A">
        <w:rPr>
          <w:rFonts w:ascii="Times New Roman" w:hAnsi="Times New Roman" w:cs="Times New Roman"/>
          <w:color w:val="auto"/>
          <w:sz w:val="26"/>
          <w:szCs w:val="26"/>
        </w:rPr>
        <w:softHyphen/>
        <w:t>с</w:t>
      </w:r>
      <w:r w:rsidRPr="00490E3A">
        <w:rPr>
          <w:rFonts w:ascii="Times New Roman" w:hAnsi="Times New Roman" w:cs="Times New Roman"/>
          <w:color w:val="auto"/>
          <w:sz w:val="26"/>
          <w:szCs w:val="26"/>
        </w:rPr>
        <w:softHyphen/>
        <w:t>т</w:t>
      </w:r>
      <w:r w:rsidRPr="00490E3A">
        <w:rPr>
          <w:rFonts w:ascii="Times New Roman" w:hAnsi="Times New Roman" w:cs="Times New Roman"/>
          <w:color w:val="auto"/>
          <w:sz w:val="26"/>
          <w:szCs w:val="26"/>
        </w:rPr>
        <w:softHyphen/>
        <w:t>ве</w:t>
      </w:r>
      <w:r w:rsidRPr="00490E3A">
        <w:rPr>
          <w:rFonts w:ascii="Times New Roman" w:hAnsi="Times New Roman" w:cs="Times New Roman"/>
          <w:color w:val="auto"/>
          <w:sz w:val="26"/>
          <w:szCs w:val="26"/>
        </w:rPr>
        <w:softHyphen/>
        <w:t>нной отсталостью (интеллектуальными нарушениями) предполагает учет их особых об</w:t>
      </w:r>
      <w:r w:rsidRPr="00490E3A">
        <w:rPr>
          <w:rFonts w:ascii="Times New Roman" w:hAnsi="Times New Roman" w:cs="Times New Roman"/>
          <w:color w:val="auto"/>
          <w:sz w:val="26"/>
          <w:szCs w:val="26"/>
        </w:rPr>
        <w:softHyphen/>
        <w:t>ра</w:t>
      </w:r>
      <w:r w:rsidRPr="00490E3A">
        <w:rPr>
          <w:rFonts w:ascii="Times New Roman" w:hAnsi="Times New Roman" w:cs="Times New Roman"/>
          <w:color w:val="auto"/>
          <w:sz w:val="26"/>
          <w:szCs w:val="26"/>
        </w:rPr>
        <w:softHyphen/>
        <w:t>зовательных потребностей, которые проявляются в неоднородности возможностей ос</w:t>
      </w:r>
      <w:r w:rsidRPr="00490E3A">
        <w:rPr>
          <w:rFonts w:ascii="Times New Roman" w:hAnsi="Times New Roman" w:cs="Times New Roman"/>
          <w:color w:val="auto"/>
          <w:sz w:val="26"/>
          <w:szCs w:val="26"/>
        </w:rPr>
        <w:softHyphen/>
        <w:t>во</w:t>
      </w:r>
      <w:r w:rsidRPr="00490E3A">
        <w:rPr>
          <w:rFonts w:ascii="Times New Roman" w:hAnsi="Times New Roman" w:cs="Times New Roman"/>
          <w:color w:val="auto"/>
          <w:sz w:val="26"/>
          <w:szCs w:val="26"/>
        </w:rPr>
        <w:softHyphen/>
        <w:t>е</w:t>
      </w:r>
      <w:r w:rsidRPr="00490E3A">
        <w:rPr>
          <w:rFonts w:ascii="Times New Roman" w:hAnsi="Times New Roman" w:cs="Times New Roman"/>
          <w:color w:val="auto"/>
          <w:sz w:val="26"/>
          <w:szCs w:val="26"/>
        </w:rPr>
        <w:softHyphen/>
        <w:t xml:space="preserve">ния содержания образования. </w:t>
      </w:r>
    </w:p>
    <w:p w:rsidR="005B5BE4" w:rsidRPr="00490E3A" w:rsidRDefault="005B5BE4" w:rsidP="00E45DE9">
      <w:pPr>
        <w:autoSpaceDE w:val="0"/>
        <w:spacing w:after="0" w:line="240" w:lineRule="auto"/>
        <w:ind w:firstLine="709"/>
        <w:jc w:val="both"/>
        <w:rPr>
          <w:rFonts w:ascii="Times New Roman" w:hAnsi="Times New Roman" w:cs="Times New Roman"/>
          <w:b/>
          <w:bCs/>
          <w:i/>
          <w:iCs/>
          <w:color w:val="auto"/>
          <w:sz w:val="26"/>
          <w:szCs w:val="26"/>
        </w:rPr>
      </w:pPr>
      <w:r w:rsidRPr="00490E3A">
        <w:rPr>
          <w:rFonts w:ascii="Times New Roman" w:hAnsi="Times New Roman" w:cs="Times New Roman"/>
          <w:color w:val="auto"/>
          <w:sz w:val="26"/>
          <w:szCs w:val="26"/>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490E3A">
        <w:rPr>
          <w:rFonts w:ascii="Times New Roman" w:hAnsi="Times New Roman" w:cs="Times New Roman"/>
          <w:color w:val="auto"/>
          <w:sz w:val="26"/>
          <w:szCs w:val="26"/>
        </w:rPr>
        <w:softHyphen/>
        <w:t>сталостью (интеллектуальными нарушениями) возможность реализовать ин</w:t>
      </w:r>
      <w:r w:rsidRPr="00490E3A">
        <w:rPr>
          <w:rFonts w:ascii="Times New Roman" w:hAnsi="Times New Roman" w:cs="Times New Roman"/>
          <w:color w:val="auto"/>
          <w:sz w:val="26"/>
          <w:szCs w:val="26"/>
        </w:rPr>
        <w:softHyphen/>
        <w:t>ди</w:t>
      </w:r>
      <w:r w:rsidRPr="00490E3A">
        <w:rPr>
          <w:rFonts w:ascii="Times New Roman" w:hAnsi="Times New Roman" w:cs="Times New Roman"/>
          <w:color w:val="auto"/>
          <w:sz w:val="26"/>
          <w:szCs w:val="26"/>
        </w:rPr>
        <w:softHyphen/>
        <w:t>ви</w:t>
      </w:r>
      <w:r w:rsidRPr="00490E3A">
        <w:rPr>
          <w:rFonts w:ascii="Times New Roman" w:hAnsi="Times New Roman" w:cs="Times New Roman"/>
          <w:color w:val="auto"/>
          <w:sz w:val="26"/>
          <w:szCs w:val="26"/>
        </w:rPr>
        <w:softHyphen/>
        <w:t>ду</w:t>
      </w:r>
      <w:r w:rsidRPr="00490E3A">
        <w:rPr>
          <w:rFonts w:ascii="Times New Roman" w:hAnsi="Times New Roman" w:cs="Times New Roman"/>
          <w:color w:val="auto"/>
          <w:sz w:val="26"/>
          <w:szCs w:val="26"/>
        </w:rPr>
        <w:softHyphen/>
        <w:t>аль</w:t>
      </w:r>
      <w:r w:rsidRPr="00490E3A">
        <w:rPr>
          <w:rFonts w:ascii="Times New Roman" w:hAnsi="Times New Roman" w:cs="Times New Roman"/>
          <w:color w:val="auto"/>
          <w:sz w:val="26"/>
          <w:szCs w:val="26"/>
        </w:rPr>
        <w:softHyphen/>
        <w:t xml:space="preserve">ный потенциал развития. </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b/>
          <w:bCs/>
          <w:i/>
          <w:iCs/>
          <w:color w:val="auto"/>
          <w:sz w:val="26"/>
          <w:szCs w:val="26"/>
        </w:rPr>
        <w:t>Деятельностный</w:t>
      </w:r>
      <w:r w:rsidRPr="00490E3A">
        <w:rPr>
          <w:rFonts w:ascii="Times New Roman" w:hAnsi="Times New Roman" w:cs="Times New Roman"/>
          <w:color w:val="auto"/>
          <w:sz w:val="26"/>
          <w:szCs w:val="26"/>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490E3A">
        <w:rPr>
          <w:rFonts w:ascii="Times New Roman" w:hAnsi="Times New Roman" w:cs="Times New Roman"/>
          <w:color w:val="auto"/>
          <w:sz w:val="26"/>
          <w:szCs w:val="26"/>
        </w:rPr>
        <w:softHyphen/>
        <w:t>вания с учетом специфики развития личности обучающегося с умственной отсталостью (ин</w:t>
      </w:r>
      <w:r w:rsidRPr="00490E3A">
        <w:rPr>
          <w:rFonts w:ascii="Times New Roman" w:hAnsi="Times New Roman" w:cs="Times New Roman"/>
          <w:color w:val="auto"/>
          <w:sz w:val="26"/>
          <w:szCs w:val="26"/>
        </w:rPr>
        <w:softHyphen/>
        <w:t>теллектуальными нарушениями).</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lastRenderedPageBreak/>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490E3A" w:rsidRDefault="005B5BE4" w:rsidP="00E45DE9">
      <w:pPr>
        <w:spacing w:after="0" w:line="240" w:lineRule="auto"/>
        <w:ind w:firstLine="540"/>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Pr="0079280D" w:rsidRDefault="00490E3A" w:rsidP="0079280D">
      <w:pPr>
        <w:spacing w:after="0" w:line="240" w:lineRule="auto"/>
        <w:ind w:firstLine="539"/>
        <w:jc w:val="both"/>
        <w:rPr>
          <w:rFonts w:ascii="Times New Roman" w:hAnsi="Times New Roman" w:cs="Times New Roman"/>
          <w:color w:val="auto"/>
          <w:sz w:val="26"/>
          <w:szCs w:val="26"/>
        </w:rPr>
      </w:pPr>
      <w:r>
        <w:rPr>
          <w:rFonts w:ascii="Times New Roman" w:hAnsi="Times New Roman" w:cs="Times New Roman"/>
          <w:color w:val="auto"/>
          <w:sz w:val="26"/>
          <w:szCs w:val="26"/>
        </w:rPr>
        <w:t>Д</w:t>
      </w:r>
      <w:r w:rsidR="005B5BE4" w:rsidRPr="00490E3A">
        <w:rPr>
          <w:rFonts w:ascii="Times New Roman" w:hAnsi="Times New Roman" w:cs="Times New Roman"/>
          <w:color w:val="auto"/>
          <w:sz w:val="26"/>
          <w:szCs w:val="26"/>
        </w:rPr>
        <w:t>ля обучающихся с умственной от</w:t>
      </w:r>
      <w:r w:rsidR="005B5BE4" w:rsidRPr="00490E3A">
        <w:rPr>
          <w:rFonts w:ascii="Times New Roman" w:hAnsi="Times New Roman" w:cs="Times New Roman"/>
          <w:color w:val="auto"/>
          <w:sz w:val="26"/>
          <w:szCs w:val="26"/>
        </w:rPr>
        <w:softHyphen/>
        <w:t xml:space="preserve">сталостью (интеллектуальными </w:t>
      </w:r>
      <w:r w:rsidR="005B5BE4" w:rsidRPr="0079280D">
        <w:rPr>
          <w:rFonts w:ascii="Times New Roman" w:hAnsi="Times New Roman" w:cs="Times New Roman"/>
          <w:color w:val="auto"/>
          <w:sz w:val="26"/>
          <w:szCs w:val="26"/>
        </w:rPr>
        <w:t>нарушениями) реализация деятельностного подхода обеспечивает:</w:t>
      </w:r>
    </w:p>
    <w:p w:rsidR="0079280D" w:rsidRPr="0079280D" w:rsidRDefault="0079280D" w:rsidP="0079280D">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придание результатам образования социально и личностно значимого характера;</w:t>
      </w:r>
    </w:p>
    <w:p w:rsidR="0079280D" w:rsidRPr="0079280D" w:rsidRDefault="0079280D" w:rsidP="0079280D">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79280D" w:rsidRPr="0079280D" w:rsidRDefault="0079280D" w:rsidP="0079280D">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существенное повышение мотивации и интереса к учению, приобретению нового опыта деятельности и поведения;</w:t>
      </w:r>
    </w:p>
    <w:p w:rsidR="0079280D" w:rsidRPr="0079280D" w:rsidRDefault="0079280D" w:rsidP="0079280D">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490E3A" w:rsidRDefault="005B5BE4" w:rsidP="00E45DE9">
      <w:pPr>
        <w:spacing w:after="0" w:line="240" w:lineRule="auto"/>
        <w:ind w:firstLine="540"/>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В основу АООП образования обучающихся с умственной отсталостью (интеллектуальными нарушениями) положены следующие принципы:</w:t>
      </w:r>
    </w:p>
    <w:p w:rsidR="005B5BE4" w:rsidRPr="00490E3A" w:rsidRDefault="005B5BE4" w:rsidP="00E45DE9">
      <w:pPr>
        <w:spacing w:after="0" w:line="240" w:lineRule="auto"/>
        <w:ind w:firstLine="567"/>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490E3A" w:rsidRDefault="005B5BE4" w:rsidP="00E45DE9">
      <w:pPr>
        <w:spacing w:after="0" w:line="240" w:lineRule="auto"/>
        <w:ind w:firstLine="709"/>
        <w:jc w:val="both"/>
        <w:rPr>
          <w:color w:val="auto"/>
          <w:sz w:val="26"/>
          <w:szCs w:val="26"/>
        </w:rPr>
      </w:pPr>
      <w:r w:rsidRPr="00490E3A">
        <w:rPr>
          <w:rFonts w:ascii="Times New Roman" w:hAnsi="Times New Roman" w:cs="Times New Roman"/>
          <w:color w:val="auto"/>
          <w:sz w:val="26"/>
          <w:szCs w:val="26"/>
        </w:rPr>
        <w:t xml:space="preserve">онтогенетический принцип; </w:t>
      </w:r>
    </w:p>
    <w:p w:rsidR="005B5BE4" w:rsidRPr="00490E3A" w:rsidRDefault="005B5BE4" w:rsidP="00E45DE9">
      <w:pPr>
        <w:pStyle w:val="afff3"/>
        <w:spacing w:line="240" w:lineRule="auto"/>
        <w:ind w:firstLine="709"/>
        <w:jc w:val="both"/>
        <w:rPr>
          <w:color w:val="auto"/>
          <w:sz w:val="26"/>
          <w:szCs w:val="26"/>
        </w:rPr>
      </w:pPr>
      <w:r w:rsidRPr="00490E3A">
        <w:rPr>
          <w:color w:val="auto"/>
          <w:sz w:val="26"/>
          <w:szCs w:val="26"/>
          <w:lang w:val="ru-RU"/>
        </w:rPr>
        <w:t xml:space="preserve">принциппреемственности, предполагающий взаимосвязь и непрерывность образования обучающихся с умственной отсталостью(интеллектуальными нарушениями) </w:t>
      </w:r>
      <w:r w:rsidRPr="00490E3A">
        <w:rPr>
          <w:sz w:val="26"/>
          <w:szCs w:val="26"/>
          <w:lang w:val="ru-RU"/>
        </w:rPr>
        <w:t>на всех этапах обучения: от младшего до старшего школьного возраста</w:t>
      </w:r>
      <w:r w:rsidRPr="00490E3A">
        <w:rPr>
          <w:color w:val="auto"/>
          <w:sz w:val="26"/>
          <w:szCs w:val="26"/>
        </w:rPr>
        <w:t>;</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5B5BE4" w:rsidRPr="00490E3A" w:rsidRDefault="005B5BE4" w:rsidP="00E45DE9">
      <w:pPr>
        <w:spacing w:after="0" w:line="240" w:lineRule="auto"/>
        <w:ind w:firstLine="709"/>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xml:space="preserve">принцип учета </w:t>
      </w:r>
      <w:r w:rsidRPr="00490E3A">
        <w:rPr>
          <w:rFonts w:ascii="Times New Roman" w:hAnsi="Times New Roman" w:cs="Times New Roman"/>
          <w:iCs/>
          <w:sz w:val="26"/>
          <w:szCs w:val="26"/>
        </w:rPr>
        <w:t>возрастных</w:t>
      </w:r>
      <w:r w:rsidR="000F28EF" w:rsidRPr="00490E3A">
        <w:rPr>
          <w:rFonts w:ascii="Times New Roman" w:hAnsi="Times New Roman" w:cs="Times New Roman"/>
          <w:iCs/>
          <w:sz w:val="26"/>
          <w:szCs w:val="26"/>
        </w:rPr>
        <w:t xml:space="preserve"> особенностей обучающихся, определяющий</w:t>
      </w:r>
      <w:r w:rsidRPr="00490E3A">
        <w:rPr>
          <w:rFonts w:ascii="Times New Roman" w:hAnsi="Times New Roman" w:cs="Times New Roman"/>
          <w:sz w:val="26"/>
          <w:szCs w:val="26"/>
        </w:rPr>
        <w:t xml:space="preserve"> содержание предметных областей и результаты личностных достижений;</w:t>
      </w:r>
    </w:p>
    <w:p w:rsidR="005B5BE4" w:rsidRPr="00490E3A" w:rsidRDefault="005B5BE4" w:rsidP="00E45DE9">
      <w:pPr>
        <w:spacing w:after="0" w:line="240" w:lineRule="auto"/>
        <w:ind w:firstLine="709"/>
        <w:jc w:val="both"/>
        <w:rPr>
          <w:rFonts w:ascii="Times New Roman" w:hAnsi="Times New Roman" w:cs="Times New Roman"/>
          <w:sz w:val="26"/>
          <w:szCs w:val="26"/>
        </w:rPr>
      </w:pPr>
      <w:r w:rsidRPr="00490E3A">
        <w:rPr>
          <w:rFonts w:ascii="Times New Roman" w:hAnsi="Times New Roman" w:cs="Times New Roman"/>
          <w:color w:val="auto"/>
          <w:sz w:val="26"/>
          <w:szCs w:val="26"/>
        </w:rPr>
        <w:lastRenderedPageBreak/>
        <w:t xml:space="preserve">принцип учета особенностей психического развития </w:t>
      </w:r>
      <w:r w:rsidR="004A1433" w:rsidRPr="00490E3A">
        <w:rPr>
          <w:rFonts w:ascii="Times New Roman" w:hAnsi="Times New Roman" w:cs="Times New Roman"/>
          <w:color w:val="auto"/>
          <w:sz w:val="26"/>
          <w:szCs w:val="26"/>
        </w:rPr>
        <w:t xml:space="preserve">разных групп </w:t>
      </w:r>
      <w:r w:rsidRPr="00490E3A">
        <w:rPr>
          <w:rFonts w:ascii="Times New Roman" w:hAnsi="Times New Roman" w:cs="Times New Roman"/>
          <w:color w:val="auto"/>
          <w:sz w:val="26"/>
          <w:szCs w:val="26"/>
        </w:rPr>
        <w:t xml:space="preserve">обучающихся с умственной отсталостью </w:t>
      </w:r>
      <w:r w:rsidR="004A1433" w:rsidRPr="00490E3A">
        <w:rPr>
          <w:rFonts w:ascii="Times New Roman" w:hAnsi="Times New Roman" w:cs="Times New Roman"/>
          <w:color w:val="auto"/>
          <w:sz w:val="26"/>
          <w:szCs w:val="26"/>
        </w:rPr>
        <w:t>(интеллектуальными нарушениями)</w:t>
      </w:r>
      <w:r w:rsidRPr="00490E3A">
        <w:rPr>
          <w:rFonts w:ascii="Times New Roman" w:hAnsi="Times New Roman" w:cs="Times New Roman"/>
          <w:sz w:val="26"/>
          <w:szCs w:val="26"/>
        </w:rPr>
        <w:t>;</w:t>
      </w:r>
    </w:p>
    <w:p w:rsidR="005B5BE4" w:rsidRPr="00490E3A" w:rsidRDefault="005B5BE4" w:rsidP="00E45DE9">
      <w:pPr>
        <w:spacing w:after="0" w:line="240" w:lineRule="auto"/>
        <w:ind w:firstLine="540"/>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xml:space="preserve">принцип направленности на формирование деятельности, обеспечивающий возможность овладения обучающимися с умственной отсталостью </w:t>
      </w:r>
      <w:r w:rsidRPr="00490E3A">
        <w:rPr>
          <w:rFonts w:ascii="Times New Roman" w:hAnsi="Times New Roman" w:cs="Times New Roman"/>
          <w:color w:val="auto"/>
          <w:sz w:val="26"/>
          <w:szCs w:val="26"/>
          <w:shd w:val="clear" w:color="auto" w:fill="FFFFFF"/>
        </w:rPr>
        <w:t>(интеллектуальными нарушениями)</w:t>
      </w:r>
      <w:r w:rsidRPr="00490E3A">
        <w:rPr>
          <w:rFonts w:ascii="Times New Roman" w:hAnsi="Times New Roman" w:cs="Times New Roman"/>
          <w:color w:val="auto"/>
          <w:sz w:val="26"/>
          <w:szCs w:val="26"/>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490E3A" w:rsidRDefault="005B5BE4" w:rsidP="00E45DE9">
      <w:pPr>
        <w:spacing w:after="0" w:line="240" w:lineRule="auto"/>
        <w:ind w:firstLine="540"/>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Pr="00490E3A" w:rsidRDefault="005B5BE4" w:rsidP="00E45DE9">
      <w:pPr>
        <w:spacing w:after="0" w:line="240" w:lineRule="auto"/>
        <w:ind w:firstLine="540"/>
        <w:jc w:val="both"/>
        <w:rPr>
          <w:rFonts w:ascii="Times New Roman" w:hAnsi="Times New Roman" w:cs="Times New Roman"/>
          <w:color w:val="auto"/>
          <w:sz w:val="26"/>
          <w:szCs w:val="26"/>
        </w:rPr>
      </w:pPr>
      <w:r w:rsidRPr="00490E3A">
        <w:rPr>
          <w:rFonts w:ascii="Times New Roman" w:hAnsi="Times New Roman" w:cs="Times New Roman"/>
          <w:color w:val="auto"/>
          <w:sz w:val="26"/>
          <w:szCs w:val="26"/>
        </w:rPr>
        <w:t> принцип сотрудничества с семьей.</w:t>
      </w:r>
    </w:p>
    <w:p w:rsidR="00374988" w:rsidRDefault="00374988" w:rsidP="00E45DE9">
      <w:pPr>
        <w:spacing w:after="0" w:line="240" w:lineRule="auto"/>
        <w:ind w:firstLine="567"/>
        <w:jc w:val="center"/>
        <w:rPr>
          <w:rFonts w:ascii="Times New Roman" w:hAnsi="Times New Roman" w:cs="Times New Roman"/>
          <w:b/>
          <w:color w:val="auto"/>
          <w:sz w:val="26"/>
          <w:szCs w:val="26"/>
        </w:rPr>
      </w:pPr>
    </w:p>
    <w:p w:rsidR="005B5BE4" w:rsidRPr="003F5A15" w:rsidRDefault="003F5A15" w:rsidP="00E45DE9">
      <w:pPr>
        <w:spacing w:after="0" w:line="240" w:lineRule="auto"/>
        <w:ind w:firstLine="567"/>
        <w:jc w:val="center"/>
        <w:rPr>
          <w:rFonts w:ascii="Times New Roman" w:hAnsi="Times New Roman" w:cs="Times New Roman"/>
          <w:b/>
          <w:color w:val="auto"/>
          <w:sz w:val="26"/>
          <w:szCs w:val="26"/>
        </w:rPr>
      </w:pPr>
      <w:r w:rsidRPr="003F5A15">
        <w:rPr>
          <w:rFonts w:ascii="Times New Roman" w:hAnsi="Times New Roman" w:cs="Times New Roman"/>
          <w:b/>
          <w:color w:val="auto"/>
          <w:sz w:val="26"/>
          <w:szCs w:val="26"/>
        </w:rPr>
        <w:t>2</w:t>
      </w:r>
      <w:r w:rsidR="005B5BE4" w:rsidRPr="003F5A15">
        <w:rPr>
          <w:rFonts w:ascii="Times New Roman" w:hAnsi="Times New Roman" w:cs="Times New Roman"/>
          <w:b/>
          <w:color w:val="auto"/>
          <w:sz w:val="26"/>
          <w:szCs w:val="26"/>
        </w:rPr>
        <w:t>. Целевой раздел</w:t>
      </w:r>
    </w:p>
    <w:p w:rsidR="005B5BE4" w:rsidRPr="003F5A15" w:rsidRDefault="003F5A15" w:rsidP="0079280D">
      <w:pPr>
        <w:spacing w:after="0" w:line="240" w:lineRule="auto"/>
        <w:ind w:firstLine="567"/>
        <w:jc w:val="both"/>
        <w:rPr>
          <w:rFonts w:ascii="Times New Roman" w:hAnsi="Times New Roman" w:cs="Times New Roman"/>
          <w:b/>
          <w:sz w:val="26"/>
          <w:szCs w:val="26"/>
        </w:rPr>
      </w:pPr>
      <w:r>
        <w:rPr>
          <w:rFonts w:ascii="Times New Roman" w:hAnsi="Times New Roman" w:cs="Times New Roman"/>
          <w:b/>
          <w:color w:val="auto"/>
          <w:sz w:val="26"/>
          <w:szCs w:val="26"/>
        </w:rPr>
        <w:t>2.</w:t>
      </w:r>
      <w:r w:rsidR="005B5BE4" w:rsidRPr="003F5A15">
        <w:rPr>
          <w:rFonts w:ascii="Times New Roman" w:hAnsi="Times New Roman" w:cs="Times New Roman"/>
          <w:b/>
          <w:color w:val="auto"/>
          <w:sz w:val="26"/>
          <w:szCs w:val="26"/>
        </w:rPr>
        <w:t>1. </w:t>
      </w:r>
      <w:r w:rsidR="005B5BE4" w:rsidRPr="003F5A15">
        <w:rPr>
          <w:rFonts w:ascii="Times New Roman" w:hAnsi="Times New Roman" w:cs="Times New Roman"/>
          <w:b/>
          <w:i/>
          <w:color w:val="auto"/>
          <w:sz w:val="26"/>
          <w:szCs w:val="26"/>
        </w:rPr>
        <w:t>Пояснительная записка</w:t>
      </w:r>
    </w:p>
    <w:p w:rsidR="0079280D" w:rsidRPr="0079280D" w:rsidRDefault="0079280D" w:rsidP="0079280D">
      <w:pPr>
        <w:spacing w:after="0" w:line="240" w:lineRule="auto"/>
        <w:ind w:firstLine="567"/>
        <w:jc w:val="both"/>
        <w:rPr>
          <w:rFonts w:ascii="Times New Roman" w:hAnsi="Times New Roman" w:cs="Times New Roman"/>
          <w:sz w:val="26"/>
          <w:szCs w:val="26"/>
        </w:rPr>
      </w:pPr>
      <w:r w:rsidRPr="0079280D">
        <w:rPr>
          <w:rFonts w:ascii="Times New Roman" w:hAnsi="Times New Roman" w:cs="Times New Roman"/>
          <w:color w:val="auto"/>
          <w:sz w:val="26"/>
          <w:szCs w:val="26"/>
        </w:rPr>
        <w:t xml:space="preserve">АООП </w:t>
      </w:r>
      <w:r w:rsidRPr="0079280D">
        <w:rPr>
          <w:rFonts w:ascii="Times New Roman" w:hAnsi="Times New Roman" w:cs="Times New Roman"/>
          <w:sz w:val="26"/>
          <w:szCs w:val="26"/>
        </w:rPr>
        <w:t>обучающихся</w:t>
      </w:r>
      <w:r w:rsidRPr="0079280D">
        <w:rPr>
          <w:rFonts w:ascii="Times New Roman" w:hAnsi="Times New Roman" w:cs="Times New Roman"/>
          <w:color w:val="auto"/>
          <w:sz w:val="26"/>
          <w:szCs w:val="26"/>
        </w:rPr>
        <w:t>с умственной отсталостью (интеллектуальными нарушениями) включает целевой, содержательный и организационный разделы.</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bookmarkStart w:id="0" w:name="_GoBack"/>
      <w:r w:rsidRPr="0079280D">
        <w:rPr>
          <w:rFonts w:ascii="Times New Roman" w:eastAsiaTheme="minorEastAsia" w:hAnsi="Times New Roman" w:cs="Times New Roman"/>
          <w:color w:val="auto"/>
          <w:kern w:val="0"/>
          <w:sz w:val="26"/>
          <w:szCs w:val="26"/>
          <w:lang w:eastAsia="ru-RU"/>
        </w:rPr>
        <w:t>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bookmarkEnd w:id="0"/>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Цель реализации 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79280D" w:rsidRPr="0079280D"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9280D">
        <w:rPr>
          <w:rFonts w:ascii="Times New Roman" w:eastAsiaTheme="minorEastAsia" w:hAnsi="Times New Roman" w:cs="Times New Roman"/>
          <w:color w:val="auto"/>
          <w:kern w:val="0"/>
          <w:sz w:val="26"/>
          <w:szCs w:val="26"/>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79280D" w:rsidRPr="0079280D" w:rsidRDefault="0079280D" w:rsidP="0079280D">
      <w:pPr>
        <w:spacing w:after="0" w:line="240" w:lineRule="auto"/>
        <w:ind w:firstLine="709"/>
        <w:jc w:val="both"/>
        <w:rPr>
          <w:rFonts w:ascii="Times New Roman" w:hAnsi="Times New Roman" w:cs="Times New Roman"/>
          <w:sz w:val="26"/>
          <w:szCs w:val="26"/>
        </w:rPr>
      </w:pPr>
    </w:p>
    <w:p w:rsidR="005B5BE4" w:rsidRPr="003F5A15" w:rsidRDefault="0079280D" w:rsidP="0079280D">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lastRenderedPageBreak/>
        <w:t xml:space="preserve">2.2. </w:t>
      </w:r>
      <w:r w:rsidR="00D52FC8">
        <w:rPr>
          <w:rFonts w:ascii="Times New Roman" w:hAnsi="Times New Roman" w:cs="Times New Roman"/>
          <w:b/>
          <w:sz w:val="26"/>
          <w:szCs w:val="26"/>
        </w:rPr>
        <w:t xml:space="preserve">Общая характеристика </w:t>
      </w:r>
      <w:r w:rsidR="00D52FC8" w:rsidRPr="00D52FC8">
        <w:rPr>
          <w:rFonts w:ascii="Times New Roman" w:hAnsi="Times New Roman" w:cs="Times New Roman"/>
          <w:b/>
          <w:sz w:val="26"/>
          <w:szCs w:val="26"/>
        </w:rPr>
        <w:t>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rsid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АООП УО (вариант 1) включает обязательную часть и часть, формируемую участниками образовательных отношений.</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Сроки реализации </w:t>
      </w:r>
      <w:r w:rsidRPr="00D52FC8">
        <w:rPr>
          <w:rFonts w:ascii="Times New Roman" w:eastAsiaTheme="minorEastAsia" w:hAnsi="Times New Roman" w:cs="Times New Roman"/>
          <w:color w:val="auto"/>
          <w:kern w:val="0"/>
          <w:sz w:val="26"/>
          <w:szCs w:val="26"/>
          <w:lang w:eastAsia="ru-RU"/>
        </w:rPr>
        <w:t>АООП УО (вариант 1) для обучающихся с умственной отсталостью составляют (интеллектуал</w:t>
      </w:r>
      <w:r>
        <w:rPr>
          <w:rFonts w:ascii="Times New Roman" w:eastAsiaTheme="minorEastAsia" w:hAnsi="Times New Roman" w:cs="Times New Roman"/>
          <w:color w:val="auto"/>
          <w:kern w:val="0"/>
          <w:sz w:val="26"/>
          <w:szCs w:val="26"/>
          <w:lang w:eastAsia="ru-RU"/>
        </w:rPr>
        <w:t>ьными нарушениями) 9 - 13 лет</w:t>
      </w:r>
      <w:r w:rsidRPr="00D52FC8">
        <w:rPr>
          <w:rFonts w:ascii="Times New Roman" w:eastAsiaTheme="minorEastAsia" w:hAnsi="Times New Roman" w:cs="Times New Roman"/>
          <w:color w:val="auto"/>
          <w:kern w:val="0"/>
          <w:sz w:val="26"/>
          <w:szCs w:val="26"/>
          <w:lang w:eastAsia="ru-RU"/>
        </w:rPr>
        <w:t>.</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В реализации </w:t>
      </w:r>
      <w:r w:rsidRPr="00D52FC8">
        <w:rPr>
          <w:rFonts w:ascii="Times New Roman" w:eastAsiaTheme="minorEastAsia" w:hAnsi="Times New Roman" w:cs="Times New Roman"/>
          <w:color w:val="auto"/>
          <w:kern w:val="0"/>
          <w:sz w:val="26"/>
          <w:szCs w:val="26"/>
          <w:lang w:eastAsia="ru-RU"/>
        </w:rPr>
        <w:t>АООП УО (вариант 1) может быть выделено два или три этапа:</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I этап - 1 - 4 классы и дополнительный класс;</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II этап - 5 - 9 классы;</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III этап - 10 - 12 классы.</w:t>
      </w:r>
    </w:p>
    <w:p w:rsidR="00D52FC8" w:rsidRPr="00D52FC8" w:rsidRDefault="00D52FC8" w:rsidP="008E56F3">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Цель первого этапа состоит в формировании основ предметных знаний и умений, коррекции недостатков психофизического развития обучающихся.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На данном этапе организуется первый дополнительный класс, деятельность которого направлена на решение диагностико-пропедевтических задач:</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сформировать у обучающихся физическую, социально-личностную, коммуникативную и интеллектуальную готовность к освоению АООП;</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D52FC8" w:rsidRPr="00D52FC8"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D52FC8" w:rsidRPr="00D52FC8" w:rsidRDefault="00D52FC8" w:rsidP="008E56F3">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D52FC8">
        <w:rPr>
          <w:rFonts w:ascii="Times New Roman" w:eastAsiaTheme="minorEastAsia" w:hAnsi="Times New Roman" w:cs="Times New Roman"/>
          <w:color w:val="auto"/>
          <w:kern w:val="0"/>
          <w:sz w:val="26"/>
          <w:szCs w:val="26"/>
          <w:lang w:eastAsia="ru-RU"/>
        </w:rPr>
        <w:t xml:space="preserve">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D52FC8" w:rsidRPr="00D52FC8" w:rsidRDefault="008E56F3" w:rsidP="008E56F3">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Цель третьего этапа реализации </w:t>
      </w:r>
      <w:r w:rsidR="00D52FC8" w:rsidRPr="00D52FC8">
        <w:rPr>
          <w:rFonts w:ascii="Times New Roman" w:eastAsiaTheme="minorEastAsia" w:hAnsi="Times New Roman" w:cs="Times New Roman"/>
          <w:color w:val="auto"/>
          <w:kern w:val="0"/>
          <w:sz w:val="26"/>
          <w:szCs w:val="26"/>
          <w:lang w:eastAsia="ru-RU"/>
        </w:rPr>
        <w:t>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1E081C" w:rsidRDefault="001E081C" w:rsidP="00AE26C7">
      <w:pPr>
        <w:pStyle w:val="14TexstOSNOVA1012"/>
        <w:suppressAutoHyphens/>
        <w:spacing w:line="240" w:lineRule="auto"/>
        <w:ind w:firstLine="0"/>
        <w:jc w:val="left"/>
        <w:rPr>
          <w:rFonts w:ascii="Times New Roman" w:hAnsi="Times New Roman" w:cs="Times New Roman"/>
          <w:b/>
          <w:sz w:val="26"/>
          <w:szCs w:val="26"/>
        </w:rPr>
      </w:pPr>
    </w:p>
    <w:p w:rsidR="005B5BE4" w:rsidRPr="008E56F3" w:rsidRDefault="00E45DE9" w:rsidP="00AE26C7">
      <w:pPr>
        <w:pStyle w:val="14TexstOSNOVA1012"/>
        <w:suppressAutoHyphens/>
        <w:spacing w:line="240" w:lineRule="auto"/>
        <w:ind w:firstLine="0"/>
        <w:jc w:val="left"/>
        <w:rPr>
          <w:rFonts w:ascii="Times New Roman" w:hAnsi="Times New Roman" w:cs="Times New Roman"/>
          <w:b/>
          <w:sz w:val="26"/>
          <w:szCs w:val="26"/>
        </w:rPr>
      </w:pPr>
      <w:r w:rsidRPr="008E56F3">
        <w:rPr>
          <w:rFonts w:ascii="Times New Roman" w:hAnsi="Times New Roman" w:cs="Times New Roman"/>
          <w:b/>
          <w:sz w:val="26"/>
          <w:szCs w:val="26"/>
        </w:rPr>
        <w:t>2.</w:t>
      </w:r>
      <w:r w:rsidR="008E56F3" w:rsidRPr="008E56F3">
        <w:rPr>
          <w:rFonts w:ascii="Times New Roman" w:hAnsi="Times New Roman" w:cs="Times New Roman"/>
          <w:b/>
          <w:sz w:val="26"/>
          <w:szCs w:val="26"/>
        </w:rPr>
        <w:t>3</w:t>
      </w:r>
      <w:r w:rsidRPr="008E56F3">
        <w:rPr>
          <w:rFonts w:ascii="Times New Roman" w:hAnsi="Times New Roman" w:cs="Times New Roman"/>
          <w:b/>
          <w:sz w:val="26"/>
          <w:szCs w:val="26"/>
        </w:rPr>
        <w:t>.</w:t>
      </w:r>
      <w:r w:rsidR="005B5BE4" w:rsidRPr="008E56F3">
        <w:rPr>
          <w:rFonts w:ascii="Times New Roman" w:hAnsi="Times New Roman" w:cs="Times New Roman"/>
          <w:b/>
          <w:sz w:val="26"/>
          <w:szCs w:val="26"/>
        </w:rPr>
        <w:t> Планируемые результаты освоения обучающимися с легко</w:t>
      </w:r>
      <w:r w:rsidR="001E081C">
        <w:rPr>
          <w:rFonts w:ascii="Times New Roman" w:hAnsi="Times New Roman" w:cs="Times New Roman"/>
          <w:b/>
          <w:sz w:val="26"/>
          <w:szCs w:val="26"/>
        </w:rPr>
        <w:t xml:space="preserve"> </w:t>
      </w:r>
      <w:r w:rsidR="005B5BE4" w:rsidRPr="008E56F3">
        <w:rPr>
          <w:rFonts w:ascii="Times New Roman" w:hAnsi="Times New Roman" w:cs="Times New Roman"/>
          <w:b/>
          <w:sz w:val="26"/>
          <w:szCs w:val="26"/>
        </w:rPr>
        <w:t>йумственной отсталостью (интеллектуальными нарушениями)</w:t>
      </w:r>
      <w:r w:rsidR="00DE5C9B" w:rsidRPr="008E56F3">
        <w:rPr>
          <w:rFonts w:ascii="Times New Roman" w:hAnsi="Times New Roman" w:cs="Times New Roman"/>
          <w:b/>
          <w:sz w:val="26"/>
          <w:szCs w:val="26"/>
        </w:rPr>
        <w:t xml:space="preserve"> адаптированной основной общеобразовательной программы</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4"/>
          <w:szCs w:val="24"/>
          <w:lang w:eastAsia="ru-RU"/>
        </w:rPr>
        <w:t xml:space="preserve">. </w:t>
      </w:r>
      <w:r w:rsidRPr="008E56F3">
        <w:rPr>
          <w:rFonts w:ascii="Times New Roman" w:eastAsiaTheme="minorEastAsia" w:hAnsi="Times New Roman" w:cs="Times New Roman"/>
          <w:color w:val="auto"/>
          <w:kern w:val="0"/>
          <w:sz w:val="26"/>
          <w:szCs w:val="26"/>
          <w:lang w:eastAsia="ru-RU"/>
        </w:rPr>
        <w:t>Результаты освоения с обучающимися с легкой умственной отсталостью АООП оцениваются как итоговые на момент завершения образования.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Освоение обучающимися </w:t>
      </w:r>
      <w:r w:rsidRPr="008E56F3">
        <w:rPr>
          <w:rFonts w:ascii="Times New Roman" w:eastAsiaTheme="minorEastAsia" w:hAnsi="Times New Roman" w:cs="Times New Roman"/>
          <w:color w:val="auto"/>
          <w:kern w:val="0"/>
          <w:sz w:val="26"/>
          <w:szCs w:val="26"/>
          <w:lang w:eastAsia="ru-RU"/>
        </w:rPr>
        <w:t>АООП УО (вариант 1) предполагает достижение ими двух видов результатов: личностных и предметных.</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 xml:space="preserve">В структуре планируемых результатов ведущее место принадлежит личностным результатам, поскольку именно они обеспечивают овладение </w:t>
      </w:r>
      <w:r w:rsidRPr="008E56F3">
        <w:rPr>
          <w:rFonts w:ascii="Times New Roman" w:eastAsiaTheme="minorEastAsia" w:hAnsi="Times New Roman" w:cs="Times New Roman"/>
          <w:color w:val="auto"/>
          <w:kern w:val="0"/>
          <w:sz w:val="26"/>
          <w:szCs w:val="26"/>
          <w:lang w:eastAsia="ru-RU"/>
        </w:rPr>
        <w:lastRenderedPageBreak/>
        <w:t>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b/>
          <w:color w:val="auto"/>
          <w:kern w:val="0"/>
          <w:sz w:val="26"/>
          <w:szCs w:val="26"/>
          <w:lang w:eastAsia="ru-RU"/>
        </w:rPr>
        <w:t>Личностные</w:t>
      </w:r>
      <w:r>
        <w:rPr>
          <w:rFonts w:ascii="Times New Roman" w:eastAsiaTheme="minorEastAsia" w:hAnsi="Times New Roman" w:cs="Times New Roman"/>
          <w:color w:val="auto"/>
          <w:kern w:val="0"/>
          <w:sz w:val="26"/>
          <w:szCs w:val="26"/>
          <w:lang w:eastAsia="ru-RU"/>
        </w:rPr>
        <w:t xml:space="preserve"> результаты освоения </w:t>
      </w:r>
      <w:r w:rsidRPr="008E56F3">
        <w:rPr>
          <w:rFonts w:ascii="Times New Roman" w:eastAsiaTheme="minorEastAsia" w:hAnsi="Times New Roman" w:cs="Times New Roman"/>
          <w:color w:val="auto"/>
          <w:kern w:val="0"/>
          <w:sz w:val="26"/>
          <w:szCs w:val="26"/>
          <w:lang w:eastAsia="ru-RU"/>
        </w:rPr>
        <w:t>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К л</w:t>
      </w:r>
      <w:r>
        <w:rPr>
          <w:rFonts w:ascii="Times New Roman" w:eastAsiaTheme="minorEastAsia" w:hAnsi="Times New Roman" w:cs="Times New Roman"/>
          <w:color w:val="auto"/>
          <w:kern w:val="0"/>
          <w:sz w:val="26"/>
          <w:szCs w:val="26"/>
          <w:lang w:eastAsia="ru-RU"/>
        </w:rPr>
        <w:t xml:space="preserve">ичностным результатам освоения </w:t>
      </w:r>
      <w:r w:rsidRPr="008E56F3">
        <w:rPr>
          <w:rFonts w:ascii="Times New Roman" w:eastAsiaTheme="minorEastAsia" w:hAnsi="Times New Roman" w:cs="Times New Roman"/>
          <w:color w:val="auto"/>
          <w:kern w:val="0"/>
          <w:sz w:val="26"/>
          <w:szCs w:val="26"/>
          <w:lang w:eastAsia="ru-RU"/>
        </w:rPr>
        <w:t>АООП УО (вариант 1) относятся: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 осознание себя как гражданина России; формирование чувства гордости за свою Родину;</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2) воспитание уважительного отношения к иному мнению, истории и культуре других народов;</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3) сформированность адекватных представлений о собственных возможностях, о насущно необходимом жизнеобеспечении;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4) овладение начальными навыками адаптации в динамично изменяющемся и развивающемся мире;</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5) овладение социально-бытовыми навыками, используемыми в повседневной жизни;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8) принятие и освоение социальной роли обучающегося, проявление социально значимых мотивов учебной деятельности;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9) сформированность навыков сотрудничества с взрослыми и сверстниками в разных социальных ситуациях;</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11) воспитание эстетических потребностей, ценностей и чувств;</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14) проявление готовности к самостоятельной жизни.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b/>
          <w:color w:val="auto"/>
          <w:kern w:val="0"/>
          <w:sz w:val="26"/>
          <w:szCs w:val="26"/>
          <w:lang w:eastAsia="ru-RU"/>
        </w:rPr>
        <w:t>Предметные</w:t>
      </w:r>
      <w:r>
        <w:rPr>
          <w:rFonts w:ascii="Times New Roman" w:eastAsiaTheme="minorEastAsia" w:hAnsi="Times New Roman" w:cs="Times New Roman"/>
          <w:color w:val="auto"/>
          <w:kern w:val="0"/>
          <w:sz w:val="26"/>
          <w:szCs w:val="26"/>
          <w:lang w:eastAsia="ru-RU"/>
        </w:rPr>
        <w:t xml:space="preserve"> результаты освоения </w:t>
      </w:r>
      <w:r w:rsidRPr="008E56F3">
        <w:rPr>
          <w:rFonts w:ascii="Times New Roman" w:eastAsiaTheme="minorEastAsia" w:hAnsi="Times New Roman" w:cs="Times New Roman"/>
          <w:color w:val="auto"/>
          <w:kern w:val="0"/>
          <w:sz w:val="26"/>
          <w:szCs w:val="26"/>
          <w:lang w:eastAsia="ru-RU"/>
        </w:rPr>
        <w:t>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АООП УО (вариант 1) определяет два уровня овладения предметными результатами: минимальный и достаточный.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 xml:space="preserve">Минимальный уровень является обязательным для большинства обучающихся </w:t>
      </w:r>
      <w:r w:rsidRPr="008E56F3">
        <w:rPr>
          <w:rFonts w:ascii="Times New Roman" w:eastAsiaTheme="minorEastAsia" w:hAnsi="Times New Roman" w:cs="Times New Roman"/>
          <w:color w:val="auto"/>
          <w:kern w:val="0"/>
          <w:sz w:val="26"/>
          <w:szCs w:val="26"/>
          <w:lang w:eastAsia="ru-RU"/>
        </w:rPr>
        <w:lastRenderedPageBreak/>
        <w:t>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530E58" w:rsidRDefault="00530E58" w:rsidP="008E56F3">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p>
    <w:p w:rsidR="008E56F3" w:rsidRPr="008E56F3" w:rsidRDefault="008E56F3" w:rsidP="008E56F3">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2.3.1. </w:t>
      </w:r>
      <w:r w:rsidRPr="008E56F3">
        <w:rPr>
          <w:rFonts w:ascii="Times New Roman" w:eastAsiaTheme="minorEastAsia" w:hAnsi="Times New Roman" w:cs="Times New Roman"/>
          <w:b/>
          <w:bCs/>
          <w:color w:val="auto"/>
          <w:kern w:val="0"/>
          <w:sz w:val="26"/>
          <w:szCs w:val="26"/>
          <w:lang w:eastAsia="ru-RU"/>
        </w:rPr>
        <w:t>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6F3">
        <w:rPr>
          <w:rFonts w:ascii="Times New Roman" w:eastAsiaTheme="minorEastAsia" w:hAnsi="Times New Roman" w:cs="Times New Roman"/>
          <w:b/>
          <w:color w:val="auto"/>
          <w:kern w:val="0"/>
          <w:sz w:val="26"/>
          <w:szCs w:val="26"/>
          <w:lang w:eastAsia="ru-RU"/>
        </w:rPr>
        <w:t>Минимальный уровень:</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деление слов на слоги для переноса;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списывание по слогам и целыми словами с рукописного и печатного текста с орфографическим проговариванием;</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запись под диктовку слов и коротких предложений (2 - 4 слова) с изученными орфограммами;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обозначение мягкости и твердости согласных звуков на письме гласными буквами и буквой "ь" (после предварительной отработки);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дифференциация и подбор слов, обозначающих предметы, действия, признаки;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составление предложений, восстановление в них нарушенного порядка слов с ориентацией на серию сюжетных картинок;</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выделение из текста предложений на заданную тему;</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участие в обсуждении темы текста и выбора заголовка к нему;</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осознанное и правильное чтение текста вслух по слогам и целыми словами;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пересказ содержания прочитанного текста по вопросам;</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участие в коллективной работе по оценке поступков героев и событий;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выразительное чтение наизусть 5 - 7 коротких стихотворений;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формулировка просьб и желаний с использованием этикетных слов и выражений;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участие в ролевых играх в соответствии с речевыми возможностями;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восприятие на слух сказок и рассказов; ответы на вопросы педагогического работника по их содержанию с опорой на иллюстративный материал;</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выразительное произнесение чистоговорок, коротких стихотворений с опорой на образец чтения педагогического работника;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участие в беседах на темы, близкие личному опыту обучающегося;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ответы на вопросы педагогического работника по содержанию прослушанных и (или) просмотренных радио- и телепередач.</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6F3">
        <w:rPr>
          <w:rFonts w:ascii="Times New Roman" w:eastAsiaTheme="minorEastAsia" w:hAnsi="Times New Roman" w:cs="Times New Roman"/>
          <w:b/>
          <w:color w:val="auto"/>
          <w:kern w:val="0"/>
          <w:sz w:val="26"/>
          <w:szCs w:val="26"/>
          <w:lang w:eastAsia="ru-RU"/>
        </w:rPr>
        <w:t>Достаточный уровень:</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различение звуков и букв;</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характеристика гласных и согласных звуков с опорой на образец и опорную схему;</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lastRenderedPageBreak/>
        <w:t>списывание рукописного и печатного текста целыми словами с орфографическим проговариванием;</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запись под диктовку текста, включающего слова с изученными орфограммами (30 - 35 слов);</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деление текста на предложения;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выделение темы текста (о чем идет речь), выбор одного заголовка из нескольких, подходящего по смыслу;</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самостоятельная запись 3 - 4 предложений из составленного текста после его анализа;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ответы на вопросы педагогического работника по прочитанному тексту;</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определение основной мысли текста после предварительного его анализа;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чтение текста молча с выполнением заданий педагогического работника;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определение главных действующих лиц произведения; элементарная оценка их поступков;</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чтение диалогов по ролям с использованием некоторых средств устной выразительности (после предварительного разбора);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пересказ текста по частям с опорой на вопросы педагогического работника, картинный план или иллюстрацию;</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выразительное чтение наизусть 7 - 8 стихотворений;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понимание содержания небольших по объему сказок, рассказов и стихотворений; ответы на вопросы;</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понимание содержания детских радио- и телепередач, ответы на вопросы педагогического работника;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выбор правильных средств интонации с опорой на образец речи педагогического работника и анализ речевой ситуации;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активное участие в диалогах по темам речевых ситуаций;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участие в коллективном составлении рассказа или сказки по темам речевых ситуаций;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составление рассказов с опорой на картинный или картинно-символический план.</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8E56F3" w:rsidRPr="008E56F3" w:rsidRDefault="008E56F3" w:rsidP="008E56F3">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2.3.2.</w:t>
      </w:r>
      <w:r w:rsidRPr="008E56F3">
        <w:rPr>
          <w:rFonts w:ascii="Times New Roman" w:eastAsiaTheme="minorEastAsia" w:hAnsi="Times New Roman" w:cs="Times New Roman"/>
          <w:b/>
          <w:bCs/>
          <w:color w:val="auto"/>
          <w:kern w:val="0"/>
          <w:sz w:val="26"/>
          <w:szCs w:val="26"/>
          <w:lang w:eastAsia="ru-RU"/>
        </w:rPr>
        <w:t xml:space="preserve">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6F3">
        <w:rPr>
          <w:rFonts w:ascii="Times New Roman" w:eastAsiaTheme="minorEastAsia" w:hAnsi="Times New Roman" w:cs="Times New Roman"/>
          <w:b/>
          <w:color w:val="auto"/>
          <w:kern w:val="0"/>
          <w:sz w:val="26"/>
          <w:szCs w:val="26"/>
          <w:lang w:eastAsia="ru-RU"/>
        </w:rPr>
        <w:t>Минимальный уровень:</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 xml:space="preserve">знание числового ряда 1 - 100 в прямом порядке; откладывание любых чисел в </w:t>
      </w:r>
      <w:r w:rsidRPr="008E56F3">
        <w:rPr>
          <w:rFonts w:ascii="Times New Roman" w:eastAsiaTheme="minorEastAsia" w:hAnsi="Times New Roman" w:cs="Times New Roman"/>
          <w:color w:val="auto"/>
          <w:kern w:val="0"/>
          <w:sz w:val="26"/>
          <w:szCs w:val="26"/>
          <w:lang w:eastAsia="ru-RU"/>
        </w:rPr>
        <w:lastRenderedPageBreak/>
        <w:t>пределах 100, с использованием счетного материала;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названий компонентов сложения, вычитания, умножения, деления;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понимание смысла арифметических действий сложения и вычитания, умножения и деления (на равные части).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таблицы умножения однозначных чисел до 5;</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порядка действий в примерах в два арифметических действия;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и применение переместительного свойства сложения и умножения;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выполнение устных и письменных действий сложения и вычитания чисел в пределах 100;</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единиц измерения (меры) стоимости, длины, массы, времени и их соотношения;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различение чисел, полученных при счете и измерении, запись числа, полученного при измерении двумя мерами;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пользование календарем для установления порядка месяцев в году, количества суток в месяцах;</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определение времени по часам (одним способом);</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решение, составление, иллюстрирование изученных простых арифметических задач;</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решение составных арифметических задач в два действия (с помощью педагогического работника);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различение замкнутых, незамкнутых кривых, ломаных линий; вычисление длины ломаной;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различение окружности и круга, вычерчивание окружности разных радиусов.</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6F3">
        <w:rPr>
          <w:rFonts w:ascii="Times New Roman" w:eastAsiaTheme="minorEastAsia" w:hAnsi="Times New Roman" w:cs="Times New Roman"/>
          <w:b/>
          <w:color w:val="auto"/>
          <w:kern w:val="0"/>
          <w:sz w:val="26"/>
          <w:szCs w:val="26"/>
          <w:lang w:eastAsia="ru-RU"/>
        </w:rPr>
        <w:t>Достаточный уровень:</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числового ряда 1 - 100 в прямом и обратном порядке;</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счет, присчитыванием, отсчитыванием по единице и равными числовыми группами в пределах 100;</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откладывание любых чисел в пределах 100 с использованием счетного материала;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названия компонентов сложения, вычитания, умножения, деления;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таблицы умножения всех однозначных чисел и числа 10; правила умножения чисел 1 и 0, на 1 и 0, деления 0 и деления на 1, на 10;</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порядка действий в примерах в два арифметических действия;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и применение переместительного свойство сложения и умножения;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 xml:space="preserve">выполнение устных и письменных действий сложения и вычитания чисел в </w:t>
      </w:r>
      <w:r w:rsidRPr="008E56F3">
        <w:rPr>
          <w:rFonts w:ascii="Times New Roman" w:eastAsiaTheme="minorEastAsia" w:hAnsi="Times New Roman" w:cs="Times New Roman"/>
          <w:color w:val="auto"/>
          <w:kern w:val="0"/>
          <w:sz w:val="26"/>
          <w:szCs w:val="26"/>
          <w:lang w:eastAsia="ru-RU"/>
        </w:rPr>
        <w:lastRenderedPageBreak/>
        <w:t>пределах 100;</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единиц (мер) измерения стоимости, длины, массы, времени и их соотношения;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определение времени по часам тремя способами с точностью до 1 мин;</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решение, составление, иллюстрирование всех изученных простых арифметических задач;</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краткая запись, моделирование содержания, решение составных арифметических задач в два действия;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различение замкнутых, незамкнутых кривых, ломаных линий; вычисление длины ломаной;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вычерчивание окружности разных радиусов, различение окружности и круга.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8E56F3" w:rsidRPr="008E56F3" w:rsidRDefault="00AF148D" w:rsidP="008E56F3">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2.3.3. </w:t>
      </w:r>
      <w:r w:rsidR="008E56F3" w:rsidRPr="008E56F3">
        <w:rPr>
          <w:rFonts w:ascii="Times New Roman" w:eastAsiaTheme="minorEastAsia" w:hAnsi="Times New Roman" w:cs="Times New Roman"/>
          <w:b/>
          <w:bCs/>
          <w:color w:val="auto"/>
          <w:kern w:val="0"/>
          <w:sz w:val="26"/>
          <w:szCs w:val="26"/>
          <w:lang w:eastAsia="ru-RU"/>
        </w:rPr>
        <w:t>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6F3">
        <w:rPr>
          <w:rFonts w:ascii="Times New Roman" w:eastAsiaTheme="minorEastAsia" w:hAnsi="Times New Roman" w:cs="Times New Roman"/>
          <w:b/>
          <w:color w:val="auto"/>
          <w:kern w:val="0"/>
          <w:sz w:val="26"/>
          <w:szCs w:val="26"/>
          <w:lang w:eastAsia="ru-RU"/>
        </w:rPr>
        <w:t>Минимальный уровень:</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представления о назначении объектов изучения;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узнавание и называние изученных объектов на иллюстрациях, фотографиях;</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отнесение изученных объектов к определенным группам (видо-родовые понятия);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называние сходных объектов, отнесенных к одной и той же изучаемой группе;</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представления об элементарных правилах безопасного поведения в природе и обществе;</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требований к режиму дня обучающегося и понимание необходимости его выполнения;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основных правил личной гигиены и выполнение их в повседневной жизни;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ухаживание за комнатными растениями, кормление зимующих птиц;</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составление повествовательного или описательного рассказа из 3 - 5 предложений об изученных объектах по предложенному плану;</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E56F3">
        <w:rPr>
          <w:rFonts w:ascii="Times New Roman" w:eastAsiaTheme="minorEastAsia" w:hAnsi="Times New Roman" w:cs="Times New Roman"/>
          <w:b/>
          <w:color w:val="auto"/>
          <w:kern w:val="0"/>
          <w:sz w:val="26"/>
          <w:szCs w:val="26"/>
          <w:lang w:eastAsia="ru-RU"/>
        </w:rPr>
        <w:t>Достаточный уровень:</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 xml:space="preserve">представление о взаимосвязях между изученными объектами, их месте в </w:t>
      </w:r>
      <w:r w:rsidRPr="008E56F3">
        <w:rPr>
          <w:rFonts w:ascii="Times New Roman" w:eastAsiaTheme="minorEastAsia" w:hAnsi="Times New Roman" w:cs="Times New Roman"/>
          <w:color w:val="auto"/>
          <w:kern w:val="0"/>
          <w:sz w:val="26"/>
          <w:szCs w:val="26"/>
          <w:lang w:eastAsia="ru-RU"/>
        </w:rPr>
        <w:lastRenderedPageBreak/>
        <w:t>окружающем мире;</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узнавание и называние изученных объектов в натуральном виде в естественных условиях;</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отнесение изученных объектов к определенным группам с учетом различных оснований для классификации;</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развернутая характеристика своего отношения к изученным объектам;</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отличительных существенных признаков групп объектов;</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правил гигиены органов чувств;</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знание некоторых правил безопасного поведения в природе и обществе с учетом возрастных особенностей;</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готовность к использованию полученных знаний при решении учебных, учебно-бытовых и учебно-трудовых задач.</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ответы на вопросы и постановка вопросов по содержанию изученного, проявление желания рассказать о предмете изучения или наблюдения;</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соблюдение элементарных санитарно-гигиенических норм;</w:t>
      </w:r>
    </w:p>
    <w:p w:rsidR="008E56F3" w:rsidRP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выполнение доступных природоохранительных действий;</w:t>
      </w:r>
    </w:p>
    <w:p w:rsidR="008E56F3"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E56F3">
        <w:rPr>
          <w:rFonts w:ascii="Times New Roman" w:eastAsiaTheme="minorEastAsia" w:hAnsi="Times New Roman" w:cs="Times New Roman"/>
          <w:color w:val="auto"/>
          <w:kern w:val="0"/>
          <w:sz w:val="26"/>
          <w:szCs w:val="26"/>
          <w:lang w:eastAsia="ru-RU"/>
        </w:rPr>
        <w:t>готовность к использованию сформированных умений при решении учебных, учебно-</w:t>
      </w:r>
      <w:r w:rsidR="001E081C">
        <w:rPr>
          <w:rFonts w:ascii="Times New Roman" w:eastAsiaTheme="minorEastAsia" w:hAnsi="Times New Roman" w:cs="Times New Roman"/>
          <w:color w:val="auto"/>
          <w:kern w:val="0"/>
          <w:sz w:val="26"/>
          <w:szCs w:val="26"/>
          <w:lang w:eastAsia="ru-RU"/>
        </w:rPr>
        <w:t>бытовых и учебно-трудовых задач</w:t>
      </w:r>
    </w:p>
    <w:p w:rsidR="001E081C" w:rsidRPr="008E56F3" w:rsidRDefault="001E081C" w:rsidP="001E081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AF148D" w:rsidRPr="00AF148D" w:rsidRDefault="001E081C" w:rsidP="00AF148D">
      <w:pPr>
        <w:widowControl w:val="0"/>
        <w:suppressAutoHyphens w:val="0"/>
        <w:autoSpaceDE w:val="0"/>
        <w:autoSpaceDN w:val="0"/>
        <w:adjustRightInd w:val="0"/>
        <w:spacing w:after="0" w:line="240" w:lineRule="auto"/>
        <w:ind w:firstLine="540"/>
        <w:jc w:val="both"/>
        <w:outlineLvl w:val="3"/>
        <w:rPr>
          <w:rFonts w:ascii="Arial" w:eastAsiaTheme="minorEastAsia" w:hAnsi="Arial" w:cs="Arial"/>
          <w:b/>
          <w:bCs/>
          <w:color w:val="auto"/>
          <w:kern w:val="0"/>
          <w:sz w:val="24"/>
          <w:szCs w:val="24"/>
          <w:lang w:eastAsia="ru-RU"/>
        </w:rPr>
      </w:pPr>
      <w:r>
        <w:rPr>
          <w:rFonts w:ascii="Arial" w:eastAsiaTheme="minorEastAsia" w:hAnsi="Arial" w:cs="Arial"/>
          <w:b/>
          <w:bCs/>
          <w:color w:val="auto"/>
          <w:kern w:val="0"/>
          <w:sz w:val="24"/>
          <w:szCs w:val="24"/>
          <w:lang w:eastAsia="ru-RU"/>
        </w:rPr>
        <w:t xml:space="preserve">2.3.4 </w:t>
      </w:r>
      <w:r w:rsidR="00AF148D" w:rsidRPr="00AF148D">
        <w:rPr>
          <w:rFonts w:ascii="Arial" w:eastAsiaTheme="minorEastAsia" w:hAnsi="Arial" w:cs="Arial"/>
          <w:b/>
          <w:bCs/>
          <w:color w:val="auto"/>
          <w:kern w:val="0"/>
          <w:sz w:val="24"/>
          <w:szCs w:val="24"/>
          <w:lang w:eastAsia="ru-RU"/>
        </w:rPr>
        <w:t>Минимальный и достаточный уровни достижения предметных результатов по предметной области "Искусство" на конец обучения в V классе.</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AF148D">
        <w:rPr>
          <w:rFonts w:ascii="Times New Roman" w:eastAsiaTheme="minorEastAsia" w:hAnsi="Times New Roman" w:cs="Times New Roman"/>
          <w:b/>
          <w:color w:val="auto"/>
          <w:kern w:val="0"/>
          <w:sz w:val="26"/>
          <w:szCs w:val="26"/>
          <w:lang w:eastAsia="ru-RU"/>
        </w:rPr>
        <w:t>Минимальный уровень:</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элементарных правил композиции, цветоведения, передачи формы предмета;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пользование материалами для рисования, аппликации, лепки;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названий предметов, подлежащих рисованию, лепке и аппликации;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названий некоторых народных и национальных промыслов, изготавливающих игрушки: "Дымково", "Гжель", "Городец", "Каргополь";</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организация рабочего места в зависимости от характера выполняемой работы;</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владение некоторыми приемами лепки (раскатывание, сплющивание, отщипывание) и аппликации (вырезание и наклеивание);</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lastRenderedPageBreak/>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применение приемов работы карандашом, гуашью, акварельными красками с целью передачи фактуры предмета;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узнавание и различение в книжных иллюстрациях и репродукциях изображенных предметов и действий.</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определение характера и содержания знакомых музыкальных произведений;</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представления о некоторых музыкальных инструментах и их звучании (труба, баян, гитара);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пение с инструментальным сопровождением и без него (с помощью педагогического работника);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правильное формирование при пении гласных звуков и отчетливое произнесение согласных звуков в конце и в середине слов;</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правильная передача мелодии в диапазоне ре1 - си1;</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вступления, запева, припева, проигрыша, окончания песни;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песни, танца, марша;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передача ритмического рисунка попевок (хлопками, на металлофоне, голосом);</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определение разнообразных по содержанию и характеру музыкальных произведений (веселые, грустные и спокойные);</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владение элементарными представлениями о нотной грамоте.</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AF148D">
        <w:rPr>
          <w:rFonts w:ascii="Times New Roman" w:eastAsiaTheme="minorEastAsia" w:hAnsi="Times New Roman" w:cs="Times New Roman"/>
          <w:b/>
          <w:color w:val="auto"/>
          <w:kern w:val="0"/>
          <w:sz w:val="26"/>
          <w:szCs w:val="26"/>
          <w:lang w:eastAsia="ru-RU"/>
        </w:rPr>
        <w:t>Достаточный уровень:</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названий жанров изобразительного искусства (портрет, натюрморт, пейзаж);</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названий некоторых народных и национальных промыслов (например, "Дымково", "Гжель", "Городец", "Каргополь");</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основных особенностей некоторых материалов, используемых в рисовании, лепке и аппликации;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правил цветоведения, светотени, перспективы; построения орнамента, стилизации формы предмета;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видов аппликации (предметная, сюжетная, декоративная);</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знание способов лепки (конструктивный, пластический, комбинированный);</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нахождение необходимой для выполнения работы информации в материалах учебника, рабочей тетради;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оценка результатов собственной изобразительной деятельности и обучающихся (красиво, некрасиво, аккуратно, похоже на образец);</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 xml:space="preserve">использование разнообразных технологических способов выполнения </w:t>
      </w:r>
      <w:r w:rsidRPr="00AF148D">
        <w:rPr>
          <w:rFonts w:ascii="Times New Roman" w:eastAsiaTheme="minorEastAsia" w:hAnsi="Times New Roman" w:cs="Times New Roman"/>
          <w:color w:val="auto"/>
          <w:kern w:val="0"/>
          <w:sz w:val="26"/>
          <w:szCs w:val="26"/>
          <w:lang w:eastAsia="ru-RU"/>
        </w:rPr>
        <w:lastRenderedPageBreak/>
        <w:t>аппликации;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применение разных способов лепки;</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и передача в рисунке эмоционального состояния и своего отношения к природе, человеку, семье и обществу;</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произведений живописи, графики, скульптуры, архитектуры и декоративно-прикладного искусства;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жанров изобразительного искусства: пейзаж, портрет, натюрморт, сюжетное изображение;</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самостоятельное исполнение разученных детских песен; знание динамических оттенков (форте-громко, пиано-тихо);</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представления о народных музыкальных инструментах и их звучании (домра, мандолина, баян, гусли, свирель, гармонь, трещотка);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представления об особенностях мелодического голосоведения (плавно, отрывисто, скачкообразно);</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пение хором с выполнением требований художественного исполнения;</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ясное и четкое произнесение слов в песнях подвижного характера;</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исполнение выученных песен без музыкального сопровождения, самостоятельно;</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различение разнообразных по характеру и звучанию песен, маршей, танцев;</w:t>
      </w:r>
    </w:p>
    <w:p w:rsidR="00AF148D" w:rsidRPr="00AF148D"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F148D">
        <w:rPr>
          <w:rFonts w:ascii="Times New Roman" w:eastAsiaTheme="minorEastAsia" w:hAnsi="Times New Roman" w:cs="Times New Roman"/>
          <w:color w:val="auto"/>
          <w:kern w:val="0"/>
          <w:sz w:val="26"/>
          <w:szCs w:val="26"/>
          <w:lang w:eastAsia="ru-RU"/>
        </w:rPr>
        <w:t>владение элементами музыкальной грамоты, как средства осознания музыкальной речи.</w:t>
      </w:r>
    </w:p>
    <w:p w:rsidR="008B5105" w:rsidRPr="008B5105" w:rsidRDefault="008B5105" w:rsidP="008B5105">
      <w:pPr>
        <w:widowControl w:val="0"/>
        <w:suppressAutoHyphens w:val="0"/>
        <w:autoSpaceDE w:val="0"/>
        <w:autoSpaceDN w:val="0"/>
        <w:adjustRightInd w:val="0"/>
        <w:spacing w:after="0" w:line="240" w:lineRule="auto"/>
        <w:ind w:firstLine="539"/>
        <w:jc w:val="both"/>
        <w:outlineLvl w:val="3"/>
        <w:rPr>
          <w:rFonts w:ascii="Times New Roman" w:eastAsiaTheme="minorEastAsia" w:hAnsi="Times New Roman" w:cs="Times New Roman"/>
          <w:b/>
          <w:bCs/>
          <w:color w:val="auto"/>
          <w:kern w:val="0"/>
          <w:sz w:val="26"/>
          <w:szCs w:val="26"/>
          <w:lang w:eastAsia="ru-RU"/>
        </w:rPr>
      </w:pPr>
      <w:r>
        <w:rPr>
          <w:rFonts w:ascii="Arial" w:eastAsiaTheme="minorEastAsia" w:hAnsi="Arial" w:cs="Arial"/>
          <w:b/>
          <w:bCs/>
          <w:color w:val="auto"/>
          <w:kern w:val="0"/>
          <w:sz w:val="24"/>
          <w:szCs w:val="24"/>
          <w:lang w:eastAsia="ru-RU"/>
        </w:rPr>
        <w:t xml:space="preserve">2.3.5. </w:t>
      </w:r>
      <w:r w:rsidRPr="008B5105">
        <w:rPr>
          <w:rFonts w:ascii="Arial" w:eastAsiaTheme="minorEastAsia" w:hAnsi="Arial" w:cs="Arial"/>
          <w:b/>
          <w:bCs/>
          <w:color w:val="auto"/>
          <w:kern w:val="0"/>
          <w:sz w:val="24"/>
          <w:szCs w:val="24"/>
          <w:lang w:eastAsia="ru-RU"/>
        </w:rPr>
        <w:t xml:space="preserve">Минимальный и достаточный уровни достижения предметных результатов по предметной области "Физическая культура" на конец обучения (IV </w:t>
      </w:r>
      <w:r w:rsidRPr="008B5105">
        <w:rPr>
          <w:rFonts w:ascii="Times New Roman" w:eastAsiaTheme="minorEastAsia" w:hAnsi="Times New Roman" w:cs="Times New Roman"/>
          <w:b/>
          <w:bCs/>
          <w:color w:val="auto"/>
          <w:kern w:val="0"/>
          <w:sz w:val="26"/>
          <w:szCs w:val="26"/>
          <w:lang w:eastAsia="ru-RU"/>
        </w:rPr>
        <w:t>класс).</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8B5105">
        <w:rPr>
          <w:rFonts w:ascii="Times New Roman" w:eastAsiaTheme="minorEastAsia" w:hAnsi="Times New Roman" w:cs="Times New Roman"/>
          <w:b/>
          <w:color w:val="auto"/>
          <w:kern w:val="0"/>
          <w:sz w:val="26"/>
          <w:szCs w:val="26"/>
          <w:lang w:eastAsia="ru-RU"/>
        </w:rPr>
        <w:t>Минимальный уровень:</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представления о физической культуре как средстве укрепления здоровья, физического развития и физической подготовки человека;</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выполнение комплексов утренней гимнастики под руководством педагогического работника;</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основных правил поведения на уроках физической культуры и осознанное их применение;</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выполнение несложных упражнений по словесной инструкции при выполнении строевых команд;</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представления о двигательных действиях; знание основных строевых команд; подсчет при выполнении общеразвивающих упражнений;</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ходьба в различном темпе с различными исходными положениями;</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8B5105">
        <w:rPr>
          <w:rFonts w:ascii="Times New Roman" w:eastAsiaTheme="minorEastAsia" w:hAnsi="Times New Roman" w:cs="Times New Roman"/>
          <w:b/>
          <w:color w:val="auto"/>
          <w:kern w:val="0"/>
          <w:sz w:val="26"/>
          <w:szCs w:val="26"/>
          <w:lang w:eastAsia="ru-RU"/>
        </w:rPr>
        <w:t>Достаточный уровень:</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lastRenderedPageBreak/>
        <w:t>самостоятельное выполнение комплексов утренней гимнастики;</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выполнение основных двигательных действий в соответствии с заданием педагогического работника: бег, ходьба, прыжки;</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подача и выполнение строевых команд, ведение подсчета при выполнении общеразвивающих упражнений.</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совместное участие со сверстниками в подвижных играх и эстафетах;</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оказание посильной помощь и поддержки сверстникам в процессе участия в подвижных играх и соревнованиях;</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спортивных традиций своего народа и других народов;</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и применение правил бережного обращения с инвентарем и оборудованием в повседневной жизни;</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соблюдение требований техники безопасности в процессе участия в физкультурно-спортивных мероприятиях.</w:t>
      </w:r>
    </w:p>
    <w:p w:rsidR="008B5105" w:rsidRPr="008B5105" w:rsidRDefault="008B5105" w:rsidP="008B5105">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8B5105" w:rsidRPr="008B5105" w:rsidRDefault="008B5105" w:rsidP="008B5105">
      <w:pPr>
        <w:widowControl w:val="0"/>
        <w:suppressAutoHyphens w:val="0"/>
        <w:autoSpaceDE w:val="0"/>
        <w:autoSpaceDN w:val="0"/>
        <w:adjustRightInd w:val="0"/>
        <w:spacing w:after="0" w:line="240" w:lineRule="auto"/>
        <w:ind w:firstLine="539"/>
        <w:jc w:val="both"/>
        <w:outlineLvl w:val="3"/>
        <w:rPr>
          <w:rFonts w:ascii="Times New Roman" w:eastAsiaTheme="minorEastAsia" w:hAnsi="Times New Roman" w:cs="Times New Roman"/>
          <w:b/>
          <w:bCs/>
          <w:color w:val="auto"/>
          <w:kern w:val="0"/>
          <w:sz w:val="26"/>
          <w:szCs w:val="26"/>
          <w:lang w:eastAsia="ru-RU"/>
        </w:rPr>
      </w:pPr>
      <w:r>
        <w:rPr>
          <w:rFonts w:ascii="Arial" w:eastAsiaTheme="minorEastAsia" w:hAnsi="Arial" w:cs="Arial"/>
          <w:b/>
          <w:bCs/>
          <w:color w:val="auto"/>
          <w:kern w:val="0"/>
          <w:sz w:val="24"/>
          <w:szCs w:val="24"/>
          <w:lang w:eastAsia="ru-RU"/>
        </w:rPr>
        <w:t xml:space="preserve">2.3.6 </w:t>
      </w:r>
      <w:r w:rsidRPr="008B5105">
        <w:rPr>
          <w:rFonts w:ascii="Arial" w:eastAsiaTheme="minorEastAsia" w:hAnsi="Arial" w:cs="Arial"/>
          <w:b/>
          <w:bCs/>
          <w:color w:val="auto"/>
          <w:kern w:val="0"/>
          <w:sz w:val="24"/>
          <w:szCs w:val="24"/>
          <w:lang w:eastAsia="ru-RU"/>
        </w:rPr>
        <w:t xml:space="preserve">Минимальный и достаточный уровни достижения предметных результатов по предметной области "Технология" на конец обучения (IV </w:t>
      </w:r>
      <w:r w:rsidRPr="008B5105">
        <w:rPr>
          <w:rFonts w:ascii="Times New Roman" w:eastAsiaTheme="minorEastAsia" w:hAnsi="Times New Roman" w:cs="Times New Roman"/>
          <w:b/>
          <w:bCs/>
          <w:color w:val="auto"/>
          <w:kern w:val="0"/>
          <w:sz w:val="26"/>
          <w:szCs w:val="26"/>
          <w:lang w:eastAsia="ru-RU"/>
        </w:rPr>
        <w:t>класс).</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8B5105">
        <w:rPr>
          <w:rFonts w:ascii="Times New Roman" w:eastAsiaTheme="minorEastAsia" w:hAnsi="Times New Roman" w:cs="Times New Roman"/>
          <w:b/>
          <w:color w:val="auto"/>
          <w:kern w:val="0"/>
          <w:sz w:val="26"/>
          <w:szCs w:val="26"/>
          <w:lang w:eastAsia="ru-RU"/>
        </w:rPr>
        <w:t>Минимальный уровень:</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видов трудовых работ;</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анализ объекта, подлежащего изготовлению, выделение и называние его признаков и свойств; определение способов соединения деталей;</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пользование доступными технологическими (инструкционными) картами;</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составление стандартного плана работы по пунктам;</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владение некоторыми технологическими приемами ручной обработки материалов;</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 xml:space="preserve">использование в работе доступных материалов (глиной и пластилином; </w:t>
      </w:r>
      <w:r w:rsidRPr="008B5105">
        <w:rPr>
          <w:rFonts w:ascii="Times New Roman" w:eastAsiaTheme="minorEastAsia" w:hAnsi="Times New Roman" w:cs="Times New Roman"/>
          <w:color w:val="auto"/>
          <w:kern w:val="0"/>
          <w:sz w:val="26"/>
          <w:szCs w:val="26"/>
          <w:lang w:eastAsia="ru-RU"/>
        </w:rPr>
        <w:lastRenderedPageBreak/>
        <w:t>природными материалами; бумагой и картоном; нитками и тканью; проволокой и металлом; древесиной; конструировать из металлоконструктора);</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выполнение несложного ремонта одежды.</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8B5105">
        <w:rPr>
          <w:rFonts w:ascii="Times New Roman" w:eastAsiaTheme="minorEastAsia" w:hAnsi="Times New Roman" w:cs="Times New Roman"/>
          <w:b/>
          <w:color w:val="auto"/>
          <w:kern w:val="0"/>
          <w:sz w:val="26"/>
          <w:szCs w:val="26"/>
          <w:lang w:eastAsia="ru-RU"/>
        </w:rPr>
        <w:t>Достаточный уровень:</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правил рациональной организации труда, включающих упорядоченность действий и самодисциплину;</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об исторической, культурной и эстетической ценности вещей;</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видов художественных ремесел;</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нахождение необходимой информации в материалах учебника, рабочей тетради;</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осознанный подбор материалов по их физическим, декоративнохудожественным и конструктивным свойствам;</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осуществление текущего самоконтроля выполняемых практических действий и корректировка хода практической работы;</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оценка своих изделий (красиво, некрасиво, аккуратно, похоже на образец);</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установление причинно-следственных связей между выполняемыми действиями и их результатами;</w:t>
      </w:r>
    </w:p>
    <w:p w:rsidR="008B5105" w:rsidRPr="008B5105" w:rsidRDefault="008B5105" w:rsidP="008B5105">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8B5105">
        <w:rPr>
          <w:rFonts w:ascii="Times New Roman" w:eastAsiaTheme="minorEastAsia" w:hAnsi="Times New Roman" w:cs="Times New Roman"/>
          <w:color w:val="auto"/>
          <w:kern w:val="0"/>
          <w:sz w:val="26"/>
          <w:szCs w:val="26"/>
          <w:lang w:eastAsia="ru-RU"/>
        </w:rPr>
        <w:t>выполнение общественных поручений по уборке класса (мастерской) после уроков трудового обучения.</w:t>
      </w:r>
    </w:p>
    <w:p w:rsidR="008A59A1" w:rsidRDefault="008A59A1" w:rsidP="0070331D">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sidRPr="008A59A1">
        <w:rPr>
          <w:rFonts w:ascii="Times New Roman" w:eastAsiaTheme="minorEastAsia" w:hAnsi="Times New Roman" w:cs="Times New Roman"/>
          <w:b/>
          <w:bCs/>
          <w:color w:val="auto"/>
          <w:kern w:val="0"/>
          <w:sz w:val="26"/>
          <w:szCs w:val="26"/>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8E461E" w:rsidRPr="008A59A1" w:rsidRDefault="008E461E" w:rsidP="0070331D">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p>
    <w:p w:rsidR="008A59A1" w:rsidRPr="008A59A1" w:rsidRDefault="0070331D" w:rsidP="0070331D">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2.4. </w:t>
      </w:r>
      <w:r w:rsidR="008A59A1" w:rsidRPr="008A59A1">
        <w:rPr>
          <w:rFonts w:ascii="Times New Roman" w:eastAsiaTheme="minorEastAsia" w:hAnsi="Times New Roman" w:cs="Times New Roman"/>
          <w:b/>
          <w:bCs/>
          <w:color w:val="auto"/>
          <w:kern w:val="0"/>
          <w:sz w:val="26"/>
          <w:szCs w:val="26"/>
          <w:lang w:eastAsia="ru-RU"/>
        </w:rPr>
        <w:t>Система оценки достижения обучающимися с умственной отсталостью пл</w:t>
      </w:r>
      <w:r>
        <w:rPr>
          <w:rFonts w:ascii="Times New Roman" w:eastAsiaTheme="minorEastAsia" w:hAnsi="Times New Roman" w:cs="Times New Roman"/>
          <w:b/>
          <w:bCs/>
          <w:color w:val="auto"/>
          <w:kern w:val="0"/>
          <w:sz w:val="26"/>
          <w:szCs w:val="26"/>
          <w:lang w:eastAsia="ru-RU"/>
        </w:rPr>
        <w:t xml:space="preserve">анируемых результатов освоения </w:t>
      </w:r>
      <w:r w:rsidR="008A59A1" w:rsidRPr="008A59A1">
        <w:rPr>
          <w:rFonts w:ascii="Times New Roman" w:eastAsiaTheme="minorEastAsia" w:hAnsi="Times New Roman" w:cs="Times New Roman"/>
          <w:b/>
          <w:bCs/>
          <w:color w:val="auto"/>
          <w:kern w:val="0"/>
          <w:sz w:val="26"/>
          <w:szCs w:val="26"/>
          <w:lang w:eastAsia="ru-RU"/>
        </w:rPr>
        <w:t>АООП УО (вариант 1).</w:t>
      </w:r>
    </w:p>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Задачи: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обеспечивать комплексный подход</w:t>
      </w:r>
      <w:r w:rsidR="0070331D">
        <w:rPr>
          <w:rFonts w:ascii="Times New Roman" w:eastAsiaTheme="minorEastAsia" w:hAnsi="Times New Roman" w:cs="Times New Roman"/>
          <w:color w:val="auto"/>
          <w:kern w:val="0"/>
          <w:sz w:val="26"/>
          <w:szCs w:val="26"/>
          <w:lang w:eastAsia="ru-RU"/>
        </w:rPr>
        <w:t xml:space="preserve"> к оценке результатов освоения </w:t>
      </w:r>
      <w:r w:rsidRPr="008A59A1">
        <w:rPr>
          <w:rFonts w:ascii="Times New Roman" w:eastAsiaTheme="minorEastAsia" w:hAnsi="Times New Roman" w:cs="Times New Roman"/>
          <w:color w:val="auto"/>
          <w:kern w:val="0"/>
          <w:sz w:val="26"/>
          <w:szCs w:val="26"/>
          <w:lang w:eastAsia="ru-RU"/>
        </w:rPr>
        <w:t>АООП УО (вариант 1), позволяющий вести оценку предметных и личностных результатов;</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lastRenderedPageBreak/>
        <w:t>предусматривать оценку достижений обучающихся и оценку эффективности деятельности общеобразовательной организации;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позволять осуществлять оценку динамики учебных достижений обучающихся и развития их жизненной компетенции.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При определении подходов к осуществлению оценки результатов целесообразно опираться на следующие принципы:</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При разработке системы оценки достижений обучающихся в освоении содержания АООП необходимо ориентироваться на представленный в </w:t>
      </w:r>
      <w:r w:rsidRPr="008A59A1">
        <w:rPr>
          <w:rFonts w:ascii="Times New Roman" w:eastAsiaTheme="minorEastAsia" w:hAnsi="Times New Roman" w:cs="Times New Roman"/>
          <w:color w:val="000000" w:themeColor="text1"/>
          <w:kern w:val="0"/>
          <w:sz w:val="26"/>
          <w:szCs w:val="26"/>
          <w:lang w:eastAsia="ru-RU"/>
        </w:rPr>
        <w:t xml:space="preserve">Стандарте </w:t>
      </w:r>
      <w:r w:rsidRPr="008A59A1">
        <w:rPr>
          <w:rFonts w:ascii="Times New Roman" w:eastAsiaTheme="minorEastAsia" w:hAnsi="Times New Roman" w:cs="Times New Roman"/>
          <w:color w:val="auto"/>
          <w:kern w:val="0"/>
          <w:sz w:val="26"/>
          <w:szCs w:val="26"/>
          <w:lang w:eastAsia="ru-RU"/>
        </w:rPr>
        <w:t>перечень планируемых результатов.</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В соответствии с требованиями </w:t>
      </w:r>
      <w:r w:rsidRPr="008A59A1">
        <w:rPr>
          <w:rFonts w:ascii="Times New Roman" w:eastAsiaTheme="minorEastAsia" w:hAnsi="Times New Roman" w:cs="Times New Roman"/>
          <w:color w:val="000000" w:themeColor="text1"/>
          <w:kern w:val="0"/>
          <w:sz w:val="26"/>
          <w:szCs w:val="26"/>
          <w:lang w:eastAsia="ru-RU"/>
        </w:rPr>
        <w:t>Стандарта</w:t>
      </w:r>
      <w:r w:rsidRPr="008A59A1">
        <w:rPr>
          <w:rFonts w:ascii="Times New Roman" w:eastAsiaTheme="minorEastAsia" w:hAnsi="Times New Roman" w:cs="Times New Roman"/>
          <w:color w:val="auto"/>
          <w:kern w:val="0"/>
          <w:sz w:val="26"/>
          <w:szCs w:val="26"/>
          <w:lang w:eastAsia="ru-RU"/>
        </w:rPr>
        <w:t xml:space="preserve"> для обучающихся с умственной отсталостью оценке подлежат личностные и предметные результаты.</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b/>
          <w:color w:val="auto"/>
          <w:kern w:val="0"/>
          <w:sz w:val="26"/>
          <w:szCs w:val="26"/>
          <w:lang w:eastAsia="ru-RU"/>
        </w:rPr>
        <w:t>Личностные результаты</w:t>
      </w:r>
      <w:r w:rsidRPr="008A59A1">
        <w:rPr>
          <w:rFonts w:ascii="Times New Roman" w:eastAsiaTheme="minorEastAsia" w:hAnsi="Times New Roman" w:cs="Times New Roman"/>
          <w:color w:val="auto"/>
          <w:kern w:val="0"/>
          <w:sz w:val="26"/>
          <w:szCs w:val="26"/>
          <w:lang w:eastAsia="ru-RU"/>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w:t>
      </w:r>
      <w:r w:rsidR="0070331D">
        <w:rPr>
          <w:rFonts w:ascii="Times New Roman" w:eastAsiaTheme="minorEastAsia" w:hAnsi="Times New Roman" w:cs="Times New Roman"/>
          <w:color w:val="auto"/>
          <w:kern w:val="0"/>
          <w:sz w:val="26"/>
          <w:szCs w:val="26"/>
          <w:lang w:eastAsia="ru-RU"/>
        </w:rPr>
        <w:t xml:space="preserve">ллектуальными </w:t>
      </w:r>
      <w:r w:rsidR="0070331D">
        <w:rPr>
          <w:rFonts w:ascii="Times New Roman" w:eastAsiaTheme="minorEastAsia" w:hAnsi="Times New Roman" w:cs="Times New Roman"/>
          <w:color w:val="auto"/>
          <w:kern w:val="0"/>
          <w:sz w:val="26"/>
          <w:szCs w:val="26"/>
          <w:lang w:eastAsia="ru-RU"/>
        </w:rPr>
        <w:lastRenderedPageBreak/>
        <w:t>нарушениями) АООП</w:t>
      </w:r>
      <w:r w:rsidRPr="008A59A1">
        <w:rPr>
          <w:rFonts w:ascii="Times New Roman" w:eastAsiaTheme="minorEastAsia" w:hAnsi="Times New Roman" w:cs="Times New Roman"/>
          <w:color w:val="auto"/>
          <w:kern w:val="0"/>
          <w:sz w:val="26"/>
          <w:szCs w:val="26"/>
          <w:lang w:eastAsia="ru-RU"/>
        </w:rPr>
        <w:t xml:space="preserve">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Основной формой работы участников экспертной группы является психологопедагогический консилиум.</w:t>
      </w:r>
    </w:p>
    <w:p w:rsidR="0070331D"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На основе требований, сформулированных в </w:t>
      </w:r>
      <w:r w:rsidRPr="008A59A1">
        <w:rPr>
          <w:rFonts w:ascii="Times New Roman" w:eastAsiaTheme="minorEastAsia" w:hAnsi="Times New Roman" w:cs="Times New Roman"/>
          <w:color w:val="000000" w:themeColor="text1"/>
          <w:kern w:val="0"/>
          <w:sz w:val="26"/>
          <w:szCs w:val="26"/>
          <w:lang w:eastAsia="ru-RU"/>
        </w:rPr>
        <w:t>Стандарте</w:t>
      </w:r>
      <w:r w:rsidRPr="008A59A1">
        <w:rPr>
          <w:rFonts w:ascii="Times New Roman" w:eastAsiaTheme="minorEastAsia" w:hAnsi="Times New Roman" w:cs="Times New Roman"/>
          <w:color w:val="auto"/>
          <w:kern w:val="0"/>
          <w:sz w:val="26"/>
          <w:szCs w:val="26"/>
          <w:lang w:eastAsia="ru-RU"/>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A59A1">
        <w:rPr>
          <w:rFonts w:ascii="Times New Roman" w:eastAsiaTheme="minorEastAsia" w:hAnsi="Times New Roman" w:cs="Times New Roman"/>
          <w:b/>
          <w:color w:val="auto"/>
          <w:kern w:val="0"/>
          <w:sz w:val="26"/>
          <w:szCs w:val="26"/>
          <w:lang w:eastAsia="ru-RU"/>
        </w:rPr>
        <w:t>Программа оценки включает:</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б) перечень параметров и индикаторов оценки каждого результата.</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Пример представлен в таблице 1.</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8A59A1" w:rsidRPr="008A59A1"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Таблица 1. Программа оценки личностных результатов</w:t>
      </w:r>
    </w:p>
    <w:p w:rsidR="008A59A1" w:rsidRPr="008A59A1"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bl>
      <w:tblPr>
        <w:tblW w:w="9729" w:type="dxa"/>
        <w:tblLayout w:type="fixed"/>
        <w:tblCellMar>
          <w:top w:w="102" w:type="dxa"/>
          <w:left w:w="62" w:type="dxa"/>
          <w:bottom w:w="102" w:type="dxa"/>
          <w:right w:w="62" w:type="dxa"/>
        </w:tblCellMar>
        <w:tblLook w:val="0000"/>
      </w:tblPr>
      <w:tblGrid>
        <w:gridCol w:w="3606"/>
        <w:gridCol w:w="2552"/>
        <w:gridCol w:w="3571"/>
      </w:tblGrid>
      <w:tr w:rsidR="008A59A1" w:rsidRPr="008A59A1" w:rsidTr="0070331D">
        <w:tc>
          <w:tcPr>
            <w:tcW w:w="3606"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Критерий</w:t>
            </w:r>
          </w:p>
        </w:tc>
        <w:tc>
          <w:tcPr>
            <w:tcW w:w="2552"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Параметры оценки</w:t>
            </w:r>
          </w:p>
        </w:tc>
        <w:tc>
          <w:tcPr>
            <w:tcW w:w="3571"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Индикаторы</w:t>
            </w:r>
          </w:p>
        </w:tc>
      </w:tr>
      <w:tr w:rsidR="008A59A1" w:rsidRPr="008A59A1" w:rsidTr="0070331D">
        <w:tc>
          <w:tcPr>
            <w:tcW w:w="3606" w:type="dxa"/>
            <w:vMerge w:val="restart"/>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2552" w:type="dxa"/>
            <w:vMerge w:val="restart"/>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сформированность навыков коммуникации со взрослыми</w:t>
            </w:r>
          </w:p>
        </w:tc>
        <w:tc>
          <w:tcPr>
            <w:tcW w:w="3571" w:type="dxa"/>
            <w:tcBorders>
              <w:top w:val="single" w:sz="4" w:space="0" w:color="auto"/>
              <w:left w:val="single" w:sz="4" w:space="0" w:color="auto"/>
              <w:bottom w:val="single" w:sz="4" w:space="0" w:color="auto"/>
              <w:right w:val="single" w:sz="4" w:space="0" w:color="auto"/>
            </w:tcBorders>
            <w:vAlign w:val="bottom"/>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инициировать и поддерживать коммуникацию с взрослыми</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3571"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применять адекватные способы поведения в разных ситуациях</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3571"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обращаться за помощью</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vMerge w:val="restart"/>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сформированность навыков коммуникации со сверстниками</w:t>
            </w:r>
          </w:p>
        </w:tc>
        <w:tc>
          <w:tcPr>
            <w:tcW w:w="3571"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инициировать и поддерживать коммуникацию со сверстниками</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3571" w:type="dxa"/>
            <w:tcBorders>
              <w:top w:val="single" w:sz="4" w:space="0" w:color="auto"/>
              <w:left w:val="single" w:sz="4" w:space="0" w:color="auto"/>
              <w:bottom w:val="single" w:sz="4" w:space="0" w:color="auto"/>
              <w:right w:val="single" w:sz="4" w:space="0" w:color="auto"/>
            </w:tcBorders>
            <w:vAlign w:val="bottom"/>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применять адекватные способы поведения в разных ситуациях</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3571"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обращаться за помощью</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владение средствами коммуникации</w:t>
            </w:r>
          </w:p>
        </w:tc>
        <w:tc>
          <w:tcPr>
            <w:tcW w:w="3571" w:type="dxa"/>
            <w:tcBorders>
              <w:top w:val="single" w:sz="4" w:space="0" w:color="auto"/>
              <w:left w:val="single" w:sz="4" w:space="0" w:color="auto"/>
              <w:bottom w:val="single" w:sz="4" w:space="0" w:color="auto"/>
              <w:right w:val="single" w:sz="4" w:space="0" w:color="auto"/>
            </w:tcBorders>
            <w:vAlign w:val="bottom"/>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использовать разнообразные средства коммуникации согласно ситуации</w:t>
            </w:r>
          </w:p>
        </w:tc>
      </w:tr>
      <w:tr w:rsidR="008A59A1" w:rsidRPr="008A59A1" w:rsidTr="0070331D">
        <w:tc>
          <w:tcPr>
            <w:tcW w:w="3606" w:type="dxa"/>
            <w:vMerge/>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c>
        <w:tc>
          <w:tcPr>
            <w:tcW w:w="2552"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адекватность применения ритуалов социального взаимодействия</w:t>
            </w:r>
          </w:p>
        </w:tc>
        <w:tc>
          <w:tcPr>
            <w:tcW w:w="3571" w:type="dxa"/>
            <w:tcBorders>
              <w:top w:val="single" w:sz="4" w:space="0" w:color="auto"/>
              <w:left w:val="single" w:sz="4" w:space="0" w:color="auto"/>
              <w:bottom w:val="single" w:sz="4" w:space="0" w:color="auto"/>
              <w:right w:val="single" w:sz="4" w:space="0" w:color="auto"/>
            </w:tcBorders>
          </w:tcPr>
          <w:p w:rsidR="008A59A1" w:rsidRPr="008A59A1"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способность правильно применить ритуалы социального взаимодействия согласно ситуации</w:t>
            </w:r>
          </w:p>
        </w:tc>
      </w:tr>
    </w:tbl>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 систему бальной оценки результатов;</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д) материалы для проведения процедуры оценки личностных и результатов.</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е) локальные акты Организации, регламентирующие все вопросы проведения оценки результатов.</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b/>
          <w:color w:val="auto"/>
          <w:kern w:val="0"/>
          <w:sz w:val="26"/>
          <w:szCs w:val="26"/>
          <w:lang w:eastAsia="ru-RU"/>
        </w:rPr>
        <w:t xml:space="preserve">Предметные </w:t>
      </w:r>
      <w:r w:rsidRPr="008A59A1">
        <w:rPr>
          <w:rFonts w:ascii="Times New Roman" w:eastAsiaTheme="minorEastAsia" w:hAnsi="Times New Roman" w:cs="Times New Roman"/>
          <w:color w:val="auto"/>
          <w:kern w:val="0"/>
          <w:sz w:val="26"/>
          <w:szCs w:val="26"/>
          <w:lang w:eastAsia="ru-RU"/>
        </w:rPr>
        <w:t>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Для преодоления формального подхода в оценивании предметных результатов освоения АООП обучающимися с умственной отсталостью необходимо, чтобы </w:t>
      </w:r>
      <w:r w:rsidRPr="008A59A1">
        <w:rPr>
          <w:rFonts w:ascii="Times New Roman" w:eastAsiaTheme="minorEastAsia" w:hAnsi="Times New Roman" w:cs="Times New Roman"/>
          <w:color w:val="auto"/>
          <w:kern w:val="0"/>
          <w:sz w:val="26"/>
          <w:szCs w:val="26"/>
          <w:lang w:eastAsia="ru-RU"/>
        </w:rPr>
        <w:lastRenderedPageBreak/>
        <w:t>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Усвоенные предметные результаты могут быть оценены с точки зрения достоверности как "верные" или "неверные".</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на образец; задание не выполнено при оказании различных видов помощи.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Результаты овладения АООП выявляются в ходе выполнения обучающимися разных видов заданий, требующих верного решения:</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по способу предъявления (устные, письменные, практические);</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по характеру выполнения (репродуктивные, продуктивные, творческие).</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 текущей оценочной деятельности целесообразно соотносить результаты, продемонстрированные учеником, с оценками типа:</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"удовлетворительно" (зачет), если обучающиеся верно выполняют от 35% до 50% заданий;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"хорошо" - от 51% до 65% заданий.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"очень хорошо" (отлично) свыше 65%.</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Согласно требованиям </w:t>
      </w:r>
      <w:r w:rsidRPr="008A59A1">
        <w:rPr>
          <w:rFonts w:ascii="Times New Roman" w:eastAsiaTheme="minorEastAsia" w:hAnsi="Times New Roman" w:cs="Times New Roman"/>
          <w:color w:val="000000" w:themeColor="text1"/>
          <w:kern w:val="0"/>
          <w:sz w:val="26"/>
          <w:szCs w:val="26"/>
          <w:lang w:eastAsia="ru-RU"/>
        </w:rPr>
        <w:t>Стандарта</w:t>
      </w:r>
      <w:r w:rsidRPr="008A59A1">
        <w:rPr>
          <w:rFonts w:ascii="Times New Roman" w:eastAsiaTheme="minorEastAsia" w:hAnsi="Times New Roman" w:cs="Times New Roman"/>
          <w:color w:val="auto"/>
          <w:kern w:val="0"/>
          <w:sz w:val="26"/>
          <w:szCs w:val="26"/>
          <w:lang w:eastAsia="ru-RU"/>
        </w:rPr>
        <w:t xml:space="preserve"> по завершению реализации АООП проводится итоговая аттестация в форме двух испытаний:</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второе - направлено на оценку знаний и умений по выбранному профилю труда.</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Организация самостоятельно разрабатывает содержание и процедуру проведения итоговой аттестации.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Результаты итоговой аттестации оцениваются в форме "зачет" и (или) "незачет".</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 xml:space="preserve">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w:t>
      </w:r>
      <w:r w:rsidRPr="008A59A1">
        <w:rPr>
          <w:rFonts w:ascii="Times New Roman" w:eastAsiaTheme="minorEastAsia" w:hAnsi="Times New Roman" w:cs="Times New Roman"/>
          <w:color w:val="auto"/>
          <w:kern w:val="0"/>
          <w:sz w:val="26"/>
          <w:szCs w:val="26"/>
          <w:lang w:eastAsia="ru-RU"/>
        </w:rPr>
        <w:lastRenderedPageBreak/>
        <w:t>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w:t>
      </w:r>
      <w:r w:rsidR="0070331D">
        <w:rPr>
          <w:rFonts w:ascii="Times New Roman" w:eastAsiaTheme="minorEastAsia" w:hAnsi="Times New Roman" w:cs="Times New Roman"/>
          <w:color w:val="auto"/>
          <w:kern w:val="0"/>
          <w:sz w:val="26"/>
          <w:szCs w:val="26"/>
          <w:lang w:eastAsia="ru-RU"/>
        </w:rPr>
        <w:t>анируемых результатов освоения</w:t>
      </w:r>
      <w:r w:rsidRPr="008A59A1">
        <w:rPr>
          <w:rFonts w:ascii="Times New Roman" w:eastAsiaTheme="minorEastAsia" w:hAnsi="Times New Roman" w:cs="Times New Roman"/>
          <w:color w:val="auto"/>
          <w:kern w:val="0"/>
          <w:sz w:val="26"/>
          <w:szCs w:val="26"/>
          <w:lang w:eastAsia="ru-RU"/>
        </w:rPr>
        <w:t>АООП УО (вариант 1) с учетом:</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результатов мониторинговых исследований разного уровня (федерального, регионального, муниципального);</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условий реализации АООП УО (вариант 1);</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особенностей контингента обучающихся.</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A59A1">
        <w:rPr>
          <w:rFonts w:ascii="Times New Roman" w:eastAsiaTheme="minorEastAsia" w:hAnsi="Times New Roman" w:cs="Times New Roman"/>
          <w:color w:val="auto"/>
          <w:kern w:val="0"/>
          <w:sz w:val="26"/>
          <w:szCs w:val="26"/>
          <w:lang w:eastAsia="ru-RU"/>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8A59A1" w:rsidRPr="008A59A1"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5B5BE4" w:rsidRPr="00493E9E" w:rsidRDefault="005E584B" w:rsidP="00493E9E">
      <w:pPr>
        <w:spacing w:after="0" w:line="240" w:lineRule="auto"/>
        <w:ind w:firstLine="709"/>
        <w:jc w:val="center"/>
        <w:rPr>
          <w:rFonts w:ascii="Times New Roman" w:hAnsi="Times New Roman" w:cs="Times New Roman"/>
          <w:b/>
          <w:sz w:val="26"/>
          <w:szCs w:val="26"/>
        </w:rPr>
      </w:pPr>
      <w:r w:rsidRPr="00493E9E">
        <w:rPr>
          <w:rFonts w:ascii="Times New Roman" w:hAnsi="Times New Roman" w:cs="Times New Roman"/>
          <w:b/>
          <w:sz w:val="26"/>
          <w:szCs w:val="26"/>
        </w:rPr>
        <w:t>3</w:t>
      </w:r>
      <w:r w:rsidR="005B5BE4" w:rsidRPr="00493E9E">
        <w:rPr>
          <w:rFonts w:ascii="Times New Roman" w:hAnsi="Times New Roman" w:cs="Times New Roman"/>
          <w:b/>
          <w:sz w:val="26"/>
          <w:szCs w:val="26"/>
        </w:rPr>
        <w:t>. Содержательный раздел</w:t>
      </w:r>
      <w:r w:rsidR="00493E9E" w:rsidRPr="00493E9E">
        <w:rPr>
          <w:rFonts w:ascii="Times New Roman" w:hAnsi="Times New Roman" w:cs="Times New Roman"/>
          <w:b/>
          <w:sz w:val="26"/>
          <w:szCs w:val="26"/>
        </w:rPr>
        <w:t xml:space="preserve"> АООП УО (1 вариант)</w:t>
      </w:r>
    </w:p>
    <w:p w:rsidR="00493E9E" w:rsidRPr="00493E9E" w:rsidRDefault="008E461E"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3.1 </w:t>
      </w:r>
      <w:r w:rsidR="00493E9E">
        <w:rPr>
          <w:rFonts w:ascii="Times New Roman" w:eastAsiaTheme="minorEastAsia" w:hAnsi="Times New Roman" w:cs="Times New Roman"/>
          <w:b/>
          <w:bCs/>
          <w:color w:val="auto"/>
          <w:kern w:val="0"/>
          <w:sz w:val="26"/>
          <w:szCs w:val="26"/>
          <w:lang w:eastAsia="ru-RU"/>
        </w:rPr>
        <w:t>Р</w:t>
      </w:r>
      <w:r w:rsidR="00493E9E" w:rsidRPr="00493E9E">
        <w:rPr>
          <w:rFonts w:ascii="Times New Roman" w:eastAsiaTheme="minorEastAsia" w:hAnsi="Times New Roman" w:cs="Times New Roman"/>
          <w:b/>
          <w:bCs/>
          <w:color w:val="auto"/>
          <w:kern w:val="0"/>
          <w:sz w:val="26"/>
          <w:szCs w:val="26"/>
          <w:lang w:eastAsia="ru-RU"/>
        </w:rPr>
        <w:t>абочая программа по учебному предмету "Русский язык"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 xml:space="preserve"> Пояснительная записка.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русскому языку в I - 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Изучение всех предметов, входящих в структуру русского языка, призвано решить следующие задачи: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первоначальных "дограмматических" понятий и развитие коммуникативно-речевых навыков;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овладение различными доступными средствами устной и письменной коммуникации для решения практико-ориентированных задач;</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коррекция недостатков речевой и мыслительной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основ навыка полноценного чтения художественных текстов доступных для понимания по структуре и содержанию;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навыков устной коммуникации;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положительных нравственных качеств и свойств личности.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Содержание учебного предмета "Русский язык":</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Раздел "Подготовка к усвоению грамоты".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w:t>
      </w:r>
      <w:r w:rsidRPr="00493E9E">
        <w:rPr>
          <w:rFonts w:ascii="Times New Roman" w:eastAsiaTheme="minorEastAsia" w:hAnsi="Times New Roman" w:cs="Times New Roman"/>
          <w:color w:val="auto"/>
          <w:kern w:val="0"/>
          <w:sz w:val="26"/>
          <w:szCs w:val="26"/>
          <w:lang w:eastAsia="ru-RU"/>
        </w:rPr>
        <w:lastRenderedPageBreak/>
        <w:t>(без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Раздел "Обучение грамоте":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элементарных навыков чтения.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гласных и согласных звуков на слух и в собственном произношении.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Обозначение звука буквой. Соотнесение и различение звука и буквы. Звукобуквенный анализ несложных по структуре слов.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элементарных навыков письма.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Усвоение начертания рукописных заглавных и строчных букв.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Практическое усвоение некоторых грамматических умений и </w:t>
      </w:r>
      <w:r w:rsidRPr="00493E9E">
        <w:rPr>
          <w:rFonts w:ascii="Times New Roman" w:eastAsiaTheme="minorEastAsia" w:hAnsi="Times New Roman" w:cs="Times New Roman"/>
          <w:color w:val="auto"/>
          <w:kern w:val="0"/>
          <w:sz w:val="26"/>
          <w:szCs w:val="26"/>
          <w:lang w:eastAsia="ru-RU"/>
        </w:rPr>
        <w:lastRenderedPageBreak/>
        <w:t>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Речевое развитие.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Раздел "Практические грамматические упражнения и развитие речи".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Графика. Обозначение мягкости согласных на письме буквами "ь, е, е, и, ю, я". Разделительный "ь". Слог. Перенос слов. Алфавит.</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Имена собственные. Большая буква в именах, фамилиях, отчествах, кличках животных, названиях городов, сел и деревень, улиц, географических объектов.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Знакомство с антонимами и синонимами без называния терминов ("Слова-друзья" и "Слова-враги").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Дифференциация слов, относящихся к разным категориям.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Имена собственные (имена и фамилии людей, клички животных, названия городов, сел, улиц, площадей).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Предложение. Смысловая законченность предложения. Признаки предложения. Главные и второстепенные члены предложений. Оформление </w:t>
      </w:r>
      <w:r w:rsidRPr="00493E9E">
        <w:rPr>
          <w:rFonts w:ascii="Times New Roman" w:eastAsiaTheme="minorEastAsia" w:hAnsi="Times New Roman" w:cs="Times New Roman"/>
          <w:color w:val="auto"/>
          <w:kern w:val="0"/>
          <w:sz w:val="26"/>
          <w:szCs w:val="26"/>
          <w:lang w:eastAsia="ru-RU"/>
        </w:rPr>
        <w:lastRenderedPageBreak/>
        <w:t>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Раздел "Чтение и развитие речи":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Жанровое разнообразие: сказки, рассказы, стихотворения, басни, пословицы, поговорки, загадки, считалки, потешки.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Раздел "Речевая практика":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Соотнесение речи и изображения (выбор картинки, соответствующей слову, предложению).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Повторение и воспроизведение по подобию, по памяти отдельных слогов, слов, предложений.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Слушание небольших литературных произведений в изложении </w:t>
      </w:r>
      <w:r w:rsidRPr="00493E9E">
        <w:rPr>
          <w:rFonts w:ascii="Times New Roman" w:eastAsiaTheme="minorEastAsia" w:hAnsi="Times New Roman" w:cs="Times New Roman"/>
          <w:color w:val="auto"/>
          <w:kern w:val="0"/>
          <w:sz w:val="26"/>
          <w:szCs w:val="26"/>
          <w:lang w:eastAsia="ru-RU"/>
        </w:rPr>
        <w:lastRenderedPageBreak/>
        <w:t>педагогического работника и с аудио носителей. Ответы на вопросы по прослушанному тексту, пересказ.</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Общение на расстоянии. Кино, телевидение, радио.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Виртуальное общение. Общение в социальных сетях.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Влияние речи на мысли, чувства, поступки людей.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Организация речевого общения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Базовые формулы речевого общения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Знакомство, представление, приветствие. Формул: "Давай познакомимся", "Меня зовут...", "Меня зовут..., а тебя?", "Это...", "Познакомься пожалуйста, это...". Ответные реплики на приглашение познакомиться: "Очень приятно!", "Рад познакомиться!".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Приглашение, предложение. Приглашение домой. Правила поведения в гостях.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Поздравление, пожелание. Формулы: "Поздравляю с...", "Поздравляю спраздником..." и их развертывание с помощью обращения по имени и отчеству.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Пожелания близким и малознакомым людям, сверстникам и старшим. Различия пожеланий в связи с разными праздниками. Формулы: "Желаю тебе...", </w:t>
      </w:r>
      <w:r w:rsidRPr="00493E9E">
        <w:rPr>
          <w:rFonts w:ascii="Times New Roman" w:eastAsiaTheme="minorEastAsia" w:hAnsi="Times New Roman" w:cs="Times New Roman"/>
          <w:color w:val="auto"/>
          <w:kern w:val="0"/>
          <w:sz w:val="26"/>
          <w:szCs w:val="26"/>
          <w:lang w:eastAsia="ru-RU"/>
        </w:rPr>
        <w:lastRenderedPageBreak/>
        <w:t>"Желаю Вам...", "Я хочу пожелать...". Неречевые средства: улыбка, взгляд, доброжелательность тона.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Поздравительные открытки.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Формулы, сопровождающие вручение подарка: "Это Вам (тебе)", "Я хочу подарить тебе...". Этикетные и эмоциональные реакции на поздравления и подарки.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Одобрение, комплимент. Формулы: "Мне очень нравится твой...", "Как хорошо ты...", "Как красиво!".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Развертывание просьбы с помощью мотивировки. Формулы: "Пожалуйста", "Можно..., пожалуйста!", "Разрешите.", "Можно мне", "Можно 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Мотивировка отказа. Формулы: "Извините, но...".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Сочувствие, утешение. Сочувствие заболевшему сверстнику, взрослому. Слова поддержки, утешения.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Одобрение, комплимент. Одобрение как реакция на поздравления, подарки: "Молодец!", "Умница!", "Как красиво!".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Примерные темы речевых ситуаций: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"Я - дома" (общение с близкими людьми, прием гостей);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"Я и мои товарищи" (игры и общение со сверстниками, общение в образовательной организации, в секции, в творческой студии);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"Я за порогом дома" (покупка, поездка в транспорте, обращение за помощью, поведение в общественных местах (кино, кафе);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"Я в мире природы" (общение с животными, поведение в парке, в лесу).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Алгоритм работы над темой речевой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1) Выявление и расширение представлений по теме речевой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2) Актуализация, уточнение и расширение словарного запаса о теме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3) Составление предложений по теме ситуации, в том числе ответы на вопросы и формулирование вопросов учителю, одноклассникам.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4) Конструирование диалогов, участие в диалогах по теме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5) Выбор атрибутов к ролевой игре по теме речевой ситуации. Уточнение ролей, сюжета игры, его вариативности.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6) Моделирование речевой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7) Составление устного текста (диалогического или несложного монологического) по теме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19588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 xml:space="preserve"> Планируемые предметные результаты освоения учебного предмета "Русский язык":</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Минимальный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деление слов на слоги для переноса;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списывание по слогам и целыми словами с рукописного и печатного текста с орфографическим проговариванием;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запись под диктовку слов и коротких предложений (2 - 4 слова) с изученными орфограммами;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обозначение мягкости и твердости согласных звуков на письме гласными буквами и буквой "ь" (после предварительной отработки);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дифференциация и подбор слов, обозначающих предметы, действия, признаки;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составление предложений, восстановление в них нарушенного порядка слов с ориентацией на серию сюжетных картинок;</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выделение из текста предложений на заданную тему;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участие в обсуждении темы текста и выбора заголовка к нему.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Достаточный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звуков и букв;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характеристика гласных и согласных звуков с опорой на образец и опорную схему;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списывание рукописного и печатного текста целыми словами с орфографическим проговариванием;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запись под диктовку текста, включающего слова с изученными орфограммами (30 - 35 слов);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деление текста на предложения;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выделение темы текста (о чем идет речь), выбор одного заголовка из нескольких, подходящего по смыслу;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самостоятельная запись 3 - 4 предложений из составленного текста после его анализа.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195886"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lastRenderedPageBreak/>
        <w:t>3.2. Р</w:t>
      </w:r>
      <w:r w:rsidR="00493E9E" w:rsidRPr="00493E9E">
        <w:rPr>
          <w:rFonts w:ascii="Times New Roman" w:eastAsiaTheme="minorEastAsia" w:hAnsi="Times New Roman" w:cs="Times New Roman"/>
          <w:b/>
          <w:bCs/>
          <w:color w:val="auto"/>
          <w:kern w:val="0"/>
          <w:sz w:val="26"/>
          <w:szCs w:val="26"/>
          <w:lang w:eastAsia="ru-RU"/>
        </w:rPr>
        <w:t>абочая программа по учебному предмету "Чтение"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195886" w:rsidRDefault="00195886" w:rsidP="0019588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color w:val="auto"/>
          <w:kern w:val="0"/>
          <w:sz w:val="26"/>
          <w:szCs w:val="26"/>
          <w:lang w:eastAsia="ru-RU"/>
        </w:rPr>
      </w:pPr>
    </w:p>
    <w:p w:rsidR="00493E9E" w:rsidRPr="00493E9E" w:rsidRDefault="00493E9E" w:rsidP="0019588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Пояснительная записка.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Задачами изучения учебного предмета "Чтение" являются: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воспитание у обучающихся интереса к чтению;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19588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Содержание учебного предмета "Чтение":</w:t>
      </w:r>
    </w:p>
    <w:p w:rsidR="00493E9E" w:rsidRPr="00493E9E" w:rsidRDefault="00493E9E" w:rsidP="00195886">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Жанровое разнообразие: сказки, рассказы, стихотворения, басни, пословицы, поговорки, загадки, считалки, потешки.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493E9E" w:rsidRPr="00493E9E" w:rsidRDefault="00493E9E" w:rsidP="00195886">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w:t>
      </w:r>
      <w:r w:rsidRPr="00493E9E">
        <w:rPr>
          <w:rFonts w:ascii="Times New Roman" w:eastAsiaTheme="minorEastAsia" w:hAnsi="Times New Roman" w:cs="Times New Roman"/>
          <w:color w:val="auto"/>
          <w:kern w:val="0"/>
          <w:sz w:val="26"/>
          <w:szCs w:val="26"/>
          <w:lang w:eastAsia="ru-RU"/>
        </w:rPr>
        <w:lastRenderedPageBreak/>
        <w:t>картинного плана. Пересказ текста или части текста по плану и опорным словам.</w:t>
      </w:r>
    </w:p>
    <w:p w:rsidR="00493E9E" w:rsidRPr="00493E9E" w:rsidRDefault="00493E9E" w:rsidP="00195886">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19588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"Чтение":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Минимальный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осознанное и правильное чтение текст вслух по слогам и целыми словами;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пересказ содержания прочитанного текста по вопросам;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участие в коллективной работе по оценке поступков героев и событий;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выразительное чтение наизусть 5 - 7 коротких стихотворений.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Достаточный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ответы на вопросы педагогического работника по прочитанному тексту;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определение основной мысли текста после предварительного его анализа;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чтение текста молча с выполнением заданий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определение главных действующих лиц произведения; элементарная оценка их поступков;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чтение диалогов по ролям с использованием некоторых средств устной выразительности (после предварительного разбора);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пересказ текста по частям с опорой на вопросы педагогического работника, картинный план или иллюстрацию;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выразительное чтение наизусть 7 - 8 стихотворений.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195886" w:rsidP="00195886">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3.3. </w:t>
      </w:r>
      <w:r w:rsidR="00493E9E" w:rsidRPr="00493E9E">
        <w:rPr>
          <w:rFonts w:ascii="Times New Roman" w:eastAsiaTheme="minorEastAsia" w:hAnsi="Times New Roman" w:cs="Times New Roman"/>
          <w:b/>
          <w:bCs/>
          <w:color w:val="auto"/>
          <w:kern w:val="0"/>
          <w:sz w:val="26"/>
          <w:szCs w:val="26"/>
          <w:lang w:eastAsia="ru-RU"/>
        </w:rPr>
        <w:t>Федеральная рабочая программа по учебному предмету "Речевая практика"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предметам.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 xml:space="preserve"> Пояснительная записка.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Задачи учебного предмета "Речевая практика":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способствовать совершенствованию речевого опыта обучающихся;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корригировать и обогащать языковую базу устных высказываний обучающихся;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формировать выразительную сторону речи;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учить строить устные связные высказывания;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воспитывать культуру речевого общения.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 xml:space="preserve"> Содержание учебного предмета "Речевая практика":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Аудирование и понимание речи. Выполнение простых и составных устных инструкций педагогического работника, словесный отчет о выполненных </w:t>
      </w:r>
      <w:r w:rsidRPr="00493E9E">
        <w:rPr>
          <w:rFonts w:ascii="Times New Roman" w:eastAsiaTheme="minorEastAsia" w:hAnsi="Times New Roman" w:cs="Times New Roman"/>
          <w:color w:val="auto"/>
          <w:kern w:val="0"/>
          <w:sz w:val="26"/>
          <w:szCs w:val="26"/>
          <w:lang w:eastAsia="ru-RU"/>
        </w:rPr>
        <w:lastRenderedPageBreak/>
        <w:t>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Соотнесение речи и изображения (выбор картинки, соответствующей слову, предложению).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Повторение и воспроизведение по подобию, по памяти отдельных слогов, слов, предложений.</w:t>
      </w:r>
    </w:p>
    <w:p w:rsidR="00195886" w:rsidRDefault="00493E9E" w:rsidP="0019588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Слушание небольших литературных произведений в изложении педагогического работника и с аудионосителей. Ответы на вопросы по </w:t>
      </w:r>
      <w:r w:rsidR="00195886">
        <w:rPr>
          <w:rFonts w:ascii="Times New Roman" w:eastAsiaTheme="minorEastAsia" w:hAnsi="Times New Roman" w:cs="Times New Roman"/>
          <w:color w:val="auto"/>
          <w:kern w:val="0"/>
          <w:sz w:val="26"/>
          <w:szCs w:val="26"/>
          <w:lang w:eastAsia="ru-RU"/>
        </w:rPr>
        <w:t>прослушанному тексту, пересказ.</w:t>
      </w:r>
    </w:p>
    <w:p w:rsidR="00493E9E" w:rsidRPr="00493E9E" w:rsidRDefault="00493E9E" w:rsidP="0019588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Общение на расстоянии. Кино, телевидение, радио.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Виртуальное общение. Общение в социальных сетях.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Влияние речи на мысли, чувства, поступки людей.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Организация речевого общения: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Формулы, сопровождающие ситуации приветствия и прощания: "Как дела?", "Как живешь?", "До завтра", "Всего хорошего". Просьбы при прощании: </w:t>
      </w:r>
      <w:r w:rsidRPr="00493E9E">
        <w:rPr>
          <w:rFonts w:ascii="Times New Roman" w:eastAsiaTheme="minorEastAsia" w:hAnsi="Times New Roman" w:cs="Times New Roman"/>
          <w:color w:val="auto"/>
          <w:kern w:val="0"/>
          <w:sz w:val="26"/>
          <w:szCs w:val="26"/>
          <w:lang w:eastAsia="ru-RU"/>
        </w:rPr>
        <w:lastRenderedPageBreak/>
        <w:t>"Приходи(те) еще", "Заходи(те)", "Звони(те)".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Приглашение, предложение. Приглашение домой. Правила поведения в гостях.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Поздравление, пожелание. Формулы: "Поздравляю с...", "Поздравляю с праздником..." и их развертывание с помощью обращения по имени и отчеству.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Поздравительные открытки.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Формулы, сопровождающие вручение подарка: "Это Вам (тебе)", "Я хочу подарить тебе...". Этикетные и эмоциональные реакции на поздравления и подарки.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Одобрение, комплимент. Формулы: "Мне очень нравится твой...", "Как хорошо ты...", "Как красиво!".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Развертывание просьбы с помощью мотивировки. Формулы: "Пожалуйста,"...", "Можно..., пожалуйста!", "Разрешите...", "Можно мне...", "Можноя...".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Мотивировка отказа. Формула: "Извините, но...".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Сочувствие, утешение. Сочувствие заболевшему сверстнику, взрослому. Слова поддержки, утешения.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Одобрение, комплимент: одобрение как реакция на поздравления, подарки: "Молодец!", "Умница!", "Как красиво!".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Примерные темы речевых ситуаций: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"Я - дома" (общение с близкими людьми, прием гостей);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"Я и мои товарищи" (игры и общение со сверстниками, общение в образовательной организации, в секции, в творческой студии);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"Я в мире природы" (общение с животными, поведение в парке, в лесу).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Алгоритм работы над темой речевой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1) Выявление и расширение представлений по теме речевой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2) Актуализация, уточнение и расширение словарного запаса о теме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3) Составление предложений по теме ситуации, в т.ч. ответы на вопросы и формулирование вопросов учителю, одноклассникам.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4) Конструирование диалогов, участие в диалогах по теме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5) Выбор атрибутов к ролевой игре по теме речевой ситуации. Уточнение ролей, сюжета игры, его вариативности.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6) Моделирование речевой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Составление устного текста (диалогического или несложного монологического) по теме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19588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"Речевая практика":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Минимальный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формулировка просьб и желаний с использованием этикетных слов и выражений;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участие в ролевых играх в соответствии с речевыми возможностями;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восприятие на слух сказок и рассказов; ответы на вопросы педагогического работника по их содержанию с опорой на иллюстративный материал;</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выразительное произнесение чистоговорок, коротких стихотворений с опорой на образец чтения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участие в беседах на темы, близкие личному опыту обучающегося;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ответы на вопросы педагогического работника по содержанию прослушанных и (или) просмотренных радио- и телепередач.</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Достаточный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понимание содержания небольших по объему сказок, рассказов и стихотворений, ответы на вопросы;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понимание содержания детских радио- и телепередач, ответы на вопросы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выбор правильных средств интонации с опорой на образец речи педагогического работника и анализ речевой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активное участие в диалогах по темам речевых ситуаций;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участие в коллективном составлении рассказа или сказки по темам речевых ситуаций;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составление рассказов с опорой на картинный или картинно-символический план.</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8E461E" w:rsidRDefault="008E461E"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p>
    <w:p w:rsidR="008E461E" w:rsidRDefault="008E461E"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p>
    <w:p w:rsidR="008E461E" w:rsidRDefault="008E461E"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p>
    <w:p w:rsidR="008E461E" w:rsidRDefault="008E461E"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p>
    <w:p w:rsidR="008E461E" w:rsidRDefault="008E461E"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p>
    <w:p w:rsidR="008E461E" w:rsidRDefault="008E461E"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p>
    <w:p w:rsidR="00493E9E" w:rsidRPr="00493E9E" w:rsidRDefault="00195886"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3.4. Р</w:t>
      </w:r>
      <w:r w:rsidR="00493E9E" w:rsidRPr="00493E9E">
        <w:rPr>
          <w:rFonts w:ascii="Times New Roman" w:eastAsiaTheme="minorEastAsia" w:hAnsi="Times New Roman" w:cs="Times New Roman"/>
          <w:b/>
          <w:bCs/>
          <w:color w:val="auto"/>
          <w:kern w:val="0"/>
          <w:sz w:val="26"/>
          <w:szCs w:val="26"/>
          <w:lang w:eastAsia="ru-RU"/>
        </w:rPr>
        <w:t>абочая программа по учебному предмету "Математика" (I - 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 xml:space="preserve"> Пояснительная записка.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Исходя из основной цели, задачами обучения математике являются: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Содержание учебного предмета "Математика":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Пропедевтика.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Сравнение предметов.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Сравнение двух предметов, серии предметов.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Сравнение двух предметов по массе (весу): тяжелый, легкий, тяжелее, легче, </w:t>
      </w:r>
      <w:r w:rsidRPr="00493E9E">
        <w:rPr>
          <w:rFonts w:ascii="Times New Roman" w:eastAsiaTheme="minorEastAsia" w:hAnsi="Times New Roman" w:cs="Times New Roman"/>
          <w:color w:val="auto"/>
          <w:kern w:val="0"/>
          <w:sz w:val="26"/>
          <w:szCs w:val="26"/>
          <w:lang w:eastAsia="ru-RU"/>
        </w:rPr>
        <w:lastRenderedPageBreak/>
        <w:t>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Сравнение предметных совокупностей по количеству предметов, их составляющих: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Сравнение количества предметов одной совокупности до и после изменения количества предметов, ее составляющих.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Сравнение объемов жидкостей, сыпучих веществ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Сравнение объемов жидкостей, сыпучих веществ в одинаковых емкостях. Слова: больше, меньше, одинаково, равно, столько же.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Сравнение объемов жидкостей, сыпучего вещества в одной емкости до и после изменения объема.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Положение предметов в пространстве, на плоскости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Единицы измерения и их соотношения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Сравнение по возрасту: молодой, старый, моложе, старше.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Геометрический материал</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Круг, квадрат, прямоугольник, треугольник. Шар, куб, брус.</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493E9E" w:rsidRPr="00493E9E" w:rsidRDefault="00493E9E" w:rsidP="00195886">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w:t>
      </w:r>
      <w:r w:rsidRPr="00493E9E">
        <w:rPr>
          <w:rFonts w:ascii="Times New Roman" w:eastAsiaTheme="minorEastAsia" w:hAnsi="Times New Roman" w:cs="Times New Roman"/>
          <w:color w:val="auto"/>
          <w:kern w:val="0"/>
          <w:sz w:val="26"/>
          <w:szCs w:val="26"/>
          <w:lang w:eastAsia="ru-RU"/>
        </w:rPr>
        <w:lastRenderedPageBreak/>
        <w:t>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493E9E" w:rsidRPr="00493E9E" w:rsidRDefault="00493E9E" w:rsidP="00195886">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493E9E" w:rsidRPr="00493E9E" w:rsidRDefault="00493E9E" w:rsidP="00195886">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Измерение длины отрезка. Сложение и вычитание отрезков. Измерение отрезков ломаной и вычисление ее длины.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Взаимное положение на плоскости геометрических фигур (пересечение, точки пересечения).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Геометрические формы в окружающем мире. Распознавание и называние: куб, шар.</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"Математика":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Минимальный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числового ряда 1 - 100 в прямом порядке; откладывание любых чисел в пределах 100, с использованием счетного материала;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компонентов сложения, вычитания, умножения, деления;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понимание смысла арифметических действий сложения и вычитания, умножения и деления (на равные части).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таблицы умножения однозначных чисел до 5;</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порядка действий в примерах в два арифметических действия;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и применение переместительного свойства сложения и умножения;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устных и письменных действий сложения и вычитания чисел в пределах 100;</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единиц измерения (меры) стоимости, длины, массы, времени и их соотношения;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различение чисел, полученных при счете и измерении, запись числа, </w:t>
      </w:r>
      <w:r w:rsidRPr="00493E9E">
        <w:rPr>
          <w:rFonts w:ascii="Times New Roman" w:eastAsiaTheme="minorEastAsia" w:hAnsi="Times New Roman" w:cs="Times New Roman"/>
          <w:color w:val="auto"/>
          <w:kern w:val="0"/>
          <w:sz w:val="26"/>
          <w:szCs w:val="26"/>
          <w:lang w:eastAsia="ru-RU"/>
        </w:rPr>
        <w:lastRenderedPageBreak/>
        <w:t>полученного при измерении двумя мерами;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пользование календарем для установления порядка месяцев в году, количества суток в месяцах;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определение времени по часам (одним способом);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решение, составление, иллюстрирование изученных простых арифметических задач;</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решение составных арифметических задач в два действия (с помощью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замкнутых, незамкнутых кривых, ломаных линий; вычисление длины ломаной;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окружности и круга, вычерчивание окружности разных радиусов.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Достаточный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числового ряда 1 - 100 в прямом и обратном порядке;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счет, присчитыванием, отсчитыванием по единице и равными числовыми группами в пределах 100;</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откладывание любых чисел в пределах 100 с использованием счетного материала;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названия компонентов сложения, вычитания, умножения, деления;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таблицы умножения всех однозначных чисел и числа 10, правила умножения чисел 1 и 0, на 1 и 0, деления 0 и деления на 1, на 10;</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порядка действий в примерах в два арифметических действия;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и применение переместительного свойство сложения и умножения;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устных и письменных действий сложения и вычитания чисел в пределах 100;</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единиц (мер) измерения стоимости, длины, массы, времени и их соотношения;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определение времени по часам тремя способами с точностью до 1 мин;</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решение, составление, иллюстрирование всех изученных простых арифметических задач;</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краткая запись, моделирование содержания, решение составных арифметических задач в два действия;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различение замкнутых, незамкнутых кривых, ломаных линий; вычисление длины ломаной;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вычерчивание окружности разных радиусов, различение окружности и круга.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195886"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3.5. Р</w:t>
      </w:r>
      <w:r w:rsidR="00493E9E" w:rsidRPr="00493E9E">
        <w:rPr>
          <w:rFonts w:ascii="Times New Roman" w:eastAsiaTheme="minorEastAsia" w:hAnsi="Times New Roman" w:cs="Times New Roman"/>
          <w:b/>
          <w:bCs/>
          <w:color w:val="auto"/>
          <w:kern w:val="0"/>
          <w:sz w:val="26"/>
          <w:szCs w:val="26"/>
          <w:lang w:eastAsia="ru-RU"/>
        </w:rPr>
        <w:t>абочая программа по учебному предмету "Мир природы и человека" (I - 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19588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Пояснительная записка.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Программа реализует современный взгляд на обучение естествоведческим дисциплинам, который выдвигает на первый план обеспечение: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полисенсорности восприятия объектов;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постепенного усложнения содержания предмета: расширение характеристик предмета познания, преемственность изучаемых тем.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Основное внимание при изучении курса "Мир природы и человека" уделено </w:t>
      </w:r>
      <w:r w:rsidRPr="00493E9E">
        <w:rPr>
          <w:rFonts w:ascii="Times New Roman" w:eastAsiaTheme="minorEastAsia" w:hAnsi="Times New Roman" w:cs="Times New Roman"/>
          <w:color w:val="auto"/>
          <w:kern w:val="0"/>
          <w:sz w:val="26"/>
          <w:szCs w:val="26"/>
          <w:lang w:eastAsia="ru-RU"/>
        </w:rPr>
        <w:lastRenderedPageBreak/>
        <w:t>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Содержание учебного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Солнце и изменения в неживой и живой природе. Долгота дня зимой и летом.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Растения и животные в разное время года.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Сад, огород. Поле, лес в разное время года. Домашние и дикие животные в разное время года.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Одежда людей, игры обучающихся, труд людей в разное время года.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Игры обучающихся в разные сезоны года.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Живая природа: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Растения.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Грибы. Шляпочные грибы: съедобные и не съедобные. Название. Место произрастания. Внешний вид. Значение в природе. Использование человеком.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Животные.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Человек. Мальчик и девочка. Возрастные группы ("малыш", "школьник", "молодой человек", "взрослый", "пожилой").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Безопасное поведение в природе.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Правила поведения человека при контакте с домашним животным. Правила поведения человека с диким животным в зоопарке, в природе.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Правила поведения с незнакомыми людьми, в незнакомом месте.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Правила безопасного использования учебных принадлежностей, инструментов для практических работ и опытов, с инвентарем для уборки класса. Правила </w:t>
      </w:r>
      <w:r w:rsidRPr="00493E9E">
        <w:rPr>
          <w:rFonts w:ascii="Times New Roman" w:eastAsiaTheme="minorEastAsia" w:hAnsi="Times New Roman" w:cs="Times New Roman"/>
          <w:color w:val="auto"/>
          <w:kern w:val="0"/>
          <w:sz w:val="26"/>
          <w:szCs w:val="26"/>
          <w:lang w:eastAsia="ru-RU"/>
        </w:rPr>
        <w:lastRenderedPageBreak/>
        <w:t>обращения с горячей водой (в кране, в чайнике), электричеством, газом (на кухне).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Телефоны первой помощи. Звонок по телефону экстренных служб.</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Планируемые предметные результаты освоения учебного предмета "Мир природы и человека":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Минимальный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представление о назначении объектов изучения;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узнавание и называние изученных объектов на иллюстрациях, фотографиях;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отнесение изученных объектов к определенным группам (видо-родовые понятия);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называние сходных объектов, отнесенных к одной и той же изучаемой группе;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представления об элементарных правилах безопасного поведения в природе и обществе;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требований к режиму дня обучающегося и понимание необходимости его выполнения;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основных правил личной гигиены и выполнение их в повседневной жизни;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ухаживание за комнатными растениями; кормление зимующих птиц;</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составление повествовательного или описательного рассказа из 3 - 5 предложений об изученных объектах по предложенному плану;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Достаточный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представление о взаимосвязях между изученными объектами, их месте в окружающем мире;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узнавание и называние изученных объектов в натуральном виде в естественных условиях;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отнесение изученных объектов к определенным группам с учетом различных оснований для классификации;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развернутая характеристика своего отношения к изученным объектам;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отличительных существенных признаков групп объектов;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правил гигиены органов чувств;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некоторых правила безопасного поведения в природе и обществе с учетом возрастных особенностей;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готовность к использованию полученных знаний при решении учебных, учебно-бытовых и учебно-трудовых задач.</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соблюдение элементарных санитарно-гигиенических норм;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выполнение доступных природоохранительных действий;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готовность к использованию сформированных умений при решении учебных, учебно-бытовых и учебно-трудовых задач в объеме программы.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195886"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3.6. Р</w:t>
      </w:r>
      <w:r w:rsidR="00493E9E" w:rsidRPr="00493E9E">
        <w:rPr>
          <w:rFonts w:ascii="Times New Roman" w:eastAsiaTheme="minorEastAsia" w:hAnsi="Times New Roman" w:cs="Times New Roman"/>
          <w:b/>
          <w:bCs/>
          <w:color w:val="auto"/>
          <w:kern w:val="0"/>
          <w:sz w:val="26"/>
          <w:szCs w:val="26"/>
          <w:lang w:eastAsia="ru-RU"/>
        </w:rPr>
        <w:t>абочая программа по учебному предмету "Музыка" (I - 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 xml:space="preserve"> Пояснительная записка.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Задачи учебного предмета "Музыка":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простейших эстетических ориентиров и их использование в организации обыденной жизни и праздника;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восприятия, в том числе восприятия музыки, мыслительных процессов, певческого голоса, творческих способностей обучающихся.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493E9E" w:rsidRPr="00493E9E" w:rsidRDefault="00493E9E" w:rsidP="00195886">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Восприятие музыки: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Примерная тематика произведений: о природе, труде, профессиях, </w:t>
      </w:r>
      <w:r w:rsidRPr="00493E9E">
        <w:rPr>
          <w:rFonts w:ascii="Times New Roman" w:eastAsiaTheme="minorEastAsia" w:hAnsi="Times New Roman" w:cs="Times New Roman"/>
          <w:color w:val="auto"/>
          <w:kern w:val="0"/>
          <w:sz w:val="26"/>
          <w:szCs w:val="26"/>
          <w:lang w:eastAsia="ru-RU"/>
        </w:rPr>
        <w:lastRenderedPageBreak/>
        <w:t>общественных явлениях, детстве, школьной жизни.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Жанровое разнообразие: праздничная, маршевая, колыбельная песни.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Слушание музыки: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 развитие умения передавать словами внутреннее содержание музыкального произведения;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е) развитие умения различать части песни (запев, припев, проигрыш, окончание);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ж) ознакомление с пением соло и хором; формирование представлений о различных музыкальных коллективах (ансамбль, оркестр);</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 знакомство с музыкальными инструментами и их звучанием (фортепиано, барабан, скрипка).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Хоровое пение: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Примерная тематика произведений: о природе, труде, профессиях, общественных явлениях, детстве, школьной жизни.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Жанровое разнообразие: игровые песни, песни-прибаутки, трудовые песни, колыбельные песни.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Навык пения: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пение короткихпопевок на одном дыхании;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формирование устойчивого навыка естественного, ненапряженного звучания; </w:t>
      </w:r>
      <w:r w:rsidRPr="00493E9E">
        <w:rPr>
          <w:rFonts w:ascii="Times New Roman" w:eastAsiaTheme="minorEastAsia" w:hAnsi="Times New Roman" w:cs="Times New Roman"/>
          <w:color w:val="auto"/>
          <w:kern w:val="0"/>
          <w:sz w:val="26"/>
          <w:szCs w:val="26"/>
          <w:lang w:eastAsia="ru-RU"/>
        </w:rPr>
        <w:lastRenderedPageBreak/>
        <w:t>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умения мягкого, напевного, легкого пения (работа над кантиленой - способностью певческого голоса к напевному исполнению мелодии);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понимания дирижерских жестов (внимание, вдох, начало и окончание пения);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пение спокойное, умеренное по темпу, ненапряженное и плавное в пределах mezzopiano (умеренно тихо) и mezzoforte (умеренно громко);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укрепление и постепенное расширение певческого диапазона ми1 - ля1, ре1 - си1, до1 - до2.</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получение эстетического наслаждения от собственного пения.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 содержание программного материала уроков по изучению элементов музыкальной грамоты входит:</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ознакомление с высотой звука (высокие, средние, низкие);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ознакомление с динамическими особенностями музыки (громкая - forte, тихая - piano);</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умения различать звук по длительности (долгие, короткие):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Игра на музыкальных инструментах детского оркестра: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Репертуар для исполнения: фольклорные произведения, произведения композиторов-классиков и современных авторов.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Жанровое разнообразие: марш, полька, вальс</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Содержание: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игре на ударно-шумовых инструментах (маракасы, бубен, треугольник; металлофон; ложки);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игре на балалайке или других доступных народных инструментах;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игре на фортепиано.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Планируемые предметные результаты изучения учебного предмета "Музыка":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Минимальный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определение характера и содержания знакомых музыкальных произведений, предусмотренных Программой;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представления о некоторых музыкальных инструментах и их звучании (труба, баян, гитара);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пение с инструментальным сопровождением и без него (с помощью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правильное формирование при пении гласных звуков и отчетливое произнесение согласных звуков в конце и в середине слов;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правильная передача мелодии в диапазоне ре1 - си1;</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вступления, запева, припева, проигрыша, окончания песни;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песни, танца, марша;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передача ритмического рисунка попевок (хлопками, на металлофоне, голосом);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определение разнообразных по содержанию и характеру музыкальных произведений (веселые, грустные и спокойные);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владение элементарными представлениями о нотной грамоте.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Достаточный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самостоятельное исполнение разученных детских песен; знание динамических оттенков (форте-громко, пиано-тихо);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представления о народных музыкальных инструментах и их звучании (домра, мандолина, баян, гусли, свирель, гармонь, трещотка);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представления об особенностях мелодического голосоведения (плавно, отрывисто, скачкообразно);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пение хором с выполнением требований художественного исполнения;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ясное и четкое произнесение слов в песнях подвижного характера;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исполнение выученных песен без музыкального сопровождения, самостоятельно;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разнообразных по характеру и звучанию песен, маршей, танцев;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владение элементами музыкальной грамоты, как средства осознания музыкальной речи.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195886"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3.7. Р</w:t>
      </w:r>
      <w:r w:rsidR="00493E9E" w:rsidRPr="00493E9E">
        <w:rPr>
          <w:rFonts w:ascii="Times New Roman" w:eastAsiaTheme="minorEastAsia" w:hAnsi="Times New Roman" w:cs="Times New Roman"/>
          <w:b/>
          <w:bCs/>
          <w:color w:val="auto"/>
          <w:kern w:val="0"/>
          <w:sz w:val="26"/>
          <w:szCs w:val="26"/>
          <w:lang w:eastAsia="ru-RU"/>
        </w:rPr>
        <w:t>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lastRenderedPageBreak/>
        <w:t>Пояснительная записка.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Основные задачи изучения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воспитание интереса к изобразительному искусству;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раскрытие значения изобразительного искусства в жизни человека;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воспитание в детях эстетического чувства и понимания красоты окружающего мира, художественного вкуса;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элементарных знаний о видах и жанрах изобразительного искусства искусствах;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расширение художественно-эстетического кругозора;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знаний элементарных основ реалистического рисунка;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разным видам изобразительной деятельности (рисованию, аппликации, лепке);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правилам и законам композиции, цветоведения, построения орнамента, применяемых в разных видах изобразительной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умения создавать простейшие художественные образы с натуры и по образцу, по памяти, представлению и воображению;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умения выполнять тематические и декоративные композиции;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коррекции ручной моторики; улучшения зрительно-двигательной </w:t>
      </w:r>
      <w:r w:rsidRPr="00493E9E">
        <w:rPr>
          <w:rFonts w:ascii="Times New Roman" w:eastAsiaTheme="minorEastAsia" w:hAnsi="Times New Roman" w:cs="Times New Roman"/>
          <w:color w:val="auto"/>
          <w:kern w:val="0"/>
          <w:sz w:val="26"/>
          <w:szCs w:val="26"/>
          <w:lang w:eastAsia="ru-RU"/>
        </w:rPr>
        <w:lastRenderedPageBreak/>
        <w:t>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развитии зрительной памяти, внимания, наблюдательности, образного мышления, представления и воображения.</w:t>
      </w:r>
    </w:p>
    <w:p w:rsidR="00493E9E" w:rsidRPr="00493E9E" w:rsidRDefault="00493E9E" w:rsidP="008C2B9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Программой предусматриваются следующие виды работы: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Подготовительный период обучения.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приемам работы в изобразительной деятельности (лепке, выполнении аппликации, рисовании):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лепки: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отщипывание кусков от целого куска пластилина и разминание;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размазывание по картону;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скатывание, раскатывание, сплющивание;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примазывание частей при составлении целого объемного изображения.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работы с "подвижной аппликацией" для развития целостного восприятия объекта при подготовке обучающихся к рисованию: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складывание целого изображения из его деталей без фиксации на плоскости листа;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совмещение аппликационного изображения объекта с контурным рисунком геометрической фигуры без фиксации на плоскости листа;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расположение деталей предметных изображений или силуэтов на листе бумаги в соответствующих пространственных положениях;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составление по образцу композиции из нескольких объектов без фиксации на плоскости листа.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выполнения аппликации из бумаги: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работы ножницами;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соединения деталей аппликации с изобразительной поверхностью с помощью пластилина;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наклеивания деталей аппликации на изобразительную поверхность с помощью клея.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рисования твердыми материалами (карандашом, фломастером, ручкой):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карандашом линий и предметов несложной формы двумя руками.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работы красками: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рисования руками: точечное рисование пальцами, линейное рисование пальцами; рисование ладонью, кулаком, ребром ладони;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трафаретной печати: печать тампоном, карандашной резинкой, смятой бумагой, трубочкой;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кистевого письма: примакивание кистью, наращивание массы; рисование сухой кистью; рисование по мокрому листу.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Обучение действиям с шаблонами и трафаретами: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правила обведения шаблонов;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обведение шаблонов геометрических фигур, реальных предметов несложных форм, букв, цифр.</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Обучение композиционной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Установление смысловых связей между изображаемыми предметами.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Главное и второстепенное в композиции.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8C2B99" w:rsidRDefault="00493E9E" w:rsidP="008C2B9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Применение приемов и правил композиции в рисовании с натуры, тематич</w:t>
      </w:r>
      <w:r w:rsidR="008C2B99">
        <w:rPr>
          <w:rFonts w:ascii="Times New Roman" w:eastAsiaTheme="minorEastAsia" w:hAnsi="Times New Roman" w:cs="Times New Roman"/>
          <w:color w:val="auto"/>
          <w:kern w:val="0"/>
          <w:sz w:val="26"/>
          <w:szCs w:val="26"/>
          <w:lang w:eastAsia="ru-RU"/>
        </w:rPr>
        <w:t>еском и декоративном рисовании.</w:t>
      </w:r>
    </w:p>
    <w:p w:rsidR="00493E9E" w:rsidRPr="00493E9E" w:rsidRDefault="00493E9E" w:rsidP="008C2B9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Обследование предметов, выделение их признаков и свойств, необходимых для передачи в рисунке, аппликации, лепке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Соотнесение формы предметов с геометрическими фигурами (метод обобщения).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Передача пропорций предметов. Строение тела человека, животных.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Передача движения различных одушевленных и неодушевленных предметов.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Практическое применение приемов и способов передачи графических образов в лепке, аппликации, рисунке.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восприятия цвета предметов и формирование умения передавать его в рисунке с помощью красок:</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Понятия: "цвет", "спектр", "краски", "акварель", "гуашь", "живопись".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Различение и обозначением словом, некоторых ясно различимых оттенков цветов.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Обучение восприятию произведений искусства: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Примерные темы бесед:</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"Изобразительное искусство в повседневной жизни человека. Работа художников, скульпторов, мастеров народных промыслов, дизайнеров".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"Виды изобразительного искусства". Рисунок, живопись, скульптура, декоративно-прикладное искусства, архитектура, дизайн.</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Планируемые предметные результаты изучения учебного предмета "Рисование (изобразительное искусство)":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Минимальный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знание названий художественных материалов, инструментов и </w:t>
      </w:r>
      <w:r w:rsidRPr="00493E9E">
        <w:rPr>
          <w:rFonts w:ascii="Times New Roman" w:eastAsiaTheme="minorEastAsia" w:hAnsi="Times New Roman" w:cs="Times New Roman"/>
          <w:color w:val="auto"/>
          <w:kern w:val="0"/>
          <w:sz w:val="26"/>
          <w:szCs w:val="26"/>
          <w:lang w:eastAsia="ru-RU"/>
        </w:rPr>
        <w:lastRenderedPageBreak/>
        <w:t>приспособлений; их свойств, назначения, правил хранения, обращения и санитарно-гигиенических требований при работе с ними;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элементарных правил композиции, цветоведения, передачи формы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пользование материалами для рисования, аппликации, лепки;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предметов, подлежащих рисованию, лепке и аппликации;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некоторых народных и национальных промыслов, изготавливающих игрушки: "Дымково", "Гжель", "Городец", "Каргополь";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организация рабочего места в зависимости от характера выполняемой работы;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владение некоторыми приемами лепки (раскатывание, сплющивание, отщипывание) и аппликации (вырезание и наклеивание);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применение приемов работы карандашом, гуашью, акварельными красками с целью передачи фактуры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узнавание и различение в книжных иллюстрациях и репродукциях изображенных предметов и действий.</w:t>
      </w:r>
    </w:p>
    <w:p w:rsidR="00493E9E" w:rsidRPr="00493E9E" w:rsidRDefault="00493E9E" w:rsidP="008C2B9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Достаточный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жанров изобразительного искусства (портрет, натюрморт, пейзаж);</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некоторых народных и национальных промыслов ("Дымково", "Гжель", "Городец", "Каргополь");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основных особенностей некоторых материалов, используемых в рисовании, лепке и аппликации;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правил цветоведения, светотени, перспективы; построения орнамента, стилизации формы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видов аппликации (предметная, сюжетная, декоративная);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способов лепки (конструктивный, пластический, комбинированный);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нахождение необходимой для выполнения работы информации в материалах учебника, рабочей тетради;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оценка результатов собственной изобразительной деятельности и обучающихся (красиво, некрасиво, аккуратно, похоже на образец);</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использование разнообразных технологических способов выполнения </w:t>
      </w:r>
      <w:r w:rsidRPr="00493E9E">
        <w:rPr>
          <w:rFonts w:ascii="Times New Roman" w:eastAsiaTheme="minorEastAsia" w:hAnsi="Times New Roman" w:cs="Times New Roman"/>
          <w:color w:val="auto"/>
          <w:kern w:val="0"/>
          <w:sz w:val="26"/>
          <w:szCs w:val="26"/>
          <w:lang w:eastAsia="ru-RU"/>
        </w:rPr>
        <w:lastRenderedPageBreak/>
        <w:t>аппликации;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применение разных способов лепки;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и передача в рисунке эмоционального состояния и своего отношения к природе, человеку, семье и обществу;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произведений живописи, графики, скульптуры, архитектуры и декоративно-прикладного искусства;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различение жанров изобразительного искусства: пейзаж, портрет, натюрморт, сюжетное изображение.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8C2B99"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3.8. Р</w:t>
      </w:r>
      <w:r w:rsidR="00493E9E" w:rsidRPr="00493E9E">
        <w:rPr>
          <w:rFonts w:ascii="Times New Roman" w:eastAsiaTheme="minorEastAsia" w:hAnsi="Times New Roman" w:cs="Times New Roman"/>
          <w:b/>
          <w:bCs/>
          <w:color w:val="auto"/>
          <w:kern w:val="0"/>
          <w:sz w:val="26"/>
          <w:szCs w:val="26"/>
          <w:lang w:eastAsia="ru-RU"/>
        </w:rPr>
        <w:t>абочая программа по учебному предмету "Адаптивная физическая культура" (I - 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 xml:space="preserve"> Пояснительная записка.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Основные задачи изучения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коррекция нарушений физического развития;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двигательных умений и навыков;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двигательных способностей в процессе обучения;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укрепление здоровья и закаливание организма, формирование правильной осанки;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раскрытие возможных избирательных способностей и интересов обучающегося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для освоения доступных видов спортивно-физкультурной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и воспитание гигиенических навыков при выполнении физических упражнений;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установки на сохранение и укрепление здоровья, навыков здорового и безопасного образа жизни;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поддержание устойчивой физической работоспособности на достигнутом уровне;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познавательных интересов, сообщение доступных теоретических сведений по физической культуре;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воспитание устойчивого интереса к занятиям физическими упражнениями;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воспитание нравственных, морально-волевых качеств (настойчивости, смелости), навыков культурного поведения.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Коррекция недостатков психического и физического развития с учетом возрастных особенностей обучающихся, предусматривает:</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обогащение чувственного опыта;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коррекцию и развитие сенсомоторной сферы;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навыков общения, предметно-практической и познавательной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Программой предусмотрены следующие виды работы: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беседы о содержании и значении физических упражнений для повышения качества здоровья и коррекции нарушенных функций;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физических упражнений на основе показа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физических упражнений без зрительного сопровождения, под словесную инструкцию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самостоятельное выполнение упражнений;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занятия в тренирующем режиме;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Знания о физической культуре: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Гимнастика: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Практический материал. Построения и перестроения.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Легкая атлетика: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Практический материал:</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w:t>
      </w:r>
      <w:r w:rsidRPr="00493E9E">
        <w:rPr>
          <w:rFonts w:ascii="Times New Roman" w:eastAsiaTheme="minorEastAsia" w:hAnsi="Times New Roman" w:cs="Times New Roman"/>
          <w:color w:val="auto"/>
          <w:kern w:val="0"/>
          <w:sz w:val="26"/>
          <w:szCs w:val="26"/>
          <w:lang w:eastAsia="ru-RU"/>
        </w:rPr>
        <w:lastRenderedPageBreak/>
        <w:t>теннисного мяча на дальность с места. Броски набивного мяча (вес до 1 кг) различными способами двумя руками.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Лыжная и конькобежная подготовка: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Лыжная подготовка.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Практический материал. Выполнение строевых команд. Передвижение на лыжах. Спуски, повороты, торможение.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Конькобежная подготовка: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Игры: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Практический материал. Подвижные игры: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Коррекционные игры;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Игры с элементами общеразвивающих упражнений: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Планируемые предметные результаты изучения учебного предмета "Адаптивная физическая культура".</w:t>
      </w:r>
    </w:p>
    <w:p w:rsidR="00493E9E" w:rsidRPr="00493E9E" w:rsidRDefault="00493E9E" w:rsidP="008C2B9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Минимальный и достаточный уровни достижения предметных результатов на конец обучения в младших классах (IV класс):</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Минимальный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представления о физической культуре как средстве укрепления здоровья, физического развития и физической подготовки человека;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комплексов утренней гимнастики под руководством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основных правил поведения на уроках физической культуры и осознанное их применение;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несложных упражнений по словесной инструкции при выполнении строевых команд;</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представления о двигательных действиях; знание основных строевых команд; подсчет при выполнении общеразвивающих упражнений;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lastRenderedPageBreak/>
        <w:t>ходьба в различном темпе с различными исходными положениями;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Достаточный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самостоятельное выполнение комплексов утренней гимнастики;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основных двигательных действий в соответствии с заданием педагогического работника: бег, ходьба, прыжки;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подача и выполнение строевых команд, ведение подсчета при выполнении общеразвивающих упражнений.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совместное участие со сверстниками в подвижных играх и эстафетах;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оказание посильной помощь и поддержки сверстникам в процессе участия в подвижных играх и соревнованиях;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спортивных традиций своего народа и других народов;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и применение правил бережного обращения с инвентарем и оборудованием в повседневной жизни;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соблюдение требований техники безопасности в процессе участия в физкультурно-спортивных мероприятиях.</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8C2B99" w:rsidP="00493E9E">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3.9. Р</w:t>
      </w:r>
      <w:r w:rsidR="00493E9E" w:rsidRPr="00493E9E">
        <w:rPr>
          <w:rFonts w:ascii="Times New Roman" w:eastAsiaTheme="minorEastAsia" w:hAnsi="Times New Roman" w:cs="Times New Roman"/>
          <w:b/>
          <w:bCs/>
          <w:color w:val="auto"/>
          <w:kern w:val="0"/>
          <w:sz w:val="26"/>
          <w:szCs w:val="26"/>
          <w:lang w:eastAsia="ru-RU"/>
        </w:rPr>
        <w:t>абочая программа по учебному предмету "Ручной труд" (I - 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8C2B99">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Пояснительная записка.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Задачи изучения предмета: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формирование представлений о материальной культуре как продукте </w:t>
      </w:r>
      <w:r w:rsidRPr="00493E9E">
        <w:rPr>
          <w:rFonts w:ascii="Times New Roman" w:eastAsiaTheme="minorEastAsia" w:hAnsi="Times New Roman" w:cs="Times New Roman"/>
          <w:color w:val="auto"/>
          <w:kern w:val="0"/>
          <w:sz w:val="26"/>
          <w:szCs w:val="26"/>
          <w:lang w:eastAsia="ru-RU"/>
        </w:rPr>
        <w:lastRenderedPageBreak/>
        <w:t>творческой предметно-преобразующей деятельности человека.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представлений о гармоничном единстве природного и рукотворного мира и о месте в нем человека.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расширение культурного кругозора, обогащение знаний о культурноисторических традициях в мире вещей.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расширение знаний о материалах и их свойствах, технологиях использования.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практических умений и навыков использования различных материалов в предметно-преобразующей деятельности.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интереса к разнообразным видам труда.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познавательных психических процессов (восприятия, памяти, воображения, мышления, речи).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умственной деятельности (анализ, синтез, сравнение, классификация, обобщение).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сенсомоторных процессов, руки, глазомера через формирование практических умений.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информационной грамотности, умения работать с различными источниками информации.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Коррекция интеллектуальных и физических недостатков с учетом их возрастных особенностей, которая предусматривает:</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Содержание учебного предмета.</w:t>
      </w:r>
    </w:p>
    <w:p w:rsidR="00493E9E" w:rsidRPr="00493E9E" w:rsidRDefault="00493E9E" w:rsidP="008C2B9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Работа с глиной и пластилином.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w:t>
      </w:r>
      <w:r w:rsidRPr="00493E9E">
        <w:rPr>
          <w:rFonts w:ascii="Times New Roman" w:eastAsiaTheme="minorEastAsia" w:hAnsi="Times New Roman" w:cs="Times New Roman"/>
          <w:color w:val="auto"/>
          <w:kern w:val="0"/>
          <w:sz w:val="26"/>
          <w:szCs w:val="26"/>
          <w:lang w:eastAsia="ru-RU"/>
        </w:rPr>
        <w:lastRenderedPageBreak/>
        <w:t>"раскатывание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Работа с природными материалами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Работа с бумагой.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Разметка бумаги. Экономная разметка бумаги. Приемы разметки: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разметка с помощью чертежных инструментов (по линейке, угольнику, циркулем). Понятия: "линейка", "угольник", "циркуль". Их применение и устройство;</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разметка с опорой на чертеж. Понятие "чертеж". Линии чертежа. Чтение чертежа.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w:t>
      </w:r>
      <w:r w:rsidRPr="00493E9E">
        <w:rPr>
          <w:rFonts w:ascii="Times New Roman" w:eastAsiaTheme="minorEastAsia" w:hAnsi="Times New Roman" w:cs="Times New Roman"/>
          <w:color w:val="auto"/>
          <w:kern w:val="0"/>
          <w:sz w:val="26"/>
          <w:szCs w:val="26"/>
          <w:lang w:eastAsia="ru-RU"/>
        </w:rPr>
        <w:lastRenderedPageBreak/>
        <w:t>наружу".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Сминание и скатывание бумаги в ладонях. Сминание пальцами и скатывание в ладонях бумаги (плоскостная и объемная аппликация).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Конструирование из бумаги и картона (из плоских деталей, на основе геометрических тел (цилиндра, конуса), изготовление коробок).</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Картонажно-переплетные работы.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Работа с текстильными материалами.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наматывание ниток на картонку (плоские игрушки, кисточки);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связывание ниток в пучок (ягоды, фигурки человечком, цветы);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шитье: инструменты для швейных работ, приемы шитья: "игла вверх-вниз";</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Раскрой деталей из ткани. Понятие "лекало". Последовательность раскроя деталей из ткани.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Скручивание ткани. Историко-культурологические сведения (изготовление кукол-скруток из ткани в древние времена).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Отделка изделий из ткани. Аппликация на ткани. Работа с тесьмой. Применение тесьмы. Виды тесьмы (простая, кружевная, с орнаментом).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493E9E" w:rsidRPr="00493E9E" w:rsidRDefault="00493E9E" w:rsidP="008C2B9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Работа с древесными материалами.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Элементарные сведения о древесине. Изделия из древесины. Понятия "дерево" </w:t>
      </w:r>
      <w:r w:rsidRPr="00493E9E">
        <w:rPr>
          <w:rFonts w:ascii="Times New Roman" w:eastAsiaTheme="minorEastAsia" w:hAnsi="Times New Roman" w:cs="Times New Roman"/>
          <w:color w:val="auto"/>
          <w:kern w:val="0"/>
          <w:sz w:val="26"/>
          <w:szCs w:val="26"/>
          <w:lang w:eastAsia="ru-RU"/>
        </w:rPr>
        <w:lastRenderedPageBreak/>
        <w:t>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Способы обработки древесины ручными инструментами и приспособлениями (зачистка напильником, наждачной бумагой).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Способы обработки древесины ручными инструментами (пиление, заточка точилкой).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Аппликация из древесных материалов (опилок, карандашной стружки, древесных заготовок для спичек). Клеевое соединение древесных материалов.</w:t>
      </w:r>
    </w:p>
    <w:p w:rsidR="00493E9E" w:rsidRPr="00493E9E" w:rsidRDefault="00493E9E" w:rsidP="008C2B9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Работа металлом.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493E9E" w:rsidRPr="00493E9E" w:rsidRDefault="00493E9E" w:rsidP="008C2B9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Работа с алюминиевой фольгой. Приемы обработки фольги: "сминание", "сгибание", "сжимание", "скручивание", "скатывание", "разрывание", "разрезание".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Работа с проволокой.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Получение контуров геометрических фигур, букв, декоративных фигурок птиц, зверей, человечков.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Работа с металлоконструктором.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Комбинированные работы с разными материалами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Виды работ по комбинированию разных материалов: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493E9E" w:rsidRPr="00493E9E" w:rsidRDefault="00493E9E" w:rsidP="008C2B99">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493E9E">
        <w:rPr>
          <w:rFonts w:ascii="Times New Roman" w:eastAsiaTheme="minorEastAsia" w:hAnsi="Times New Roman" w:cs="Times New Roman"/>
          <w:b/>
          <w:bCs/>
          <w:color w:val="auto"/>
          <w:kern w:val="0"/>
          <w:sz w:val="26"/>
          <w:szCs w:val="26"/>
          <w:lang w:eastAsia="ru-RU"/>
        </w:rPr>
        <w:t>Планируемые предметные результаты изучения учебного предмета "Ручной труд".</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Минимальный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видов трудовых работ;</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знание названий и некоторых свойств поделочных материалов, используемых на уроках ручного труда, знание и соблюдение правил их хранения, санитарно- </w:t>
      </w:r>
      <w:r w:rsidRPr="00493E9E">
        <w:rPr>
          <w:rFonts w:ascii="Times New Roman" w:eastAsiaTheme="minorEastAsia" w:hAnsi="Times New Roman" w:cs="Times New Roman"/>
          <w:color w:val="auto"/>
          <w:kern w:val="0"/>
          <w:sz w:val="26"/>
          <w:szCs w:val="26"/>
          <w:lang w:eastAsia="ru-RU"/>
        </w:rPr>
        <w:lastRenderedPageBreak/>
        <w:t>гигиенических требований при работе с ними;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анализ объекта, подлежащего изготовлению, выделение и называние его признаков и свойств; определение способов соединения деталей;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пользование доступными технологическими (инструкционными) картами;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составление стандартного плана работы по пунктам;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владение некоторыми технологическими приемами ручной обработки материалов;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несложного ремонта одежды.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 xml:space="preserve"> Достаточный уровень:</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правил рациональной организации труда, включающих упорядоченность действий и самодисциплину;</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об исторической, культурной и эстетической ценности вещей;</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видов художественных ремесел;</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нахождение необходимой информации в материалах учебника, рабочей тетради;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осознанный подбор материалов по их физическим, декоративнохудожественным и конструктивным свойствам;</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осуществление текущего самоконтроля выполняемых практических действий и корректировка хода практической работы;</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оценка своих изделий (красиво, некрасиво, аккуратно, похоже на образец);</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установление причинно-следственных связей между выполняемыми действиями и их результатами;</w:t>
      </w:r>
    </w:p>
    <w:p w:rsidR="00493E9E" w:rsidRPr="00493E9E"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493E9E">
        <w:rPr>
          <w:rFonts w:ascii="Times New Roman" w:eastAsiaTheme="minorEastAsia" w:hAnsi="Times New Roman" w:cs="Times New Roman"/>
          <w:color w:val="auto"/>
          <w:kern w:val="0"/>
          <w:sz w:val="26"/>
          <w:szCs w:val="26"/>
          <w:lang w:eastAsia="ru-RU"/>
        </w:rPr>
        <w:t>выполнение общественных поручений по уборке класса и (или) мастерской после уроков трудового обучения.</w:t>
      </w:r>
    </w:p>
    <w:p w:rsidR="00493E9E" w:rsidRDefault="00493E9E" w:rsidP="005E584B">
      <w:pPr>
        <w:spacing w:after="0" w:line="240" w:lineRule="auto"/>
        <w:ind w:firstLine="709"/>
        <w:jc w:val="center"/>
        <w:rPr>
          <w:rFonts w:ascii="Times New Roman" w:hAnsi="Times New Roman" w:cs="Times New Roman"/>
          <w:b/>
          <w:sz w:val="26"/>
          <w:szCs w:val="26"/>
        </w:rPr>
      </w:pPr>
    </w:p>
    <w:p w:rsidR="00CF7DFC" w:rsidRPr="00CF7DFC" w:rsidRDefault="00CF7DFC" w:rsidP="00CF7DFC">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sidRPr="00CF7DFC">
        <w:rPr>
          <w:rFonts w:ascii="Times New Roman" w:eastAsiaTheme="minorEastAsia" w:hAnsi="Times New Roman" w:cs="Times New Roman"/>
          <w:b/>
          <w:bCs/>
          <w:color w:val="auto"/>
          <w:kern w:val="0"/>
          <w:sz w:val="26"/>
          <w:szCs w:val="26"/>
          <w:lang w:eastAsia="ru-RU"/>
        </w:rPr>
        <w:t xml:space="preserve">3.10.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w:t>
      </w:r>
      <w:r w:rsidRPr="00CF7DFC">
        <w:rPr>
          <w:rFonts w:ascii="Times New Roman" w:eastAsiaTheme="minorEastAsia" w:hAnsi="Times New Roman" w:cs="Times New Roman"/>
          <w:b/>
          <w:bCs/>
          <w:color w:val="auto"/>
          <w:kern w:val="0"/>
          <w:sz w:val="26"/>
          <w:szCs w:val="26"/>
          <w:lang w:eastAsia="ru-RU"/>
        </w:rPr>
        <w:lastRenderedPageBreak/>
        <w:t>предметным результатам освоения АООП.</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b/>
          <w:color w:val="auto"/>
          <w:kern w:val="0"/>
          <w:sz w:val="26"/>
          <w:szCs w:val="26"/>
          <w:lang w:eastAsia="ru-RU"/>
        </w:rPr>
        <w:t>Цель</w:t>
      </w:r>
      <w:r w:rsidRPr="00CF7DFC">
        <w:rPr>
          <w:rFonts w:ascii="Times New Roman" w:eastAsiaTheme="minorEastAsia" w:hAnsi="Times New Roman" w:cs="Times New Roman"/>
          <w:color w:val="auto"/>
          <w:kern w:val="0"/>
          <w:sz w:val="26"/>
          <w:szCs w:val="26"/>
          <w:lang w:eastAsia="ru-RU"/>
        </w:rPr>
        <w:t xml:space="preserve">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b/>
          <w:color w:val="auto"/>
          <w:kern w:val="0"/>
          <w:sz w:val="26"/>
          <w:szCs w:val="26"/>
          <w:lang w:eastAsia="ru-RU"/>
        </w:rPr>
        <w:t>Задачи</w:t>
      </w:r>
      <w:r w:rsidRPr="00CF7DFC">
        <w:rPr>
          <w:rFonts w:ascii="Times New Roman" w:eastAsiaTheme="minorEastAsia" w:hAnsi="Times New Roman" w:cs="Times New Roman"/>
          <w:color w:val="auto"/>
          <w:kern w:val="0"/>
          <w:sz w:val="26"/>
          <w:szCs w:val="26"/>
          <w:lang w:eastAsia="ru-RU"/>
        </w:rPr>
        <w:t xml:space="preserve"> реализации программы:</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1) Формирование мотивационного компонента учебной деятельности.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2) Овладение комплексом базовых учебных действий, составляющих операционный компонент учебной деятельности.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Для реализации поставленной цели и соответствующих ей задач необходимо:</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определить связи базовых учебных действий с содержанием учебных предметов.</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Согласно требованиям </w:t>
      </w:r>
      <w:r w:rsidRPr="00CF7DFC">
        <w:rPr>
          <w:rFonts w:ascii="Times New Roman" w:eastAsiaTheme="minorEastAsia" w:hAnsi="Times New Roman" w:cs="Times New Roman"/>
          <w:color w:val="000000" w:themeColor="text1"/>
          <w:kern w:val="0"/>
          <w:sz w:val="26"/>
          <w:szCs w:val="26"/>
          <w:lang w:eastAsia="ru-RU"/>
        </w:rPr>
        <w:t xml:space="preserve">Стандарта </w:t>
      </w:r>
      <w:r w:rsidRPr="00CF7DFC">
        <w:rPr>
          <w:rFonts w:ascii="Times New Roman" w:eastAsiaTheme="minorEastAsia" w:hAnsi="Times New Roman" w:cs="Times New Roman"/>
          <w:color w:val="auto"/>
          <w:kern w:val="0"/>
          <w:sz w:val="26"/>
          <w:szCs w:val="26"/>
          <w:lang w:eastAsia="ru-RU"/>
        </w:rPr>
        <w:t>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CF7DFC" w:rsidRPr="00CF7DFC" w:rsidRDefault="00CF7DFC" w:rsidP="00CF7DFC">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CF7DFC">
        <w:rPr>
          <w:rFonts w:ascii="Times New Roman" w:eastAsiaTheme="minorEastAsia" w:hAnsi="Times New Roman" w:cs="Times New Roman"/>
          <w:b/>
          <w:bCs/>
          <w:color w:val="auto"/>
          <w:kern w:val="0"/>
          <w:sz w:val="26"/>
          <w:szCs w:val="26"/>
          <w:lang w:eastAsia="ru-RU"/>
        </w:rPr>
        <w:t>Функции, состав и характеристика БУД обучающихся с умственной отсталостью (интеллектуальными нарушениями).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В качестве БУД рассматриваются операционные, мотивационные, целевые и оценочные.</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Функции БУД:</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обеспечение успешности (эффективности) изучения содержания любой предметной области;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реализация преемственности обучения на всех ступенях образования;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формирование готовности обучающегося с умственной отсталостью (интеллектуальными нарушениями) к дальнейшей трудовой деятельности;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обеспечение целостности развития личности обучающегося.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CF7DFC" w:rsidRPr="00CF7DFC" w:rsidRDefault="00CF7DFC" w:rsidP="00CF7DFC">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CF7DFC" w:rsidRPr="00CF7DFC" w:rsidRDefault="00CF7DFC" w:rsidP="00CF7DFC">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lastRenderedPageBreak/>
        <w:t>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Коммуникативные учебные действия обеспечивают способность вступать в коммуникацию с взрослыми и сверстниками в процессе обучения.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Коммуникативные учебные действия включают следующие умения: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вступать в контакт и работать в коллективе ("учитель - ученик", "ученик - ученик", "ученик - класс", "учитель - класс");</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использовать принятые ритуалы социального взаимодействия с одноклассниками и учителем;</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обращаться за помощью и принимать помощь;</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слушать и понимать инструкцию к учебному заданию в разных видах деятельности и быту;</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Регулятивные учебные действия включают следующие умения: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соблюдать правила внутреннего распорядка (поднимать руку, вставать и выходить из-за парты);</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активно участвовать в деятельности, контролировать и оценивать свои действия и действия других обучающихся;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 Познавательные учебные действия представлены комплексом начальных </w:t>
      </w:r>
      <w:r w:rsidRPr="00CF7DFC">
        <w:rPr>
          <w:rFonts w:ascii="Times New Roman" w:eastAsiaTheme="minorEastAsia" w:hAnsi="Times New Roman" w:cs="Times New Roman"/>
          <w:color w:val="auto"/>
          <w:kern w:val="0"/>
          <w:sz w:val="26"/>
          <w:szCs w:val="26"/>
          <w:lang w:eastAsia="ru-RU"/>
        </w:rPr>
        <w:lastRenderedPageBreak/>
        <w:t>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Познавательные учебные действия включают следующие умения: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выделять некоторые существенные, общие и отличительные свойства хорошо знакомых предметов;</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устанавливать видо-родовые отношения предметов;</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делать простейшие обобщения, сравнивать, классифицировать на наглядном материале;</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пользоваться знаками, символами, предметами-заместителями;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читать; писать; выполнять арифметические действия;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наблюдать под руководством взрослого за предметами и явлениями окружающей действительности;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Умение использовать все группы действий в различных образовательных ситуациях является показателем их сформированности.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CF7DFC" w:rsidRPr="00CF7DFC" w:rsidRDefault="00CF7DFC" w:rsidP="00CF7DFC">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CF7DFC">
        <w:rPr>
          <w:rFonts w:ascii="Times New Roman" w:eastAsiaTheme="minorEastAsia" w:hAnsi="Times New Roman" w:cs="Times New Roman"/>
          <w:b/>
          <w:bCs/>
          <w:color w:val="auto"/>
          <w:kern w:val="0"/>
          <w:sz w:val="26"/>
          <w:szCs w:val="26"/>
          <w:lang w:eastAsia="ru-RU"/>
        </w:rPr>
        <w:t>Связи БУД с содержанием учебных предметов.</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0 баллов - действие отсутствует, обучающийся не понимает его смысла, не включается в процесс выполнения вместе с учителем;</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5 баллов - самостоятельно применяет действие в любой ситуации.</w:t>
      </w:r>
    </w:p>
    <w:p w:rsidR="00CF7DFC" w:rsidRPr="00CF7DFC"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CF7DFC">
        <w:rPr>
          <w:rFonts w:ascii="Times New Roman" w:eastAsiaTheme="minorEastAsia" w:hAnsi="Times New Roman" w:cs="Times New Roman"/>
          <w:color w:val="auto"/>
          <w:kern w:val="0"/>
          <w:sz w:val="26"/>
          <w:szCs w:val="26"/>
          <w:lang w:eastAsia="ru-RU"/>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w:t>
      </w:r>
      <w:r w:rsidRPr="00CF7DFC">
        <w:rPr>
          <w:rFonts w:ascii="Times New Roman" w:eastAsiaTheme="minorEastAsia" w:hAnsi="Times New Roman" w:cs="Times New Roman"/>
          <w:color w:val="auto"/>
          <w:kern w:val="0"/>
          <w:sz w:val="26"/>
          <w:szCs w:val="26"/>
          <w:lang w:eastAsia="ru-RU"/>
        </w:rPr>
        <w:lastRenderedPageBreak/>
        <w:t xml:space="preserve">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r w:rsidRPr="00CF7DFC">
        <w:rPr>
          <w:rFonts w:ascii="Times New Roman" w:eastAsiaTheme="minorEastAsia" w:hAnsi="Times New Roman" w:cs="Times New Roman"/>
          <w:color w:val="000000" w:themeColor="text1"/>
          <w:kern w:val="0"/>
          <w:sz w:val="26"/>
          <w:szCs w:val="26"/>
          <w:lang w:eastAsia="ru-RU"/>
        </w:rPr>
        <w:t>Стандарта</w:t>
      </w:r>
      <w:r w:rsidRPr="00CF7DFC">
        <w:rPr>
          <w:rFonts w:ascii="Times New Roman" w:eastAsiaTheme="minorEastAsia" w:hAnsi="Times New Roman" w:cs="Times New Roman"/>
          <w:color w:val="auto"/>
          <w:kern w:val="0"/>
          <w:sz w:val="26"/>
          <w:szCs w:val="26"/>
          <w:lang w:eastAsia="ru-RU"/>
        </w:rPr>
        <w:t xml:space="preserve">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493E9E" w:rsidRDefault="00493E9E" w:rsidP="005E584B">
      <w:pPr>
        <w:spacing w:after="0" w:line="240" w:lineRule="auto"/>
        <w:ind w:firstLine="709"/>
        <w:jc w:val="center"/>
        <w:rPr>
          <w:rFonts w:ascii="Times New Roman" w:hAnsi="Times New Roman" w:cs="Times New Roman"/>
          <w:b/>
          <w:sz w:val="26"/>
          <w:szCs w:val="26"/>
        </w:rPr>
      </w:pPr>
    </w:p>
    <w:p w:rsidR="00493E9E" w:rsidRPr="005E584B" w:rsidRDefault="00493E9E" w:rsidP="005E584B">
      <w:pPr>
        <w:spacing w:after="0" w:line="240" w:lineRule="auto"/>
        <w:ind w:firstLine="709"/>
        <w:jc w:val="center"/>
        <w:rPr>
          <w:rFonts w:ascii="Times New Roman" w:hAnsi="Times New Roman" w:cs="Times New Roman"/>
          <w:b/>
          <w:sz w:val="26"/>
          <w:szCs w:val="26"/>
        </w:rPr>
      </w:pPr>
    </w:p>
    <w:p w:rsidR="00E369DE" w:rsidRPr="00F500A7" w:rsidRDefault="00F500A7" w:rsidP="00F500A7">
      <w:pPr>
        <w:pStyle w:val="14TexstOSNOVA1012"/>
        <w:suppressAutoHyphens/>
        <w:spacing w:line="240" w:lineRule="auto"/>
        <w:ind w:firstLine="567"/>
        <w:jc w:val="center"/>
        <w:rPr>
          <w:rFonts w:ascii="Times New Roman" w:hAnsi="Times New Roman" w:cs="Times New Roman"/>
          <w:b/>
          <w:i/>
          <w:color w:val="auto"/>
          <w:sz w:val="26"/>
          <w:szCs w:val="26"/>
        </w:rPr>
      </w:pPr>
      <w:r w:rsidRPr="00F500A7">
        <w:rPr>
          <w:rFonts w:ascii="Times New Roman" w:hAnsi="Times New Roman" w:cs="Times New Roman"/>
          <w:b/>
          <w:i/>
          <w:color w:val="auto"/>
          <w:sz w:val="26"/>
          <w:szCs w:val="26"/>
        </w:rPr>
        <w:t>Типовые задачи формирования БУД</w:t>
      </w:r>
    </w:p>
    <w:p w:rsidR="00F500A7" w:rsidRDefault="00F500A7" w:rsidP="00F500A7">
      <w:pPr>
        <w:pStyle w:val="14TexstOSNOVA1012"/>
        <w:suppressAutoHyphens/>
        <w:spacing w:line="240" w:lineRule="auto"/>
        <w:ind w:firstLine="567"/>
        <w:jc w:val="center"/>
        <w:rPr>
          <w:rFonts w:ascii="Times New Roman" w:hAnsi="Times New Roman" w:cs="Times New Roman"/>
          <w:b/>
          <w:i/>
          <w:color w:val="auto"/>
          <w:sz w:val="26"/>
          <w:szCs w:val="26"/>
        </w:rPr>
      </w:pPr>
      <w:r w:rsidRPr="00F500A7">
        <w:rPr>
          <w:rFonts w:ascii="Times New Roman" w:hAnsi="Times New Roman" w:cs="Times New Roman"/>
          <w:b/>
          <w:i/>
          <w:color w:val="auto"/>
          <w:sz w:val="26"/>
          <w:szCs w:val="26"/>
        </w:rPr>
        <w:t xml:space="preserve">Типовые </w:t>
      </w:r>
      <w:r>
        <w:rPr>
          <w:rFonts w:ascii="Times New Roman" w:hAnsi="Times New Roman" w:cs="Times New Roman"/>
          <w:b/>
          <w:i/>
          <w:color w:val="auto"/>
          <w:sz w:val="26"/>
          <w:szCs w:val="26"/>
        </w:rPr>
        <w:t>задания, нацеленные на личностные результаты</w:t>
      </w:r>
    </w:p>
    <w:p w:rsidR="00F500A7" w:rsidRDefault="00F500A7" w:rsidP="00F500A7">
      <w:pPr>
        <w:pStyle w:val="14TexstOSNOVA1012"/>
        <w:suppressAutoHyphens/>
        <w:spacing w:line="240" w:lineRule="auto"/>
        <w:ind w:firstLine="567"/>
        <w:jc w:val="left"/>
        <w:rPr>
          <w:rFonts w:ascii="Times New Roman" w:hAnsi="Times New Roman" w:cs="Times New Roman"/>
          <w:b/>
          <w:color w:val="auto"/>
          <w:sz w:val="26"/>
          <w:szCs w:val="26"/>
        </w:rPr>
      </w:pPr>
      <w:r w:rsidRPr="00F500A7">
        <w:rPr>
          <w:rFonts w:ascii="Times New Roman" w:hAnsi="Times New Roman" w:cs="Times New Roman"/>
          <w:b/>
          <w:color w:val="auto"/>
          <w:sz w:val="26"/>
          <w:szCs w:val="26"/>
        </w:rPr>
        <w:t>Русский язык</w:t>
      </w:r>
    </w:p>
    <w:p w:rsidR="00F500A7" w:rsidRDefault="00C957F6" w:rsidP="00F500A7">
      <w:pPr>
        <w:pStyle w:val="14TexstOSNOVA1012"/>
        <w:suppressAutoHyphens/>
        <w:spacing w:line="240" w:lineRule="auto"/>
        <w:ind w:firstLine="567"/>
        <w:rPr>
          <w:rFonts w:ascii="Times New Roman" w:hAnsi="Times New Roman" w:cs="Times New Roman"/>
          <w:color w:val="auto"/>
          <w:sz w:val="26"/>
          <w:szCs w:val="26"/>
        </w:rPr>
      </w:pPr>
      <w:r>
        <w:rPr>
          <w:rFonts w:ascii="Times New Roman" w:hAnsi="Times New Roman" w:cs="Times New Roman"/>
          <w:color w:val="auto"/>
          <w:sz w:val="26"/>
          <w:szCs w:val="26"/>
        </w:rPr>
        <w:t>Многие тексты упражнений учебников несут духовно-нравственный смысл и, работая с ним, учитель не может пройти мимо нравственной оценки поступков героев. «Подходит ли заглавие к тексту? Почему? Докажи». «Прочитай текст. Озаглавь. Запиши заглавие».</w:t>
      </w:r>
    </w:p>
    <w:p w:rsidR="00C957F6" w:rsidRPr="00F500A7" w:rsidRDefault="00C957F6" w:rsidP="00F500A7">
      <w:pPr>
        <w:pStyle w:val="14TexstOSNOVA1012"/>
        <w:suppressAutoHyphens/>
        <w:spacing w:line="240" w:lineRule="auto"/>
        <w:ind w:firstLine="567"/>
        <w:rPr>
          <w:rFonts w:ascii="Times New Roman" w:hAnsi="Times New Roman" w:cs="Times New Roman"/>
          <w:color w:val="auto"/>
          <w:sz w:val="26"/>
          <w:szCs w:val="26"/>
        </w:rPr>
      </w:pPr>
      <w:r>
        <w:rPr>
          <w:rFonts w:ascii="Times New Roman" w:hAnsi="Times New Roman" w:cs="Times New Roman"/>
          <w:color w:val="auto"/>
          <w:sz w:val="26"/>
          <w:szCs w:val="26"/>
        </w:rPr>
        <w:t>Умение доказывать свою позицию. «прочитай текст. С какими утверждениями автора ты согласен?» Также посредством текстов учебника используется воспитательный потенциал русского языка; обучающиеся приходят к пониманию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 упражнений: зрительные и слуховые диктанты).</w:t>
      </w:r>
    </w:p>
    <w:p w:rsidR="00F500A7" w:rsidRPr="00F500A7" w:rsidRDefault="00F500A7" w:rsidP="00F500A7">
      <w:pPr>
        <w:pStyle w:val="14TexstOSNOVA1012"/>
        <w:suppressAutoHyphens/>
        <w:spacing w:line="240" w:lineRule="auto"/>
        <w:ind w:firstLine="567"/>
        <w:jc w:val="left"/>
        <w:rPr>
          <w:rFonts w:ascii="Times New Roman" w:hAnsi="Times New Roman" w:cs="Times New Roman"/>
          <w:b/>
          <w:color w:val="auto"/>
          <w:sz w:val="26"/>
          <w:szCs w:val="26"/>
        </w:rPr>
      </w:pPr>
    </w:p>
    <w:p w:rsidR="00F500A7" w:rsidRPr="00F500A7" w:rsidRDefault="00F500A7" w:rsidP="00F500A7">
      <w:pPr>
        <w:pStyle w:val="14TexstOSNOVA1012"/>
        <w:suppressAutoHyphens/>
        <w:spacing w:line="240" w:lineRule="auto"/>
        <w:ind w:firstLine="567"/>
        <w:jc w:val="left"/>
        <w:rPr>
          <w:rFonts w:ascii="Times New Roman" w:hAnsi="Times New Roman" w:cs="Times New Roman"/>
          <w:b/>
          <w:color w:val="auto"/>
          <w:sz w:val="26"/>
          <w:szCs w:val="26"/>
        </w:rPr>
      </w:pPr>
      <w:r w:rsidRPr="00F500A7">
        <w:rPr>
          <w:rFonts w:ascii="Times New Roman" w:hAnsi="Times New Roman" w:cs="Times New Roman"/>
          <w:b/>
          <w:color w:val="auto"/>
          <w:sz w:val="26"/>
          <w:szCs w:val="26"/>
        </w:rPr>
        <w:t>Чтение</w:t>
      </w:r>
    </w:p>
    <w:p w:rsidR="00F500A7" w:rsidRDefault="00C957F6" w:rsidP="00C957F6">
      <w:pPr>
        <w:pStyle w:val="14TexstOSNOVA1012"/>
        <w:suppressAutoHyphens/>
        <w:spacing w:line="240" w:lineRule="auto"/>
        <w:ind w:firstLine="567"/>
        <w:rPr>
          <w:rFonts w:ascii="Times New Roman" w:hAnsi="Times New Roman" w:cs="Times New Roman"/>
          <w:color w:val="auto"/>
          <w:sz w:val="26"/>
          <w:szCs w:val="26"/>
        </w:rPr>
      </w:pPr>
      <w:r>
        <w:rPr>
          <w:rFonts w:ascii="Times New Roman" w:hAnsi="Times New Roman" w:cs="Times New Roman"/>
          <w:color w:val="auto"/>
          <w:sz w:val="26"/>
          <w:szCs w:val="26"/>
        </w:rPr>
        <w:t>В курсе чтения на достижение личностных результатов направлены задания:</w:t>
      </w:r>
    </w:p>
    <w:p w:rsidR="00C957F6" w:rsidRDefault="00C957F6" w:rsidP="000A3F67">
      <w:pPr>
        <w:pStyle w:val="14TexstOSNOVA1012"/>
        <w:numPr>
          <w:ilvl w:val="0"/>
          <w:numId w:val="5"/>
        </w:numPr>
        <w:suppressAutoHyphens/>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на интерпретацию текста;</w:t>
      </w:r>
    </w:p>
    <w:p w:rsidR="00C957F6" w:rsidRDefault="00C957F6" w:rsidP="000A3F67">
      <w:pPr>
        <w:pStyle w:val="14TexstOSNOVA1012"/>
        <w:numPr>
          <w:ilvl w:val="0"/>
          <w:numId w:val="5"/>
        </w:numPr>
        <w:suppressAutoHyphens/>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высказывание своего отношения к прочитанному с аргументацией;</w:t>
      </w:r>
    </w:p>
    <w:p w:rsidR="00C957F6" w:rsidRDefault="00C957F6" w:rsidP="000A3F67">
      <w:pPr>
        <w:pStyle w:val="14TexstOSNOVA1012"/>
        <w:numPr>
          <w:ilvl w:val="0"/>
          <w:numId w:val="5"/>
        </w:numPr>
        <w:suppressAutoHyphens/>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анализ характеров и поступков героев;</w:t>
      </w:r>
    </w:p>
    <w:p w:rsidR="00C957F6" w:rsidRPr="00C957F6" w:rsidRDefault="00C957F6" w:rsidP="000A3F67">
      <w:pPr>
        <w:pStyle w:val="14TexstOSNOVA1012"/>
        <w:numPr>
          <w:ilvl w:val="0"/>
          <w:numId w:val="5"/>
        </w:numPr>
        <w:suppressAutoHyphens/>
        <w:spacing w:line="240" w:lineRule="auto"/>
        <w:rPr>
          <w:rFonts w:ascii="Times New Roman" w:hAnsi="Times New Roman" w:cs="Times New Roman"/>
          <w:color w:val="auto"/>
          <w:sz w:val="26"/>
          <w:szCs w:val="26"/>
        </w:rPr>
      </w:pPr>
      <w:r>
        <w:rPr>
          <w:rFonts w:ascii="Times New Roman" w:hAnsi="Times New Roman" w:cs="Times New Roman"/>
          <w:color w:val="auto"/>
          <w:sz w:val="26"/>
          <w:szCs w:val="26"/>
        </w:rPr>
        <w:t>формулирование концептуальной информации теста (в чем мудрость этой сказки?Для чего писатель решил рассказать своим читателям эту историю?) и т.д.</w:t>
      </w:r>
    </w:p>
    <w:p w:rsidR="00F500A7" w:rsidRDefault="00F500A7" w:rsidP="00F500A7">
      <w:pPr>
        <w:pStyle w:val="14TexstOSNOVA1012"/>
        <w:suppressAutoHyphens/>
        <w:spacing w:line="240" w:lineRule="auto"/>
        <w:ind w:firstLine="567"/>
        <w:jc w:val="left"/>
        <w:rPr>
          <w:rFonts w:ascii="Times New Roman" w:hAnsi="Times New Roman" w:cs="Times New Roman"/>
          <w:b/>
          <w:color w:val="auto"/>
          <w:sz w:val="26"/>
          <w:szCs w:val="26"/>
        </w:rPr>
      </w:pPr>
      <w:r w:rsidRPr="00F500A7">
        <w:rPr>
          <w:rFonts w:ascii="Times New Roman" w:hAnsi="Times New Roman" w:cs="Times New Roman"/>
          <w:b/>
          <w:color w:val="auto"/>
          <w:sz w:val="26"/>
          <w:szCs w:val="26"/>
        </w:rPr>
        <w:t>Математика</w:t>
      </w:r>
    </w:p>
    <w:p w:rsidR="00C957F6" w:rsidRDefault="00C957F6" w:rsidP="00C957F6">
      <w:pPr>
        <w:pStyle w:val="14TexstOSNOVA1012"/>
        <w:suppressAutoHyphens/>
        <w:spacing w:line="240" w:lineRule="auto"/>
        <w:ind w:firstLine="567"/>
        <w:rPr>
          <w:rFonts w:ascii="Times New Roman" w:hAnsi="Times New Roman" w:cs="Times New Roman"/>
          <w:color w:val="auto"/>
          <w:sz w:val="26"/>
          <w:szCs w:val="26"/>
        </w:rPr>
      </w:pPr>
      <w:r>
        <w:rPr>
          <w:rFonts w:ascii="Times New Roman" w:hAnsi="Times New Roman" w:cs="Times New Roman"/>
          <w:color w:val="auto"/>
          <w:sz w:val="26"/>
          <w:szCs w:val="26"/>
        </w:rPr>
        <w:t>Роль математики как важнейшего средства коммуникации в формировании речевых умений неразрывно связана с личностными результатами, так</w:t>
      </w:r>
      <w:r w:rsidR="00D675F8">
        <w:rPr>
          <w:rFonts w:ascii="Times New Roman" w:hAnsi="Times New Roman" w:cs="Times New Roman"/>
          <w:color w:val="auto"/>
          <w:sz w:val="26"/>
          <w:szCs w:val="26"/>
        </w:rPr>
        <w:t xml:space="preserve"> как основой формирования человека как личности является развитие речи и мышления. С этой точки зрения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 (задания, сопровождаемые инструкцией «Объясни …»).</w:t>
      </w:r>
    </w:p>
    <w:p w:rsidR="00D675F8" w:rsidRDefault="00D675F8" w:rsidP="00C957F6">
      <w:pPr>
        <w:pStyle w:val="14TexstOSNOVA1012"/>
        <w:suppressAutoHyphens/>
        <w:spacing w:line="240" w:lineRule="auto"/>
        <w:ind w:firstLine="567"/>
        <w:rPr>
          <w:rFonts w:ascii="Times New Roman" w:hAnsi="Times New Roman" w:cs="Times New Roman"/>
          <w:color w:val="auto"/>
          <w:sz w:val="26"/>
          <w:szCs w:val="26"/>
        </w:rPr>
      </w:pPr>
      <w:r>
        <w:rPr>
          <w:rFonts w:ascii="Times New Roman" w:hAnsi="Times New Roman" w:cs="Times New Roman"/>
          <w:color w:val="auto"/>
          <w:sz w:val="26"/>
          <w:szCs w:val="26"/>
        </w:rPr>
        <w:t>Работа с математическим содержанием учит уважать и принимать чужое мнение (все задания, сопровождаемые инструкцией «Сравни свою работу с работами других ребят»).</w:t>
      </w:r>
    </w:p>
    <w:p w:rsidR="00D675F8" w:rsidRDefault="00D675F8" w:rsidP="00C957F6">
      <w:pPr>
        <w:pStyle w:val="14TexstOSNOVA1012"/>
        <w:suppressAutoHyphens/>
        <w:spacing w:line="240" w:lineRule="auto"/>
        <w:ind w:firstLine="567"/>
        <w:rPr>
          <w:rFonts w:ascii="Times New Roman" w:hAnsi="Times New Roman" w:cs="Times New Roman"/>
          <w:color w:val="auto"/>
          <w:sz w:val="26"/>
          <w:szCs w:val="26"/>
        </w:rPr>
      </w:pPr>
      <w:r>
        <w:rPr>
          <w:rFonts w:ascii="Times New Roman" w:hAnsi="Times New Roman" w:cs="Times New Roman"/>
          <w:color w:val="auto"/>
          <w:sz w:val="26"/>
          <w:szCs w:val="26"/>
        </w:rPr>
        <w:t>Таким образом, работать с математическим содержанием позволяет поднимать самооценку обучающихся, формировать у них чувство собственного достоинства, понимание ценности своей и чужой личности. Так как рассматриваемый курс математики серьезнейшим образом ориентирован на развитие коммуникативных умений, на уроках запланированы ситуации тесного межличностного общения, предполагающие формирование важнейших этических норм.</w:t>
      </w:r>
    </w:p>
    <w:p w:rsidR="00D675F8" w:rsidRPr="00C957F6" w:rsidRDefault="00D675F8" w:rsidP="00C957F6">
      <w:pPr>
        <w:pStyle w:val="14TexstOSNOVA1012"/>
        <w:suppressAutoHyphens/>
        <w:spacing w:line="240" w:lineRule="auto"/>
        <w:ind w:firstLine="567"/>
        <w:rPr>
          <w:rFonts w:ascii="Times New Roman" w:hAnsi="Times New Roman" w:cs="Times New Roman"/>
          <w:color w:val="auto"/>
          <w:sz w:val="26"/>
          <w:szCs w:val="26"/>
        </w:rPr>
      </w:pPr>
      <w:r>
        <w:rPr>
          <w:rFonts w:ascii="Times New Roman" w:hAnsi="Times New Roman" w:cs="Times New Roman"/>
          <w:color w:val="auto"/>
          <w:sz w:val="26"/>
          <w:szCs w:val="26"/>
        </w:rPr>
        <w:lastRenderedPageBreak/>
        <w:t>Эти нормы общения позволяют научить ребенка грамотно и корректно взаимодействовать с другими.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(Все задания, относящиеся к работе на этапе первичного закрепления нового, работа с текстовыми задачами в классе и т.д.).</w:t>
      </w:r>
    </w:p>
    <w:p w:rsidR="00E369DE" w:rsidRPr="00C957F6" w:rsidRDefault="00C957F6" w:rsidP="00C957F6">
      <w:pPr>
        <w:pStyle w:val="14TexstOSNOVA1012"/>
        <w:suppressAutoHyphens/>
        <w:spacing w:line="240" w:lineRule="auto"/>
        <w:ind w:firstLine="567"/>
        <w:rPr>
          <w:rFonts w:ascii="Times New Roman" w:hAnsi="Times New Roman" w:cs="Times New Roman"/>
          <w:b/>
          <w:color w:val="auto"/>
          <w:sz w:val="26"/>
          <w:szCs w:val="26"/>
        </w:rPr>
      </w:pPr>
      <w:r w:rsidRPr="00C957F6">
        <w:rPr>
          <w:rFonts w:ascii="Times New Roman" w:hAnsi="Times New Roman" w:cs="Times New Roman"/>
          <w:b/>
          <w:color w:val="auto"/>
          <w:sz w:val="26"/>
          <w:szCs w:val="26"/>
        </w:rPr>
        <w:t>Мир природы и человека</w:t>
      </w:r>
    </w:p>
    <w:p w:rsidR="00D675F8" w:rsidRPr="00D675F8" w:rsidRDefault="00D675F8" w:rsidP="00D675F8">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D675F8">
        <w:rPr>
          <w:rFonts w:ascii="Times New Roman" w:eastAsia="Times New Roman" w:hAnsi="Times New Roman" w:cs="Times New Roman"/>
          <w:color w:val="000000"/>
          <w:kern w:val="0"/>
          <w:sz w:val="26"/>
          <w:szCs w:val="26"/>
          <w:lang w:eastAsia="ru-RU"/>
        </w:rPr>
        <w:t xml:space="preserve">Одна из целей предмета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 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 </w:t>
      </w:r>
    </w:p>
    <w:p w:rsidR="00D675F8" w:rsidRPr="00D675F8" w:rsidRDefault="00D675F8" w:rsidP="00D675F8">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D675F8">
        <w:rPr>
          <w:rFonts w:ascii="Times New Roman" w:eastAsia="Times New Roman" w:hAnsi="Times New Roman" w:cs="Times New Roman"/>
          <w:color w:val="000000"/>
          <w:kern w:val="0"/>
          <w:sz w:val="26"/>
          <w:szCs w:val="26"/>
          <w:lang w:eastAsia="ru-RU"/>
        </w:rPr>
        <w:t xml:space="preserve">Примеры заданий на объяснение своего отношения к миру (в скобках приведено конкретное умение, на формирование которого наряду с предметным нацелено данное задание): </w:t>
      </w:r>
    </w:p>
    <w:p w:rsidR="00D675F8" w:rsidRPr="00D675F8" w:rsidRDefault="00D675F8" w:rsidP="00023545">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D675F8">
        <w:rPr>
          <w:rFonts w:ascii="Times New Roman" w:eastAsia="Times New Roman" w:hAnsi="Times New Roman" w:cs="Times New Roman"/>
          <w:color w:val="000000"/>
          <w:kern w:val="0"/>
          <w:sz w:val="26"/>
          <w:szCs w:val="26"/>
          <w:lang w:eastAsia="ru-RU"/>
        </w:rPr>
        <w:t xml:space="preserve">На каких рисунках человек ведёт себя как разумное существо? Где он ведёт себя неразумно? Объясни, почему ты так считаешь. (Оценивать простые ситуации и однозначные поступки как «хорошие» или «плохие» с позиции общепринятых нравственных правил.) </w:t>
      </w:r>
    </w:p>
    <w:p w:rsidR="00D675F8" w:rsidRPr="00D675F8" w:rsidRDefault="00D675F8" w:rsidP="00023545">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D675F8">
        <w:rPr>
          <w:rFonts w:ascii="Times New Roman" w:eastAsia="Times New Roman" w:hAnsi="Times New Roman" w:cs="Times New Roman"/>
          <w:color w:val="000000"/>
          <w:kern w:val="0"/>
          <w:sz w:val="26"/>
          <w:szCs w:val="26"/>
          <w:lang w:eastAsia="ru-RU"/>
        </w:rPr>
        <w:t xml:space="preserve">Объясни, что означают для тебя слова: «Моя Родина — Россия!». (Осознавать себя гражданином России, испытывать чувство гордости за свой народ, свою Родину.) </w:t>
      </w:r>
    </w:p>
    <w:p w:rsidR="00D675F8" w:rsidRDefault="00D675F8" w:rsidP="00023545">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D675F8">
        <w:rPr>
          <w:rFonts w:ascii="Times New Roman" w:eastAsia="Times New Roman" w:hAnsi="Times New Roman" w:cs="Times New Roman"/>
          <w:color w:val="000000"/>
          <w:kern w:val="0"/>
          <w:sz w:val="26"/>
          <w:szCs w:val="26"/>
          <w:lang w:eastAsia="ru-RU"/>
        </w:rPr>
        <w:t xml:space="preserve"> Сформулируй свои собственные правила здорового питания и объясни их смысл. (Оценивать простые ситуации и однозначные поступки как хорошие» или «плохие» с позиции важности бережного отношения к здоровью человека и к природе.) </w:t>
      </w:r>
    </w:p>
    <w:p w:rsidR="00023545" w:rsidRPr="00D675F8" w:rsidRDefault="00023545" w:rsidP="00023545">
      <w:pPr>
        <w:suppressAutoHyphens w:val="0"/>
        <w:autoSpaceDE w:val="0"/>
        <w:autoSpaceDN w:val="0"/>
        <w:adjustRightInd w:val="0"/>
        <w:spacing w:after="0" w:line="240" w:lineRule="auto"/>
        <w:ind w:firstLine="709"/>
        <w:jc w:val="center"/>
        <w:rPr>
          <w:rFonts w:ascii="Times New Roman" w:eastAsia="Times New Roman" w:hAnsi="Times New Roman" w:cs="Times New Roman"/>
          <w:i/>
          <w:color w:val="000000"/>
          <w:kern w:val="0"/>
          <w:sz w:val="26"/>
          <w:szCs w:val="26"/>
          <w:lang w:eastAsia="ru-RU"/>
        </w:rPr>
      </w:pPr>
      <w:r>
        <w:rPr>
          <w:rFonts w:ascii="Times New Roman" w:eastAsia="Times New Roman" w:hAnsi="Times New Roman" w:cs="Times New Roman"/>
          <w:i/>
          <w:color w:val="000000"/>
          <w:kern w:val="0"/>
          <w:sz w:val="26"/>
          <w:szCs w:val="26"/>
          <w:lang w:eastAsia="ru-RU"/>
        </w:rPr>
        <w:t>Типовые задания, нацеленные на регулятивные БУД</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Русский язык </w:t>
      </w:r>
    </w:p>
    <w:p w:rsidR="00BC5CC7" w:rsidRPr="00BC5CC7" w:rsidRDefault="00BC5CC7" w:rsidP="00BC5CC7">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В учебниках содержатся задания, помогающие открывать новые знания: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Наблюдение за ролью признаков предметов и действий в речи. «Прочитай тексты. … Одинаковые ли эти картины? Сравни тексты. Чем они отличаются?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 Какие слова «оживили» картину? Почему? Чем похожи эти слова?» Актуализация знаний о словах признаках. Обращение к опыту детей.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«Подбери и запиши к названиям предметов как можно больше слов признаков: по цвету, вкусу, форме».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Умение находить название предметов и признаки в тексте. «Найди слова названия признаков. Как будешь действовать? Выпиши названия предметов и признаков, напиши вопросы к ним.»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Литературное чтение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Регулятивные универсальные учебные действия развиваются с помощью заданий: 1) на составление плана (план текста, план устного рассказа); 2) на проведение самопроверки;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lastRenderedPageBreak/>
        <w:t xml:space="preserve">На уроках происходит освоение технологии продуктивного чтения, которая обеспечивает ребёнка алгоритмом самостоятельного освоения текста (до начала чтения, во время чтения, после чтения). </w:t>
      </w:r>
    </w:p>
    <w:p w:rsidR="002343DE" w:rsidRDefault="002343DE" w:rsidP="00BC5CC7">
      <w:pPr>
        <w:suppressAutoHyphens w:val="0"/>
        <w:autoSpaceDE w:val="0"/>
        <w:autoSpaceDN w:val="0"/>
        <w:adjustRightInd w:val="0"/>
        <w:spacing w:after="0" w:line="240" w:lineRule="auto"/>
        <w:jc w:val="both"/>
        <w:rPr>
          <w:rFonts w:ascii="Times New Roman" w:eastAsia="Times New Roman" w:hAnsi="Times New Roman" w:cs="Times New Roman"/>
          <w:b/>
          <w:bCs/>
          <w:color w:val="000000"/>
          <w:kern w:val="0"/>
          <w:sz w:val="26"/>
          <w:szCs w:val="26"/>
          <w:lang w:eastAsia="ru-RU"/>
        </w:rPr>
      </w:pPr>
    </w:p>
    <w:p w:rsidR="002343DE" w:rsidRDefault="002343DE" w:rsidP="00BC5CC7">
      <w:pPr>
        <w:suppressAutoHyphens w:val="0"/>
        <w:autoSpaceDE w:val="0"/>
        <w:autoSpaceDN w:val="0"/>
        <w:adjustRightInd w:val="0"/>
        <w:spacing w:after="0" w:line="240" w:lineRule="auto"/>
        <w:jc w:val="both"/>
        <w:rPr>
          <w:rFonts w:ascii="Times New Roman" w:eastAsia="Times New Roman" w:hAnsi="Times New Roman" w:cs="Times New Roman"/>
          <w:b/>
          <w:bCs/>
          <w:color w:val="000000"/>
          <w:kern w:val="0"/>
          <w:sz w:val="26"/>
          <w:szCs w:val="26"/>
          <w:lang w:eastAsia="ru-RU"/>
        </w:rPr>
      </w:pPr>
    </w:p>
    <w:p w:rsidR="002343DE" w:rsidRDefault="002343DE" w:rsidP="00BC5CC7">
      <w:pPr>
        <w:suppressAutoHyphens w:val="0"/>
        <w:autoSpaceDE w:val="0"/>
        <w:autoSpaceDN w:val="0"/>
        <w:adjustRightInd w:val="0"/>
        <w:spacing w:after="0" w:line="240" w:lineRule="auto"/>
        <w:jc w:val="both"/>
        <w:rPr>
          <w:rFonts w:ascii="Times New Roman" w:eastAsia="Times New Roman" w:hAnsi="Times New Roman" w:cs="Times New Roman"/>
          <w:b/>
          <w:bCs/>
          <w:color w:val="000000"/>
          <w:kern w:val="0"/>
          <w:sz w:val="26"/>
          <w:szCs w:val="26"/>
          <w:lang w:eastAsia="ru-RU"/>
        </w:rPr>
      </w:pP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Математика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Работа с любым учебным заданием требует развития регулятивных умений. Одним из наиболее эффективных учебных заданий на развитие таких умений является текстовая задача, так как работа с ней полностью отражает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алгоритм работы по достижению поставленной цели: «Поставь вопрос, чтобы задача решалась в одно действие. Поставь вопрос, чтобы задача решалась в два действия»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Следующим этапом развития организационных умений является работа над системой учебных заданий (учебной задачей). Для этого в учебнике предлагаются проблемные вопросы для обсуждения учеников и выводы, позволяющие проверить правильность собственных умозаключений. Таким образом, школьники учатся сверять свои действия с целью.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Мир природы и человека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В учебнике предлагаются проблемные вопросы для обсуждения учениками и выводы в рамке для проверки правильности и эффективности действий. Таким образом, школьники учатся регулятивным универсальным учебным действиям: высказывать своё предположение (версию) и определять успешность выполнения своего задания в диалоге с учителем; учиться отличать верно выполненное задание от неверного и др. (Предупреждение заболеваний и травм. Безопасное поведение в природе.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Правила поведения с незнакомыми людьми, в незнакомом месте. 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 </w:t>
      </w:r>
    </w:p>
    <w:p w:rsid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i/>
          <w:iCs/>
          <w:color w:val="000000"/>
          <w:kern w:val="0"/>
          <w:sz w:val="26"/>
          <w:szCs w:val="26"/>
          <w:lang w:eastAsia="ru-RU"/>
        </w:rPr>
        <w:t xml:space="preserve">Познавательные базовые учебные действия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Наглядно-образное мышление, свойственное детям младшего школьного возраста, позволяет сформировать целостную, но предварительную картину мира, основанную на фактах, явлениях, образах и простых понятиях.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Развитие интеллектуальных умений осуществляется под ру</w:t>
      </w:r>
      <w:r>
        <w:rPr>
          <w:rFonts w:ascii="Times New Roman" w:eastAsia="Times New Roman" w:hAnsi="Times New Roman" w:cs="Times New Roman"/>
          <w:color w:val="000000"/>
          <w:kern w:val="0"/>
          <w:sz w:val="26"/>
          <w:szCs w:val="26"/>
          <w:lang w:eastAsia="ru-RU"/>
        </w:rPr>
        <w:t>ководством учителя в 1-4 классе</w:t>
      </w:r>
      <w:r w:rsidRPr="00BC5CC7">
        <w:rPr>
          <w:rFonts w:ascii="Times New Roman" w:eastAsia="Times New Roman" w:hAnsi="Times New Roman" w:cs="Times New Roman"/>
          <w:color w:val="000000"/>
          <w:kern w:val="0"/>
          <w:sz w:val="26"/>
          <w:szCs w:val="26"/>
          <w:lang w:eastAsia="ru-RU"/>
        </w:rPr>
        <w:t xml:space="preserve">. </w:t>
      </w:r>
    </w:p>
    <w:p w:rsidR="00BC5CC7" w:rsidRDefault="00BC5CC7" w:rsidP="00BC5CC7">
      <w:pPr>
        <w:suppressAutoHyphens w:val="0"/>
        <w:autoSpaceDE w:val="0"/>
        <w:autoSpaceDN w:val="0"/>
        <w:adjustRightInd w:val="0"/>
        <w:spacing w:after="0" w:line="240" w:lineRule="auto"/>
        <w:jc w:val="center"/>
        <w:rPr>
          <w:rFonts w:ascii="Times New Roman" w:eastAsia="Times New Roman" w:hAnsi="Times New Roman" w:cs="Times New Roman"/>
          <w:bCs/>
          <w:i/>
          <w:iCs/>
          <w:color w:val="000000"/>
          <w:kern w:val="0"/>
          <w:sz w:val="26"/>
          <w:szCs w:val="26"/>
          <w:lang w:eastAsia="ru-RU"/>
        </w:rPr>
      </w:pPr>
      <w:r w:rsidRPr="00BC5CC7">
        <w:rPr>
          <w:rFonts w:ascii="Times New Roman" w:eastAsia="Times New Roman" w:hAnsi="Times New Roman" w:cs="Times New Roman"/>
          <w:bCs/>
          <w:i/>
          <w:iCs/>
          <w:color w:val="000000"/>
          <w:kern w:val="0"/>
          <w:sz w:val="26"/>
          <w:szCs w:val="26"/>
          <w:lang w:eastAsia="ru-RU"/>
        </w:rPr>
        <w:t xml:space="preserve">Типовые задания, нацеленные на развитие познавательных </w:t>
      </w:r>
      <w:r>
        <w:rPr>
          <w:rFonts w:ascii="Times New Roman" w:eastAsia="Times New Roman" w:hAnsi="Times New Roman" w:cs="Times New Roman"/>
          <w:bCs/>
          <w:i/>
          <w:iCs/>
          <w:color w:val="000000"/>
          <w:kern w:val="0"/>
          <w:sz w:val="26"/>
          <w:szCs w:val="26"/>
          <w:lang w:eastAsia="ru-RU"/>
        </w:rPr>
        <w:t>БУД</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Русский язык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Pr>
          <w:rFonts w:ascii="Times New Roman" w:eastAsia="Times New Roman" w:hAnsi="Times New Roman" w:cs="Times New Roman"/>
          <w:color w:val="000000"/>
          <w:kern w:val="0"/>
          <w:sz w:val="26"/>
          <w:szCs w:val="26"/>
          <w:lang w:eastAsia="ru-RU"/>
        </w:rPr>
        <w:t>П</w:t>
      </w:r>
      <w:r w:rsidRPr="00BC5CC7">
        <w:rPr>
          <w:rFonts w:ascii="Times New Roman" w:eastAsia="Times New Roman" w:hAnsi="Times New Roman" w:cs="Times New Roman"/>
          <w:color w:val="000000"/>
          <w:kern w:val="0"/>
          <w:sz w:val="26"/>
          <w:szCs w:val="26"/>
          <w:lang w:eastAsia="ru-RU"/>
        </w:rPr>
        <w:t>режде всего</w:t>
      </w:r>
      <w:r>
        <w:rPr>
          <w:rFonts w:ascii="Times New Roman" w:eastAsia="Times New Roman" w:hAnsi="Times New Roman" w:cs="Times New Roman"/>
          <w:color w:val="000000"/>
          <w:kern w:val="0"/>
          <w:sz w:val="26"/>
          <w:szCs w:val="26"/>
          <w:lang w:eastAsia="ru-RU"/>
        </w:rPr>
        <w:t xml:space="preserve">это </w:t>
      </w:r>
      <w:r w:rsidRPr="00BC5CC7">
        <w:rPr>
          <w:rFonts w:ascii="Times New Roman" w:eastAsia="Times New Roman" w:hAnsi="Times New Roman" w:cs="Times New Roman"/>
          <w:color w:val="000000"/>
          <w:kern w:val="0"/>
          <w:sz w:val="26"/>
          <w:szCs w:val="26"/>
          <w:lang w:eastAsia="ru-RU"/>
        </w:rPr>
        <w:t xml:space="preserve">задания на извлечение, преобразование и использование текстовой информации.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«Составь самостоятельно инструкцию (правило) «Как нужно действовать, чтобы правильно написать парную согласную на конце слова». 1. Произнесу слово и …2. Изменю слово(один-много) чтобы... 3. Пишу букву, которая слышится чётко … Сравни свою инструкцию с той, которая дана в учебнике на с... Пользуйся инструкцией при выполнении следующих упражнений.»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Правила, определения и т.п. в видеграфических схем, таблиц, алгоритмов, разного рода визуальных подсказок и ключей, «иллюстративного» визуального </w:t>
      </w:r>
      <w:r w:rsidRPr="00BC5CC7">
        <w:rPr>
          <w:rFonts w:ascii="Times New Roman" w:eastAsia="Times New Roman" w:hAnsi="Times New Roman" w:cs="Times New Roman"/>
          <w:color w:val="000000"/>
          <w:kern w:val="0"/>
          <w:sz w:val="26"/>
          <w:szCs w:val="26"/>
          <w:lang w:eastAsia="ru-RU"/>
        </w:rPr>
        <w:lastRenderedPageBreak/>
        <w:t xml:space="preserve">ряда (даны в учебнике или составляются детьми). Например. «Подбери к каждой схеме слова, запиши»; 3 класс с. 130 «Что обозначают схемы. Объясни»;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Система работы с различными словарями. Например, «Запиши слова в алфавитном порядке и проверь по словарю»; «…А где можно уточнить, что означают эти слова?».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Литературное чтение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Развитие читательских умений обеспечивает технология формирования типа правильной читательской деятельности (продуктивного чтения).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этап 2 (работа с текстом во время чтения) – обеспечивает интерпретацию текста учениками как результат изучающего чтения;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этап 3 (после чтения) – это развитие умений рефлексивного чтения в ходе выполнения творческих заданий.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Математика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Возрастные психологические особенности школьников делают необходимым формирование моделирования как базового учебного действия. Оно осуществляется в рамках практически всех учебных предметов школы, но для математики это действие представляется наиболее важным, так как создаёт важнейший инструментарий для развития у детей познавательных базовых действий. Так, например, большое количество математических задач может быть понято и решено школьниками только после создания адекватной их восприятию вспомогательной модели.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Мир природы и человека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Одна из ведущих целей предмета – научить школьников объяснять окружающий мир. Такой подход позволяет ученикам систематизировать свой опыт, превращая его в элементарную, но целостную систему. </w:t>
      </w:r>
    </w:p>
    <w:p w:rsidR="00BC5CC7" w:rsidRPr="00BC5CC7" w:rsidRDefault="00BC5CC7" w:rsidP="00CE34D7">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Примеры заданий на объяснение окружающего мира (в скобках приведено конкретное познавательное умение, на формирование которого наряду с предметным нацелено данное задание): </w:t>
      </w:r>
      <w:r w:rsidRPr="00BC5CC7">
        <w:rPr>
          <w:rFonts w:ascii="Times New Roman" w:eastAsia="Times New Roman" w:hAnsi="Times New Roman" w:cs="Times New Roman"/>
          <w:color w:val="auto"/>
          <w:kern w:val="0"/>
          <w:sz w:val="26"/>
          <w:szCs w:val="26"/>
          <w:lang w:eastAsia="ru-RU"/>
        </w:rPr>
        <w:t xml:space="preserve">Найди и назови съедобные и несъедобные грибы? А какими свойствами они не обладают? Найди общие черты и различия в каждой паре рисунков. (Сравнивать и группировать предметы.)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«Почему тает снег» (Наблюдать и делать самостоятельные выводы.) </w:t>
      </w:r>
    </w:p>
    <w:p w:rsidR="00BC5CC7" w:rsidRDefault="00BC5CC7" w:rsidP="00BC5CC7">
      <w:pPr>
        <w:suppressAutoHyphens w:val="0"/>
        <w:autoSpaceDE w:val="0"/>
        <w:autoSpaceDN w:val="0"/>
        <w:adjustRightInd w:val="0"/>
        <w:spacing w:after="0" w:line="240" w:lineRule="auto"/>
        <w:jc w:val="center"/>
        <w:rPr>
          <w:rFonts w:ascii="Times New Roman" w:eastAsia="Times New Roman" w:hAnsi="Times New Roman" w:cs="Times New Roman"/>
          <w:bCs/>
          <w:i/>
          <w:iCs/>
          <w:color w:val="auto"/>
          <w:kern w:val="0"/>
          <w:sz w:val="26"/>
          <w:szCs w:val="26"/>
          <w:lang w:eastAsia="ru-RU"/>
        </w:rPr>
      </w:pPr>
      <w:r w:rsidRPr="00BC5CC7">
        <w:rPr>
          <w:rFonts w:ascii="Times New Roman" w:eastAsia="Times New Roman" w:hAnsi="Times New Roman" w:cs="Times New Roman"/>
          <w:bCs/>
          <w:i/>
          <w:iCs/>
          <w:color w:val="auto"/>
          <w:kern w:val="0"/>
          <w:sz w:val="26"/>
          <w:szCs w:val="26"/>
          <w:lang w:eastAsia="ru-RU"/>
        </w:rPr>
        <w:t xml:space="preserve">Типовые задания, нацеленные на коммуникативные </w:t>
      </w:r>
      <w:r>
        <w:rPr>
          <w:rFonts w:ascii="Times New Roman" w:eastAsia="Times New Roman" w:hAnsi="Times New Roman" w:cs="Times New Roman"/>
          <w:bCs/>
          <w:i/>
          <w:iCs/>
          <w:color w:val="auto"/>
          <w:kern w:val="0"/>
          <w:sz w:val="26"/>
          <w:szCs w:val="26"/>
          <w:lang w:eastAsia="ru-RU"/>
        </w:rPr>
        <w:t>БУД</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Русский язык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Примеры заданий: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«Подготовь связный рассказ на тему «Что я знаю о предложении».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Построить свой рассказ тебе поможет план. Не забудь, что каждую свою мысль нужно подтверждать примером».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«Закончи и запиши вопросительные предложения.» «Прочитай слова.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Найди и выпиши слова, которые … Прочитай их».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lastRenderedPageBreak/>
        <w:t xml:space="preserve">Чтение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Примеры заданий на развитие коммуникативных БУД: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1) слушание чтения (рассказа) учителя, фиксирование его темы, ключевых слов; подготовка устных рассказов (о литературных героях, о личных впечатлениях по прочитанному); инсценирование и драматизация; устное словесное рисование;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Математика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 </w:t>
      </w:r>
    </w:p>
    <w:p w:rsidR="00BC5CC7" w:rsidRPr="00BC5CC7" w:rsidRDefault="00BC5CC7" w:rsidP="00BC5CC7">
      <w:pPr>
        <w:suppressAutoHyphens w:val="0"/>
        <w:autoSpaceDE w:val="0"/>
        <w:autoSpaceDN w:val="0"/>
        <w:adjustRightInd w:val="0"/>
        <w:spacing w:after="42"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1. К первому направлению можно отнести все задания, сопровождающиеся инструкциями «Расскажи», «Объясни по рисунку»; </w:t>
      </w:r>
    </w:p>
    <w:p w:rsidR="00BC5CC7" w:rsidRPr="00BC5CC7" w:rsidRDefault="00BC5CC7" w:rsidP="00BC5CC7">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2. Ко второму направлению формированию коммуникативных базовых учебных действий относится система заданий, нацеленных на организацию общения учеников в паре или группе. </w:t>
      </w:r>
    </w:p>
    <w:p w:rsidR="00BC5CC7" w:rsidRPr="00BC5CC7" w:rsidRDefault="00BC5CC7" w:rsidP="00EA1DF0">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Основой развития коммуникативных умений в данном курсе математики является систематическое использование на уроках трёх видов диалога: </w:t>
      </w:r>
    </w:p>
    <w:p w:rsidR="00EA1DF0"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а) диалог в большой группе (учитель – ученики); </w:t>
      </w:r>
    </w:p>
    <w:p w:rsidR="00EA1DF0"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б) диалог в небольшой группе (ученик – ученики);</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в) диалог в паре (ученик – ученик). </w:t>
      </w:r>
    </w:p>
    <w:p w:rsidR="00BC5CC7" w:rsidRPr="00BC5CC7" w:rsidRDefault="00BC5CC7" w:rsidP="00BC5CC7">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b/>
          <w:bCs/>
          <w:color w:val="000000"/>
          <w:kern w:val="0"/>
          <w:sz w:val="26"/>
          <w:szCs w:val="26"/>
          <w:lang w:eastAsia="ru-RU"/>
        </w:rPr>
        <w:t xml:space="preserve">Мир природы и человека </w:t>
      </w:r>
    </w:p>
    <w:p w:rsidR="00BC5CC7" w:rsidRPr="00BC5CC7" w:rsidRDefault="00BC5CC7" w:rsidP="00EA1DF0">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Формированию коммуникативных базовых учебных действий посвящена система заданий, нацеленная на организацию общения в паре или группе учеников. </w:t>
      </w:r>
    </w:p>
    <w:p w:rsidR="008D1A9F" w:rsidRDefault="00BC5CC7" w:rsidP="008D1A9F">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6"/>
          <w:szCs w:val="26"/>
          <w:lang w:eastAsia="ru-RU"/>
        </w:rPr>
      </w:pPr>
      <w:r w:rsidRPr="00BC5CC7">
        <w:rPr>
          <w:rFonts w:ascii="Times New Roman" w:eastAsia="Times New Roman" w:hAnsi="Times New Roman" w:cs="Times New Roman"/>
          <w:color w:val="000000"/>
          <w:kern w:val="0"/>
          <w:sz w:val="26"/>
          <w:szCs w:val="26"/>
          <w:lang w:eastAsia="ru-RU"/>
        </w:rPr>
        <w:t xml:space="preserve">Примеры заданий на объяснение окружающего мира (в скобках приведено конкретное умение, на формирование которого, наряду с предметным, нацелено данное задание): Постройте город из кубиков. А теперь давайте поиграем в водителя и штурмана гоночной машины. Штурман прокладывает маршрут и объясняет водителю, куда он должен ехать. (Совместно договариваться о правилах общения и поведения в школе и следовать им.) </w:t>
      </w:r>
    </w:p>
    <w:p w:rsidR="00BC5CC7" w:rsidRPr="00BC5CC7" w:rsidRDefault="00BC5CC7" w:rsidP="008D1A9F">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Учебник учит школьников открывать знания в процессе диалога с учителем. Для этой цели в каждой теме важнейший материал организован в виде диалога. Ученики слушают конкретный вопрос по рисунку, пытаются ответить на него и сравнивают свой ответ с более общим ответом учебника. </w:t>
      </w:r>
    </w:p>
    <w:p w:rsidR="00BC5CC7" w:rsidRPr="00BC5CC7" w:rsidRDefault="00BC5CC7" w:rsidP="00EA1DF0">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аргументы.) </w:t>
      </w:r>
    </w:p>
    <w:p w:rsidR="00BC5CC7" w:rsidRPr="00BC5CC7" w:rsidRDefault="00BC5CC7" w:rsidP="00EA1DF0">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Заданные стандартом БУД определяют акценты в отборе содержания, планировании и организации образовательного процесса с учетом возрастно- психологических особенностей обучающихся. </w:t>
      </w:r>
    </w:p>
    <w:p w:rsidR="00BC5CC7" w:rsidRPr="00BC5CC7" w:rsidRDefault="00BC5CC7" w:rsidP="00EA1DF0">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Работа над формированием конкретных БУД каждого вида указывается в тематическом планировании. </w:t>
      </w:r>
    </w:p>
    <w:p w:rsidR="00BC5CC7" w:rsidRPr="00BC5CC7" w:rsidRDefault="00BC5CC7" w:rsidP="00EA1DF0">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используется следующая система оценки: </w:t>
      </w:r>
    </w:p>
    <w:p w:rsidR="00BC5CC7" w:rsidRPr="00BC5CC7" w:rsidRDefault="00BC5CC7" w:rsidP="00EA1DF0">
      <w:pPr>
        <w:suppressAutoHyphens w:val="0"/>
        <w:autoSpaceDE w:val="0"/>
        <w:autoSpaceDN w:val="0"/>
        <w:adjustRightInd w:val="0"/>
        <w:spacing w:after="37"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0 баллов ― действие отсутствует, обучающийся не понимает его смысла, не включается в процесс выполнения вместе с учителем; </w:t>
      </w:r>
    </w:p>
    <w:p w:rsidR="00BC5CC7" w:rsidRPr="00BC5CC7" w:rsidRDefault="00BC5CC7" w:rsidP="00EA1DF0">
      <w:pPr>
        <w:suppressAutoHyphens w:val="0"/>
        <w:autoSpaceDE w:val="0"/>
        <w:autoSpaceDN w:val="0"/>
        <w:adjustRightInd w:val="0"/>
        <w:spacing w:after="37"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lastRenderedPageBreak/>
        <w:t xml:space="preserve">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BC5CC7" w:rsidRPr="00BC5CC7" w:rsidRDefault="00BC5CC7" w:rsidP="00EA1DF0">
      <w:pPr>
        <w:suppressAutoHyphens w:val="0"/>
        <w:autoSpaceDE w:val="0"/>
        <w:autoSpaceDN w:val="0"/>
        <w:adjustRightInd w:val="0"/>
        <w:spacing w:after="37"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2 балла ― преимущественно выполняет действие по указанию учителя, в отдельных ситуациях способен выполнить его самостоятельно; </w:t>
      </w:r>
    </w:p>
    <w:p w:rsidR="00BC5CC7" w:rsidRPr="00BC5CC7" w:rsidRDefault="00BC5CC7" w:rsidP="00EA1DF0">
      <w:pPr>
        <w:suppressAutoHyphens w:val="0"/>
        <w:autoSpaceDE w:val="0"/>
        <w:autoSpaceDN w:val="0"/>
        <w:adjustRightInd w:val="0"/>
        <w:spacing w:after="37"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BC5CC7" w:rsidRPr="00BC5CC7" w:rsidRDefault="00BC5CC7" w:rsidP="00EA1DF0">
      <w:pPr>
        <w:suppressAutoHyphens w:val="0"/>
        <w:autoSpaceDE w:val="0"/>
        <w:autoSpaceDN w:val="0"/>
        <w:adjustRightInd w:val="0"/>
        <w:spacing w:after="37"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4 балла ― способен самостоятельно применять действие, но иногда допускает ошибки, которые исправляет по замечанию учителя; </w:t>
      </w:r>
    </w:p>
    <w:p w:rsidR="00BC5CC7" w:rsidRPr="00BC5CC7" w:rsidRDefault="00BC5CC7" w:rsidP="00EA1DF0">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 xml:space="preserve">5 баллов ― самостоятельно применяет действие в любой ситуации. </w:t>
      </w:r>
    </w:p>
    <w:p w:rsidR="00BC5CC7" w:rsidRPr="00BC5CC7" w:rsidRDefault="00BC5CC7" w:rsidP="00EA1DF0">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BC5CC7">
        <w:rPr>
          <w:rFonts w:ascii="Times New Roman" w:eastAsia="Times New Roman" w:hAnsi="Times New Roman" w:cs="Times New Roman"/>
          <w:color w:val="auto"/>
          <w:kern w:val="0"/>
          <w:sz w:val="26"/>
          <w:szCs w:val="26"/>
          <w:lang w:eastAsia="ru-RU"/>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w:t>
      </w:r>
    </w:p>
    <w:p w:rsidR="00CF7DFC" w:rsidRPr="0078444B" w:rsidRDefault="00CF7DFC" w:rsidP="007626AF">
      <w:pPr>
        <w:pStyle w:val="14TexstOSNOVA1012"/>
        <w:suppressAutoHyphens/>
        <w:spacing w:line="240" w:lineRule="auto"/>
        <w:ind w:firstLine="567"/>
        <w:jc w:val="center"/>
        <w:rPr>
          <w:rFonts w:ascii="Times New Roman" w:hAnsi="Times New Roman" w:cs="Times New Roman"/>
          <w:b/>
          <w:color w:val="auto"/>
          <w:sz w:val="26"/>
          <w:szCs w:val="26"/>
        </w:rPr>
      </w:pPr>
    </w:p>
    <w:p w:rsidR="005B5BE4" w:rsidRPr="0078444B" w:rsidRDefault="0078444B" w:rsidP="00DD2EF6">
      <w:pPr>
        <w:spacing w:after="0" w:line="240" w:lineRule="auto"/>
        <w:ind w:firstLine="709"/>
        <w:jc w:val="center"/>
        <w:rPr>
          <w:rFonts w:ascii="Times New Roman" w:hAnsi="Times New Roman" w:cs="Times New Roman"/>
          <w:color w:val="auto"/>
          <w:sz w:val="26"/>
          <w:szCs w:val="26"/>
        </w:rPr>
      </w:pPr>
      <w:r>
        <w:rPr>
          <w:rFonts w:ascii="Times New Roman" w:hAnsi="Times New Roman" w:cs="Times New Roman"/>
          <w:b/>
          <w:sz w:val="26"/>
          <w:szCs w:val="26"/>
        </w:rPr>
        <w:t xml:space="preserve">3.11. </w:t>
      </w:r>
      <w:r w:rsidR="005B5BE4" w:rsidRPr="0078444B">
        <w:rPr>
          <w:rFonts w:ascii="Times New Roman" w:hAnsi="Times New Roman" w:cs="Times New Roman"/>
          <w:b/>
          <w:i/>
          <w:sz w:val="26"/>
          <w:szCs w:val="26"/>
        </w:rPr>
        <w:t> </w:t>
      </w:r>
      <w:r w:rsidR="00211195" w:rsidRPr="0078444B">
        <w:rPr>
          <w:rFonts w:ascii="Times New Roman" w:hAnsi="Times New Roman" w:cs="Times New Roman"/>
          <w:b/>
          <w:sz w:val="26"/>
          <w:szCs w:val="26"/>
        </w:rPr>
        <w:t>Рабочая программа воспитания</w:t>
      </w:r>
    </w:p>
    <w:p w:rsidR="008F1100" w:rsidRPr="0078444B" w:rsidRDefault="00211195" w:rsidP="00004AAE">
      <w:pPr>
        <w:widowControl w:val="0"/>
        <w:tabs>
          <w:tab w:val="left" w:pos="6379"/>
        </w:tabs>
        <w:overflowPunct w:val="0"/>
        <w:autoSpaceDE w:val="0"/>
        <w:spacing w:after="0" w:line="240" w:lineRule="auto"/>
        <w:jc w:val="both"/>
        <w:rPr>
          <w:rFonts w:ascii="Times New Roman" w:hAnsi="Times New Roman" w:cs="Times New Roman"/>
          <w:color w:val="auto"/>
          <w:sz w:val="26"/>
          <w:szCs w:val="26"/>
        </w:rPr>
      </w:pPr>
      <w:r w:rsidRPr="0078444B">
        <w:rPr>
          <w:rFonts w:ascii="Times New Roman" w:hAnsi="Times New Roman" w:cs="Times New Roman"/>
          <w:color w:val="auto"/>
          <w:sz w:val="26"/>
          <w:szCs w:val="26"/>
        </w:rPr>
        <w:t xml:space="preserve">            Рабочая программа воспитания</w:t>
      </w:r>
      <w:r w:rsidR="008F1100" w:rsidRPr="0078444B">
        <w:rPr>
          <w:rFonts w:ascii="Times New Roman" w:hAnsi="Times New Roman" w:cs="Times New Roman"/>
          <w:color w:val="auto"/>
          <w:sz w:val="26"/>
          <w:szCs w:val="26"/>
        </w:rPr>
        <w:t xml:space="preserve"> призвана направлять образо</w:t>
      </w:r>
      <w:r w:rsidR="008F1100" w:rsidRPr="0078444B">
        <w:rPr>
          <w:rFonts w:ascii="Times New Roman" w:hAnsi="Times New Roman" w:cs="Times New Roman"/>
          <w:color w:val="auto"/>
          <w:sz w:val="26"/>
          <w:szCs w:val="26"/>
        </w:rPr>
        <w:softHyphen/>
        <w:t>ва</w:t>
      </w:r>
      <w:r w:rsidR="008F1100" w:rsidRPr="0078444B">
        <w:rPr>
          <w:rFonts w:ascii="Times New Roman" w:hAnsi="Times New Roman" w:cs="Times New Roman"/>
          <w:color w:val="auto"/>
          <w:sz w:val="26"/>
          <w:szCs w:val="26"/>
        </w:rPr>
        <w:softHyphen/>
        <w:t>тель</w:t>
      </w:r>
      <w:r w:rsidR="008F1100" w:rsidRPr="0078444B">
        <w:rPr>
          <w:rFonts w:ascii="Times New Roman" w:hAnsi="Times New Roman" w:cs="Times New Roman"/>
          <w:color w:val="auto"/>
          <w:sz w:val="26"/>
          <w:szCs w:val="26"/>
        </w:rPr>
        <w:softHyphen/>
        <w:t>ный процесс на воспитание обучающихся с умственной отсталостью (интеллектуальными на</w:t>
      </w:r>
      <w:r w:rsidR="008F1100" w:rsidRPr="0078444B">
        <w:rPr>
          <w:rFonts w:ascii="Times New Roman" w:hAnsi="Times New Roman" w:cs="Times New Roman"/>
          <w:color w:val="auto"/>
          <w:sz w:val="26"/>
          <w:szCs w:val="26"/>
        </w:rPr>
        <w:softHyphen/>
        <w:t>рушениями) в духе любви к Ро</w:t>
      </w:r>
      <w:r w:rsidR="008F1100" w:rsidRPr="0078444B">
        <w:rPr>
          <w:rFonts w:ascii="Times New Roman" w:hAnsi="Times New Roman" w:cs="Times New Roman"/>
          <w:color w:val="auto"/>
          <w:sz w:val="26"/>
          <w:szCs w:val="26"/>
        </w:rPr>
        <w:softHyphen/>
        <w:t>ди</w:t>
      </w:r>
      <w:r w:rsidR="008F1100" w:rsidRPr="0078444B">
        <w:rPr>
          <w:rFonts w:ascii="Times New Roman" w:hAnsi="Times New Roman" w:cs="Times New Roman"/>
          <w:color w:val="auto"/>
          <w:sz w:val="26"/>
          <w:szCs w:val="26"/>
        </w:rPr>
        <w:softHyphen/>
        <w:t>не, уважения к культурно-историческому наследию сво</w:t>
      </w:r>
      <w:r w:rsidR="008F1100" w:rsidRPr="0078444B">
        <w:rPr>
          <w:rFonts w:ascii="Times New Roman" w:hAnsi="Times New Roman" w:cs="Times New Roman"/>
          <w:color w:val="auto"/>
          <w:sz w:val="26"/>
          <w:szCs w:val="26"/>
        </w:rPr>
        <w:softHyphen/>
        <w:t>его народа и своей страны, на фор</w:t>
      </w:r>
      <w:r w:rsidR="008F1100" w:rsidRPr="0078444B">
        <w:rPr>
          <w:rFonts w:ascii="Times New Roman" w:hAnsi="Times New Roman" w:cs="Times New Roman"/>
          <w:color w:val="auto"/>
          <w:sz w:val="26"/>
          <w:szCs w:val="26"/>
        </w:rPr>
        <w:softHyphen/>
        <w:t>ми</w:t>
      </w:r>
      <w:r w:rsidR="008F1100" w:rsidRPr="0078444B">
        <w:rPr>
          <w:rFonts w:ascii="Times New Roman" w:hAnsi="Times New Roman" w:cs="Times New Roman"/>
          <w:color w:val="auto"/>
          <w:sz w:val="26"/>
          <w:szCs w:val="26"/>
        </w:rPr>
        <w:softHyphen/>
        <w:t xml:space="preserve">рование основ социально ответственного поведения. </w:t>
      </w:r>
    </w:p>
    <w:p w:rsidR="003A4C8B" w:rsidRDefault="008F1100" w:rsidP="003A4C8B">
      <w:pPr>
        <w:widowControl w:val="0"/>
        <w:overflowPunct w:val="0"/>
        <w:autoSpaceDE w:val="0"/>
        <w:spacing w:after="0" w:line="240" w:lineRule="auto"/>
        <w:ind w:firstLine="709"/>
        <w:jc w:val="both"/>
        <w:rPr>
          <w:rFonts w:ascii="Times New Roman" w:hAnsi="Times New Roman" w:cs="Times New Roman"/>
          <w:color w:val="auto"/>
          <w:sz w:val="26"/>
          <w:szCs w:val="26"/>
        </w:rPr>
      </w:pPr>
      <w:r w:rsidRPr="0078444B">
        <w:rPr>
          <w:rFonts w:ascii="Times New Roman" w:hAnsi="Times New Roman" w:cs="Times New Roman"/>
          <w:color w:val="auto"/>
          <w:sz w:val="26"/>
          <w:szCs w:val="26"/>
        </w:rPr>
        <w:t xml:space="preserve">Реализация программы проходит в единстве урочной, внеурочной и внешкольной деятельности, в совместной педагогической работе </w:t>
      </w:r>
      <w:r w:rsidR="003A4C8B">
        <w:rPr>
          <w:rFonts w:ascii="Times New Roman" w:hAnsi="Times New Roman" w:cs="Times New Roman"/>
          <w:color w:val="auto"/>
          <w:sz w:val="26"/>
          <w:szCs w:val="26"/>
        </w:rPr>
        <w:t>МАОУ СОШ №2 г.Сольцы</w:t>
      </w:r>
      <w:r w:rsidRPr="0078444B">
        <w:rPr>
          <w:rFonts w:ascii="Times New Roman" w:hAnsi="Times New Roman" w:cs="Times New Roman"/>
          <w:color w:val="auto"/>
          <w:sz w:val="26"/>
          <w:szCs w:val="26"/>
        </w:rPr>
        <w:t>, семьи.</w:t>
      </w:r>
      <w:bookmarkStart w:id="1" w:name="_Toc114488314"/>
      <w:bookmarkStart w:id="2" w:name="bookmark186"/>
      <w:r w:rsidR="003A4C8B">
        <w:rPr>
          <w:rFonts w:ascii="Times New Roman" w:hAnsi="Times New Roman" w:cs="Times New Roman"/>
          <w:color w:val="auto"/>
          <w:sz w:val="26"/>
          <w:szCs w:val="26"/>
        </w:rPr>
        <w:t xml:space="preserve">                                                                                   </w:t>
      </w:r>
    </w:p>
    <w:p w:rsidR="003A4C8B" w:rsidRPr="003A4C8B" w:rsidRDefault="003A4C8B" w:rsidP="003A4C8B">
      <w:pPr>
        <w:widowControl w:val="0"/>
        <w:overflowPunct w:val="0"/>
        <w:autoSpaceDE w:val="0"/>
        <w:spacing w:after="0" w:line="240" w:lineRule="auto"/>
        <w:ind w:firstLine="709"/>
        <w:jc w:val="both"/>
        <w:rPr>
          <w:rFonts w:ascii="Times New Roman" w:hAnsi="Times New Roman" w:cs="Times New Roman"/>
          <w:color w:val="auto"/>
          <w:sz w:val="26"/>
          <w:szCs w:val="26"/>
        </w:rPr>
      </w:pPr>
      <w:r w:rsidRPr="003A4C8B">
        <w:rPr>
          <w:rFonts w:ascii="Times New Roman" w:hAnsi="Times New Roman" w:cs="Times New Roman"/>
          <w:bCs/>
          <w:color w:val="auto"/>
          <w:sz w:val="24"/>
          <w:szCs w:val="24"/>
        </w:rPr>
        <w:t>Календарный план воспитательной работы совпадает с календарным планом воспитательной работы ООП НОО.</w:t>
      </w:r>
    </w:p>
    <w:p w:rsidR="003A4C8B" w:rsidRDefault="003A4C8B" w:rsidP="00211195">
      <w:pPr>
        <w:keepNext/>
        <w:keepLines/>
        <w:suppressAutoHyphens w:val="0"/>
        <w:spacing w:after="0" w:line="240" w:lineRule="auto"/>
        <w:ind w:firstLine="709"/>
        <w:outlineLvl w:val="0"/>
        <w:rPr>
          <w:rFonts w:ascii="Times New Roman" w:eastAsia="Calibri" w:hAnsi="Times New Roman" w:cs="Times New Roman"/>
          <w:b/>
          <w:bCs/>
          <w:color w:val="auto"/>
          <w:kern w:val="0"/>
          <w:sz w:val="26"/>
          <w:szCs w:val="26"/>
          <w:lang w:eastAsia="en-US"/>
        </w:rPr>
      </w:pPr>
    </w:p>
    <w:p w:rsidR="00617738" w:rsidRPr="0078444B" w:rsidRDefault="00617738" w:rsidP="00617738">
      <w:pPr>
        <w:keepNext/>
        <w:keepLines/>
        <w:suppressAutoHyphens w:val="0"/>
        <w:spacing w:after="0" w:line="240" w:lineRule="auto"/>
        <w:ind w:firstLine="709"/>
        <w:jc w:val="both"/>
        <w:outlineLvl w:val="0"/>
        <w:rPr>
          <w:rFonts w:ascii="Times New Roman" w:eastAsia="Calibri" w:hAnsi="Times New Roman" w:cs="Times New Roman"/>
          <w:b/>
          <w:color w:val="auto"/>
          <w:kern w:val="0"/>
          <w:sz w:val="26"/>
          <w:szCs w:val="26"/>
          <w:lang w:eastAsia="en-US"/>
        </w:rPr>
      </w:pPr>
      <w:bookmarkStart w:id="3" w:name="__RefHeading___11"/>
      <w:bookmarkStart w:id="4" w:name="_Toc114488326"/>
      <w:bookmarkEnd w:id="1"/>
      <w:bookmarkEnd w:id="3"/>
      <w:r w:rsidRPr="0078444B">
        <w:rPr>
          <w:rFonts w:ascii="Times New Roman" w:eastAsia="Calibri" w:hAnsi="Times New Roman" w:cs="Times New Roman"/>
          <w:b/>
          <w:color w:val="auto"/>
          <w:kern w:val="0"/>
          <w:sz w:val="26"/>
          <w:szCs w:val="26"/>
          <w:lang w:eastAsia="en-US"/>
        </w:rPr>
        <w:t>Требования к условиям работы с обучающимися с особыми образовательными потребностями</w:t>
      </w:r>
      <w:bookmarkEnd w:id="4"/>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В воспитательной работе с категориями обучающихся, имеющих особые образовательные потребности: </w:t>
      </w:r>
      <w:r w:rsidRPr="0078444B">
        <w:rPr>
          <w:rFonts w:ascii="Times New Roman" w:eastAsia="Calibri" w:hAnsi="Times New Roman" w:cs="Times New Roman"/>
          <w:iCs/>
          <w:color w:val="auto"/>
          <w:kern w:val="0"/>
          <w:sz w:val="26"/>
          <w:szCs w:val="26"/>
          <w:lang w:eastAsia="en-US"/>
        </w:rPr>
        <w:t>обучающихся с</w:t>
      </w:r>
      <w:r w:rsidRPr="0078444B">
        <w:rPr>
          <w:rFonts w:ascii="Times New Roman" w:eastAsia="Calibri" w:hAnsi="Times New Roman" w:cs="Times New Roman"/>
          <w:color w:val="auto"/>
          <w:kern w:val="0"/>
          <w:sz w:val="26"/>
          <w:szCs w:val="26"/>
          <w:lang w:eastAsia="en-US"/>
        </w:rPr>
        <w:t xml:space="preserve"> инвалидностью, с ОВЗ, из социально уязвимых групп (например, воспитанники детских домов, опекаемые, из семей мигрантов и др.), одарённых, с отклоняющимся поведением – создаются особые условия.</w:t>
      </w:r>
    </w:p>
    <w:p w:rsidR="000D1B8B" w:rsidRPr="0078444B" w:rsidRDefault="000D1B8B" w:rsidP="000D1B8B">
      <w:pPr>
        <w:shd w:val="clear" w:color="auto" w:fill="FFFFFF"/>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На уровне воспитывающей среды:</w:t>
      </w:r>
      <w:r w:rsidRPr="0078444B">
        <w:rPr>
          <w:rFonts w:ascii="Times New Roman" w:eastAsia="Calibri" w:hAnsi="Times New Roman" w:cs="Times New Roman"/>
          <w:color w:val="auto"/>
          <w:kern w:val="0"/>
          <w:sz w:val="26"/>
          <w:szCs w:val="26"/>
          <w:lang w:eastAsia="en-US"/>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0D1B8B" w:rsidRPr="0078444B" w:rsidRDefault="000D1B8B" w:rsidP="000D1B8B">
      <w:pPr>
        <w:shd w:val="clear" w:color="auto" w:fill="FFFFFF"/>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На уровне общности:</w:t>
      </w:r>
      <w:r w:rsidRPr="0078444B">
        <w:rPr>
          <w:rFonts w:ascii="Times New Roman" w:eastAsia="Calibri" w:hAnsi="Times New Roman" w:cs="Times New Roman"/>
          <w:color w:val="auto"/>
          <w:kern w:val="0"/>
          <w:sz w:val="26"/>
          <w:szCs w:val="26"/>
          <w:lang w:eastAsia="en-US"/>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0D1B8B" w:rsidRPr="0078444B" w:rsidRDefault="000D1B8B" w:rsidP="000D1B8B">
      <w:pPr>
        <w:shd w:val="clear" w:color="auto" w:fill="FFFFFF"/>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lastRenderedPageBreak/>
        <w:t>На уровне деятельностей:</w:t>
      </w:r>
      <w:r w:rsidRPr="0078444B">
        <w:rPr>
          <w:rFonts w:ascii="Times New Roman" w:eastAsia="Calibri" w:hAnsi="Times New Roman" w:cs="Times New Roman"/>
          <w:color w:val="auto"/>
          <w:kern w:val="0"/>
          <w:sz w:val="26"/>
          <w:szCs w:val="26"/>
          <w:lang w:eastAsia="en-US"/>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0D1B8B" w:rsidRPr="0078444B" w:rsidRDefault="000D1B8B" w:rsidP="000D1B8B">
      <w:pPr>
        <w:shd w:val="clear" w:color="auto" w:fill="FFFFFF"/>
        <w:suppressAutoHyphens w:val="0"/>
        <w:spacing w:after="0" w:line="240" w:lineRule="auto"/>
        <w:ind w:firstLine="709"/>
        <w:jc w:val="both"/>
        <w:rPr>
          <w:rFonts w:ascii="Times New Roman" w:eastAsia="Times New Roman" w:hAnsi="Times New Roman" w:cs="Times New Roman"/>
          <w:color w:val="181818"/>
          <w:kern w:val="0"/>
          <w:sz w:val="26"/>
          <w:szCs w:val="26"/>
          <w:lang w:eastAsia="ru-RU"/>
        </w:rPr>
      </w:pPr>
      <w:r w:rsidRPr="0078444B">
        <w:rPr>
          <w:rFonts w:ascii="Times New Roman" w:eastAsia="Times New Roman" w:hAnsi="Times New Roman" w:cs="Times New Roman"/>
          <w:b/>
          <w:color w:val="181818"/>
          <w:kern w:val="0"/>
          <w:sz w:val="26"/>
          <w:szCs w:val="26"/>
          <w:lang w:eastAsia="ru-RU"/>
        </w:rPr>
        <w:t>На уровне событий:</w:t>
      </w:r>
      <w:r w:rsidRPr="0078444B">
        <w:rPr>
          <w:rFonts w:ascii="Times New Roman" w:eastAsia="Times New Roman" w:hAnsi="Times New Roman" w:cs="Times New Roman"/>
          <w:color w:val="181818"/>
          <w:kern w:val="0"/>
          <w:sz w:val="26"/>
          <w:szCs w:val="26"/>
          <w:lang w:eastAsia="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Особые задачи воспитания обучающихся с особыми образовательными потребностями:</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наладить эмоционально-положительное взаимодействие с окружающими для их успешной социальной адаптации и интеграции в общеобразовательной организации;</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сформировать доброжелательное отношение к обучающимся и их семьям со стороны всех участников образовательных отношений;</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построить воспитательную деятельность с учётом индивидуальных особенностей и возможностей каждого обучающегося;</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w:t>
      </w:r>
    </w:p>
    <w:p w:rsidR="000D1B8B" w:rsidRPr="0078444B" w:rsidRDefault="000D1B8B" w:rsidP="000D1B8B">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При организации воспитания обучающихся с особыми образовательными потребностями школа ориентируется на:</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учителя-логопеда, учителя-дефектолога;</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личностно-ориентированный подход в организации всех видов деятельности</w:t>
      </w:r>
      <w:r w:rsidRPr="0078444B">
        <w:rPr>
          <w:rFonts w:ascii="Times New Roman" w:eastAsia="Bookman Old Style" w:hAnsi="Times New Roman" w:cs="Times New Roman"/>
          <w:iCs/>
          <w:color w:val="auto"/>
          <w:kern w:val="0"/>
          <w:sz w:val="26"/>
          <w:szCs w:val="26"/>
          <w:lang w:eastAsia="en-US"/>
        </w:rPr>
        <w:t>обучающихся с</w:t>
      </w:r>
      <w:r w:rsidRPr="0078444B">
        <w:rPr>
          <w:rFonts w:ascii="Times New Roman" w:eastAsia="Bookman Old Style" w:hAnsi="Times New Roman" w:cs="Times New Roman"/>
          <w:color w:val="auto"/>
          <w:kern w:val="0"/>
          <w:sz w:val="26"/>
          <w:szCs w:val="26"/>
          <w:lang w:eastAsia="en-US"/>
        </w:rPr>
        <w:t xml:space="preserve"> особыми образовательными потребностями.</w:t>
      </w:r>
    </w:p>
    <w:p w:rsidR="000D1B8B" w:rsidRPr="0078444B" w:rsidRDefault="000D1B8B" w:rsidP="000D1B8B">
      <w:pPr>
        <w:keepNext/>
        <w:keepLines/>
        <w:suppressAutoHyphens w:val="0"/>
        <w:spacing w:after="0" w:line="240" w:lineRule="auto"/>
        <w:ind w:firstLine="709"/>
        <w:jc w:val="both"/>
        <w:outlineLvl w:val="0"/>
        <w:rPr>
          <w:rFonts w:ascii="Times New Roman" w:eastAsia="Calibri" w:hAnsi="Times New Roman" w:cs="Times New Roman"/>
          <w:b/>
          <w:color w:val="auto"/>
          <w:kern w:val="0"/>
          <w:sz w:val="26"/>
          <w:szCs w:val="26"/>
          <w:lang w:eastAsia="en-US"/>
        </w:rPr>
      </w:pPr>
      <w:bookmarkStart w:id="5" w:name="__RefHeading___12"/>
      <w:bookmarkStart w:id="6" w:name="_Toc114488327"/>
      <w:bookmarkEnd w:id="5"/>
      <w:r w:rsidRPr="0078444B">
        <w:rPr>
          <w:rFonts w:ascii="Times New Roman" w:eastAsia="Calibri" w:hAnsi="Times New Roman" w:cs="Times New Roman"/>
          <w:b/>
          <w:color w:val="auto"/>
          <w:kern w:val="0"/>
          <w:sz w:val="26"/>
          <w:szCs w:val="26"/>
          <w:lang w:eastAsia="en-US"/>
        </w:rPr>
        <w:t>Система поощрения социальной успешности и проявлений активной жизненной позиции обучающихся</w:t>
      </w:r>
      <w:bookmarkEnd w:id="6"/>
    </w:p>
    <w:p w:rsidR="000D1B8B" w:rsidRPr="0078444B" w:rsidRDefault="000D1B8B" w:rsidP="000D1B8B">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0D1B8B" w:rsidRPr="0078444B" w:rsidRDefault="000D1B8B" w:rsidP="000D1B8B">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D1B8B" w:rsidRPr="0078444B" w:rsidRDefault="000D1B8B" w:rsidP="000D1B8B">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соответствия артефактов и процедур награждения укладу школы, качеству воспитывающей среды, символике общеобразовательной организации;</w:t>
      </w:r>
    </w:p>
    <w:p w:rsidR="000D1B8B" w:rsidRPr="0078444B" w:rsidRDefault="000D1B8B" w:rsidP="000D1B8B">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прозрачности правил поощрения (наличие положения «О поощрениях </w:t>
      </w:r>
      <w:r w:rsidRPr="0078444B">
        <w:rPr>
          <w:rFonts w:ascii="Times New Roman" w:eastAsia="Bookman Old Style" w:hAnsi="Times New Roman" w:cs="Times New Roman"/>
          <w:color w:val="auto"/>
          <w:kern w:val="0"/>
          <w:sz w:val="26"/>
          <w:szCs w:val="26"/>
          <w:lang w:eastAsia="en-US"/>
        </w:rPr>
        <w:lastRenderedPageBreak/>
        <w:t>обучающихся», неукоснительное следование порядку, зафиксированному в этом документе, соблюдение справедливости при выдвижении кандидатур);</w:t>
      </w:r>
    </w:p>
    <w:p w:rsidR="000D1B8B" w:rsidRPr="0078444B" w:rsidRDefault="000D1B8B" w:rsidP="000D1B8B">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регулирования частоты награждений (недопущение избыточности в поощрениях, чрезмерно больших групп поощряемых и т. п.);</w:t>
      </w:r>
    </w:p>
    <w:p w:rsidR="000D1B8B" w:rsidRPr="0078444B" w:rsidRDefault="000D1B8B" w:rsidP="000D1B8B">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0D1B8B" w:rsidRPr="0078444B" w:rsidRDefault="000D1B8B" w:rsidP="000D1B8B">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0D1B8B" w:rsidRPr="0078444B" w:rsidRDefault="000D1B8B" w:rsidP="000D1B8B">
      <w:pPr>
        <w:widowControl w:val="0"/>
        <w:tabs>
          <w:tab w:val="left" w:pos="0"/>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дифференцированности поощрений (наличие уровней и типов наград позволяет продлить стимулирующее действие системы поощрения).</w:t>
      </w:r>
    </w:p>
    <w:p w:rsidR="003A4C8B" w:rsidRDefault="003A4C8B" w:rsidP="0078444B">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p>
    <w:p w:rsidR="0078444B" w:rsidRPr="0078444B" w:rsidRDefault="0078444B" w:rsidP="0078444B">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3.12. </w:t>
      </w:r>
      <w:r w:rsidRPr="0078444B">
        <w:rPr>
          <w:rFonts w:ascii="Times New Roman" w:eastAsiaTheme="minorEastAsia" w:hAnsi="Times New Roman" w:cs="Times New Roman"/>
          <w:b/>
          <w:bCs/>
          <w:color w:val="auto"/>
          <w:kern w:val="0"/>
          <w:sz w:val="26"/>
          <w:szCs w:val="26"/>
          <w:lang w:eastAsia="ru-RU"/>
        </w:rPr>
        <w:t>Программа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 xml:space="preserve"> Цель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Задачи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осуществление индивидуально ориентированной психолого-медико-педашгической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реализация системы мероприятий по социальной адаптации обучающихся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Принципы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lastRenderedPageBreak/>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Специфика организации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Коррекционная работа с обучающимися с умственной отсталостью проводится: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рамках психологического и социально-педагогического сопровождения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 xml:space="preserve"> Перечень и содержание направлений работы. Характеристика основных направлений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Основными направлениями коррекционной работы являются: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а) психолого-педагогического и медицинского обследования с целью выявления их особых образовательных потребностей: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развития познавательной сферы, специфических трудностей в овладении содержанием образования и потенциальных возможностей;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развития эмоционально-волевой сферы и личностных особенностей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определение социальной ситуации развития и условий семейного воспитания обучающегося;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lastRenderedPageBreak/>
        <w:t>б) мониторинга динамики развития обучающихся, их успешности в освоении АООП;</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анализа результатов обследования с целью проектирования и корректировки коррекционных мероприятий.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процессе диагностической работы используются следующие формы и методы: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сбор сведений об обучающемся у педагогических работников, родителей (законных представителей) (беседы, анкетирование, интервьюирование),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психолого-педагогический эксперимент,</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наблюдение за обучающимися во время учебной и внеурочной деятельности,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беседы с обучающимися, педагогическими работниками и родителями (законными представителями),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изучение работ обучающегося (тетради, рисунки, поделки),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оформление документации (психолого-педагогические дневники наблюдения за обучающимися).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составление индивидуальной программы психологического сопровождения обучающегося (совместно с педагогическими работниками);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формирование в классе психологического климата комфортного для всех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развитие эмоционально-волевой и личностной сферы обучающегося и коррекцию его поведения;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социальное сопровождение обучающегося в случае неблагоприятных условий жизни при психотравмирующих обстоятельствах.</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процессе коррекционно-развивающей работы используются следующие формы и методы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занятия индивидуальные и групповые,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игры, упражнения, этюды,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психокоррекционные методики и технологии,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беседы с обучающимися,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организация деятельности (игра, труд, изобразительная, конструирование).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w:t>
      </w:r>
      <w:r w:rsidRPr="0078444B">
        <w:rPr>
          <w:rFonts w:ascii="Times New Roman" w:eastAsiaTheme="minorEastAsia" w:hAnsi="Times New Roman" w:cs="Times New Roman"/>
          <w:color w:val="auto"/>
          <w:kern w:val="0"/>
          <w:sz w:val="26"/>
          <w:szCs w:val="26"/>
          <w:lang w:eastAsia="ru-RU"/>
        </w:rPr>
        <w:lastRenderedPageBreak/>
        <w:t>социализации обучающихся, включает:</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процессе консультативной работы используются следующие формы и методы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беседа, семинар, лекция, консультация, тренинг,</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анкетирование педагогических работников, родителей (законных представителей),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разработка методических материалов и рекомендаций учителю, родителям (законным представителям).</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оформление информационных стендов, печатных и других материалов,</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психологическое просвещение педагогических работников с целью повышения их психологической компетентности,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взаимодействие с социальными партнерами и общественными организациями в интересах обучающегося и его семьи.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процессе информационно-просветительской и социально-педагогической работы используются следующие формы и методы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индивидуальные и групповые беседы, семинары, тренинги,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лекции для родителей (законных представителей),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анкетирование педагогических работников, родителей (законных представителей),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разработка методических материалов и рекомендаций учителю, родителям.</w:t>
      </w:r>
    </w:p>
    <w:p w:rsidR="0078444B" w:rsidRPr="0078444B" w:rsidRDefault="0078444B" w:rsidP="0078444B">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6"/>
          <w:szCs w:val="26"/>
          <w:lang w:eastAsia="ru-RU"/>
        </w:rPr>
      </w:pPr>
      <w:r w:rsidRPr="0078444B">
        <w:rPr>
          <w:rFonts w:ascii="Times New Roman" w:eastAsiaTheme="minorEastAsia" w:hAnsi="Times New Roman" w:cs="Times New Roman"/>
          <w:b/>
          <w:color w:val="auto"/>
          <w:kern w:val="0"/>
          <w:sz w:val="26"/>
          <w:szCs w:val="26"/>
          <w:lang w:eastAsia="ru-RU"/>
        </w:rPr>
        <w:lastRenderedPageBreak/>
        <w:t>В рамках реализации программы взаимодействие специалистов требует:</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создания программы взаимодействия всех специалистов в рамках реализации 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Социальное партнерство включает сотрудничество (на основе заключенных договоров):</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 средствами массовой информации в решении вопросов формирования отношения общества к лицам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78444B">
        <w:rPr>
          <w:rFonts w:ascii="Times New Roman" w:eastAsiaTheme="minorEastAsia" w:hAnsi="Times New Roman" w:cs="Times New Roman"/>
          <w:b/>
          <w:bCs/>
          <w:color w:val="auto"/>
          <w:kern w:val="0"/>
          <w:sz w:val="26"/>
          <w:szCs w:val="26"/>
          <w:lang w:eastAsia="ru-RU"/>
        </w:rPr>
        <w:t>Требования к условиям реализации программы.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индивидуально ориентированная коррекционная работа специалистов психолого-педагогического сопровождения;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учет индивидуальных особенностей и особых образовательных потребностей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соблюдение комфортного психоэмоционального режима;</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использование специальных методов, приемов, средств обучения;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использование современных психолого-педагогических, в том числе информационных, компьютерных технологий;</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учет специфики нарушения развития разных нозологических групп обучающихся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включение родителей (законных представителей) в реализацию программы </w:t>
      </w:r>
      <w:r w:rsidRPr="0078444B">
        <w:rPr>
          <w:rFonts w:ascii="Times New Roman" w:eastAsiaTheme="minorEastAsia" w:hAnsi="Times New Roman" w:cs="Times New Roman"/>
          <w:color w:val="auto"/>
          <w:kern w:val="0"/>
          <w:sz w:val="26"/>
          <w:szCs w:val="26"/>
          <w:lang w:eastAsia="ru-RU"/>
        </w:rPr>
        <w:lastRenderedPageBreak/>
        <w:t>коррекционной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w:t>
      </w:r>
      <w:r>
        <w:rPr>
          <w:rFonts w:ascii="Times New Roman" w:eastAsiaTheme="minorEastAsia" w:hAnsi="Times New Roman" w:cs="Times New Roman"/>
          <w:color w:val="auto"/>
          <w:kern w:val="0"/>
          <w:sz w:val="26"/>
          <w:szCs w:val="26"/>
          <w:lang w:eastAsia="ru-RU"/>
        </w:rPr>
        <w:t>ой коммуникации (при необходимос</w:t>
      </w:r>
      <w:r w:rsidRPr="0078444B">
        <w:rPr>
          <w:rFonts w:ascii="Times New Roman" w:eastAsiaTheme="minorEastAsia" w:hAnsi="Times New Roman" w:cs="Times New Roman"/>
          <w:color w:val="auto"/>
          <w:kern w:val="0"/>
          <w:sz w:val="26"/>
          <w:szCs w:val="26"/>
          <w:lang w:eastAsia="ru-RU"/>
        </w:rPr>
        <w:t>ти).</w:t>
      </w:r>
    </w:p>
    <w:p w:rsidR="0078444B" w:rsidRPr="0078444B" w:rsidRDefault="0078444B" w:rsidP="0078444B">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78444B" w:rsidRPr="0078444B" w:rsidRDefault="0078444B" w:rsidP="0078444B">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 xml:space="preserve">Достижения обучающихся рассматриваются в динамике с учетом их предыдущих индивидуальных реализации программы коррекционной работы </w:t>
      </w:r>
      <w:r w:rsidRPr="0078444B">
        <w:rPr>
          <w:rFonts w:ascii="Times New Roman" w:eastAsiaTheme="minorEastAsia" w:hAnsi="Times New Roman" w:cs="Times New Roman"/>
          <w:color w:val="auto"/>
          <w:kern w:val="0"/>
          <w:sz w:val="26"/>
          <w:szCs w:val="26"/>
          <w:lang w:eastAsia="ru-RU"/>
        </w:rPr>
        <w:lastRenderedPageBreak/>
        <w:t>лежат в большей степени в сфере жизненной компетенции и оцениваются с учетом предыдущих достижений обучающихся.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3A4C8B" w:rsidRDefault="003A4C8B" w:rsidP="0078444B">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p>
    <w:p w:rsidR="0078444B" w:rsidRPr="0078444B" w:rsidRDefault="0078444B" w:rsidP="0078444B">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3.13. </w:t>
      </w:r>
      <w:r w:rsidRPr="0078444B">
        <w:rPr>
          <w:rFonts w:ascii="Times New Roman" w:eastAsiaTheme="minorEastAsia" w:hAnsi="Times New Roman" w:cs="Times New Roman"/>
          <w:b/>
          <w:bCs/>
          <w:color w:val="auto"/>
          <w:kern w:val="0"/>
          <w:sz w:val="26"/>
          <w:szCs w:val="26"/>
          <w:lang w:eastAsia="ru-RU"/>
        </w:rPr>
        <w:t>Коррекционные курсы для обучающихся с легкой умственной отсталостью (интеллектуальными нарушениями).</w:t>
      </w: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3.13.</w:t>
      </w:r>
      <w:r w:rsidRPr="0078444B">
        <w:rPr>
          <w:rFonts w:ascii="Times New Roman" w:eastAsiaTheme="minorEastAsia" w:hAnsi="Times New Roman" w:cs="Times New Roman"/>
          <w:b/>
          <w:bCs/>
          <w:color w:val="auto"/>
          <w:kern w:val="0"/>
          <w:sz w:val="26"/>
          <w:szCs w:val="26"/>
          <w:lang w:eastAsia="ru-RU"/>
        </w:rPr>
        <w:t>1. Логопедические занятия.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Основными направлениями логопедической работы является: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диагностика и коррекция звукопроизношения (постановка, автоматизация и дифференциация звуков речи);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диагностика и коррекция лексической стороны речи;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коррекция диалогической и формирование монологической форм речи; развитие коммуникативной функции речи;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коррекция нарушений чтения и письма;</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расширение представлений об окружающей действительности;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развитие познавательной сферы (мышления, памяти, внимания).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3.13.</w:t>
      </w:r>
      <w:r w:rsidRPr="0078444B">
        <w:rPr>
          <w:rFonts w:ascii="Times New Roman" w:eastAsiaTheme="minorEastAsia" w:hAnsi="Times New Roman" w:cs="Times New Roman"/>
          <w:b/>
          <w:bCs/>
          <w:color w:val="auto"/>
          <w:kern w:val="0"/>
          <w:sz w:val="26"/>
          <w:szCs w:val="26"/>
          <w:lang w:eastAsia="ru-RU"/>
        </w:rPr>
        <w:t>2. Психокоррекционные занятия.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Основные направления работы:</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диагностика и развитие коммуникативной сферы и социальная интеграции (развитие способности к эмпатии, сопереживанию);</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78444B" w:rsidRPr="0078444B"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3.13</w:t>
      </w:r>
      <w:r w:rsidRPr="0078444B">
        <w:rPr>
          <w:rFonts w:ascii="Times New Roman" w:eastAsiaTheme="minorEastAsia" w:hAnsi="Times New Roman" w:cs="Times New Roman"/>
          <w:b/>
          <w:bCs/>
          <w:color w:val="auto"/>
          <w:kern w:val="0"/>
          <w:sz w:val="26"/>
          <w:szCs w:val="26"/>
          <w:lang w:eastAsia="ru-RU"/>
        </w:rPr>
        <w:t>.3. Ритмика.</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Целью занятий по ритмике является развитие двигательной активности обучающегося в процессе восприятия музыки.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Основные направления работы по ритмике: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упражнения на ориентировку в пространстве;</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ритмико-гимнастические упражнения (общеразвивающие упражнения, упражнения с детскими музыкальными инструментами;</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игры под музыку;</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танцевальные упражнения.</w:t>
      </w:r>
    </w:p>
    <w:p w:rsidR="0078444B" w:rsidRPr="0078444B"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78444B">
        <w:rPr>
          <w:rFonts w:ascii="Times New Roman" w:eastAsiaTheme="minorEastAsia" w:hAnsi="Times New Roman" w:cs="Times New Roman"/>
          <w:color w:val="auto"/>
          <w:kern w:val="0"/>
          <w:sz w:val="26"/>
          <w:szCs w:val="26"/>
          <w:lang w:eastAsia="ru-RU"/>
        </w:rPr>
        <w:t>Содержание коррекцион</w:t>
      </w:r>
      <w:r w:rsidR="00171A9F">
        <w:rPr>
          <w:rFonts w:ascii="Times New Roman" w:eastAsiaTheme="minorEastAsia" w:hAnsi="Times New Roman" w:cs="Times New Roman"/>
          <w:color w:val="auto"/>
          <w:kern w:val="0"/>
          <w:sz w:val="26"/>
          <w:szCs w:val="26"/>
          <w:lang w:eastAsia="ru-RU"/>
        </w:rPr>
        <w:t xml:space="preserve">но-развивающей области для учащихся </w:t>
      </w:r>
      <w:r w:rsidRPr="0078444B">
        <w:rPr>
          <w:rFonts w:ascii="Times New Roman" w:eastAsiaTheme="minorEastAsia" w:hAnsi="Times New Roman" w:cs="Times New Roman"/>
          <w:color w:val="auto"/>
          <w:kern w:val="0"/>
          <w:sz w:val="26"/>
          <w:szCs w:val="26"/>
          <w:lang w:eastAsia="ru-RU"/>
        </w:rPr>
        <w:t>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145E9F" w:rsidRPr="009F49D4" w:rsidRDefault="00145E9F" w:rsidP="00145E9F">
      <w:pPr>
        <w:suppressAutoHyphens w:val="0"/>
        <w:autoSpaceDE w:val="0"/>
        <w:autoSpaceDN w:val="0"/>
        <w:adjustRightInd w:val="0"/>
        <w:spacing w:after="0"/>
        <w:ind w:firstLine="720"/>
        <w:jc w:val="both"/>
        <w:rPr>
          <w:rFonts w:ascii="Times New Roman" w:eastAsiaTheme="minorEastAsia" w:hAnsi="Times New Roman" w:cs="Times New Roman"/>
          <w:b/>
          <w:color w:val="auto"/>
          <w:kern w:val="0"/>
          <w:sz w:val="26"/>
          <w:szCs w:val="26"/>
          <w:lang w:eastAsia="ru-RU"/>
        </w:rPr>
      </w:pPr>
      <w:r w:rsidRPr="009F49D4">
        <w:rPr>
          <w:rFonts w:ascii="Times New Roman" w:eastAsiaTheme="minorEastAsia" w:hAnsi="Times New Roman" w:cs="Times New Roman"/>
          <w:b/>
          <w:color w:val="auto"/>
          <w:kern w:val="0"/>
          <w:sz w:val="26"/>
          <w:szCs w:val="26"/>
          <w:lang w:eastAsia="ru-RU"/>
        </w:rPr>
        <w:t>Корректировка коррекционных мероприятий</w:t>
      </w:r>
    </w:p>
    <w:p w:rsidR="00145E9F" w:rsidRPr="009F49D4" w:rsidRDefault="00145E9F" w:rsidP="00145E9F">
      <w:pPr>
        <w:suppressAutoHyphens w:val="0"/>
        <w:spacing w:after="0"/>
        <w:ind w:firstLine="70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После каждой темы или цикла проведенных специалистом коррекционно-развивающих занятий проводится мониторинг развития обучающихся с умственной отсталостью (интеллектуальными нарушениями) с целью проверки правильности выбранного направления работы. В случае выявления отрицательной динамики развития проводится корректировка коррекционных мероприятий.</w:t>
      </w:r>
    </w:p>
    <w:p w:rsidR="0093179A" w:rsidRPr="0093179A" w:rsidRDefault="0093179A" w:rsidP="0093179A">
      <w:pPr>
        <w:spacing w:after="0" w:line="240" w:lineRule="auto"/>
        <w:rPr>
          <w:rFonts w:ascii="Times New Roman" w:hAnsi="Times New Roman" w:cs="Times New Roman"/>
          <w:sz w:val="26"/>
          <w:szCs w:val="26"/>
        </w:rPr>
      </w:pPr>
    </w:p>
    <w:bookmarkEnd w:id="2"/>
    <w:p w:rsidR="001E79C8" w:rsidRDefault="007C4D6F" w:rsidP="00391FCE">
      <w:pPr>
        <w:tabs>
          <w:tab w:val="left" w:pos="2430"/>
          <w:tab w:val="center" w:pos="5032"/>
        </w:tabs>
        <w:overflowPunct w:val="0"/>
        <w:spacing w:after="0" w:line="240" w:lineRule="auto"/>
        <w:ind w:firstLine="709"/>
        <w:rPr>
          <w:rFonts w:ascii="Times New Roman" w:eastAsia="Times New Roman" w:hAnsi="Times New Roman" w:cs="Times New Roman"/>
          <w:bCs/>
          <w:color w:val="auto"/>
          <w:kern w:val="0"/>
          <w:sz w:val="24"/>
          <w:szCs w:val="24"/>
          <w:lang w:eastAsia="ru-RU"/>
        </w:rPr>
      </w:pPr>
      <w:r>
        <w:rPr>
          <w:rFonts w:ascii="Times New Roman" w:hAnsi="Times New Roman" w:cs="Times New Roman"/>
          <w:b/>
          <w:sz w:val="26"/>
          <w:szCs w:val="26"/>
        </w:rPr>
        <w:tab/>
      </w:r>
      <w:r>
        <w:rPr>
          <w:rFonts w:ascii="Times New Roman" w:hAnsi="Times New Roman" w:cs="Times New Roman"/>
          <w:b/>
          <w:sz w:val="26"/>
          <w:szCs w:val="26"/>
        </w:rPr>
        <w:tab/>
      </w:r>
    </w:p>
    <w:p w:rsidR="005B5BE4" w:rsidRPr="009F49D4" w:rsidRDefault="00D5624B" w:rsidP="005B7750">
      <w:pPr>
        <w:overflowPunct w:val="0"/>
        <w:spacing w:after="0" w:line="240" w:lineRule="auto"/>
        <w:ind w:firstLine="720"/>
        <w:jc w:val="center"/>
        <w:rPr>
          <w:rFonts w:ascii="Times New Roman" w:hAnsi="Times New Roman" w:cs="Times New Roman"/>
          <w:b/>
          <w:sz w:val="26"/>
          <w:szCs w:val="26"/>
        </w:rPr>
      </w:pPr>
      <w:r w:rsidRPr="009F49D4">
        <w:rPr>
          <w:rFonts w:ascii="Times New Roman" w:hAnsi="Times New Roman" w:cs="Times New Roman"/>
          <w:b/>
          <w:sz w:val="26"/>
          <w:szCs w:val="26"/>
        </w:rPr>
        <w:t>4</w:t>
      </w:r>
      <w:r w:rsidR="005B5BE4" w:rsidRPr="009F49D4">
        <w:rPr>
          <w:rFonts w:ascii="Times New Roman" w:hAnsi="Times New Roman" w:cs="Times New Roman"/>
          <w:b/>
          <w:sz w:val="26"/>
          <w:szCs w:val="26"/>
        </w:rPr>
        <w:t>. Организационный раздел</w:t>
      </w:r>
    </w:p>
    <w:p w:rsidR="00C6157C" w:rsidRDefault="00C6157C"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p w:rsidR="00C6157C" w:rsidRPr="00C6157C" w:rsidRDefault="00C6157C"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C6157C">
        <w:rPr>
          <w:rFonts w:ascii="Times New Roman" w:eastAsiaTheme="minorEastAsia" w:hAnsi="Times New Roman" w:cs="Times New Roman"/>
          <w:b/>
          <w:color w:val="auto"/>
          <w:kern w:val="0"/>
          <w:sz w:val="26"/>
          <w:szCs w:val="26"/>
          <w:lang w:eastAsia="ru-RU"/>
        </w:rPr>
        <w:t>4.1. Учебный план.</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Недельный учебный план представлен по этапам обучения:</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 этап - I - IV или I дополнительный, I - IV классы;</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 этап - V - IX классы;</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 этап - X - XII классы.</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Срок обучения по АООП составляет 9 - 13 лет.</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 xml:space="preserve">Учебная нагрузка рассчитывается исходя из 33 учебных недель в году в I </w:t>
      </w:r>
      <w:r w:rsidRPr="009F49D4">
        <w:rPr>
          <w:rFonts w:ascii="Times New Roman" w:eastAsiaTheme="minorEastAsia" w:hAnsi="Times New Roman" w:cs="Times New Roman"/>
          <w:color w:val="auto"/>
          <w:kern w:val="0"/>
          <w:sz w:val="26"/>
          <w:szCs w:val="26"/>
          <w:lang w:eastAsia="ru-RU"/>
        </w:rPr>
        <w:lastRenderedPageBreak/>
        <w:t>дополнительном и в I классе и 34 учебных недель в году со II по XII класс.</w:t>
      </w:r>
    </w:p>
    <w:p w:rsid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Общий объем учебной нагрузки составляет не более от 3039 до 3732 академических часов на 1 этапе обучения (I - IV или I дополнительный, I - IV класс)</w:t>
      </w:r>
      <w:r>
        <w:rPr>
          <w:rFonts w:ascii="Times New Roman" w:eastAsiaTheme="minorEastAsia" w:hAnsi="Times New Roman" w:cs="Times New Roman"/>
          <w:color w:val="auto"/>
          <w:kern w:val="0"/>
          <w:sz w:val="26"/>
          <w:szCs w:val="26"/>
          <w:lang w:eastAsia="ru-RU"/>
        </w:rPr>
        <w:t>.</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 xml:space="preserve">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Учебный план включает обязательную часть и часть, формируемую участниками образовательных отношений.</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формирование здорового образа жизни, элементарных правил поведения в экстремальных ситуациях.</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Таким образом, часть учебного плана, формируемая участниками образовательных отношений, предусматривает:</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учебные занятия, обеспечивающие различные интересы обучающихся, в том числе этнокультурные;</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увеличение учебных часов, отводимых на изучение отдельных учебных предметов обязательной части;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введение учебных курсов для факультативного изучения отдельных учебных предметов.</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 xml:space="preserve">Неотъемлемой составляющей учебного плана является внеурочная деятельность, включающая коррекционно-развивающую область и другие </w:t>
      </w:r>
      <w:r w:rsidRPr="009F49D4">
        <w:rPr>
          <w:rFonts w:ascii="Times New Roman" w:eastAsiaTheme="minorEastAsia" w:hAnsi="Times New Roman" w:cs="Times New Roman"/>
          <w:color w:val="auto"/>
          <w:kern w:val="0"/>
          <w:sz w:val="26"/>
          <w:szCs w:val="26"/>
          <w:lang w:eastAsia="ru-RU"/>
        </w:rPr>
        <w:lastRenderedPageBreak/>
        <w:t>направления внеурочной деятельности.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Всего на коррекционно-развивающую область отводится не менее 5 часов в неделю из часов внеурочной деятельности.</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9" w:history="1">
        <w:r w:rsidRPr="009F49D4">
          <w:rPr>
            <w:rFonts w:ascii="Times New Roman" w:eastAsiaTheme="minorEastAsia" w:hAnsi="Times New Roman" w:cs="Times New Roman"/>
            <w:color w:val="000000" w:themeColor="text1"/>
            <w:kern w:val="0"/>
            <w:sz w:val="26"/>
            <w:szCs w:val="26"/>
            <w:lang w:eastAsia="ru-RU"/>
          </w:rPr>
          <w:t>пункт 3.4.16</w:t>
        </w:r>
      </w:hyperlink>
      <w:r w:rsidRPr="009F49D4">
        <w:rPr>
          <w:rFonts w:ascii="Times New Roman" w:eastAsiaTheme="minorEastAsia" w:hAnsi="Times New Roman" w:cs="Times New Roman"/>
          <w:color w:val="auto"/>
          <w:kern w:val="0"/>
          <w:sz w:val="26"/>
          <w:szCs w:val="26"/>
          <w:lang w:eastAsia="ru-RU"/>
        </w:rPr>
        <w:t xml:space="preserve"> санитарных правил СП 2.4.3648-20 "Санитарно-эпидемиологические требования к организациям воспитания и обучения, отдыха иоздоровления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9F49D4" w:rsidRPr="009F49D4"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p w:rsidR="009F49D4" w:rsidRPr="009F49D4" w:rsidRDefault="009F49D4" w:rsidP="009F49D4">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 Недельный учебный план </w:t>
      </w:r>
      <w:r w:rsidRPr="009F49D4">
        <w:rPr>
          <w:rFonts w:ascii="Times New Roman" w:eastAsiaTheme="minorEastAsia" w:hAnsi="Times New Roman" w:cs="Times New Roman"/>
          <w:b/>
          <w:bCs/>
          <w:color w:val="auto"/>
          <w:kern w:val="0"/>
          <w:sz w:val="26"/>
          <w:szCs w:val="26"/>
          <w:lang w:eastAsia="ru-RU"/>
        </w:rPr>
        <w:t>АООП УО (вариант 1) обучающихся I - IV классов.</w:t>
      </w:r>
    </w:p>
    <w:p w:rsidR="009F49D4" w:rsidRPr="009F49D4" w:rsidRDefault="009F49D4" w:rsidP="009F49D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tbl>
      <w:tblPr>
        <w:tblW w:w="0" w:type="auto"/>
        <w:tblLayout w:type="fixed"/>
        <w:tblCellMar>
          <w:top w:w="102" w:type="dxa"/>
          <w:left w:w="62" w:type="dxa"/>
          <w:bottom w:w="102" w:type="dxa"/>
          <w:right w:w="62" w:type="dxa"/>
        </w:tblCellMar>
        <w:tblLook w:val="0000"/>
      </w:tblPr>
      <w:tblGrid>
        <w:gridCol w:w="2324"/>
        <w:gridCol w:w="3231"/>
        <w:gridCol w:w="623"/>
        <w:gridCol w:w="623"/>
        <w:gridCol w:w="623"/>
        <w:gridCol w:w="623"/>
        <w:gridCol w:w="1020"/>
      </w:tblGrid>
      <w:tr w:rsidR="009F49D4" w:rsidRPr="009F49D4" w:rsidTr="009F49D4">
        <w:tc>
          <w:tcPr>
            <w:tcW w:w="2324" w:type="dxa"/>
            <w:vMerge w:val="restart"/>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Предметные области</w:t>
            </w:r>
          </w:p>
        </w:tc>
        <w:tc>
          <w:tcPr>
            <w:tcW w:w="3231" w:type="dxa"/>
            <w:vMerge w:val="restart"/>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Класс</w:t>
            </w:r>
          </w:p>
        </w:tc>
        <w:tc>
          <w:tcPr>
            <w:tcW w:w="2492" w:type="dxa"/>
            <w:gridSpan w:val="4"/>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Количество часов</w:t>
            </w:r>
          </w:p>
        </w:tc>
        <w:tc>
          <w:tcPr>
            <w:tcW w:w="1020" w:type="dxa"/>
            <w:vMerge w:val="restart"/>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Всего</w:t>
            </w:r>
          </w:p>
        </w:tc>
      </w:tr>
      <w:tr w:rsidR="009F49D4" w:rsidRPr="009F49D4" w:rsidTr="009F49D4">
        <w:trPr>
          <w:trHeight w:val="299"/>
        </w:trPr>
        <w:tc>
          <w:tcPr>
            <w:tcW w:w="2324"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3231"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623" w:type="dxa"/>
            <w:vMerge w:val="restart"/>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I</w:t>
            </w:r>
          </w:p>
        </w:tc>
        <w:tc>
          <w:tcPr>
            <w:tcW w:w="623" w:type="dxa"/>
            <w:vMerge w:val="restart"/>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II</w:t>
            </w:r>
          </w:p>
        </w:tc>
        <w:tc>
          <w:tcPr>
            <w:tcW w:w="623" w:type="dxa"/>
            <w:vMerge w:val="restart"/>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III</w:t>
            </w:r>
          </w:p>
        </w:tc>
        <w:tc>
          <w:tcPr>
            <w:tcW w:w="623" w:type="dxa"/>
            <w:vMerge w:val="restart"/>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IV</w:t>
            </w:r>
          </w:p>
        </w:tc>
        <w:tc>
          <w:tcPr>
            <w:tcW w:w="1020"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r>
      <w:tr w:rsidR="009F49D4" w:rsidRPr="009F49D4" w:rsidTr="009F49D4">
        <w:tc>
          <w:tcPr>
            <w:tcW w:w="2324"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3231" w:type="dxa"/>
            <w:tcBorders>
              <w:top w:val="single" w:sz="4" w:space="0" w:color="auto"/>
              <w:left w:val="single" w:sz="4" w:space="0" w:color="auto"/>
              <w:bottom w:val="single" w:sz="4" w:space="0" w:color="auto"/>
              <w:right w:val="single" w:sz="4" w:space="0" w:color="auto"/>
            </w:tcBorders>
            <w:vAlign w:val="bottom"/>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Учебные предметы</w:t>
            </w:r>
          </w:p>
        </w:tc>
        <w:tc>
          <w:tcPr>
            <w:tcW w:w="623"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p>
        </w:tc>
      </w:tr>
      <w:tr w:rsidR="009F49D4" w:rsidRPr="009F49D4" w:rsidTr="009F49D4">
        <w:tc>
          <w:tcPr>
            <w:tcW w:w="9067" w:type="dxa"/>
            <w:gridSpan w:val="7"/>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b/>
                <w:color w:val="auto"/>
                <w:kern w:val="0"/>
                <w:sz w:val="26"/>
                <w:szCs w:val="26"/>
                <w:lang w:eastAsia="ru-RU"/>
              </w:rPr>
            </w:pPr>
            <w:r w:rsidRPr="009F49D4">
              <w:rPr>
                <w:rFonts w:ascii="Times New Roman" w:eastAsiaTheme="minorEastAsia" w:hAnsi="Times New Roman" w:cs="Times New Roman"/>
                <w:b/>
                <w:color w:val="auto"/>
                <w:kern w:val="0"/>
                <w:sz w:val="26"/>
                <w:szCs w:val="26"/>
                <w:lang w:eastAsia="ru-RU"/>
              </w:rPr>
              <w:t>Обязательная часть</w:t>
            </w:r>
          </w:p>
        </w:tc>
      </w:tr>
      <w:tr w:rsidR="009F49D4" w:rsidRPr="009F49D4" w:rsidTr="00FA13A0">
        <w:tc>
          <w:tcPr>
            <w:tcW w:w="2324" w:type="dxa"/>
            <w:vMerge w:val="restart"/>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 xml:space="preserve">1. Язык и речевая </w:t>
            </w:r>
            <w:r w:rsidRPr="009F49D4">
              <w:rPr>
                <w:rFonts w:ascii="Times New Roman" w:eastAsiaTheme="minorEastAsia" w:hAnsi="Times New Roman" w:cs="Times New Roman"/>
                <w:color w:val="auto"/>
                <w:kern w:val="0"/>
                <w:sz w:val="26"/>
                <w:szCs w:val="26"/>
                <w:lang w:eastAsia="ru-RU"/>
              </w:rPr>
              <w:lastRenderedPageBreak/>
              <w:t>практика</w:t>
            </w:r>
          </w:p>
        </w:tc>
        <w:tc>
          <w:tcPr>
            <w:tcW w:w="3231"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lastRenderedPageBreak/>
              <w:t>Русский язык</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12</w:t>
            </w:r>
          </w:p>
        </w:tc>
      </w:tr>
      <w:tr w:rsidR="009F49D4" w:rsidRPr="009F49D4" w:rsidTr="00FA13A0">
        <w:tc>
          <w:tcPr>
            <w:tcW w:w="2324"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3231"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Чтение</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15</w:t>
            </w:r>
          </w:p>
        </w:tc>
      </w:tr>
      <w:tr w:rsidR="009F49D4" w:rsidRPr="009F49D4" w:rsidTr="00FA13A0">
        <w:tc>
          <w:tcPr>
            <w:tcW w:w="2324"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3231" w:type="dxa"/>
            <w:tcBorders>
              <w:top w:val="single" w:sz="4" w:space="0" w:color="auto"/>
              <w:left w:val="single" w:sz="4" w:space="0" w:color="auto"/>
              <w:bottom w:val="single" w:sz="4" w:space="0" w:color="auto"/>
              <w:right w:val="single" w:sz="4" w:space="0" w:color="auto"/>
            </w:tcBorders>
            <w:vAlign w:val="center"/>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Речевая практика</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8</w:t>
            </w:r>
          </w:p>
        </w:tc>
      </w:tr>
      <w:tr w:rsidR="009F49D4" w:rsidRPr="009F49D4" w:rsidTr="009F49D4">
        <w:tc>
          <w:tcPr>
            <w:tcW w:w="2324"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 Математика</w:t>
            </w:r>
          </w:p>
        </w:tc>
        <w:tc>
          <w:tcPr>
            <w:tcW w:w="3231"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Математика</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15</w:t>
            </w:r>
          </w:p>
        </w:tc>
      </w:tr>
      <w:tr w:rsidR="009F49D4" w:rsidRPr="009F49D4" w:rsidTr="009F49D4">
        <w:tc>
          <w:tcPr>
            <w:tcW w:w="2324" w:type="dxa"/>
            <w:tcBorders>
              <w:top w:val="single" w:sz="4" w:space="0" w:color="auto"/>
              <w:left w:val="single" w:sz="4" w:space="0" w:color="auto"/>
              <w:bottom w:val="single" w:sz="4" w:space="0" w:color="auto"/>
              <w:right w:val="single" w:sz="4" w:space="0" w:color="auto"/>
            </w:tcBorders>
            <w:vAlign w:val="center"/>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 Естествознание</w:t>
            </w:r>
          </w:p>
        </w:tc>
        <w:tc>
          <w:tcPr>
            <w:tcW w:w="3231" w:type="dxa"/>
            <w:tcBorders>
              <w:top w:val="single" w:sz="4" w:space="0" w:color="auto"/>
              <w:left w:val="single" w:sz="4" w:space="0" w:color="auto"/>
              <w:bottom w:val="single" w:sz="4" w:space="0" w:color="auto"/>
              <w:right w:val="single" w:sz="4" w:space="0" w:color="auto"/>
            </w:tcBorders>
            <w:vAlign w:val="center"/>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Мир природы и человека</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5</w:t>
            </w:r>
          </w:p>
        </w:tc>
      </w:tr>
      <w:tr w:rsidR="009F49D4" w:rsidRPr="009F49D4" w:rsidTr="00FA13A0">
        <w:tc>
          <w:tcPr>
            <w:tcW w:w="2324" w:type="dxa"/>
            <w:vMerge w:val="restart"/>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 Искусство</w:t>
            </w:r>
          </w:p>
        </w:tc>
        <w:tc>
          <w:tcPr>
            <w:tcW w:w="3231" w:type="dxa"/>
            <w:tcBorders>
              <w:top w:val="single" w:sz="4" w:space="0" w:color="auto"/>
              <w:left w:val="single" w:sz="4" w:space="0" w:color="auto"/>
              <w:bottom w:val="single" w:sz="4" w:space="0" w:color="auto"/>
              <w:right w:val="single" w:sz="4" w:space="0" w:color="auto"/>
            </w:tcBorders>
            <w:vAlign w:val="bottom"/>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Музыка</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5</w:t>
            </w:r>
          </w:p>
        </w:tc>
      </w:tr>
      <w:tr w:rsidR="009F49D4" w:rsidRPr="009F49D4" w:rsidTr="00FA13A0">
        <w:tc>
          <w:tcPr>
            <w:tcW w:w="2324" w:type="dxa"/>
            <w:vMerge/>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3231" w:type="dxa"/>
            <w:tcBorders>
              <w:top w:val="single" w:sz="4" w:space="0" w:color="auto"/>
              <w:left w:val="single" w:sz="4" w:space="0" w:color="auto"/>
              <w:bottom w:val="single" w:sz="4" w:space="0" w:color="auto"/>
              <w:right w:val="single" w:sz="4" w:space="0" w:color="auto"/>
            </w:tcBorders>
            <w:vAlign w:val="center"/>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Рисование (изобразительное искусство)</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r>
      <w:tr w:rsidR="009F49D4" w:rsidRPr="009F49D4" w:rsidTr="009F49D4">
        <w:tc>
          <w:tcPr>
            <w:tcW w:w="2324"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5. Физическая культура</w:t>
            </w:r>
          </w:p>
        </w:tc>
        <w:tc>
          <w:tcPr>
            <w:tcW w:w="3231"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Адаптивная физическая культура</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12</w:t>
            </w:r>
          </w:p>
        </w:tc>
      </w:tr>
      <w:tr w:rsidR="009F49D4" w:rsidRPr="009F49D4" w:rsidTr="009F49D4">
        <w:tc>
          <w:tcPr>
            <w:tcW w:w="2324" w:type="dxa"/>
            <w:tcBorders>
              <w:top w:val="single" w:sz="4" w:space="0" w:color="auto"/>
              <w:left w:val="single" w:sz="4" w:space="0" w:color="auto"/>
              <w:bottom w:val="single" w:sz="4" w:space="0" w:color="auto"/>
              <w:right w:val="single" w:sz="4" w:space="0" w:color="auto"/>
            </w:tcBorders>
            <w:vAlign w:val="center"/>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 Технология</w:t>
            </w:r>
          </w:p>
        </w:tc>
        <w:tc>
          <w:tcPr>
            <w:tcW w:w="3231" w:type="dxa"/>
            <w:tcBorders>
              <w:top w:val="single" w:sz="4" w:space="0" w:color="auto"/>
              <w:left w:val="single" w:sz="4" w:space="0" w:color="auto"/>
              <w:bottom w:val="single" w:sz="4" w:space="0" w:color="auto"/>
              <w:right w:val="single" w:sz="4" w:space="0" w:color="auto"/>
            </w:tcBorders>
            <w:vAlign w:val="center"/>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Ручной труд</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5</w:t>
            </w:r>
          </w:p>
        </w:tc>
      </w:tr>
      <w:tr w:rsidR="009F49D4" w:rsidRPr="009F49D4" w:rsidTr="009F49D4">
        <w:tc>
          <w:tcPr>
            <w:tcW w:w="5555" w:type="dxa"/>
            <w:gridSpan w:val="2"/>
            <w:tcBorders>
              <w:top w:val="single" w:sz="4" w:space="0" w:color="auto"/>
              <w:left w:val="single" w:sz="4" w:space="0" w:color="auto"/>
              <w:bottom w:val="single" w:sz="4" w:space="0" w:color="auto"/>
              <w:right w:val="single" w:sz="4" w:space="0" w:color="auto"/>
            </w:tcBorders>
            <w:vAlign w:val="center"/>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Итого</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20</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20</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20</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81</w:t>
            </w:r>
          </w:p>
        </w:tc>
      </w:tr>
      <w:tr w:rsidR="009F49D4" w:rsidRPr="009F49D4" w:rsidTr="009F49D4">
        <w:tc>
          <w:tcPr>
            <w:tcW w:w="5555" w:type="dxa"/>
            <w:gridSpan w:val="2"/>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6"/>
                <w:szCs w:val="26"/>
                <w:lang w:eastAsia="ru-RU"/>
              </w:rPr>
            </w:pPr>
            <w:r w:rsidRPr="009F49D4">
              <w:rPr>
                <w:rFonts w:ascii="Times New Roman" w:eastAsiaTheme="minorEastAsia" w:hAnsi="Times New Roman" w:cs="Times New Roman"/>
                <w:b/>
                <w:color w:val="auto"/>
                <w:kern w:val="0"/>
                <w:sz w:val="26"/>
                <w:szCs w:val="26"/>
                <w:lang w:eastAsia="ru-RU"/>
              </w:rPr>
              <w:t>Часть, формируемая участниками образовательных отношений:</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9</w:t>
            </w:r>
          </w:p>
        </w:tc>
      </w:tr>
      <w:tr w:rsidR="009F49D4" w:rsidRPr="009F49D4" w:rsidTr="009F49D4">
        <w:tc>
          <w:tcPr>
            <w:tcW w:w="5555" w:type="dxa"/>
            <w:gridSpan w:val="2"/>
            <w:tcBorders>
              <w:top w:val="single" w:sz="4" w:space="0" w:color="auto"/>
              <w:left w:val="single" w:sz="4" w:space="0" w:color="auto"/>
              <w:bottom w:val="single" w:sz="4" w:space="0" w:color="auto"/>
              <w:right w:val="single" w:sz="4" w:space="0" w:color="auto"/>
            </w:tcBorders>
            <w:vAlign w:val="bottom"/>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6"/>
                <w:szCs w:val="26"/>
                <w:lang w:eastAsia="ru-RU"/>
              </w:rPr>
            </w:pPr>
            <w:r w:rsidRPr="009F49D4">
              <w:rPr>
                <w:rFonts w:ascii="Times New Roman" w:eastAsiaTheme="minorEastAsia" w:hAnsi="Times New Roman" w:cs="Times New Roman"/>
                <w:b/>
                <w:color w:val="auto"/>
                <w:kern w:val="0"/>
                <w:sz w:val="26"/>
                <w:szCs w:val="26"/>
                <w:lang w:eastAsia="ru-RU"/>
              </w:rPr>
              <w:t>Максимально допустимая годовая нагрузка (при 5-дневной учебной неделе)</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23</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90</w:t>
            </w:r>
          </w:p>
        </w:tc>
      </w:tr>
      <w:tr w:rsidR="009F49D4" w:rsidRPr="009F49D4" w:rsidTr="00391FCE">
        <w:tc>
          <w:tcPr>
            <w:tcW w:w="5555" w:type="dxa"/>
            <w:gridSpan w:val="2"/>
            <w:tcBorders>
              <w:top w:val="single" w:sz="4" w:space="0" w:color="auto"/>
              <w:left w:val="single" w:sz="4" w:space="0" w:color="auto"/>
              <w:bottom w:val="single" w:sz="4" w:space="0" w:color="auto"/>
              <w:right w:val="single" w:sz="4" w:space="0" w:color="auto"/>
            </w:tcBorders>
            <w:vAlign w:val="bottom"/>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6"/>
                <w:szCs w:val="26"/>
                <w:lang w:eastAsia="ru-RU"/>
              </w:rPr>
            </w:pPr>
            <w:r w:rsidRPr="009F49D4">
              <w:rPr>
                <w:rFonts w:ascii="Times New Roman" w:eastAsiaTheme="minorEastAsia" w:hAnsi="Times New Roman" w:cs="Times New Roman"/>
                <w:b/>
                <w:color w:val="auto"/>
                <w:kern w:val="0"/>
                <w:sz w:val="26"/>
                <w:szCs w:val="26"/>
                <w:lang w:eastAsia="ru-RU"/>
              </w:rPr>
              <w:t>Коррекционно-развивающая область (коррекционные занятия и ритмика):</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24</w:t>
            </w:r>
          </w:p>
        </w:tc>
      </w:tr>
      <w:tr w:rsidR="009F49D4" w:rsidRPr="009F49D4" w:rsidTr="00391FCE">
        <w:tc>
          <w:tcPr>
            <w:tcW w:w="5555" w:type="dxa"/>
            <w:gridSpan w:val="2"/>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логопедические занятия</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12</w:t>
            </w:r>
          </w:p>
        </w:tc>
      </w:tr>
      <w:tr w:rsidR="009F49D4" w:rsidRPr="009F49D4" w:rsidTr="00391FCE">
        <w:tc>
          <w:tcPr>
            <w:tcW w:w="5555" w:type="dxa"/>
            <w:gridSpan w:val="2"/>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ритмика</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r>
      <w:tr w:rsidR="009F49D4" w:rsidRPr="009F49D4" w:rsidTr="00391FCE">
        <w:tc>
          <w:tcPr>
            <w:tcW w:w="5555" w:type="dxa"/>
            <w:gridSpan w:val="2"/>
            <w:tcBorders>
              <w:top w:val="single" w:sz="4" w:space="0" w:color="auto"/>
              <w:left w:val="single" w:sz="4" w:space="0" w:color="auto"/>
              <w:bottom w:val="single" w:sz="4" w:space="0" w:color="auto"/>
              <w:right w:val="single" w:sz="4" w:space="0" w:color="auto"/>
            </w:tcBorders>
            <w:vAlign w:val="center"/>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развитие психомоторики и сенсорных процессов</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8</w:t>
            </w:r>
          </w:p>
        </w:tc>
      </w:tr>
      <w:tr w:rsidR="009F49D4" w:rsidRPr="009F49D4" w:rsidTr="009F49D4">
        <w:tc>
          <w:tcPr>
            <w:tcW w:w="5555" w:type="dxa"/>
            <w:gridSpan w:val="2"/>
            <w:tcBorders>
              <w:top w:val="single" w:sz="4" w:space="0" w:color="auto"/>
              <w:left w:val="single" w:sz="4" w:space="0" w:color="auto"/>
              <w:bottom w:val="single" w:sz="4" w:space="0" w:color="auto"/>
              <w:right w:val="single" w:sz="4" w:space="0" w:color="auto"/>
            </w:tcBorders>
          </w:tcPr>
          <w:p w:rsidR="009F49D4" w:rsidRPr="00FA13A0"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6"/>
                <w:szCs w:val="26"/>
                <w:lang w:eastAsia="ru-RU"/>
              </w:rPr>
            </w:pPr>
            <w:r w:rsidRPr="00FA13A0">
              <w:rPr>
                <w:rFonts w:ascii="Times New Roman" w:eastAsiaTheme="minorEastAsia" w:hAnsi="Times New Roman" w:cs="Times New Roman"/>
                <w:b/>
                <w:color w:val="auto"/>
                <w:kern w:val="0"/>
                <w:sz w:val="26"/>
                <w:szCs w:val="26"/>
                <w:lang w:eastAsia="ru-RU"/>
              </w:rPr>
              <w:t>Внеурочная деятельность:</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623"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1020" w:type="dxa"/>
            <w:tcBorders>
              <w:top w:val="single" w:sz="4" w:space="0" w:color="auto"/>
              <w:left w:val="single" w:sz="4" w:space="0" w:color="auto"/>
              <w:bottom w:val="single" w:sz="4" w:space="0" w:color="auto"/>
              <w:right w:val="single" w:sz="4" w:space="0" w:color="auto"/>
            </w:tcBorders>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16</w:t>
            </w:r>
          </w:p>
        </w:tc>
      </w:tr>
    </w:tbl>
    <w:p w:rsidR="009F49D4" w:rsidRPr="009F49D4" w:rsidRDefault="009F49D4" w:rsidP="009F49D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9F49D4" w:rsidRPr="009F49D4" w:rsidRDefault="009F49D4" w:rsidP="009F49D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rsidR="009F49D4" w:rsidRPr="009F49D4" w:rsidRDefault="009F49D4" w:rsidP="009F49D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9F49D4" w:rsidRPr="009F49D4" w:rsidRDefault="009F49D4" w:rsidP="00FA13A0">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sidRPr="009F49D4">
        <w:rPr>
          <w:rFonts w:ascii="Times New Roman" w:eastAsiaTheme="minorEastAsia" w:hAnsi="Times New Roman" w:cs="Times New Roman"/>
          <w:b/>
          <w:bCs/>
          <w:color w:val="auto"/>
          <w:kern w:val="0"/>
          <w:sz w:val="26"/>
          <w:szCs w:val="26"/>
          <w:lang w:eastAsia="ru-RU"/>
        </w:rPr>
        <w:t>Недельный учебный план ФАООП УО (вариант 1) обучающихся I доп., I - IV классов.</w:t>
      </w:r>
    </w:p>
    <w:p w:rsidR="009F49D4" w:rsidRPr="009F49D4" w:rsidRDefault="009F49D4" w:rsidP="009F49D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7"/>
        <w:gridCol w:w="2891"/>
        <w:gridCol w:w="599"/>
        <w:gridCol w:w="599"/>
        <w:gridCol w:w="599"/>
        <w:gridCol w:w="599"/>
        <w:gridCol w:w="603"/>
        <w:gridCol w:w="907"/>
      </w:tblGrid>
      <w:tr w:rsidR="009F49D4" w:rsidRPr="009F49D4" w:rsidTr="00FA13A0">
        <w:tc>
          <w:tcPr>
            <w:tcW w:w="2267" w:type="dxa"/>
            <w:vMerge w:val="restart"/>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Предметные области</w:t>
            </w:r>
          </w:p>
        </w:tc>
        <w:tc>
          <w:tcPr>
            <w:tcW w:w="2891" w:type="dxa"/>
          </w:tcPr>
          <w:p w:rsidR="009F49D4" w:rsidRPr="009F49D4" w:rsidRDefault="009F49D4" w:rsidP="009F49D4">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Класс</w:t>
            </w:r>
          </w:p>
        </w:tc>
        <w:tc>
          <w:tcPr>
            <w:tcW w:w="2999" w:type="dxa"/>
            <w:gridSpan w:val="5"/>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Количество часов</w:t>
            </w:r>
          </w:p>
        </w:tc>
        <w:tc>
          <w:tcPr>
            <w:tcW w:w="907" w:type="dxa"/>
            <w:vMerge w:val="restart"/>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Всего</w:t>
            </w:r>
          </w:p>
        </w:tc>
      </w:tr>
      <w:tr w:rsidR="009F49D4" w:rsidRPr="009F49D4" w:rsidTr="00FA13A0">
        <w:tc>
          <w:tcPr>
            <w:tcW w:w="2267" w:type="dxa"/>
            <w:vMerge/>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891" w:type="dxa"/>
            <w:vAlign w:val="bottom"/>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Учебные предметы</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I доп.</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I</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II</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III</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IV</w:t>
            </w:r>
          </w:p>
        </w:tc>
        <w:tc>
          <w:tcPr>
            <w:tcW w:w="907" w:type="dxa"/>
            <w:vMerge/>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r>
      <w:tr w:rsidR="009F49D4" w:rsidRPr="009F49D4" w:rsidTr="00FA13A0">
        <w:tc>
          <w:tcPr>
            <w:tcW w:w="9064" w:type="dxa"/>
            <w:gridSpan w:val="8"/>
          </w:tcPr>
          <w:p w:rsidR="009F49D4" w:rsidRPr="00FA13A0" w:rsidRDefault="009F49D4" w:rsidP="009F49D4">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b/>
                <w:color w:val="auto"/>
                <w:kern w:val="0"/>
                <w:sz w:val="26"/>
                <w:szCs w:val="26"/>
                <w:lang w:eastAsia="ru-RU"/>
              </w:rPr>
            </w:pPr>
            <w:r w:rsidRPr="00FA13A0">
              <w:rPr>
                <w:rFonts w:ascii="Times New Roman" w:eastAsiaTheme="minorEastAsia" w:hAnsi="Times New Roman" w:cs="Times New Roman"/>
                <w:b/>
                <w:color w:val="auto"/>
                <w:kern w:val="0"/>
                <w:sz w:val="26"/>
                <w:szCs w:val="26"/>
                <w:lang w:eastAsia="ru-RU"/>
              </w:rPr>
              <w:t>Обязательная часть</w:t>
            </w:r>
          </w:p>
        </w:tc>
      </w:tr>
      <w:tr w:rsidR="009F49D4" w:rsidRPr="009F49D4" w:rsidTr="00FA13A0">
        <w:tc>
          <w:tcPr>
            <w:tcW w:w="2267" w:type="dxa"/>
            <w:vMerge w:val="restart"/>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lastRenderedPageBreak/>
              <w:t>1. Язык и речевая практика</w:t>
            </w:r>
          </w:p>
        </w:tc>
        <w:tc>
          <w:tcPr>
            <w:tcW w:w="2891"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Русский язык</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14</w:t>
            </w:r>
          </w:p>
        </w:tc>
      </w:tr>
      <w:tr w:rsidR="009F49D4" w:rsidRPr="009F49D4" w:rsidTr="00FA13A0">
        <w:tc>
          <w:tcPr>
            <w:tcW w:w="2267" w:type="dxa"/>
            <w:vMerge/>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891"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Чтение</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17</w:t>
            </w:r>
          </w:p>
        </w:tc>
      </w:tr>
      <w:tr w:rsidR="009F49D4" w:rsidRPr="009F49D4" w:rsidTr="00FA13A0">
        <w:tc>
          <w:tcPr>
            <w:tcW w:w="2267" w:type="dxa"/>
            <w:vMerge/>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891"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Речевая практика</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11</w:t>
            </w:r>
          </w:p>
        </w:tc>
      </w:tr>
      <w:tr w:rsidR="009F49D4" w:rsidRPr="009F49D4" w:rsidTr="00FA13A0">
        <w:tc>
          <w:tcPr>
            <w:tcW w:w="2267"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 Математика</w:t>
            </w:r>
          </w:p>
        </w:tc>
        <w:tc>
          <w:tcPr>
            <w:tcW w:w="2891"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Математика</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18</w:t>
            </w:r>
          </w:p>
        </w:tc>
      </w:tr>
      <w:tr w:rsidR="009F49D4" w:rsidRPr="009F49D4" w:rsidTr="00FA13A0">
        <w:tc>
          <w:tcPr>
            <w:tcW w:w="2267"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 Естествознание</w:t>
            </w:r>
          </w:p>
        </w:tc>
        <w:tc>
          <w:tcPr>
            <w:tcW w:w="2891"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Мир природы и человека</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7</w:t>
            </w:r>
          </w:p>
        </w:tc>
      </w:tr>
      <w:tr w:rsidR="009F49D4" w:rsidRPr="009F49D4" w:rsidTr="00FA13A0">
        <w:tc>
          <w:tcPr>
            <w:tcW w:w="2267" w:type="dxa"/>
            <w:vMerge w:val="restart"/>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 Искусство</w:t>
            </w:r>
          </w:p>
        </w:tc>
        <w:tc>
          <w:tcPr>
            <w:tcW w:w="2891"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Музыка</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7</w:t>
            </w:r>
          </w:p>
        </w:tc>
      </w:tr>
      <w:tr w:rsidR="009F49D4" w:rsidRPr="009F49D4" w:rsidTr="00FA13A0">
        <w:tc>
          <w:tcPr>
            <w:tcW w:w="2267" w:type="dxa"/>
            <w:vMerge/>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tc>
        <w:tc>
          <w:tcPr>
            <w:tcW w:w="2891"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Рисование (изобразительное искусство)</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w:t>
            </w:r>
          </w:p>
        </w:tc>
      </w:tr>
      <w:tr w:rsidR="009F49D4" w:rsidRPr="009F49D4" w:rsidTr="00FA13A0">
        <w:tc>
          <w:tcPr>
            <w:tcW w:w="2267"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5. Физическая культура</w:t>
            </w:r>
          </w:p>
        </w:tc>
        <w:tc>
          <w:tcPr>
            <w:tcW w:w="2891"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Адаптивная физическая культура</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15</w:t>
            </w:r>
          </w:p>
        </w:tc>
      </w:tr>
      <w:tr w:rsidR="009F49D4" w:rsidRPr="009F49D4" w:rsidTr="00FA13A0">
        <w:tc>
          <w:tcPr>
            <w:tcW w:w="2267"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 Технология</w:t>
            </w:r>
          </w:p>
        </w:tc>
        <w:tc>
          <w:tcPr>
            <w:tcW w:w="2891" w:type="dxa"/>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Ручной труд</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7</w:t>
            </w:r>
          </w:p>
        </w:tc>
      </w:tr>
      <w:tr w:rsidR="009F49D4" w:rsidRPr="009F49D4" w:rsidTr="00FA13A0">
        <w:tc>
          <w:tcPr>
            <w:tcW w:w="5158" w:type="dxa"/>
            <w:gridSpan w:val="2"/>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Итого</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20</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20</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20</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102</w:t>
            </w:r>
          </w:p>
        </w:tc>
      </w:tr>
      <w:tr w:rsidR="009F49D4" w:rsidRPr="009F49D4" w:rsidTr="00FA13A0">
        <w:tc>
          <w:tcPr>
            <w:tcW w:w="5158" w:type="dxa"/>
            <w:gridSpan w:val="2"/>
          </w:tcPr>
          <w:p w:rsidR="009F49D4" w:rsidRPr="00FA13A0"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6"/>
                <w:szCs w:val="26"/>
                <w:lang w:eastAsia="ru-RU"/>
              </w:rPr>
            </w:pPr>
            <w:r w:rsidRPr="00FA13A0">
              <w:rPr>
                <w:rFonts w:ascii="Times New Roman" w:eastAsiaTheme="minorEastAsia" w:hAnsi="Times New Roman" w:cs="Times New Roman"/>
                <w:b/>
                <w:color w:val="auto"/>
                <w:kern w:val="0"/>
                <w:sz w:val="26"/>
                <w:szCs w:val="26"/>
                <w:lang w:eastAsia="ru-RU"/>
              </w:rPr>
              <w:t>Часть, формируемая участниками образовательных отношений:</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9</w:t>
            </w:r>
          </w:p>
        </w:tc>
      </w:tr>
      <w:tr w:rsidR="009F49D4" w:rsidRPr="009F49D4" w:rsidTr="00FA13A0">
        <w:tc>
          <w:tcPr>
            <w:tcW w:w="5158" w:type="dxa"/>
            <w:gridSpan w:val="2"/>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Максимально допустимая годовая нагрузка (при 5-дневной учебной неделе)</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23</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23</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111</w:t>
            </w:r>
          </w:p>
        </w:tc>
      </w:tr>
      <w:tr w:rsidR="009F49D4" w:rsidRPr="009F49D4" w:rsidTr="00FA13A0">
        <w:tc>
          <w:tcPr>
            <w:tcW w:w="5158" w:type="dxa"/>
            <w:gridSpan w:val="2"/>
          </w:tcPr>
          <w:p w:rsidR="009F49D4" w:rsidRPr="00FA13A0"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6"/>
                <w:szCs w:val="26"/>
                <w:lang w:eastAsia="ru-RU"/>
              </w:rPr>
            </w:pPr>
            <w:r w:rsidRPr="00FA13A0">
              <w:rPr>
                <w:rFonts w:ascii="Times New Roman" w:eastAsiaTheme="minorEastAsia" w:hAnsi="Times New Roman" w:cs="Times New Roman"/>
                <w:b/>
                <w:color w:val="auto"/>
                <w:kern w:val="0"/>
                <w:sz w:val="26"/>
                <w:szCs w:val="26"/>
                <w:lang w:eastAsia="ru-RU"/>
              </w:rPr>
              <w:t>Коррекционно-развивающая область (коррекционные занятия и ритмика):</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6</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30</w:t>
            </w:r>
          </w:p>
        </w:tc>
      </w:tr>
      <w:tr w:rsidR="009F49D4" w:rsidRPr="009F49D4" w:rsidTr="00FA13A0">
        <w:tc>
          <w:tcPr>
            <w:tcW w:w="5158" w:type="dxa"/>
            <w:gridSpan w:val="2"/>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логопедические занятия</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3</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15</w:t>
            </w:r>
          </w:p>
        </w:tc>
      </w:tr>
      <w:tr w:rsidR="009F49D4" w:rsidRPr="009F49D4" w:rsidTr="00FA13A0">
        <w:tc>
          <w:tcPr>
            <w:tcW w:w="5158" w:type="dxa"/>
            <w:gridSpan w:val="2"/>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ритмика</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5</w:t>
            </w:r>
          </w:p>
        </w:tc>
      </w:tr>
      <w:tr w:rsidR="009F49D4" w:rsidRPr="009F49D4" w:rsidTr="00FA13A0">
        <w:tc>
          <w:tcPr>
            <w:tcW w:w="5158" w:type="dxa"/>
            <w:gridSpan w:val="2"/>
          </w:tcPr>
          <w:p w:rsidR="009F49D4" w:rsidRPr="009F49D4"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развитие психомоторики и сенсорных процессов</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10</w:t>
            </w:r>
          </w:p>
        </w:tc>
      </w:tr>
      <w:tr w:rsidR="009F49D4" w:rsidRPr="009F49D4" w:rsidTr="00FA13A0">
        <w:tc>
          <w:tcPr>
            <w:tcW w:w="5158" w:type="dxa"/>
            <w:gridSpan w:val="2"/>
          </w:tcPr>
          <w:p w:rsidR="009F49D4" w:rsidRPr="00FA13A0" w:rsidRDefault="009F49D4" w:rsidP="009F49D4">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6"/>
                <w:szCs w:val="26"/>
                <w:lang w:eastAsia="ru-RU"/>
              </w:rPr>
            </w:pPr>
            <w:r w:rsidRPr="00FA13A0">
              <w:rPr>
                <w:rFonts w:ascii="Times New Roman" w:eastAsiaTheme="minorEastAsia" w:hAnsi="Times New Roman" w:cs="Times New Roman"/>
                <w:b/>
                <w:color w:val="auto"/>
                <w:kern w:val="0"/>
                <w:sz w:val="26"/>
                <w:szCs w:val="26"/>
                <w:lang w:eastAsia="ru-RU"/>
              </w:rPr>
              <w:t>Внеурочная деятельность:</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599"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603"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4</w:t>
            </w:r>
          </w:p>
        </w:tc>
        <w:tc>
          <w:tcPr>
            <w:tcW w:w="907" w:type="dxa"/>
          </w:tcPr>
          <w:p w:rsidR="009F49D4" w:rsidRPr="009F49D4" w:rsidRDefault="009F49D4" w:rsidP="009F49D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20</w:t>
            </w:r>
          </w:p>
        </w:tc>
      </w:tr>
    </w:tbl>
    <w:p w:rsidR="009F49D4" w:rsidRPr="009F49D4" w:rsidRDefault="009F49D4" w:rsidP="009F49D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9F49D4" w:rsidRPr="009F49D4" w:rsidRDefault="009F49D4" w:rsidP="009F49D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9F49D4">
        <w:rPr>
          <w:rFonts w:ascii="Times New Roman" w:eastAsiaTheme="minorEastAsia" w:hAnsi="Times New Roman" w:cs="Times New Roman"/>
          <w:color w:val="auto"/>
          <w:kern w:val="0"/>
          <w:sz w:val="26"/>
          <w:szCs w:val="26"/>
          <w:lang w:eastAsia="ru-RU"/>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rsidR="00092BC6" w:rsidRPr="006D3E4F" w:rsidRDefault="00092BC6" w:rsidP="00543D31">
      <w:pPr>
        <w:pStyle w:val="aff"/>
        <w:spacing w:line="240" w:lineRule="auto"/>
        <w:ind w:firstLine="454"/>
        <w:rPr>
          <w:rFonts w:ascii="Times New Roman" w:hAnsi="Times New Roman" w:cs="Times New Roman"/>
          <w:b/>
          <w:color w:val="auto"/>
          <w:sz w:val="24"/>
          <w:szCs w:val="24"/>
        </w:rPr>
      </w:pPr>
    </w:p>
    <w:p w:rsidR="00543D31" w:rsidRPr="006D3E4F" w:rsidRDefault="00543D31" w:rsidP="00543D31">
      <w:pPr>
        <w:pStyle w:val="aff"/>
        <w:spacing w:line="240" w:lineRule="auto"/>
        <w:ind w:firstLine="454"/>
        <w:rPr>
          <w:rFonts w:ascii="Times New Roman" w:hAnsi="Times New Roman" w:cs="Times New Roman"/>
          <w:b/>
          <w:color w:val="auto"/>
          <w:sz w:val="24"/>
          <w:szCs w:val="24"/>
        </w:rPr>
      </w:pPr>
      <w:r w:rsidRPr="006D3E4F">
        <w:rPr>
          <w:rFonts w:ascii="Times New Roman" w:hAnsi="Times New Roman" w:cs="Times New Roman"/>
          <w:b/>
          <w:color w:val="auto"/>
          <w:sz w:val="24"/>
          <w:szCs w:val="24"/>
        </w:rPr>
        <w:t>Годовой учебный план начального общего образования обучающихся с умственной отсталостью (интеллектуальными нарушениями): 1-4 классы</w:t>
      </w:r>
    </w:p>
    <w:tbl>
      <w:tblPr>
        <w:tblStyle w:val="afffe"/>
        <w:tblW w:w="0" w:type="auto"/>
        <w:jc w:val="center"/>
        <w:tblLayout w:type="fixed"/>
        <w:tblLook w:val="04A0"/>
      </w:tblPr>
      <w:tblGrid>
        <w:gridCol w:w="2802"/>
        <w:gridCol w:w="2693"/>
        <w:gridCol w:w="850"/>
        <w:gridCol w:w="709"/>
        <w:gridCol w:w="851"/>
        <w:gridCol w:w="708"/>
        <w:gridCol w:w="958"/>
      </w:tblGrid>
      <w:tr w:rsidR="00543D31" w:rsidRPr="006D3E4F" w:rsidTr="00F31D37">
        <w:trPr>
          <w:trHeight w:val="390"/>
          <w:jc w:val="center"/>
        </w:trPr>
        <w:tc>
          <w:tcPr>
            <w:tcW w:w="2802" w:type="dxa"/>
            <w:vMerge w:val="restart"/>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Предметные области</w:t>
            </w:r>
          </w:p>
        </w:tc>
        <w:tc>
          <w:tcPr>
            <w:tcW w:w="2693" w:type="dxa"/>
            <w:vMerge w:val="restart"/>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Классы Учебные предметы</w:t>
            </w:r>
          </w:p>
        </w:tc>
        <w:tc>
          <w:tcPr>
            <w:tcW w:w="3118" w:type="dxa"/>
            <w:gridSpan w:val="4"/>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Количество часов в неделю</w:t>
            </w:r>
          </w:p>
        </w:tc>
        <w:tc>
          <w:tcPr>
            <w:tcW w:w="958" w:type="dxa"/>
            <w:vMerge w:val="restart"/>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Всего</w:t>
            </w:r>
          </w:p>
        </w:tc>
      </w:tr>
      <w:tr w:rsidR="00543D31" w:rsidRPr="006D3E4F" w:rsidTr="00F31D37">
        <w:trPr>
          <w:trHeight w:val="435"/>
          <w:jc w:val="center"/>
        </w:trPr>
        <w:tc>
          <w:tcPr>
            <w:tcW w:w="2802" w:type="dxa"/>
            <w:vMerge/>
          </w:tcPr>
          <w:p w:rsidR="00543D31" w:rsidRPr="006D3E4F" w:rsidRDefault="00543D31" w:rsidP="00FB3534">
            <w:pPr>
              <w:pStyle w:val="aff"/>
              <w:spacing w:line="240" w:lineRule="auto"/>
              <w:ind w:firstLine="0"/>
              <w:rPr>
                <w:rFonts w:ascii="Times New Roman" w:hAnsi="Times New Roman" w:cs="Times New Roman"/>
                <w:color w:val="auto"/>
                <w:sz w:val="24"/>
                <w:szCs w:val="24"/>
              </w:rPr>
            </w:pPr>
          </w:p>
        </w:tc>
        <w:tc>
          <w:tcPr>
            <w:tcW w:w="2693" w:type="dxa"/>
            <w:vMerge/>
          </w:tcPr>
          <w:p w:rsidR="00543D31" w:rsidRPr="006D3E4F" w:rsidRDefault="00543D31" w:rsidP="00FB3534">
            <w:pPr>
              <w:pStyle w:val="aff"/>
              <w:spacing w:line="240" w:lineRule="auto"/>
              <w:ind w:firstLine="0"/>
              <w:rPr>
                <w:rFonts w:ascii="Times New Roman" w:hAnsi="Times New Roman" w:cs="Times New Roman"/>
                <w:color w:val="auto"/>
                <w:sz w:val="24"/>
                <w:szCs w:val="24"/>
              </w:rPr>
            </w:pPr>
          </w:p>
        </w:tc>
        <w:tc>
          <w:tcPr>
            <w:tcW w:w="850"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w:t>
            </w:r>
          </w:p>
        </w:tc>
        <w:tc>
          <w:tcPr>
            <w:tcW w:w="709"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2</w:t>
            </w:r>
          </w:p>
        </w:tc>
        <w:tc>
          <w:tcPr>
            <w:tcW w:w="851"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w:t>
            </w:r>
          </w:p>
        </w:tc>
        <w:tc>
          <w:tcPr>
            <w:tcW w:w="70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4</w:t>
            </w:r>
          </w:p>
        </w:tc>
        <w:tc>
          <w:tcPr>
            <w:tcW w:w="958" w:type="dxa"/>
            <w:vMerge/>
          </w:tcPr>
          <w:p w:rsidR="00543D31" w:rsidRPr="006D3E4F" w:rsidRDefault="00543D31" w:rsidP="00FB3534">
            <w:pPr>
              <w:pStyle w:val="aff"/>
              <w:spacing w:line="240" w:lineRule="auto"/>
              <w:ind w:firstLine="0"/>
              <w:rPr>
                <w:rFonts w:ascii="Times New Roman" w:hAnsi="Times New Roman" w:cs="Times New Roman"/>
                <w:color w:val="auto"/>
                <w:sz w:val="24"/>
                <w:szCs w:val="24"/>
              </w:rPr>
            </w:pPr>
          </w:p>
        </w:tc>
      </w:tr>
      <w:tr w:rsidR="00543D31" w:rsidRPr="006D3E4F" w:rsidTr="00F31D37">
        <w:trPr>
          <w:jc w:val="center"/>
        </w:trPr>
        <w:tc>
          <w:tcPr>
            <w:tcW w:w="9571" w:type="dxa"/>
            <w:gridSpan w:val="7"/>
          </w:tcPr>
          <w:p w:rsidR="00543D31" w:rsidRPr="006D3E4F" w:rsidRDefault="00543D31" w:rsidP="00FB3534">
            <w:pPr>
              <w:pStyle w:val="aff"/>
              <w:spacing w:line="240" w:lineRule="auto"/>
              <w:ind w:firstLine="0"/>
              <w:rPr>
                <w:rFonts w:ascii="Times New Roman" w:hAnsi="Times New Roman" w:cs="Times New Roman"/>
                <w:b/>
                <w:i/>
                <w:color w:val="auto"/>
                <w:sz w:val="24"/>
                <w:szCs w:val="24"/>
              </w:rPr>
            </w:pPr>
            <w:r w:rsidRPr="006D3E4F">
              <w:rPr>
                <w:rFonts w:ascii="Times New Roman" w:hAnsi="Times New Roman" w:cs="Times New Roman"/>
                <w:b/>
                <w:i/>
                <w:color w:val="auto"/>
                <w:sz w:val="24"/>
                <w:szCs w:val="24"/>
              </w:rPr>
              <w:t>Обязательная часть</w:t>
            </w:r>
          </w:p>
        </w:tc>
      </w:tr>
      <w:tr w:rsidR="00543D31" w:rsidRPr="006D3E4F" w:rsidTr="00F31D37">
        <w:trPr>
          <w:jc w:val="center"/>
        </w:trPr>
        <w:tc>
          <w:tcPr>
            <w:tcW w:w="2802" w:type="dxa"/>
            <w:vMerge w:val="restart"/>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lastRenderedPageBreak/>
              <w:t>1.Язык и речевая практика</w:t>
            </w:r>
          </w:p>
        </w:tc>
        <w:tc>
          <w:tcPr>
            <w:tcW w:w="2693"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1.1.Русский язык</w:t>
            </w:r>
          </w:p>
        </w:tc>
        <w:tc>
          <w:tcPr>
            <w:tcW w:w="850"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99</w:t>
            </w:r>
          </w:p>
        </w:tc>
        <w:tc>
          <w:tcPr>
            <w:tcW w:w="709"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102</w:t>
            </w:r>
          </w:p>
        </w:tc>
        <w:tc>
          <w:tcPr>
            <w:tcW w:w="851"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102</w:t>
            </w:r>
          </w:p>
        </w:tc>
        <w:tc>
          <w:tcPr>
            <w:tcW w:w="70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102</w:t>
            </w:r>
          </w:p>
        </w:tc>
        <w:tc>
          <w:tcPr>
            <w:tcW w:w="95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405</w:t>
            </w:r>
          </w:p>
        </w:tc>
      </w:tr>
      <w:tr w:rsidR="00543D31" w:rsidRPr="006D3E4F" w:rsidTr="00F31D37">
        <w:trPr>
          <w:jc w:val="center"/>
        </w:trPr>
        <w:tc>
          <w:tcPr>
            <w:tcW w:w="2802" w:type="dxa"/>
            <w:vMerge/>
          </w:tcPr>
          <w:p w:rsidR="00543D31" w:rsidRPr="006D3E4F" w:rsidRDefault="00543D31" w:rsidP="00FB3534">
            <w:pPr>
              <w:pStyle w:val="aff"/>
              <w:spacing w:line="240" w:lineRule="auto"/>
              <w:ind w:firstLine="0"/>
              <w:rPr>
                <w:rFonts w:ascii="Times New Roman" w:hAnsi="Times New Roman" w:cs="Times New Roman"/>
                <w:color w:val="auto"/>
                <w:sz w:val="24"/>
                <w:szCs w:val="24"/>
              </w:rPr>
            </w:pPr>
          </w:p>
        </w:tc>
        <w:tc>
          <w:tcPr>
            <w:tcW w:w="2693"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1.2.Чтение</w:t>
            </w:r>
          </w:p>
        </w:tc>
        <w:tc>
          <w:tcPr>
            <w:tcW w:w="850"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99</w:t>
            </w:r>
          </w:p>
        </w:tc>
        <w:tc>
          <w:tcPr>
            <w:tcW w:w="709"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136</w:t>
            </w:r>
          </w:p>
        </w:tc>
        <w:tc>
          <w:tcPr>
            <w:tcW w:w="851"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136</w:t>
            </w:r>
          </w:p>
        </w:tc>
        <w:tc>
          <w:tcPr>
            <w:tcW w:w="70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136</w:t>
            </w:r>
          </w:p>
        </w:tc>
        <w:tc>
          <w:tcPr>
            <w:tcW w:w="95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507</w:t>
            </w:r>
          </w:p>
        </w:tc>
      </w:tr>
      <w:tr w:rsidR="00543D31" w:rsidRPr="006D3E4F" w:rsidTr="00F31D37">
        <w:trPr>
          <w:jc w:val="center"/>
        </w:trPr>
        <w:tc>
          <w:tcPr>
            <w:tcW w:w="2802" w:type="dxa"/>
            <w:vMerge/>
          </w:tcPr>
          <w:p w:rsidR="00543D31" w:rsidRPr="006D3E4F" w:rsidRDefault="00543D31" w:rsidP="00FB3534">
            <w:pPr>
              <w:pStyle w:val="aff"/>
              <w:spacing w:line="240" w:lineRule="auto"/>
              <w:ind w:firstLine="0"/>
              <w:rPr>
                <w:rFonts w:ascii="Times New Roman" w:hAnsi="Times New Roman" w:cs="Times New Roman"/>
                <w:color w:val="auto"/>
                <w:sz w:val="24"/>
                <w:szCs w:val="24"/>
              </w:rPr>
            </w:pPr>
          </w:p>
        </w:tc>
        <w:tc>
          <w:tcPr>
            <w:tcW w:w="2693"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1.3.Речевая практика</w:t>
            </w:r>
          </w:p>
        </w:tc>
        <w:tc>
          <w:tcPr>
            <w:tcW w:w="850"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66</w:t>
            </w:r>
          </w:p>
        </w:tc>
        <w:tc>
          <w:tcPr>
            <w:tcW w:w="709"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68</w:t>
            </w:r>
          </w:p>
        </w:tc>
        <w:tc>
          <w:tcPr>
            <w:tcW w:w="851"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68</w:t>
            </w:r>
          </w:p>
        </w:tc>
        <w:tc>
          <w:tcPr>
            <w:tcW w:w="70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68</w:t>
            </w:r>
          </w:p>
        </w:tc>
        <w:tc>
          <w:tcPr>
            <w:tcW w:w="95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270</w:t>
            </w:r>
          </w:p>
        </w:tc>
      </w:tr>
      <w:tr w:rsidR="00543D31" w:rsidRPr="006D3E4F" w:rsidTr="00F31D37">
        <w:trPr>
          <w:jc w:val="center"/>
        </w:trPr>
        <w:tc>
          <w:tcPr>
            <w:tcW w:w="2802"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2.Математика</w:t>
            </w:r>
          </w:p>
        </w:tc>
        <w:tc>
          <w:tcPr>
            <w:tcW w:w="2693"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2.1.Математика</w:t>
            </w:r>
          </w:p>
        </w:tc>
        <w:tc>
          <w:tcPr>
            <w:tcW w:w="850"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99</w:t>
            </w:r>
          </w:p>
        </w:tc>
        <w:tc>
          <w:tcPr>
            <w:tcW w:w="709"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136</w:t>
            </w:r>
          </w:p>
        </w:tc>
        <w:tc>
          <w:tcPr>
            <w:tcW w:w="851"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136</w:t>
            </w:r>
          </w:p>
        </w:tc>
        <w:tc>
          <w:tcPr>
            <w:tcW w:w="70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136</w:t>
            </w:r>
          </w:p>
        </w:tc>
        <w:tc>
          <w:tcPr>
            <w:tcW w:w="95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507</w:t>
            </w:r>
          </w:p>
        </w:tc>
      </w:tr>
      <w:tr w:rsidR="00543D31" w:rsidRPr="006D3E4F" w:rsidTr="00F31D37">
        <w:trPr>
          <w:jc w:val="center"/>
        </w:trPr>
        <w:tc>
          <w:tcPr>
            <w:tcW w:w="2802"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3.Естествознание</w:t>
            </w:r>
          </w:p>
        </w:tc>
        <w:tc>
          <w:tcPr>
            <w:tcW w:w="2693"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3.1.Мир природы и человека</w:t>
            </w:r>
          </w:p>
        </w:tc>
        <w:tc>
          <w:tcPr>
            <w:tcW w:w="850"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66</w:t>
            </w:r>
          </w:p>
        </w:tc>
        <w:tc>
          <w:tcPr>
            <w:tcW w:w="709"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851"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70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95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168</w:t>
            </w:r>
          </w:p>
        </w:tc>
      </w:tr>
      <w:tr w:rsidR="00543D31" w:rsidRPr="006D3E4F" w:rsidTr="00F31D37">
        <w:trPr>
          <w:jc w:val="center"/>
        </w:trPr>
        <w:tc>
          <w:tcPr>
            <w:tcW w:w="2802" w:type="dxa"/>
            <w:vMerge w:val="restart"/>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4.Искусство</w:t>
            </w:r>
          </w:p>
        </w:tc>
        <w:tc>
          <w:tcPr>
            <w:tcW w:w="2693"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4.1.Музыка</w:t>
            </w:r>
          </w:p>
        </w:tc>
        <w:tc>
          <w:tcPr>
            <w:tcW w:w="850"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66</w:t>
            </w:r>
          </w:p>
        </w:tc>
        <w:tc>
          <w:tcPr>
            <w:tcW w:w="709"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851"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70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95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168</w:t>
            </w:r>
          </w:p>
        </w:tc>
      </w:tr>
      <w:tr w:rsidR="00543D31" w:rsidRPr="006D3E4F" w:rsidTr="00F31D37">
        <w:trPr>
          <w:jc w:val="center"/>
        </w:trPr>
        <w:tc>
          <w:tcPr>
            <w:tcW w:w="2802" w:type="dxa"/>
            <w:vMerge/>
          </w:tcPr>
          <w:p w:rsidR="00543D31" w:rsidRPr="006D3E4F" w:rsidRDefault="00543D31" w:rsidP="00FB3534">
            <w:pPr>
              <w:pStyle w:val="aff"/>
              <w:spacing w:line="240" w:lineRule="auto"/>
              <w:ind w:firstLine="0"/>
              <w:rPr>
                <w:rFonts w:ascii="Times New Roman" w:hAnsi="Times New Roman" w:cs="Times New Roman"/>
                <w:color w:val="auto"/>
                <w:sz w:val="24"/>
                <w:szCs w:val="24"/>
              </w:rPr>
            </w:pPr>
          </w:p>
        </w:tc>
        <w:tc>
          <w:tcPr>
            <w:tcW w:w="2693"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4.2.Изобразительное искусство</w:t>
            </w:r>
          </w:p>
        </w:tc>
        <w:tc>
          <w:tcPr>
            <w:tcW w:w="850"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33</w:t>
            </w:r>
          </w:p>
        </w:tc>
        <w:tc>
          <w:tcPr>
            <w:tcW w:w="709"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851"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70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95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135</w:t>
            </w:r>
          </w:p>
        </w:tc>
      </w:tr>
      <w:tr w:rsidR="00543D31" w:rsidRPr="006D3E4F" w:rsidTr="00F31D37">
        <w:trPr>
          <w:jc w:val="center"/>
        </w:trPr>
        <w:tc>
          <w:tcPr>
            <w:tcW w:w="2802"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5.Физическая культура</w:t>
            </w:r>
          </w:p>
        </w:tc>
        <w:tc>
          <w:tcPr>
            <w:tcW w:w="2693" w:type="dxa"/>
          </w:tcPr>
          <w:p w:rsidR="00543D31" w:rsidRPr="006D3E4F" w:rsidRDefault="00543D31" w:rsidP="00374988">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5.1.</w:t>
            </w:r>
            <w:r w:rsidR="00374988">
              <w:rPr>
                <w:rFonts w:ascii="Times New Roman" w:hAnsi="Times New Roman" w:cs="Times New Roman"/>
                <w:color w:val="auto"/>
                <w:sz w:val="24"/>
                <w:szCs w:val="24"/>
              </w:rPr>
              <w:t>Адаптивная ф</w:t>
            </w:r>
            <w:r w:rsidRPr="006D3E4F">
              <w:rPr>
                <w:rFonts w:ascii="Times New Roman" w:hAnsi="Times New Roman" w:cs="Times New Roman"/>
                <w:color w:val="auto"/>
                <w:sz w:val="24"/>
                <w:szCs w:val="24"/>
              </w:rPr>
              <w:t>изическая культура</w:t>
            </w:r>
          </w:p>
        </w:tc>
        <w:tc>
          <w:tcPr>
            <w:tcW w:w="850"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99</w:t>
            </w:r>
          </w:p>
        </w:tc>
        <w:tc>
          <w:tcPr>
            <w:tcW w:w="709"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102</w:t>
            </w:r>
          </w:p>
        </w:tc>
        <w:tc>
          <w:tcPr>
            <w:tcW w:w="851"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102</w:t>
            </w:r>
          </w:p>
        </w:tc>
        <w:tc>
          <w:tcPr>
            <w:tcW w:w="70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102</w:t>
            </w:r>
          </w:p>
        </w:tc>
        <w:tc>
          <w:tcPr>
            <w:tcW w:w="95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405</w:t>
            </w:r>
          </w:p>
        </w:tc>
      </w:tr>
      <w:tr w:rsidR="00543D31" w:rsidRPr="006D3E4F" w:rsidTr="00F31D37">
        <w:trPr>
          <w:jc w:val="center"/>
        </w:trPr>
        <w:tc>
          <w:tcPr>
            <w:tcW w:w="2802"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6.Технологии</w:t>
            </w:r>
          </w:p>
        </w:tc>
        <w:tc>
          <w:tcPr>
            <w:tcW w:w="2693"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6.1.Ручной труд</w:t>
            </w:r>
          </w:p>
        </w:tc>
        <w:tc>
          <w:tcPr>
            <w:tcW w:w="850"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66</w:t>
            </w:r>
          </w:p>
        </w:tc>
        <w:tc>
          <w:tcPr>
            <w:tcW w:w="709"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851"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70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34</w:t>
            </w:r>
          </w:p>
        </w:tc>
        <w:tc>
          <w:tcPr>
            <w:tcW w:w="95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168</w:t>
            </w:r>
          </w:p>
        </w:tc>
      </w:tr>
      <w:tr w:rsidR="00543D31" w:rsidRPr="006D3E4F" w:rsidTr="00F31D37">
        <w:trPr>
          <w:jc w:val="center"/>
        </w:trPr>
        <w:tc>
          <w:tcPr>
            <w:tcW w:w="5495" w:type="dxa"/>
            <w:gridSpan w:val="2"/>
          </w:tcPr>
          <w:p w:rsidR="00543D31" w:rsidRPr="006D3E4F" w:rsidRDefault="00543D31" w:rsidP="00FB3534">
            <w:pPr>
              <w:pStyle w:val="aff"/>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Итого</w:t>
            </w:r>
          </w:p>
        </w:tc>
        <w:tc>
          <w:tcPr>
            <w:tcW w:w="850" w:type="dxa"/>
          </w:tcPr>
          <w:p w:rsidR="00543D31" w:rsidRPr="006D3E4F" w:rsidRDefault="00543D31" w:rsidP="00FB3534">
            <w:pPr>
              <w:pStyle w:val="aff"/>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693</w:t>
            </w:r>
          </w:p>
        </w:tc>
        <w:tc>
          <w:tcPr>
            <w:tcW w:w="709" w:type="dxa"/>
          </w:tcPr>
          <w:p w:rsidR="00543D31" w:rsidRPr="006D3E4F" w:rsidRDefault="00543D31" w:rsidP="00FB3534">
            <w:pPr>
              <w:pStyle w:val="aff"/>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680</w:t>
            </w:r>
          </w:p>
        </w:tc>
        <w:tc>
          <w:tcPr>
            <w:tcW w:w="851" w:type="dxa"/>
          </w:tcPr>
          <w:p w:rsidR="00543D31" w:rsidRPr="006D3E4F" w:rsidRDefault="00543D31" w:rsidP="00FB3534">
            <w:pPr>
              <w:pStyle w:val="aff"/>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680</w:t>
            </w:r>
          </w:p>
        </w:tc>
        <w:tc>
          <w:tcPr>
            <w:tcW w:w="708" w:type="dxa"/>
          </w:tcPr>
          <w:p w:rsidR="00543D31" w:rsidRPr="006D3E4F" w:rsidRDefault="00543D31" w:rsidP="00FB3534">
            <w:pPr>
              <w:pStyle w:val="aff"/>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680</w:t>
            </w:r>
          </w:p>
        </w:tc>
        <w:tc>
          <w:tcPr>
            <w:tcW w:w="958" w:type="dxa"/>
          </w:tcPr>
          <w:p w:rsidR="00543D31" w:rsidRPr="006D3E4F" w:rsidRDefault="00543D31" w:rsidP="00FB3534">
            <w:pPr>
              <w:pStyle w:val="aff"/>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2733</w:t>
            </w:r>
          </w:p>
        </w:tc>
      </w:tr>
      <w:tr w:rsidR="00543D31" w:rsidRPr="006D3E4F" w:rsidTr="00F31D37">
        <w:trPr>
          <w:jc w:val="center"/>
        </w:trPr>
        <w:tc>
          <w:tcPr>
            <w:tcW w:w="5495" w:type="dxa"/>
            <w:gridSpan w:val="2"/>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b/>
                <w:i/>
                <w:iCs/>
                <w:sz w:val="24"/>
                <w:szCs w:val="24"/>
              </w:rPr>
              <w:t>Часть, формируемая участниками образовательных отношений</w:t>
            </w:r>
          </w:p>
        </w:tc>
        <w:tc>
          <w:tcPr>
            <w:tcW w:w="850" w:type="dxa"/>
          </w:tcPr>
          <w:p w:rsidR="00543D31" w:rsidRPr="006D3E4F" w:rsidRDefault="00543D31" w:rsidP="00FB3534">
            <w:pPr>
              <w:pStyle w:val="aff"/>
              <w:spacing w:line="240" w:lineRule="auto"/>
              <w:ind w:firstLine="0"/>
              <w:rPr>
                <w:rFonts w:ascii="Times New Roman" w:hAnsi="Times New Roman" w:cs="Times New Roman"/>
                <w:b/>
                <w:i/>
                <w:color w:val="auto"/>
                <w:sz w:val="24"/>
                <w:szCs w:val="24"/>
              </w:rPr>
            </w:pPr>
            <w:r w:rsidRPr="006D3E4F">
              <w:rPr>
                <w:rFonts w:ascii="Times New Roman" w:hAnsi="Times New Roman" w:cs="Times New Roman"/>
                <w:b/>
                <w:i/>
                <w:color w:val="auto"/>
                <w:sz w:val="24"/>
                <w:szCs w:val="24"/>
              </w:rPr>
              <w:t>-</w:t>
            </w:r>
          </w:p>
        </w:tc>
        <w:tc>
          <w:tcPr>
            <w:tcW w:w="709" w:type="dxa"/>
          </w:tcPr>
          <w:p w:rsidR="00543D31" w:rsidRPr="006D3E4F" w:rsidRDefault="00543D31" w:rsidP="00FB3534">
            <w:pPr>
              <w:pStyle w:val="aff"/>
              <w:spacing w:line="240" w:lineRule="auto"/>
              <w:ind w:firstLine="0"/>
              <w:rPr>
                <w:rFonts w:ascii="Times New Roman" w:hAnsi="Times New Roman" w:cs="Times New Roman"/>
                <w:b/>
                <w:i/>
                <w:color w:val="auto"/>
                <w:sz w:val="24"/>
                <w:szCs w:val="24"/>
              </w:rPr>
            </w:pPr>
            <w:r w:rsidRPr="006D3E4F">
              <w:rPr>
                <w:rFonts w:ascii="Times New Roman" w:hAnsi="Times New Roman" w:cs="Times New Roman"/>
                <w:b/>
                <w:i/>
                <w:color w:val="auto"/>
                <w:sz w:val="24"/>
                <w:szCs w:val="24"/>
              </w:rPr>
              <w:t>102</w:t>
            </w:r>
          </w:p>
        </w:tc>
        <w:tc>
          <w:tcPr>
            <w:tcW w:w="851" w:type="dxa"/>
          </w:tcPr>
          <w:p w:rsidR="00543D31" w:rsidRPr="006D3E4F" w:rsidRDefault="00543D31" w:rsidP="00FB3534">
            <w:pPr>
              <w:pStyle w:val="aff"/>
              <w:spacing w:line="240" w:lineRule="auto"/>
              <w:ind w:firstLine="0"/>
              <w:rPr>
                <w:rFonts w:ascii="Times New Roman" w:hAnsi="Times New Roman" w:cs="Times New Roman"/>
                <w:b/>
                <w:i/>
                <w:color w:val="auto"/>
                <w:sz w:val="24"/>
                <w:szCs w:val="24"/>
              </w:rPr>
            </w:pPr>
            <w:r w:rsidRPr="006D3E4F">
              <w:rPr>
                <w:rFonts w:ascii="Times New Roman" w:hAnsi="Times New Roman" w:cs="Times New Roman"/>
                <w:b/>
                <w:i/>
                <w:color w:val="auto"/>
                <w:sz w:val="24"/>
                <w:szCs w:val="24"/>
              </w:rPr>
              <w:t>102</w:t>
            </w:r>
          </w:p>
        </w:tc>
        <w:tc>
          <w:tcPr>
            <w:tcW w:w="708" w:type="dxa"/>
          </w:tcPr>
          <w:p w:rsidR="00543D31" w:rsidRPr="006D3E4F" w:rsidRDefault="00543D31" w:rsidP="00FB3534">
            <w:pPr>
              <w:pStyle w:val="aff"/>
              <w:spacing w:line="240" w:lineRule="auto"/>
              <w:ind w:firstLine="0"/>
              <w:rPr>
                <w:rFonts w:ascii="Times New Roman" w:hAnsi="Times New Roman" w:cs="Times New Roman"/>
                <w:b/>
                <w:i/>
                <w:color w:val="auto"/>
                <w:sz w:val="24"/>
                <w:szCs w:val="24"/>
              </w:rPr>
            </w:pPr>
            <w:r w:rsidRPr="006D3E4F">
              <w:rPr>
                <w:rFonts w:ascii="Times New Roman" w:hAnsi="Times New Roman" w:cs="Times New Roman"/>
                <w:b/>
                <w:i/>
                <w:color w:val="auto"/>
                <w:sz w:val="24"/>
                <w:szCs w:val="24"/>
              </w:rPr>
              <w:t>102</w:t>
            </w:r>
          </w:p>
        </w:tc>
        <w:tc>
          <w:tcPr>
            <w:tcW w:w="958" w:type="dxa"/>
          </w:tcPr>
          <w:p w:rsidR="00543D31" w:rsidRPr="006D3E4F" w:rsidRDefault="00543D31" w:rsidP="00FB3534">
            <w:pPr>
              <w:pStyle w:val="aff"/>
              <w:spacing w:line="240" w:lineRule="auto"/>
              <w:ind w:firstLine="0"/>
              <w:rPr>
                <w:rFonts w:ascii="Times New Roman" w:hAnsi="Times New Roman" w:cs="Times New Roman"/>
                <w:b/>
                <w:i/>
                <w:color w:val="auto"/>
                <w:sz w:val="24"/>
                <w:szCs w:val="24"/>
              </w:rPr>
            </w:pPr>
            <w:r w:rsidRPr="006D3E4F">
              <w:rPr>
                <w:rFonts w:ascii="Times New Roman" w:hAnsi="Times New Roman" w:cs="Times New Roman"/>
                <w:b/>
                <w:i/>
                <w:color w:val="auto"/>
                <w:sz w:val="24"/>
                <w:szCs w:val="24"/>
              </w:rPr>
              <w:t>306</w:t>
            </w:r>
          </w:p>
        </w:tc>
      </w:tr>
      <w:tr w:rsidR="00543D31" w:rsidRPr="006D3E4F" w:rsidTr="00F31D37">
        <w:trPr>
          <w:jc w:val="center"/>
        </w:trPr>
        <w:tc>
          <w:tcPr>
            <w:tcW w:w="5495" w:type="dxa"/>
            <w:gridSpan w:val="2"/>
          </w:tcPr>
          <w:p w:rsidR="00543D31" w:rsidRPr="006D3E4F" w:rsidRDefault="00543D31" w:rsidP="00FB3534">
            <w:pPr>
              <w:spacing w:after="0" w:line="240" w:lineRule="auto"/>
              <w:jc w:val="both"/>
              <w:rPr>
                <w:rFonts w:ascii="Times New Roman" w:hAnsi="Times New Roman" w:cs="Times New Roman"/>
                <w:b/>
                <w:sz w:val="24"/>
                <w:szCs w:val="24"/>
              </w:rPr>
            </w:pPr>
            <w:r w:rsidRPr="006D3E4F">
              <w:rPr>
                <w:rFonts w:ascii="Times New Roman" w:hAnsi="Times New Roman" w:cs="Times New Roman"/>
                <w:b/>
                <w:sz w:val="24"/>
                <w:szCs w:val="24"/>
              </w:rPr>
              <w:t xml:space="preserve">Максимально допустимая годовая нагрузка </w:t>
            </w:r>
            <w:r w:rsidRPr="006D3E4F">
              <w:rPr>
                <w:rFonts w:ascii="Times New Roman" w:hAnsi="Times New Roman" w:cs="Times New Roman"/>
                <w:sz w:val="24"/>
                <w:szCs w:val="24"/>
              </w:rPr>
              <w:t>(при 5-дневной учебной неделе)</w:t>
            </w:r>
          </w:p>
        </w:tc>
        <w:tc>
          <w:tcPr>
            <w:tcW w:w="850" w:type="dxa"/>
          </w:tcPr>
          <w:p w:rsidR="00543D31" w:rsidRPr="006D3E4F" w:rsidRDefault="00543D31" w:rsidP="00FB3534">
            <w:pPr>
              <w:pStyle w:val="aff"/>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693</w:t>
            </w:r>
          </w:p>
        </w:tc>
        <w:tc>
          <w:tcPr>
            <w:tcW w:w="709" w:type="dxa"/>
          </w:tcPr>
          <w:p w:rsidR="00543D31" w:rsidRPr="006D3E4F" w:rsidRDefault="00543D31" w:rsidP="00FB3534">
            <w:pPr>
              <w:pStyle w:val="aff"/>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782</w:t>
            </w:r>
          </w:p>
        </w:tc>
        <w:tc>
          <w:tcPr>
            <w:tcW w:w="851" w:type="dxa"/>
          </w:tcPr>
          <w:p w:rsidR="00543D31" w:rsidRPr="006D3E4F" w:rsidRDefault="00543D31" w:rsidP="00FB3534">
            <w:pPr>
              <w:pStyle w:val="aff"/>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782</w:t>
            </w:r>
          </w:p>
        </w:tc>
        <w:tc>
          <w:tcPr>
            <w:tcW w:w="708" w:type="dxa"/>
          </w:tcPr>
          <w:p w:rsidR="00543D31" w:rsidRPr="006D3E4F" w:rsidRDefault="00543D31" w:rsidP="00FB3534">
            <w:pPr>
              <w:pStyle w:val="aff"/>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782</w:t>
            </w:r>
          </w:p>
        </w:tc>
        <w:tc>
          <w:tcPr>
            <w:tcW w:w="958" w:type="dxa"/>
          </w:tcPr>
          <w:p w:rsidR="00543D31" w:rsidRPr="006D3E4F" w:rsidRDefault="00543D31" w:rsidP="00FB3534">
            <w:pPr>
              <w:pStyle w:val="aff"/>
              <w:spacing w:line="240" w:lineRule="auto"/>
              <w:ind w:firstLine="0"/>
              <w:rPr>
                <w:rFonts w:ascii="Times New Roman" w:hAnsi="Times New Roman" w:cs="Times New Roman"/>
                <w:b/>
                <w:color w:val="auto"/>
                <w:sz w:val="24"/>
                <w:szCs w:val="24"/>
              </w:rPr>
            </w:pPr>
            <w:r w:rsidRPr="006D3E4F">
              <w:rPr>
                <w:rFonts w:ascii="Times New Roman" w:hAnsi="Times New Roman" w:cs="Times New Roman"/>
                <w:b/>
                <w:color w:val="auto"/>
                <w:sz w:val="24"/>
                <w:szCs w:val="24"/>
              </w:rPr>
              <w:t>3039</w:t>
            </w:r>
          </w:p>
        </w:tc>
      </w:tr>
      <w:tr w:rsidR="00543D31" w:rsidRPr="006D3E4F" w:rsidTr="00F31D37">
        <w:trPr>
          <w:jc w:val="center"/>
        </w:trPr>
        <w:tc>
          <w:tcPr>
            <w:tcW w:w="5495" w:type="dxa"/>
            <w:gridSpan w:val="2"/>
          </w:tcPr>
          <w:p w:rsidR="00543D31" w:rsidRPr="006D3E4F" w:rsidRDefault="00543D31" w:rsidP="00FB3534">
            <w:pPr>
              <w:widowControl w:val="0"/>
              <w:autoSpaceDE w:val="0"/>
              <w:spacing w:after="0" w:line="240" w:lineRule="auto"/>
              <w:jc w:val="both"/>
              <w:rPr>
                <w:rFonts w:ascii="Times New Roman" w:hAnsi="Times New Roman" w:cs="Times New Roman"/>
                <w:b/>
                <w:sz w:val="24"/>
                <w:szCs w:val="24"/>
              </w:rPr>
            </w:pPr>
            <w:r w:rsidRPr="006D3E4F">
              <w:rPr>
                <w:rFonts w:ascii="Times New Roman" w:hAnsi="Times New Roman" w:cs="Times New Roman"/>
                <w:b/>
                <w:sz w:val="24"/>
                <w:szCs w:val="24"/>
              </w:rPr>
              <w:t>Коррекционно-развивающая область</w:t>
            </w:r>
            <w:r w:rsidRPr="006D3E4F">
              <w:rPr>
                <w:rFonts w:ascii="Times New Roman" w:hAnsi="Times New Roman" w:cs="Times New Roman"/>
                <w:sz w:val="24"/>
                <w:szCs w:val="24"/>
              </w:rPr>
              <w:t xml:space="preserve"> (коррекционные занятия и ритмика)</w:t>
            </w:r>
            <w:r w:rsidRPr="006D3E4F">
              <w:rPr>
                <w:rFonts w:ascii="Times New Roman" w:hAnsi="Times New Roman" w:cs="Times New Roman"/>
                <w:b/>
                <w:sz w:val="24"/>
                <w:szCs w:val="24"/>
              </w:rPr>
              <w:t xml:space="preserve">: </w:t>
            </w:r>
          </w:p>
        </w:tc>
        <w:tc>
          <w:tcPr>
            <w:tcW w:w="850"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192</w:t>
            </w:r>
          </w:p>
        </w:tc>
        <w:tc>
          <w:tcPr>
            <w:tcW w:w="709"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204</w:t>
            </w:r>
          </w:p>
        </w:tc>
        <w:tc>
          <w:tcPr>
            <w:tcW w:w="851"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204</w:t>
            </w:r>
          </w:p>
        </w:tc>
        <w:tc>
          <w:tcPr>
            <w:tcW w:w="70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204</w:t>
            </w:r>
          </w:p>
        </w:tc>
        <w:tc>
          <w:tcPr>
            <w:tcW w:w="95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810</w:t>
            </w:r>
          </w:p>
        </w:tc>
      </w:tr>
      <w:tr w:rsidR="00543D31" w:rsidRPr="006D3E4F" w:rsidTr="00F31D37">
        <w:trPr>
          <w:jc w:val="center"/>
        </w:trPr>
        <w:tc>
          <w:tcPr>
            <w:tcW w:w="5495" w:type="dxa"/>
            <w:gridSpan w:val="2"/>
          </w:tcPr>
          <w:p w:rsidR="00543D31" w:rsidRPr="006D3E4F" w:rsidRDefault="00543D31" w:rsidP="00FB3534">
            <w:pPr>
              <w:widowControl w:val="0"/>
              <w:autoSpaceDE w:val="0"/>
              <w:spacing w:after="0" w:line="240" w:lineRule="auto"/>
              <w:jc w:val="both"/>
              <w:rPr>
                <w:rFonts w:ascii="Times New Roman" w:hAnsi="Times New Roman" w:cs="Times New Roman"/>
                <w:b/>
                <w:sz w:val="24"/>
                <w:szCs w:val="24"/>
              </w:rPr>
            </w:pPr>
            <w:r w:rsidRPr="006D3E4F">
              <w:rPr>
                <w:rFonts w:ascii="Times New Roman" w:hAnsi="Times New Roman" w:cs="Times New Roman"/>
                <w:b/>
                <w:sz w:val="24"/>
                <w:szCs w:val="24"/>
              </w:rPr>
              <w:t>Внеурочная деятельность</w:t>
            </w:r>
          </w:p>
        </w:tc>
        <w:tc>
          <w:tcPr>
            <w:tcW w:w="850"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132</w:t>
            </w:r>
          </w:p>
        </w:tc>
        <w:tc>
          <w:tcPr>
            <w:tcW w:w="709"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136</w:t>
            </w:r>
          </w:p>
        </w:tc>
        <w:tc>
          <w:tcPr>
            <w:tcW w:w="851"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136</w:t>
            </w:r>
          </w:p>
        </w:tc>
        <w:tc>
          <w:tcPr>
            <w:tcW w:w="70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136</w:t>
            </w:r>
          </w:p>
        </w:tc>
        <w:tc>
          <w:tcPr>
            <w:tcW w:w="95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540</w:t>
            </w:r>
          </w:p>
        </w:tc>
      </w:tr>
      <w:tr w:rsidR="00543D31" w:rsidRPr="006D3E4F" w:rsidTr="00F31D37">
        <w:trPr>
          <w:jc w:val="center"/>
        </w:trPr>
        <w:tc>
          <w:tcPr>
            <w:tcW w:w="5495" w:type="dxa"/>
            <w:gridSpan w:val="2"/>
          </w:tcPr>
          <w:p w:rsidR="00543D31" w:rsidRPr="006D3E4F" w:rsidRDefault="00543D31" w:rsidP="00FB3534">
            <w:pPr>
              <w:widowControl w:val="0"/>
              <w:autoSpaceDE w:val="0"/>
              <w:spacing w:after="0" w:line="240" w:lineRule="auto"/>
              <w:jc w:val="both"/>
              <w:rPr>
                <w:rFonts w:ascii="Times New Roman" w:hAnsi="Times New Roman" w:cs="Times New Roman"/>
                <w:b/>
                <w:sz w:val="24"/>
                <w:szCs w:val="24"/>
              </w:rPr>
            </w:pPr>
            <w:r w:rsidRPr="006D3E4F">
              <w:rPr>
                <w:rFonts w:ascii="Times New Roman" w:hAnsi="Times New Roman" w:cs="Times New Roman"/>
                <w:b/>
                <w:sz w:val="24"/>
                <w:szCs w:val="24"/>
              </w:rPr>
              <w:t>Всего к финансированию</w:t>
            </w:r>
          </w:p>
        </w:tc>
        <w:tc>
          <w:tcPr>
            <w:tcW w:w="850"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1023</w:t>
            </w:r>
          </w:p>
        </w:tc>
        <w:tc>
          <w:tcPr>
            <w:tcW w:w="709"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1122</w:t>
            </w:r>
          </w:p>
        </w:tc>
        <w:tc>
          <w:tcPr>
            <w:tcW w:w="851"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1122</w:t>
            </w:r>
          </w:p>
        </w:tc>
        <w:tc>
          <w:tcPr>
            <w:tcW w:w="708" w:type="dxa"/>
          </w:tcPr>
          <w:p w:rsidR="00543D31" w:rsidRPr="006D3E4F" w:rsidRDefault="00543D31"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1122</w:t>
            </w:r>
          </w:p>
        </w:tc>
        <w:tc>
          <w:tcPr>
            <w:tcW w:w="958" w:type="dxa"/>
          </w:tcPr>
          <w:p w:rsidR="00543D31" w:rsidRPr="006D3E4F" w:rsidRDefault="00FA7E99" w:rsidP="00FB3534">
            <w:pPr>
              <w:pStyle w:val="aff"/>
              <w:spacing w:line="240" w:lineRule="auto"/>
              <w:ind w:firstLine="0"/>
              <w:rPr>
                <w:rFonts w:ascii="Times New Roman" w:hAnsi="Times New Roman" w:cs="Times New Roman"/>
                <w:color w:val="auto"/>
                <w:sz w:val="24"/>
                <w:szCs w:val="24"/>
              </w:rPr>
            </w:pPr>
            <w:r w:rsidRPr="006D3E4F">
              <w:rPr>
                <w:rFonts w:ascii="Times New Roman" w:hAnsi="Times New Roman" w:cs="Times New Roman"/>
                <w:color w:val="auto"/>
                <w:sz w:val="24"/>
                <w:szCs w:val="24"/>
              </w:rPr>
              <w:t>4389</w:t>
            </w:r>
          </w:p>
        </w:tc>
      </w:tr>
    </w:tbl>
    <w:p w:rsidR="002D30D0" w:rsidRPr="006D3E4F" w:rsidRDefault="002D30D0" w:rsidP="00FA7E99">
      <w:pPr>
        <w:pStyle w:val="31"/>
        <w:spacing w:before="0" w:after="0" w:line="240" w:lineRule="auto"/>
        <w:ind w:firstLine="454"/>
        <w:rPr>
          <w:rFonts w:ascii="Times New Roman" w:hAnsi="Times New Roman" w:cs="Times New Roman"/>
          <w:bCs w:val="0"/>
          <w:i w:val="0"/>
          <w:color w:val="auto"/>
          <w:sz w:val="24"/>
          <w:szCs w:val="24"/>
        </w:rPr>
      </w:pPr>
    </w:p>
    <w:p w:rsidR="00171A9F" w:rsidRDefault="00171A9F" w:rsidP="00256C69">
      <w:pPr>
        <w:jc w:val="center"/>
        <w:rPr>
          <w:rFonts w:ascii="Times New Roman" w:hAnsi="Times New Roman" w:cs="Times New Roman"/>
          <w:b/>
          <w:color w:val="auto"/>
          <w:sz w:val="24"/>
          <w:szCs w:val="24"/>
        </w:rPr>
      </w:pPr>
    </w:p>
    <w:p w:rsidR="00171A9F" w:rsidRDefault="00171A9F" w:rsidP="00256C69">
      <w:pPr>
        <w:jc w:val="center"/>
        <w:rPr>
          <w:rFonts w:ascii="Times New Roman" w:hAnsi="Times New Roman" w:cs="Times New Roman"/>
          <w:b/>
          <w:color w:val="auto"/>
          <w:sz w:val="24"/>
          <w:szCs w:val="24"/>
        </w:rPr>
      </w:pPr>
    </w:p>
    <w:p w:rsidR="00256C69" w:rsidRPr="006D3E4F" w:rsidRDefault="00D5624B" w:rsidP="00171A9F">
      <w:pPr>
        <w:jc w:val="center"/>
        <w:rPr>
          <w:rFonts w:ascii="Times New Roman" w:eastAsia="Times New Roman" w:hAnsi="Times New Roman" w:cs="Times New Roman"/>
          <w:b/>
          <w:color w:val="auto"/>
          <w:kern w:val="0"/>
          <w:sz w:val="24"/>
          <w:szCs w:val="24"/>
          <w:lang w:eastAsia="ru-RU"/>
        </w:rPr>
      </w:pPr>
      <w:r w:rsidRPr="006D3E4F">
        <w:rPr>
          <w:rFonts w:ascii="Times New Roman" w:hAnsi="Times New Roman" w:cs="Times New Roman"/>
          <w:b/>
          <w:color w:val="auto"/>
          <w:sz w:val="24"/>
          <w:szCs w:val="24"/>
        </w:rPr>
        <w:t>4</w:t>
      </w:r>
      <w:r w:rsidR="005B5BE4" w:rsidRPr="006D3E4F">
        <w:rPr>
          <w:rFonts w:ascii="Times New Roman" w:hAnsi="Times New Roman" w:cs="Times New Roman"/>
          <w:b/>
          <w:color w:val="auto"/>
          <w:sz w:val="24"/>
          <w:szCs w:val="24"/>
        </w:rPr>
        <w:t>.2</w:t>
      </w:r>
      <w:r w:rsidR="008C2A02" w:rsidRPr="006D3E4F">
        <w:rPr>
          <w:rFonts w:ascii="Times New Roman" w:hAnsi="Times New Roman" w:cs="Times New Roman"/>
          <w:b/>
          <w:color w:val="auto"/>
          <w:sz w:val="24"/>
          <w:szCs w:val="24"/>
        </w:rPr>
        <w:t>.</w:t>
      </w:r>
      <w:r w:rsidR="00256C69" w:rsidRPr="006D3E4F">
        <w:rPr>
          <w:rFonts w:ascii="Times New Roman" w:eastAsia="Times New Roman" w:hAnsi="Times New Roman" w:cs="Times New Roman"/>
          <w:b/>
          <w:color w:val="auto"/>
          <w:kern w:val="0"/>
          <w:sz w:val="24"/>
          <w:szCs w:val="24"/>
          <w:lang w:eastAsia="ru-RU"/>
        </w:rPr>
        <w:t xml:space="preserve">Календарный учебный график </w:t>
      </w:r>
    </w:p>
    <w:p w:rsidR="00171A9F" w:rsidRPr="00D82882" w:rsidRDefault="00D82882" w:rsidP="00171A9F">
      <w:pPr>
        <w:pStyle w:val="aff4"/>
        <w:tabs>
          <w:tab w:val="left" w:pos="1357"/>
        </w:tabs>
        <w:spacing w:line="317" w:lineRule="exact"/>
        <w:rPr>
          <w:rFonts w:ascii="Times New Roman" w:hAnsi="Times New Roman"/>
          <w:bCs/>
          <w:sz w:val="24"/>
          <w:szCs w:val="24"/>
          <w:lang w:eastAsia="ru-RU"/>
        </w:rPr>
      </w:pPr>
      <w:r>
        <w:rPr>
          <w:rFonts w:ascii="Times New Roman" w:hAnsi="Times New Roman"/>
          <w:bCs/>
          <w:sz w:val="24"/>
          <w:szCs w:val="24"/>
          <w:lang w:eastAsia="ru-RU"/>
        </w:rPr>
        <w:t xml:space="preserve">             </w:t>
      </w:r>
      <w:r w:rsidR="00171A9F" w:rsidRPr="00D82882">
        <w:rPr>
          <w:rFonts w:ascii="Times New Roman" w:hAnsi="Times New Roman"/>
          <w:bCs/>
          <w:sz w:val="24"/>
          <w:szCs w:val="24"/>
          <w:lang w:eastAsia="ru-RU"/>
        </w:rPr>
        <w:t>Календарный учебный график  на 2023-2024 учебный год</w:t>
      </w:r>
    </w:p>
    <w:p w:rsidR="00171A9F" w:rsidRPr="00D82882" w:rsidRDefault="00171A9F" w:rsidP="00171A9F">
      <w:pPr>
        <w:spacing w:before="30" w:after="30"/>
        <w:jc w:val="center"/>
        <w:rPr>
          <w:rFonts w:ascii="Times New Roman" w:hAnsi="Times New Roman" w:cs="Times New Roman"/>
          <w:bCs/>
          <w:sz w:val="24"/>
          <w:szCs w:val="24"/>
          <w:lang w:eastAsia="ru-RU"/>
        </w:rPr>
      </w:pPr>
      <w:r w:rsidRPr="00D82882">
        <w:rPr>
          <w:rFonts w:ascii="Times New Roman" w:hAnsi="Times New Roman" w:cs="Times New Roman"/>
          <w:bCs/>
          <w:sz w:val="24"/>
          <w:szCs w:val="24"/>
          <w:lang w:eastAsia="ru-RU"/>
        </w:rPr>
        <w:t>начального общего образования</w:t>
      </w:r>
    </w:p>
    <w:p w:rsidR="00171A9F" w:rsidRPr="00D82882" w:rsidRDefault="00171A9F" w:rsidP="00171A9F">
      <w:pPr>
        <w:spacing w:before="30" w:after="30"/>
        <w:rPr>
          <w:rFonts w:ascii="Times New Roman" w:hAnsi="Times New Roman" w:cs="Times New Roman"/>
          <w:i/>
          <w:sz w:val="24"/>
          <w:szCs w:val="24"/>
          <w:lang w:eastAsia="ru-RU"/>
        </w:rPr>
      </w:pPr>
      <w:r w:rsidRPr="00D82882">
        <w:rPr>
          <w:rFonts w:ascii="Times New Roman" w:hAnsi="Times New Roman" w:cs="Times New Roman"/>
          <w:b/>
          <w:bCs/>
          <w:sz w:val="24"/>
          <w:szCs w:val="24"/>
          <w:lang w:eastAsia="ru-RU"/>
        </w:rPr>
        <w:t> </w:t>
      </w:r>
      <w:r w:rsidRPr="00D82882">
        <w:rPr>
          <w:rFonts w:ascii="Times New Roman" w:hAnsi="Times New Roman" w:cs="Times New Roman"/>
          <w:bCs/>
          <w:i/>
          <w:iCs/>
          <w:sz w:val="24"/>
          <w:szCs w:val="24"/>
          <w:lang w:eastAsia="ru-RU"/>
        </w:rPr>
        <w:t>Организация образовательного процесса в школе </w:t>
      </w:r>
      <w:r w:rsidRPr="00D82882">
        <w:rPr>
          <w:rFonts w:ascii="Times New Roman" w:hAnsi="Times New Roman" w:cs="Times New Roman"/>
          <w:bCs/>
          <w:i/>
          <w:sz w:val="24"/>
          <w:szCs w:val="24"/>
          <w:lang w:eastAsia="ru-RU"/>
        </w:rPr>
        <w:t> </w:t>
      </w:r>
      <w:r w:rsidRPr="00D82882">
        <w:rPr>
          <w:rFonts w:ascii="Times New Roman" w:hAnsi="Times New Roman" w:cs="Times New Roman"/>
          <w:i/>
          <w:sz w:val="24"/>
          <w:szCs w:val="24"/>
          <w:lang w:eastAsia="ru-RU"/>
        </w:rPr>
        <w:t>регламентируется учебным планом, календарным учебным  графиком, расписанием учебных занятий, расписанием звонков.</w:t>
      </w:r>
    </w:p>
    <w:p w:rsidR="00171A9F" w:rsidRPr="00D82882" w:rsidRDefault="00171A9F" w:rsidP="00171A9F">
      <w:pPr>
        <w:spacing w:before="30" w:after="30"/>
        <w:rPr>
          <w:rFonts w:ascii="Times New Roman" w:hAnsi="Times New Roman" w:cs="Times New Roman"/>
          <w:sz w:val="24"/>
          <w:szCs w:val="24"/>
          <w:lang w:eastAsia="ru-RU"/>
        </w:rPr>
      </w:pPr>
      <w:r w:rsidRPr="00D82882">
        <w:rPr>
          <w:rFonts w:ascii="Times New Roman" w:hAnsi="Times New Roman" w:cs="Times New Roman"/>
          <w:b/>
          <w:bCs/>
          <w:i/>
          <w:iCs/>
          <w:sz w:val="24"/>
          <w:szCs w:val="24"/>
          <w:lang w:eastAsia="ru-RU"/>
        </w:rPr>
        <w:t>Регламентирование образовательного процесса на неделю</w:t>
      </w:r>
    </w:p>
    <w:p w:rsidR="00171A9F" w:rsidRPr="00D82882" w:rsidRDefault="00171A9F" w:rsidP="00171A9F">
      <w:pPr>
        <w:spacing w:before="30" w:after="30"/>
        <w:rPr>
          <w:rFonts w:ascii="Times New Roman" w:hAnsi="Times New Roman" w:cs="Times New Roman"/>
          <w:sz w:val="24"/>
          <w:szCs w:val="24"/>
          <w:lang w:eastAsia="ru-RU"/>
        </w:rPr>
      </w:pPr>
      <w:r w:rsidRPr="00D82882">
        <w:rPr>
          <w:rFonts w:ascii="Times New Roman" w:hAnsi="Times New Roman" w:cs="Times New Roman"/>
          <w:sz w:val="24"/>
          <w:szCs w:val="24"/>
          <w:lang w:eastAsia="ru-RU"/>
        </w:rPr>
        <w:t>1-4 классы – пятидневная рабочая неделя</w:t>
      </w:r>
    </w:p>
    <w:p w:rsidR="00171A9F" w:rsidRPr="00D82882" w:rsidRDefault="00171A9F" w:rsidP="00171A9F">
      <w:pPr>
        <w:spacing w:before="30" w:after="30"/>
        <w:rPr>
          <w:rFonts w:ascii="Times New Roman" w:hAnsi="Times New Roman" w:cs="Times New Roman"/>
          <w:sz w:val="24"/>
          <w:szCs w:val="24"/>
          <w:lang w:eastAsia="ru-RU"/>
        </w:rPr>
      </w:pPr>
      <w:r w:rsidRPr="00D82882">
        <w:rPr>
          <w:rFonts w:ascii="Times New Roman" w:hAnsi="Times New Roman" w:cs="Times New Roman"/>
          <w:sz w:val="24"/>
          <w:szCs w:val="24"/>
          <w:lang w:eastAsia="ru-RU"/>
        </w:rPr>
        <w:t>С 1- 4 классы – первая смена</w:t>
      </w:r>
    </w:p>
    <w:p w:rsidR="00171A9F" w:rsidRPr="00D82882" w:rsidRDefault="00171A9F" w:rsidP="00171A9F">
      <w:pPr>
        <w:spacing w:before="30" w:after="30"/>
        <w:rPr>
          <w:rFonts w:ascii="Times New Roman" w:hAnsi="Times New Roman" w:cs="Times New Roman"/>
          <w:sz w:val="24"/>
          <w:szCs w:val="24"/>
          <w:lang w:eastAsia="ru-RU"/>
        </w:rPr>
      </w:pPr>
      <w:r w:rsidRPr="00D82882">
        <w:rPr>
          <w:rFonts w:ascii="Times New Roman" w:hAnsi="Times New Roman" w:cs="Times New Roman"/>
          <w:b/>
          <w:bCs/>
          <w:i/>
          <w:iCs/>
          <w:sz w:val="24"/>
          <w:szCs w:val="24"/>
          <w:lang w:eastAsia="ru-RU"/>
        </w:rPr>
        <w:t>Продолжительность учебного года:</w:t>
      </w:r>
    </w:p>
    <w:p w:rsidR="00171A9F" w:rsidRPr="00D82882" w:rsidRDefault="00171A9F" w:rsidP="00171A9F">
      <w:pPr>
        <w:spacing w:before="30" w:after="30"/>
        <w:rPr>
          <w:rFonts w:ascii="Times New Roman" w:hAnsi="Times New Roman" w:cs="Times New Roman"/>
          <w:sz w:val="24"/>
          <w:szCs w:val="24"/>
          <w:lang w:eastAsia="ru-RU"/>
        </w:rPr>
      </w:pPr>
      <w:r w:rsidRPr="00D82882">
        <w:rPr>
          <w:rFonts w:ascii="Times New Roman" w:hAnsi="Times New Roman" w:cs="Times New Roman"/>
          <w:sz w:val="24"/>
          <w:szCs w:val="24"/>
          <w:lang w:eastAsia="ru-RU"/>
        </w:rPr>
        <w:t>Начало учебного года – 1 сентября 2023 года. </w:t>
      </w:r>
    </w:p>
    <w:p w:rsidR="00171A9F" w:rsidRPr="00D82882" w:rsidRDefault="00171A9F" w:rsidP="00171A9F">
      <w:pPr>
        <w:spacing w:before="30" w:after="30"/>
        <w:rPr>
          <w:rFonts w:ascii="Times New Roman" w:hAnsi="Times New Roman" w:cs="Times New Roman"/>
          <w:sz w:val="24"/>
          <w:szCs w:val="24"/>
          <w:lang w:eastAsia="ru-RU"/>
        </w:rPr>
      </w:pPr>
      <w:r w:rsidRPr="00D82882">
        <w:rPr>
          <w:rFonts w:ascii="Times New Roman" w:hAnsi="Times New Roman" w:cs="Times New Roman"/>
          <w:sz w:val="24"/>
          <w:szCs w:val="24"/>
          <w:lang w:eastAsia="ru-RU"/>
        </w:rPr>
        <w:t>1-я четверть :  1-4 классы : со 1 сентября по 27 октября 2023 года</w:t>
      </w:r>
    </w:p>
    <w:p w:rsidR="00171A9F" w:rsidRPr="00D82882" w:rsidRDefault="00171A9F" w:rsidP="00171A9F">
      <w:pPr>
        <w:spacing w:before="30" w:after="30"/>
        <w:rPr>
          <w:rFonts w:ascii="Times New Roman" w:hAnsi="Times New Roman" w:cs="Times New Roman"/>
          <w:sz w:val="24"/>
          <w:szCs w:val="24"/>
          <w:lang w:eastAsia="ru-RU"/>
        </w:rPr>
      </w:pPr>
      <w:r w:rsidRPr="00D82882">
        <w:rPr>
          <w:rFonts w:ascii="Times New Roman" w:hAnsi="Times New Roman" w:cs="Times New Roman"/>
          <w:sz w:val="24"/>
          <w:szCs w:val="24"/>
          <w:lang w:eastAsia="ru-RU"/>
        </w:rPr>
        <w:t>2-я четверть : 1-4 классы : с  ноября 2023 года по 29 декабря 2023 года</w:t>
      </w:r>
    </w:p>
    <w:p w:rsidR="00171A9F" w:rsidRPr="00D82882" w:rsidRDefault="00171A9F" w:rsidP="00171A9F">
      <w:pPr>
        <w:spacing w:before="30" w:after="30"/>
        <w:rPr>
          <w:rFonts w:ascii="Times New Roman" w:hAnsi="Times New Roman" w:cs="Times New Roman"/>
          <w:sz w:val="24"/>
          <w:szCs w:val="24"/>
          <w:lang w:eastAsia="ru-RU"/>
        </w:rPr>
      </w:pPr>
      <w:r w:rsidRPr="00D82882">
        <w:rPr>
          <w:rFonts w:ascii="Times New Roman" w:hAnsi="Times New Roman" w:cs="Times New Roman"/>
          <w:sz w:val="24"/>
          <w:szCs w:val="24"/>
          <w:lang w:eastAsia="ru-RU"/>
        </w:rPr>
        <w:t>3-я четверть: 1-4 классы : с 8 января  по 22 марта 2024 года</w:t>
      </w:r>
    </w:p>
    <w:p w:rsidR="00171A9F" w:rsidRPr="00D82882" w:rsidRDefault="00171A9F" w:rsidP="00171A9F">
      <w:pPr>
        <w:spacing w:before="30" w:after="30"/>
        <w:rPr>
          <w:rFonts w:ascii="Times New Roman" w:hAnsi="Times New Roman" w:cs="Times New Roman"/>
          <w:sz w:val="24"/>
          <w:szCs w:val="24"/>
          <w:lang w:eastAsia="ru-RU"/>
        </w:rPr>
      </w:pPr>
      <w:r w:rsidRPr="00D82882">
        <w:rPr>
          <w:rFonts w:ascii="Times New Roman" w:hAnsi="Times New Roman" w:cs="Times New Roman"/>
          <w:sz w:val="24"/>
          <w:szCs w:val="24"/>
          <w:lang w:eastAsia="ru-RU"/>
        </w:rPr>
        <w:t>4-я четверть: 1-4 классы: с 1 апреля по 24 мая 2024 года.</w:t>
      </w:r>
    </w:p>
    <w:p w:rsidR="00171A9F" w:rsidRPr="00D82882" w:rsidRDefault="00171A9F" w:rsidP="00171A9F">
      <w:pPr>
        <w:spacing w:before="30" w:after="30"/>
        <w:rPr>
          <w:rFonts w:ascii="Times New Roman" w:hAnsi="Times New Roman" w:cs="Times New Roman"/>
          <w:b/>
          <w:i/>
          <w:sz w:val="24"/>
          <w:szCs w:val="24"/>
          <w:lang w:eastAsia="ru-RU"/>
        </w:rPr>
      </w:pPr>
      <w:r w:rsidRPr="00D82882">
        <w:rPr>
          <w:rFonts w:ascii="Times New Roman" w:hAnsi="Times New Roman" w:cs="Times New Roman"/>
          <w:b/>
          <w:i/>
          <w:sz w:val="24"/>
          <w:szCs w:val="24"/>
          <w:lang w:eastAsia="ru-RU"/>
        </w:rPr>
        <w:t>Продолжительность периода учебных занятий:</w:t>
      </w:r>
    </w:p>
    <w:p w:rsidR="00171A9F" w:rsidRPr="00D82882" w:rsidRDefault="00171A9F" w:rsidP="00171A9F">
      <w:pPr>
        <w:pStyle w:val="aff4"/>
        <w:numPr>
          <w:ilvl w:val="0"/>
          <w:numId w:val="44"/>
        </w:numPr>
        <w:spacing w:before="30" w:after="30" w:line="240" w:lineRule="auto"/>
        <w:contextualSpacing/>
        <w:rPr>
          <w:rFonts w:ascii="Times New Roman" w:hAnsi="Times New Roman"/>
          <w:sz w:val="24"/>
          <w:szCs w:val="24"/>
          <w:lang w:eastAsia="ru-RU"/>
        </w:rPr>
      </w:pPr>
      <w:r w:rsidRPr="00D82882">
        <w:rPr>
          <w:rFonts w:ascii="Times New Roman" w:hAnsi="Times New Roman"/>
          <w:sz w:val="24"/>
          <w:szCs w:val="24"/>
          <w:lang w:eastAsia="ru-RU"/>
        </w:rPr>
        <w:t>в 1 классе – 33 недели</w:t>
      </w:r>
    </w:p>
    <w:p w:rsidR="00171A9F" w:rsidRPr="00D82882" w:rsidRDefault="00171A9F" w:rsidP="00171A9F">
      <w:pPr>
        <w:pStyle w:val="aff4"/>
        <w:numPr>
          <w:ilvl w:val="0"/>
          <w:numId w:val="44"/>
        </w:numPr>
        <w:spacing w:before="30" w:after="30" w:line="240" w:lineRule="auto"/>
        <w:contextualSpacing/>
        <w:rPr>
          <w:rFonts w:ascii="Times New Roman" w:hAnsi="Times New Roman"/>
          <w:sz w:val="24"/>
          <w:szCs w:val="24"/>
          <w:lang w:eastAsia="ru-RU"/>
        </w:rPr>
      </w:pPr>
      <w:r w:rsidRPr="00D82882">
        <w:rPr>
          <w:rFonts w:ascii="Times New Roman" w:hAnsi="Times New Roman"/>
          <w:sz w:val="24"/>
          <w:szCs w:val="24"/>
          <w:lang w:eastAsia="ru-RU"/>
        </w:rPr>
        <w:t>со 2-го по 4  классы – 34 недели</w:t>
      </w:r>
    </w:p>
    <w:p w:rsidR="00171A9F" w:rsidRPr="00D82882" w:rsidRDefault="00171A9F" w:rsidP="00171A9F">
      <w:pPr>
        <w:spacing w:before="30" w:after="30"/>
        <w:rPr>
          <w:rFonts w:ascii="Times New Roman" w:hAnsi="Times New Roman" w:cs="Times New Roman"/>
          <w:b/>
          <w:bCs/>
          <w:i/>
          <w:sz w:val="24"/>
          <w:szCs w:val="24"/>
          <w:lang w:eastAsia="ru-RU"/>
        </w:rPr>
      </w:pPr>
      <w:r w:rsidRPr="00D82882">
        <w:rPr>
          <w:rFonts w:ascii="Times New Roman" w:hAnsi="Times New Roman" w:cs="Times New Roman"/>
          <w:b/>
          <w:bCs/>
          <w:i/>
          <w:sz w:val="24"/>
          <w:szCs w:val="24"/>
          <w:lang w:eastAsia="ru-RU"/>
        </w:rPr>
        <w:t>Периоды  каникул на 2023-2024  учебный год:</w:t>
      </w:r>
    </w:p>
    <w:p w:rsidR="00171A9F" w:rsidRPr="00D82882" w:rsidRDefault="00171A9F" w:rsidP="00171A9F">
      <w:pPr>
        <w:spacing w:before="30" w:after="30"/>
        <w:rPr>
          <w:rFonts w:ascii="Times New Roman" w:hAnsi="Times New Roman" w:cs="Times New Roman"/>
          <w:sz w:val="24"/>
          <w:szCs w:val="24"/>
          <w:lang w:eastAsia="ru-RU"/>
        </w:rPr>
      </w:pPr>
      <w:r w:rsidRPr="00D82882">
        <w:rPr>
          <w:rFonts w:ascii="Times New Roman" w:hAnsi="Times New Roman" w:cs="Times New Roman"/>
          <w:bCs/>
          <w:sz w:val="24"/>
          <w:szCs w:val="24"/>
          <w:lang w:eastAsia="ru-RU"/>
        </w:rPr>
        <w:t>осенние каникулы </w:t>
      </w:r>
      <w:r w:rsidRPr="00D82882">
        <w:rPr>
          <w:rFonts w:ascii="Times New Roman" w:hAnsi="Times New Roman" w:cs="Times New Roman"/>
          <w:sz w:val="24"/>
          <w:szCs w:val="24"/>
          <w:lang w:eastAsia="ru-RU"/>
        </w:rPr>
        <w:t>- с 28.10.2023 г.  по 05.11.2023 г. (9дней);</w:t>
      </w:r>
      <w:r w:rsidRPr="00D82882">
        <w:rPr>
          <w:rFonts w:ascii="Times New Roman" w:hAnsi="Times New Roman" w:cs="Times New Roman"/>
          <w:sz w:val="24"/>
          <w:szCs w:val="24"/>
          <w:lang w:eastAsia="ru-RU"/>
        </w:rPr>
        <w:br/>
      </w:r>
      <w:r w:rsidRPr="00D82882">
        <w:rPr>
          <w:rFonts w:ascii="Times New Roman" w:hAnsi="Times New Roman" w:cs="Times New Roman"/>
          <w:bCs/>
          <w:sz w:val="24"/>
          <w:szCs w:val="24"/>
          <w:lang w:eastAsia="ru-RU"/>
        </w:rPr>
        <w:t>зимние каникулы</w:t>
      </w:r>
      <w:r w:rsidRPr="00D82882">
        <w:rPr>
          <w:rFonts w:ascii="Times New Roman" w:hAnsi="Times New Roman" w:cs="Times New Roman"/>
          <w:sz w:val="24"/>
          <w:szCs w:val="24"/>
          <w:lang w:eastAsia="ru-RU"/>
        </w:rPr>
        <w:t> - с 30.12.2023г.   по 07.01.2024 г. (9 дней);</w:t>
      </w:r>
      <w:r w:rsidRPr="00D82882">
        <w:rPr>
          <w:rFonts w:ascii="Times New Roman" w:hAnsi="Times New Roman" w:cs="Times New Roman"/>
          <w:sz w:val="24"/>
          <w:szCs w:val="24"/>
          <w:lang w:eastAsia="ru-RU"/>
        </w:rPr>
        <w:br/>
      </w:r>
      <w:r w:rsidRPr="00D82882">
        <w:rPr>
          <w:rFonts w:ascii="Times New Roman" w:hAnsi="Times New Roman" w:cs="Times New Roman"/>
          <w:bCs/>
          <w:sz w:val="24"/>
          <w:szCs w:val="24"/>
          <w:lang w:eastAsia="ru-RU"/>
        </w:rPr>
        <w:lastRenderedPageBreak/>
        <w:t>весенние каникулы </w:t>
      </w:r>
      <w:r w:rsidRPr="00D82882">
        <w:rPr>
          <w:rFonts w:ascii="Times New Roman" w:hAnsi="Times New Roman" w:cs="Times New Roman"/>
          <w:sz w:val="24"/>
          <w:szCs w:val="24"/>
          <w:lang w:eastAsia="ru-RU"/>
        </w:rPr>
        <w:t>- с 23.03.2024 г.  по 31.03.2024 г. (9 дней).</w:t>
      </w:r>
      <w:r w:rsidRPr="00D82882">
        <w:rPr>
          <w:rFonts w:ascii="Times New Roman" w:hAnsi="Times New Roman" w:cs="Times New Roman"/>
          <w:sz w:val="24"/>
          <w:szCs w:val="24"/>
          <w:lang w:eastAsia="ru-RU"/>
        </w:rPr>
        <w:br/>
      </w:r>
      <w:r w:rsidRPr="00D82882">
        <w:rPr>
          <w:rFonts w:ascii="Times New Roman" w:hAnsi="Times New Roman" w:cs="Times New Roman"/>
          <w:bCs/>
          <w:sz w:val="24"/>
          <w:szCs w:val="24"/>
          <w:lang w:eastAsia="ru-RU"/>
        </w:rPr>
        <w:t>Дополнительные каникулы для первоклассников</w:t>
      </w:r>
      <w:r w:rsidRPr="00D82882">
        <w:rPr>
          <w:rFonts w:ascii="Times New Roman" w:hAnsi="Times New Roman" w:cs="Times New Roman"/>
          <w:sz w:val="24"/>
          <w:szCs w:val="24"/>
          <w:lang w:eastAsia="ru-RU"/>
        </w:rPr>
        <w:t> - с 10.02.2024 г. по 18.02.2024 г. (9 дней).</w:t>
      </w:r>
    </w:p>
    <w:p w:rsidR="00171A9F" w:rsidRPr="00D82882" w:rsidRDefault="00171A9F" w:rsidP="00171A9F">
      <w:pPr>
        <w:spacing w:before="30" w:after="30"/>
        <w:rPr>
          <w:rFonts w:ascii="Times New Roman" w:hAnsi="Times New Roman" w:cs="Times New Roman"/>
          <w:sz w:val="24"/>
          <w:szCs w:val="24"/>
          <w:lang w:eastAsia="ru-RU"/>
        </w:rPr>
      </w:pPr>
      <w:r w:rsidRPr="00D82882">
        <w:rPr>
          <w:rFonts w:ascii="Times New Roman" w:hAnsi="Times New Roman" w:cs="Times New Roman"/>
          <w:sz w:val="24"/>
          <w:szCs w:val="24"/>
          <w:lang w:eastAsia="ru-RU"/>
        </w:rPr>
        <w:t> Промежуточная аттестация проводится по итогам освоения  программы начального общего образования по четвертям.</w:t>
      </w:r>
    </w:p>
    <w:p w:rsidR="00171A9F" w:rsidRPr="00D82882" w:rsidRDefault="00171A9F" w:rsidP="00171A9F">
      <w:pPr>
        <w:spacing w:before="30" w:after="30"/>
        <w:rPr>
          <w:rFonts w:ascii="Times New Roman" w:hAnsi="Times New Roman" w:cs="Times New Roman"/>
          <w:b/>
          <w:bCs/>
          <w:i/>
          <w:sz w:val="24"/>
          <w:szCs w:val="24"/>
          <w:lang w:eastAsia="ru-RU"/>
        </w:rPr>
      </w:pPr>
      <w:r w:rsidRPr="00D82882">
        <w:rPr>
          <w:rFonts w:ascii="Times New Roman" w:hAnsi="Times New Roman" w:cs="Times New Roman"/>
          <w:b/>
          <w:bCs/>
          <w:i/>
          <w:sz w:val="24"/>
          <w:szCs w:val="24"/>
          <w:lang w:eastAsia="ru-RU"/>
        </w:rPr>
        <w:t>Продолжительность урока:</w:t>
      </w:r>
    </w:p>
    <w:p w:rsidR="00171A9F" w:rsidRPr="00D82882" w:rsidRDefault="00171A9F" w:rsidP="00171A9F">
      <w:pPr>
        <w:spacing w:before="30" w:after="30"/>
        <w:rPr>
          <w:rFonts w:ascii="Times New Roman" w:hAnsi="Times New Roman" w:cs="Times New Roman"/>
          <w:sz w:val="24"/>
          <w:szCs w:val="24"/>
          <w:lang w:eastAsia="ru-RU"/>
        </w:rPr>
      </w:pPr>
      <w:r w:rsidRPr="00D82882">
        <w:rPr>
          <w:rFonts w:ascii="Times New Roman" w:hAnsi="Times New Roman" w:cs="Times New Roman"/>
          <w:b/>
          <w:bCs/>
          <w:sz w:val="24"/>
          <w:szCs w:val="24"/>
          <w:lang w:eastAsia="ru-RU"/>
        </w:rPr>
        <w:t>2-4 классы</w:t>
      </w:r>
      <w:r w:rsidRPr="00D82882">
        <w:rPr>
          <w:rFonts w:ascii="Times New Roman" w:hAnsi="Times New Roman" w:cs="Times New Roman"/>
          <w:sz w:val="24"/>
          <w:szCs w:val="24"/>
          <w:lang w:eastAsia="ru-RU"/>
        </w:rPr>
        <w:t xml:space="preserve"> – 40 минут;         </w:t>
      </w:r>
    </w:p>
    <w:p w:rsidR="00171A9F" w:rsidRPr="00D82882" w:rsidRDefault="00171A9F" w:rsidP="00171A9F">
      <w:pPr>
        <w:spacing w:before="30" w:after="30"/>
        <w:rPr>
          <w:rFonts w:ascii="Times New Roman" w:hAnsi="Times New Roman" w:cs="Times New Roman"/>
          <w:bCs/>
          <w:sz w:val="24"/>
          <w:szCs w:val="24"/>
          <w:lang w:eastAsia="ru-RU"/>
        </w:rPr>
      </w:pPr>
      <w:r w:rsidRPr="00D82882">
        <w:rPr>
          <w:rFonts w:ascii="Times New Roman" w:hAnsi="Times New Roman" w:cs="Times New Roman"/>
          <w:b/>
          <w:bCs/>
          <w:sz w:val="24"/>
          <w:szCs w:val="24"/>
          <w:lang w:eastAsia="ru-RU"/>
        </w:rPr>
        <w:t xml:space="preserve">1 классы: </w:t>
      </w:r>
      <w:r w:rsidRPr="00D82882">
        <w:rPr>
          <w:rFonts w:ascii="Times New Roman" w:hAnsi="Times New Roman" w:cs="Times New Roman"/>
          <w:bCs/>
          <w:sz w:val="24"/>
          <w:szCs w:val="24"/>
          <w:lang w:eastAsia="ru-RU"/>
        </w:rPr>
        <w:t>С сентября по декабрь</w:t>
      </w:r>
      <w:r w:rsidRPr="00D82882">
        <w:rPr>
          <w:rFonts w:ascii="Times New Roman" w:hAnsi="Times New Roman" w:cs="Times New Roman"/>
          <w:b/>
          <w:bCs/>
          <w:sz w:val="24"/>
          <w:szCs w:val="24"/>
          <w:lang w:eastAsia="ru-RU"/>
        </w:rPr>
        <w:t xml:space="preserve"> - </w:t>
      </w:r>
      <w:r w:rsidRPr="00D82882">
        <w:rPr>
          <w:rFonts w:ascii="Times New Roman" w:hAnsi="Times New Roman" w:cs="Times New Roman"/>
          <w:bCs/>
          <w:sz w:val="24"/>
          <w:szCs w:val="24"/>
          <w:lang w:eastAsia="ru-RU"/>
        </w:rPr>
        <w:t>35 минут. С января по май – 40 минут.</w:t>
      </w:r>
    </w:p>
    <w:p w:rsidR="00171A9F" w:rsidRPr="00D82882" w:rsidRDefault="00171A9F" w:rsidP="00171A9F">
      <w:pPr>
        <w:widowControl w:val="0"/>
        <w:spacing w:after="0" w:line="100" w:lineRule="atLeast"/>
        <w:ind w:firstLine="567"/>
        <w:jc w:val="both"/>
        <w:rPr>
          <w:rFonts w:ascii="Times New Roman" w:eastAsia="Times New Roman" w:hAnsi="Times New Roman" w:cs="Times New Roman"/>
          <w:sz w:val="24"/>
          <w:szCs w:val="24"/>
        </w:rPr>
      </w:pPr>
    </w:p>
    <w:p w:rsidR="00171A9F" w:rsidRPr="00D82882" w:rsidRDefault="00171A9F" w:rsidP="00171A9F">
      <w:pPr>
        <w:spacing w:before="30" w:after="30"/>
        <w:rPr>
          <w:rFonts w:ascii="Times New Roman" w:hAnsi="Times New Roman" w:cs="Times New Roman"/>
          <w:sz w:val="24"/>
          <w:szCs w:val="24"/>
          <w:lang w:eastAsia="ru-RU"/>
        </w:rPr>
      </w:pPr>
      <w:r w:rsidRPr="00D82882">
        <w:rPr>
          <w:rFonts w:ascii="Times New Roman" w:hAnsi="Times New Roman" w:cs="Times New Roman"/>
          <w:b/>
          <w:bCs/>
          <w:sz w:val="24"/>
          <w:szCs w:val="24"/>
          <w:lang w:eastAsia="ru-RU"/>
        </w:rPr>
        <w:t>Расписание звонков:</w:t>
      </w:r>
    </w:p>
    <w:p w:rsidR="00171A9F" w:rsidRPr="00D82882" w:rsidRDefault="00171A9F" w:rsidP="00171A9F">
      <w:pPr>
        <w:rPr>
          <w:rFonts w:ascii="Times New Roman" w:hAnsi="Times New Roman" w:cs="Times New Roman"/>
          <w:b/>
          <w:sz w:val="24"/>
          <w:szCs w:val="24"/>
        </w:rPr>
      </w:pPr>
      <w:r w:rsidRPr="00D82882">
        <w:rPr>
          <w:rFonts w:ascii="Times New Roman" w:hAnsi="Times New Roman" w:cs="Times New Roman"/>
          <w:sz w:val="24"/>
          <w:szCs w:val="24"/>
          <w:lang w:eastAsia="ru-RU"/>
        </w:rPr>
        <w:t xml:space="preserve">            </w:t>
      </w:r>
      <w:r w:rsidRPr="00D82882">
        <w:rPr>
          <w:rFonts w:ascii="Times New Roman" w:hAnsi="Times New Roman" w:cs="Times New Roman"/>
          <w:b/>
          <w:sz w:val="24"/>
          <w:szCs w:val="24"/>
        </w:rPr>
        <w:t xml:space="preserve">1  класс. </w:t>
      </w:r>
    </w:p>
    <w:p w:rsidR="00171A9F" w:rsidRPr="00D82882" w:rsidRDefault="00171A9F" w:rsidP="00171A9F">
      <w:pPr>
        <w:rPr>
          <w:rFonts w:ascii="Times New Roman" w:hAnsi="Times New Roman" w:cs="Times New Roman"/>
          <w:b/>
          <w:sz w:val="24"/>
          <w:szCs w:val="24"/>
        </w:rPr>
      </w:pPr>
      <w:r w:rsidRPr="00D82882">
        <w:rPr>
          <w:rFonts w:ascii="Times New Roman" w:hAnsi="Times New Roman" w:cs="Times New Roman"/>
          <w:b/>
          <w:sz w:val="24"/>
          <w:szCs w:val="24"/>
        </w:rPr>
        <w:t>С сентября по декабрь.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171A9F" w:rsidRPr="00D82882" w:rsidTr="001E081C">
        <w:tc>
          <w:tcPr>
            <w:tcW w:w="4785" w:type="dxa"/>
          </w:tcPr>
          <w:p w:rsidR="00171A9F" w:rsidRPr="00D82882" w:rsidRDefault="00171A9F" w:rsidP="001E081C">
            <w:pPr>
              <w:rPr>
                <w:rFonts w:ascii="Times New Roman" w:hAnsi="Times New Roman" w:cs="Times New Roman"/>
                <w:sz w:val="24"/>
                <w:szCs w:val="24"/>
              </w:rPr>
            </w:pPr>
            <w:r w:rsidRPr="00D82882">
              <w:rPr>
                <w:rFonts w:ascii="Times New Roman" w:hAnsi="Times New Roman" w:cs="Times New Roman"/>
                <w:sz w:val="24"/>
                <w:szCs w:val="24"/>
              </w:rPr>
              <w:t>1-й урок</w:t>
            </w:r>
          </w:p>
        </w:tc>
        <w:tc>
          <w:tcPr>
            <w:tcW w:w="4786" w:type="dxa"/>
          </w:tcPr>
          <w:p w:rsidR="00171A9F" w:rsidRPr="00D82882" w:rsidRDefault="00171A9F" w:rsidP="001E081C">
            <w:pPr>
              <w:rPr>
                <w:rFonts w:ascii="Times New Roman" w:hAnsi="Times New Roman" w:cs="Times New Roman"/>
                <w:sz w:val="24"/>
                <w:szCs w:val="24"/>
              </w:rPr>
            </w:pPr>
            <w:r w:rsidRPr="00D82882">
              <w:rPr>
                <w:rFonts w:ascii="Times New Roman" w:hAnsi="Times New Roman" w:cs="Times New Roman"/>
                <w:sz w:val="24"/>
                <w:szCs w:val="24"/>
              </w:rPr>
              <w:t>8:30-9:05</w:t>
            </w:r>
          </w:p>
        </w:tc>
      </w:tr>
      <w:tr w:rsidR="00171A9F" w:rsidRPr="00D82882" w:rsidTr="001E081C">
        <w:tc>
          <w:tcPr>
            <w:tcW w:w="4785" w:type="dxa"/>
          </w:tcPr>
          <w:p w:rsidR="00171A9F" w:rsidRPr="00D82882" w:rsidRDefault="00171A9F" w:rsidP="001E081C">
            <w:pPr>
              <w:rPr>
                <w:rFonts w:ascii="Times New Roman" w:hAnsi="Times New Roman" w:cs="Times New Roman"/>
                <w:sz w:val="24"/>
                <w:szCs w:val="24"/>
              </w:rPr>
            </w:pPr>
            <w:r w:rsidRPr="00D82882">
              <w:rPr>
                <w:rFonts w:ascii="Times New Roman" w:hAnsi="Times New Roman" w:cs="Times New Roman"/>
                <w:sz w:val="24"/>
                <w:szCs w:val="24"/>
              </w:rPr>
              <w:t>2-й урок</w:t>
            </w:r>
          </w:p>
        </w:tc>
        <w:tc>
          <w:tcPr>
            <w:tcW w:w="4786" w:type="dxa"/>
          </w:tcPr>
          <w:p w:rsidR="00171A9F" w:rsidRPr="00D82882" w:rsidRDefault="00171A9F" w:rsidP="001E081C">
            <w:pPr>
              <w:rPr>
                <w:rFonts w:ascii="Times New Roman" w:hAnsi="Times New Roman" w:cs="Times New Roman"/>
                <w:sz w:val="24"/>
                <w:szCs w:val="24"/>
              </w:rPr>
            </w:pPr>
            <w:r w:rsidRPr="00D82882">
              <w:rPr>
                <w:rFonts w:ascii="Times New Roman" w:hAnsi="Times New Roman" w:cs="Times New Roman"/>
                <w:sz w:val="24"/>
                <w:szCs w:val="24"/>
              </w:rPr>
              <w:t>9:20-9:55</w:t>
            </w:r>
          </w:p>
        </w:tc>
      </w:tr>
      <w:tr w:rsidR="00171A9F" w:rsidRPr="00D82882" w:rsidTr="001E081C">
        <w:tc>
          <w:tcPr>
            <w:tcW w:w="4785" w:type="dxa"/>
          </w:tcPr>
          <w:p w:rsidR="00171A9F" w:rsidRPr="00D82882" w:rsidRDefault="00171A9F" w:rsidP="001E081C">
            <w:pPr>
              <w:rPr>
                <w:rFonts w:ascii="Times New Roman" w:hAnsi="Times New Roman" w:cs="Times New Roman"/>
                <w:sz w:val="24"/>
                <w:szCs w:val="24"/>
              </w:rPr>
            </w:pPr>
            <w:r w:rsidRPr="00D82882">
              <w:rPr>
                <w:rFonts w:ascii="Times New Roman" w:hAnsi="Times New Roman" w:cs="Times New Roman"/>
                <w:sz w:val="24"/>
                <w:szCs w:val="24"/>
              </w:rPr>
              <w:t>3-й урок</w:t>
            </w:r>
          </w:p>
        </w:tc>
        <w:tc>
          <w:tcPr>
            <w:tcW w:w="4786" w:type="dxa"/>
          </w:tcPr>
          <w:p w:rsidR="00171A9F" w:rsidRPr="00D82882" w:rsidRDefault="00171A9F" w:rsidP="001E081C">
            <w:pPr>
              <w:rPr>
                <w:rFonts w:ascii="Times New Roman" w:hAnsi="Times New Roman" w:cs="Times New Roman"/>
                <w:sz w:val="24"/>
                <w:szCs w:val="24"/>
              </w:rPr>
            </w:pPr>
            <w:r w:rsidRPr="00D82882">
              <w:rPr>
                <w:rFonts w:ascii="Times New Roman" w:hAnsi="Times New Roman" w:cs="Times New Roman"/>
                <w:sz w:val="24"/>
                <w:szCs w:val="24"/>
              </w:rPr>
              <w:t>10:10-10:45</w:t>
            </w:r>
          </w:p>
        </w:tc>
      </w:tr>
      <w:tr w:rsidR="00171A9F" w:rsidRPr="00D82882" w:rsidTr="001E081C">
        <w:tc>
          <w:tcPr>
            <w:tcW w:w="4785" w:type="dxa"/>
          </w:tcPr>
          <w:p w:rsidR="00171A9F" w:rsidRPr="00D82882" w:rsidRDefault="00171A9F" w:rsidP="001E081C">
            <w:pPr>
              <w:rPr>
                <w:rFonts w:ascii="Times New Roman" w:hAnsi="Times New Roman" w:cs="Times New Roman"/>
                <w:sz w:val="24"/>
                <w:szCs w:val="24"/>
              </w:rPr>
            </w:pPr>
            <w:r w:rsidRPr="00D82882">
              <w:rPr>
                <w:rFonts w:ascii="Times New Roman" w:hAnsi="Times New Roman" w:cs="Times New Roman"/>
                <w:sz w:val="24"/>
                <w:szCs w:val="24"/>
              </w:rPr>
              <w:t>4-й урок</w:t>
            </w:r>
          </w:p>
        </w:tc>
        <w:tc>
          <w:tcPr>
            <w:tcW w:w="4786" w:type="dxa"/>
          </w:tcPr>
          <w:p w:rsidR="00171A9F" w:rsidRPr="00D82882" w:rsidRDefault="00171A9F" w:rsidP="001E081C">
            <w:pPr>
              <w:rPr>
                <w:rFonts w:ascii="Times New Roman" w:hAnsi="Times New Roman" w:cs="Times New Roman"/>
                <w:sz w:val="24"/>
                <w:szCs w:val="24"/>
              </w:rPr>
            </w:pPr>
            <w:r w:rsidRPr="00D82882">
              <w:rPr>
                <w:rFonts w:ascii="Times New Roman" w:hAnsi="Times New Roman" w:cs="Times New Roman"/>
                <w:sz w:val="24"/>
                <w:szCs w:val="24"/>
              </w:rPr>
              <w:t>11:10-11:45</w:t>
            </w:r>
          </w:p>
        </w:tc>
      </w:tr>
    </w:tbl>
    <w:p w:rsidR="00171A9F" w:rsidRPr="00D82882" w:rsidRDefault="00171A9F" w:rsidP="00171A9F">
      <w:pPr>
        <w:rPr>
          <w:rFonts w:ascii="Times New Roman" w:hAnsi="Times New Roman" w:cs="Times New Roman"/>
          <w:b/>
          <w:sz w:val="24"/>
          <w:szCs w:val="24"/>
        </w:rPr>
      </w:pPr>
      <w:r w:rsidRPr="00D82882">
        <w:rPr>
          <w:rFonts w:ascii="Times New Roman" w:hAnsi="Times New Roman" w:cs="Times New Roman"/>
          <w:b/>
          <w:sz w:val="24"/>
          <w:szCs w:val="24"/>
        </w:rPr>
        <w:t>С января по май.</w:t>
      </w:r>
    </w:p>
    <w:p w:rsidR="00171A9F" w:rsidRPr="00D82882" w:rsidRDefault="00171A9F" w:rsidP="00171A9F">
      <w:pPr>
        <w:spacing w:before="30" w:after="30"/>
        <w:rPr>
          <w:rFonts w:ascii="Times New Roman" w:hAnsi="Times New Roman" w:cs="Times New Roman"/>
          <w:sz w:val="24"/>
          <w:szCs w:val="24"/>
        </w:rPr>
      </w:pPr>
      <w:r w:rsidRPr="00D82882">
        <w:rPr>
          <w:rFonts w:ascii="Times New Roman" w:hAnsi="Times New Roman" w:cs="Times New Roman"/>
          <w:sz w:val="24"/>
          <w:szCs w:val="24"/>
        </w:rPr>
        <w:t>1-й урок</w:t>
      </w:r>
      <w:r w:rsidRPr="00D82882">
        <w:rPr>
          <w:rFonts w:ascii="Times New Roman" w:hAnsi="Times New Roman" w:cs="Times New Roman"/>
          <w:sz w:val="24"/>
          <w:szCs w:val="24"/>
        </w:rPr>
        <w:tab/>
        <w:t>8:30-9:10</w:t>
      </w:r>
    </w:p>
    <w:p w:rsidR="00171A9F" w:rsidRPr="00D82882" w:rsidRDefault="00171A9F" w:rsidP="00171A9F">
      <w:pPr>
        <w:spacing w:before="30" w:after="30"/>
        <w:rPr>
          <w:rFonts w:ascii="Times New Roman" w:hAnsi="Times New Roman" w:cs="Times New Roman"/>
          <w:sz w:val="24"/>
          <w:szCs w:val="24"/>
        </w:rPr>
      </w:pPr>
      <w:r w:rsidRPr="00D82882">
        <w:rPr>
          <w:rFonts w:ascii="Times New Roman" w:hAnsi="Times New Roman" w:cs="Times New Roman"/>
          <w:sz w:val="24"/>
          <w:szCs w:val="24"/>
        </w:rPr>
        <w:t>2-й урок</w:t>
      </w:r>
      <w:r w:rsidRPr="00D82882">
        <w:rPr>
          <w:rFonts w:ascii="Times New Roman" w:hAnsi="Times New Roman" w:cs="Times New Roman"/>
          <w:sz w:val="24"/>
          <w:szCs w:val="24"/>
        </w:rPr>
        <w:tab/>
        <w:t>9:20-10:00</w:t>
      </w:r>
    </w:p>
    <w:p w:rsidR="00171A9F" w:rsidRPr="00D82882" w:rsidRDefault="00171A9F" w:rsidP="00171A9F">
      <w:pPr>
        <w:spacing w:before="30" w:after="30"/>
        <w:rPr>
          <w:rFonts w:ascii="Times New Roman" w:hAnsi="Times New Roman" w:cs="Times New Roman"/>
          <w:sz w:val="24"/>
          <w:szCs w:val="24"/>
        </w:rPr>
      </w:pPr>
      <w:r w:rsidRPr="00D82882">
        <w:rPr>
          <w:rFonts w:ascii="Times New Roman" w:hAnsi="Times New Roman" w:cs="Times New Roman"/>
          <w:sz w:val="24"/>
          <w:szCs w:val="24"/>
        </w:rPr>
        <w:t>3-й урок</w:t>
      </w:r>
      <w:r w:rsidRPr="00D82882">
        <w:rPr>
          <w:rFonts w:ascii="Times New Roman" w:hAnsi="Times New Roman" w:cs="Times New Roman"/>
          <w:sz w:val="24"/>
          <w:szCs w:val="24"/>
        </w:rPr>
        <w:tab/>
        <w:t>10:10-10:50</w:t>
      </w:r>
    </w:p>
    <w:p w:rsidR="00171A9F" w:rsidRPr="00D82882" w:rsidRDefault="00171A9F" w:rsidP="00171A9F">
      <w:pPr>
        <w:spacing w:before="30" w:after="30"/>
        <w:rPr>
          <w:rFonts w:ascii="Times New Roman" w:hAnsi="Times New Roman" w:cs="Times New Roman"/>
          <w:sz w:val="24"/>
          <w:szCs w:val="24"/>
        </w:rPr>
      </w:pPr>
      <w:r w:rsidRPr="00D82882">
        <w:rPr>
          <w:rFonts w:ascii="Times New Roman" w:hAnsi="Times New Roman" w:cs="Times New Roman"/>
          <w:sz w:val="24"/>
          <w:szCs w:val="24"/>
        </w:rPr>
        <w:t>4-й урок</w:t>
      </w:r>
      <w:r w:rsidRPr="00D82882">
        <w:rPr>
          <w:rFonts w:ascii="Times New Roman" w:hAnsi="Times New Roman" w:cs="Times New Roman"/>
          <w:sz w:val="24"/>
          <w:szCs w:val="24"/>
        </w:rPr>
        <w:tab/>
        <w:t>11:10-11:50</w:t>
      </w:r>
    </w:p>
    <w:p w:rsidR="00171A9F" w:rsidRPr="00D82882" w:rsidRDefault="00171A9F" w:rsidP="00171A9F">
      <w:pPr>
        <w:spacing w:before="30" w:after="30"/>
        <w:rPr>
          <w:rFonts w:ascii="Times New Roman" w:hAnsi="Times New Roman" w:cs="Times New Roman"/>
          <w:sz w:val="24"/>
          <w:szCs w:val="24"/>
        </w:rPr>
      </w:pPr>
      <w:r w:rsidRPr="00D82882">
        <w:rPr>
          <w:rFonts w:ascii="Times New Roman" w:hAnsi="Times New Roman" w:cs="Times New Roman"/>
          <w:sz w:val="24"/>
          <w:szCs w:val="24"/>
        </w:rPr>
        <w:t>5-й урок</w:t>
      </w:r>
      <w:r w:rsidRPr="00D82882">
        <w:rPr>
          <w:rFonts w:ascii="Times New Roman" w:hAnsi="Times New Roman" w:cs="Times New Roman"/>
          <w:sz w:val="24"/>
          <w:szCs w:val="24"/>
        </w:rPr>
        <w:tab/>
        <w:t>12:10-12:50</w:t>
      </w:r>
    </w:p>
    <w:p w:rsidR="00171A9F" w:rsidRPr="00D82882" w:rsidRDefault="00171A9F" w:rsidP="00171A9F">
      <w:pPr>
        <w:rPr>
          <w:rFonts w:ascii="Times New Roman" w:hAnsi="Times New Roman" w:cs="Times New Roman"/>
          <w:b/>
          <w:sz w:val="24"/>
          <w:szCs w:val="24"/>
        </w:rPr>
      </w:pPr>
      <w:r w:rsidRPr="00D82882">
        <w:rPr>
          <w:rFonts w:ascii="Times New Roman" w:hAnsi="Times New Roman" w:cs="Times New Roman"/>
          <w:b/>
          <w:sz w:val="24"/>
          <w:szCs w:val="24"/>
        </w:rPr>
        <w:t xml:space="preserve"> 2-4 класс. Уроки по 40 минут.</w:t>
      </w:r>
    </w:p>
    <w:p w:rsidR="00171A9F" w:rsidRPr="00D82882" w:rsidRDefault="00171A9F" w:rsidP="00171A9F">
      <w:pPr>
        <w:spacing w:before="30" w:after="30"/>
        <w:rPr>
          <w:rFonts w:ascii="Times New Roman" w:hAnsi="Times New Roman" w:cs="Times New Roman"/>
          <w:sz w:val="24"/>
          <w:szCs w:val="24"/>
        </w:rPr>
      </w:pPr>
      <w:r w:rsidRPr="00D82882">
        <w:rPr>
          <w:rFonts w:ascii="Times New Roman" w:hAnsi="Times New Roman" w:cs="Times New Roman"/>
          <w:sz w:val="24"/>
          <w:szCs w:val="24"/>
        </w:rPr>
        <w:t>1-й урок</w:t>
      </w:r>
      <w:r w:rsidRPr="00D82882">
        <w:rPr>
          <w:rFonts w:ascii="Times New Roman" w:hAnsi="Times New Roman" w:cs="Times New Roman"/>
          <w:sz w:val="24"/>
          <w:szCs w:val="24"/>
        </w:rPr>
        <w:tab/>
        <w:t>8:30-9:10</w:t>
      </w:r>
    </w:p>
    <w:p w:rsidR="00171A9F" w:rsidRPr="00D82882" w:rsidRDefault="00171A9F" w:rsidP="00171A9F">
      <w:pPr>
        <w:spacing w:before="30" w:after="30"/>
        <w:rPr>
          <w:rFonts w:ascii="Times New Roman" w:hAnsi="Times New Roman" w:cs="Times New Roman"/>
          <w:sz w:val="24"/>
          <w:szCs w:val="24"/>
        </w:rPr>
      </w:pPr>
      <w:r w:rsidRPr="00D82882">
        <w:rPr>
          <w:rFonts w:ascii="Times New Roman" w:hAnsi="Times New Roman" w:cs="Times New Roman"/>
          <w:sz w:val="24"/>
          <w:szCs w:val="24"/>
        </w:rPr>
        <w:t>2-й урок</w:t>
      </w:r>
      <w:r w:rsidRPr="00D82882">
        <w:rPr>
          <w:rFonts w:ascii="Times New Roman" w:hAnsi="Times New Roman" w:cs="Times New Roman"/>
          <w:sz w:val="24"/>
          <w:szCs w:val="24"/>
        </w:rPr>
        <w:tab/>
        <w:t>9:20-10:00</w:t>
      </w:r>
    </w:p>
    <w:p w:rsidR="00171A9F" w:rsidRPr="00D82882" w:rsidRDefault="00171A9F" w:rsidP="00171A9F">
      <w:pPr>
        <w:spacing w:before="30" w:after="30"/>
        <w:rPr>
          <w:rFonts w:ascii="Times New Roman" w:hAnsi="Times New Roman" w:cs="Times New Roman"/>
          <w:sz w:val="24"/>
          <w:szCs w:val="24"/>
        </w:rPr>
      </w:pPr>
      <w:r w:rsidRPr="00D82882">
        <w:rPr>
          <w:rFonts w:ascii="Times New Roman" w:hAnsi="Times New Roman" w:cs="Times New Roman"/>
          <w:sz w:val="24"/>
          <w:szCs w:val="24"/>
        </w:rPr>
        <w:t>3-й урок</w:t>
      </w:r>
      <w:r w:rsidRPr="00D82882">
        <w:rPr>
          <w:rFonts w:ascii="Times New Roman" w:hAnsi="Times New Roman" w:cs="Times New Roman"/>
          <w:sz w:val="24"/>
          <w:szCs w:val="24"/>
        </w:rPr>
        <w:tab/>
        <w:t>10:10-10:50</w:t>
      </w:r>
    </w:p>
    <w:p w:rsidR="00171A9F" w:rsidRPr="00D82882" w:rsidRDefault="00171A9F" w:rsidP="00171A9F">
      <w:pPr>
        <w:spacing w:before="30" w:after="30"/>
        <w:rPr>
          <w:rFonts w:ascii="Times New Roman" w:hAnsi="Times New Roman" w:cs="Times New Roman"/>
          <w:sz w:val="24"/>
          <w:szCs w:val="24"/>
        </w:rPr>
      </w:pPr>
      <w:r w:rsidRPr="00D82882">
        <w:rPr>
          <w:rFonts w:ascii="Times New Roman" w:hAnsi="Times New Roman" w:cs="Times New Roman"/>
          <w:sz w:val="24"/>
          <w:szCs w:val="24"/>
        </w:rPr>
        <w:t>4-й урок</w:t>
      </w:r>
      <w:r w:rsidRPr="00D82882">
        <w:rPr>
          <w:rFonts w:ascii="Times New Roman" w:hAnsi="Times New Roman" w:cs="Times New Roman"/>
          <w:sz w:val="24"/>
          <w:szCs w:val="24"/>
        </w:rPr>
        <w:tab/>
        <w:t>11:10-11:50</w:t>
      </w:r>
    </w:p>
    <w:p w:rsidR="00171A9F" w:rsidRPr="00D82882" w:rsidRDefault="00171A9F" w:rsidP="00171A9F">
      <w:pPr>
        <w:spacing w:before="30" w:after="30"/>
        <w:rPr>
          <w:rFonts w:ascii="Times New Roman" w:hAnsi="Times New Roman" w:cs="Times New Roman"/>
          <w:sz w:val="24"/>
          <w:szCs w:val="24"/>
        </w:rPr>
      </w:pPr>
      <w:r w:rsidRPr="00D82882">
        <w:rPr>
          <w:rFonts w:ascii="Times New Roman" w:hAnsi="Times New Roman" w:cs="Times New Roman"/>
          <w:sz w:val="24"/>
          <w:szCs w:val="24"/>
        </w:rPr>
        <w:t>5-й урок</w:t>
      </w:r>
      <w:r w:rsidRPr="00D82882">
        <w:rPr>
          <w:rFonts w:ascii="Times New Roman" w:hAnsi="Times New Roman" w:cs="Times New Roman"/>
          <w:sz w:val="24"/>
          <w:szCs w:val="24"/>
        </w:rPr>
        <w:tab/>
        <w:t>12:10-12:50</w:t>
      </w:r>
    </w:p>
    <w:p w:rsidR="00171A9F" w:rsidRPr="00D82882" w:rsidRDefault="00171A9F" w:rsidP="00171A9F">
      <w:pPr>
        <w:spacing w:before="30" w:after="30"/>
        <w:rPr>
          <w:rFonts w:ascii="Times New Roman" w:hAnsi="Times New Roman" w:cs="Times New Roman"/>
          <w:sz w:val="24"/>
          <w:szCs w:val="24"/>
        </w:rPr>
      </w:pPr>
      <w:r w:rsidRPr="00D82882">
        <w:rPr>
          <w:rFonts w:ascii="Times New Roman" w:hAnsi="Times New Roman" w:cs="Times New Roman"/>
          <w:sz w:val="24"/>
          <w:szCs w:val="24"/>
        </w:rPr>
        <w:t>6-й урок      13-00 – 13-40</w:t>
      </w:r>
    </w:p>
    <w:p w:rsidR="00171A9F" w:rsidRPr="00D82882" w:rsidRDefault="00171A9F" w:rsidP="00171A9F">
      <w:pPr>
        <w:spacing w:before="30" w:after="30"/>
        <w:rPr>
          <w:rFonts w:ascii="Times New Roman" w:hAnsi="Times New Roman" w:cs="Times New Roman"/>
          <w:sz w:val="24"/>
          <w:szCs w:val="24"/>
        </w:rPr>
      </w:pPr>
      <w:r w:rsidRPr="00D82882">
        <w:rPr>
          <w:rFonts w:ascii="Times New Roman" w:hAnsi="Times New Roman" w:cs="Times New Roman"/>
          <w:sz w:val="24"/>
          <w:szCs w:val="24"/>
        </w:rPr>
        <w:t>7-й урок      13-50 – 14-30</w:t>
      </w:r>
    </w:p>
    <w:p w:rsidR="00171A9F" w:rsidRPr="00D82882" w:rsidRDefault="00171A9F" w:rsidP="00171A9F">
      <w:pPr>
        <w:rPr>
          <w:rFonts w:ascii="Times New Roman" w:hAnsi="Times New Roman" w:cs="Times New Roman"/>
          <w:sz w:val="24"/>
          <w:szCs w:val="24"/>
        </w:rPr>
      </w:pPr>
      <w:r w:rsidRPr="00D82882">
        <w:rPr>
          <w:rFonts w:ascii="Times New Roman" w:hAnsi="Times New Roman" w:cs="Times New Roman"/>
          <w:sz w:val="24"/>
          <w:szCs w:val="24"/>
        </w:rPr>
        <w:t>После уроков 40 минут перерыв. Динамическая пауза.</w:t>
      </w:r>
    </w:p>
    <w:p w:rsidR="00171A9F" w:rsidRPr="00D82882" w:rsidRDefault="00171A9F" w:rsidP="00171A9F">
      <w:pPr>
        <w:rPr>
          <w:rFonts w:ascii="Times New Roman" w:hAnsi="Times New Roman" w:cs="Times New Roman"/>
          <w:sz w:val="24"/>
          <w:szCs w:val="24"/>
        </w:rPr>
      </w:pPr>
      <w:r w:rsidRPr="00D82882">
        <w:rPr>
          <w:rFonts w:ascii="Times New Roman" w:hAnsi="Times New Roman" w:cs="Times New Roman"/>
          <w:sz w:val="24"/>
          <w:szCs w:val="24"/>
        </w:rPr>
        <w:t>Внеурочная деятельность: 3 дня.</w:t>
      </w:r>
    </w:p>
    <w:p w:rsidR="00171A9F" w:rsidRPr="00D82882" w:rsidRDefault="00171A9F" w:rsidP="00171A9F">
      <w:pPr>
        <w:pStyle w:val="TableParagraph"/>
        <w:rPr>
          <w:sz w:val="24"/>
          <w:szCs w:val="24"/>
        </w:rPr>
      </w:pPr>
      <w:r w:rsidRPr="00D82882">
        <w:rPr>
          <w:sz w:val="24"/>
          <w:szCs w:val="24"/>
        </w:rPr>
        <w:t xml:space="preserve">1 -2 классы-  2 занятия по 25 минут. Между  10 минут перерыв. </w:t>
      </w:r>
    </w:p>
    <w:p w:rsidR="00171A9F" w:rsidRPr="00D82882" w:rsidRDefault="00171A9F" w:rsidP="00171A9F">
      <w:pPr>
        <w:pStyle w:val="TableParagraph"/>
        <w:rPr>
          <w:sz w:val="24"/>
          <w:szCs w:val="24"/>
        </w:rPr>
      </w:pPr>
      <w:r w:rsidRPr="00D82882">
        <w:rPr>
          <w:sz w:val="24"/>
          <w:szCs w:val="24"/>
        </w:rPr>
        <w:t>3-4 классы- 2 занятия по 40 минут. Между  10 минут перерыв.</w:t>
      </w:r>
    </w:p>
    <w:p w:rsidR="00171A9F" w:rsidRPr="00D82882" w:rsidRDefault="00171A9F" w:rsidP="00171A9F">
      <w:pPr>
        <w:spacing w:before="30" w:after="30"/>
        <w:rPr>
          <w:rFonts w:ascii="Times New Roman" w:hAnsi="Times New Roman" w:cs="Times New Roman"/>
          <w:sz w:val="24"/>
          <w:szCs w:val="24"/>
          <w:lang w:eastAsia="ru-RU"/>
        </w:rPr>
      </w:pPr>
      <w:r w:rsidRPr="00D82882">
        <w:rPr>
          <w:rFonts w:ascii="Times New Roman" w:hAnsi="Times New Roman" w:cs="Times New Roman"/>
          <w:b/>
          <w:bCs/>
          <w:sz w:val="24"/>
          <w:szCs w:val="24"/>
          <w:lang w:eastAsia="ru-RU"/>
        </w:rPr>
        <w:t>Общий режим работы школы:</w:t>
      </w:r>
    </w:p>
    <w:p w:rsidR="00171A9F" w:rsidRPr="00D82882" w:rsidRDefault="00171A9F" w:rsidP="00171A9F">
      <w:pPr>
        <w:spacing w:before="30" w:after="30"/>
        <w:rPr>
          <w:rFonts w:ascii="Times New Roman" w:hAnsi="Times New Roman" w:cs="Times New Roman"/>
          <w:sz w:val="24"/>
          <w:szCs w:val="24"/>
          <w:lang w:eastAsia="ru-RU"/>
        </w:rPr>
      </w:pPr>
      <w:r w:rsidRPr="00D82882">
        <w:rPr>
          <w:rFonts w:ascii="Times New Roman" w:hAnsi="Times New Roman" w:cs="Times New Roman"/>
          <w:sz w:val="24"/>
          <w:szCs w:val="24"/>
          <w:lang w:eastAsia="ru-RU"/>
        </w:rPr>
        <w:t xml:space="preserve">Школа открыта для доступа  в течение 6 дней в неделю с понедельника по пятницу   с 8:00. до 17:00 часов, в субботу с 8:00 до 14:00 часов.  Выходным днем является </w:t>
      </w:r>
      <w:r w:rsidRPr="00D82882">
        <w:rPr>
          <w:rFonts w:ascii="Times New Roman" w:hAnsi="Times New Roman" w:cs="Times New Roman"/>
          <w:sz w:val="24"/>
          <w:szCs w:val="24"/>
          <w:lang w:eastAsia="ru-RU"/>
        </w:rPr>
        <w:lastRenderedPageBreak/>
        <w:t>воскресенье. В  праздничные дни, установленные законодательством РФ, образовательное учреждение не работает.</w:t>
      </w:r>
    </w:p>
    <w:p w:rsidR="00391FCE" w:rsidRPr="00C6157C" w:rsidRDefault="00391FCE" w:rsidP="00391FCE">
      <w:pPr>
        <w:tabs>
          <w:tab w:val="left" w:pos="2430"/>
          <w:tab w:val="center" w:pos="5032"/>
        </w:tabs>
        <w:overflowPunct w:val="0"/>
        <w:spacing w:after="0" w:line="240" w:lineRule="auto"/>
        <w:ind w:firstLine="709"/>
        <w:rPr>
          <w:rFonts w:ascii="Times New Roman" w:hAnsi="Times New Roman" w:cs="Times New Roman"/>
          <w:sz w:val="26"/>
          <w:szCs w:val="26"/>
        </w:rPr>
      </w:pPr>
      <w:r w:rsidRPr="00C6157C">
        <w:rPr>
          <w:rFonts w:ascii="Times New Roman" w:hAnsi="Times New Roman" w:cs="Times New Roman"/>
          <w:b/>
          <w:sz w:val="26"/>
          <w:szCs w:val="26"/>
        </w:rPr>
        <w:t>4.</w:t>
      </w:r>
      <w:r w:rsidR="00C6157C" w:rsidRPr="00C6157C">
        <w:rPr>
          <w:rFonts w:ascii="Times New Roman" w:hAnsi="Times New Roman" w:cs="Times New Roman"/>
          <w:b/>
          <w:sz w:val="26"/>
          <w:szCs w:val="26"/>
        </w:rPr>
        <w:t xml:space="preserve">3. </w:t>
      </w:r>
      <w:r w:rsidRPr="00C6157C">
        <w:rPr>
          <w:rFonts w:ascii="Times New Roman" w:hAnsi="Times New Roman" w:cs="Times New Roman"/>
          <w:b/>
          <w:bCs/>
          <w:sz w:val="26"/>
          <w:szCs w:val="26"/>
        </w:rPr>
        <w:t>План внеурочной деятельности</w:t>
      </w:r>
    </w:p>
    <w:p w:rsidR="00391FCE" w:rsidRPr="00FA37E9" w:rsidRDefault="00391FCE" w:rsidP="00391FCE">
      <w:pPr>
        <w:tabs>
          <w:tab w:val="left" w:pos="6379"/>
        </w:tabs>
        <w:overflowPunct w:val="0"/>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Программа внеурочной деятельности обучающихся с умственной от</w:t>
      </w:r>
      <w:r w:rsidRPr="00FA37E9">
        <w:rPr>
          <w:rFonts w:ascii="Times New Roman" w:hAnsi="Times New Roman" w:cs="Times New Roman"/>
          <w:sz w:val="26"/>
          <w:szCs w:val="26"/>
        </w:rPr>
        <w:softHyphen/>
        <w:t>с</w:t>
      </w:r>
      <w:r w:rsidRPr="00FA37E9">
        <w:rPr>
          <w:rFonts w:ascii="Times New Roman" w:hAnsi="Times New Roman" w:cs="Times New Roman"/>
          <w:sz w:val="26"/>
          <w:szCs w:val="26"/>
        </w:rPr>
        <w:softHyphen/>
        <w:t>та</w:t>
      </w:r>
      <w:r w:rsidRPr="00FA37E9">
        <w:rPr>
          <w:rFonts w:ascii="Times New Roman" w:hAnsi="Times New Roman" w:cs="Times New Roman"/>
          <w:sz w:val="26"/>
          <w:szCs w:val="26"/>
        </w:rPr>
        <w:softHyphen/>
        <w:t xml:space="preserve">лостью </w:t>
      </w:r>
      <w:r w:rsidRPr="00FA37E9">
        <w:rPr>
          <w:rFonts w:ascii="Times New Roman" w:hAnsi="Times New Roman" w:cs="Times New Roman"/>
          <w:color w:val="auto"/>
          <w:sz w:val="26"/>
          <w:szCs w:val="26"/>
        </w:rPr>
        <w:t xml:space="preserve">(интеллектуальными нарушениями) </w:t>
      </w:r>
      <w:r w:rsidRPr="00FA37E9">
        <w:rPr>
          <w:rFonts w:ascii="Times New Roman" w:hAnsi="Times New Roman" w:cs="Times New Roman"/>
          <w:sz w:val="26"/>
          <w:szCs w:val="26"/>
        </w:rPr>
        <w:t>яв</w:t>
      </w:r>
      <w:r w:rsidRPr="00FA37E9">
        <w:rPr>
          <w:rFonts w:ascii="Times New Roman" w:hAnsi="Times New Roman" w:cs="Times New Roman"/>
          <w:sz w:val="26"/>
          <w:szCs w:val="26"/>
        </w:rPr>
        <w:softHyphen/>
        <w:t>ля</w:t>
      </w:r>
      <w:r w:rsidRPr="00FA37E9">
        <w:rPr>
          <w:rFonts w:ascii="Times New Roman" w:hAnsi="Times New Roman" w:cs="Times New Roman"/>
          <w:sz w:val="26"/>
          <w:szCs w:val="26"/>
        </w:rPr>
        <w:softHyphen/>
        <w:t>ется основой для разработки и реализации общеобразовательной ор</w:t>
      </w:r>
      <w:r w:rsidRPr="00FA37E9">
        <w:rPr>
          <w:rFonts w:ascii="Times New Roman" w:hAnsi="Times New Roman" w:cs="Times New Roman"/>
          <w:sz w:val="26"/>
          <w:szCs w:val="26"/>
        </w:rPr>
        <w:softHyphen/>
        <w:t>га</w:t>
      </w:r>
      <w:r w:rsidRPr="00FA37E9">
        <w:rPr>
          <w:rFonts w:ascii="Times New Roman" w:hAnsi="Times New Roman" w:cs="Times New Roman"/>
          <w:sz w:val="26"/>
          <w:szCs w:val="26"/>
        </w:rPr>
        <w:softHyphen/>
        <w:t>низацией собственной про</w:t>
      </w:r>
      <w:r w:rsidRPr="00FA37E9">
        <w:rPr>
          <w:rFonts w:ascii="Times New Roman" w:hAnsi="Times New Roman" w:cs="Times New Roman"/>
          <w:sz w:val="26"/>
          <w:szCs w:val="26"/>
        </w:rPr>
        <w:softHyphen/>
        <w:t>граммы внеурочной де</w:t>
      </w:r>
      <w:r w:rsidRPr="00FA37E9">
        <w:rPr>
          <w:rFonts w:ascii="Times New Roman" w:hAnsi="Times New Roman" w:cs="Times New Roman"/>
          <w:sz w:val="26"/>
          <w:szCs w:val="26"/>
        </w:rPr>
        <w:softHyphen/>
        <w:t>ятельности. Программа раз</w:t>
      </w:r>
      <w:r w:rsidRPr="00FA37E9">
        <w:rPr>
          <w:rFonts w:ascii="Times New Roman" w:hAnsi="Times New Roman" w:cs="Times New Roman"/>
          <w:sz w:val="26"/>
          <w:szCs w:val="26"/>
        </w:rPr>
        <w:softHyphen/>
        <w:t>раб</w:t>
      </w:r>
      <w:r>
        <w:rPr>
          <w:rFonts w:ascii="Times New Roman" w:hAnsi="Times New Roman" w:cs="Times New Roman"/>
          <w:sz w:val="26"/>
          <w:szCs w:val="26"/>
        </w:rPr>
        <w:t>о</w:t>
      </w:r>
      <w:r w:rsidRPr="00FA37E9">
        <w:rPr>
          <w:rFonts w:ascii="Times New Roman" w:hAnsi="Times New Roman" w:cs="Times New Roman"/>
          <w:sz w:val="26"/>
          <w:szCs w:val="26"/>
        </w:rPr>
        <w:t>тана с учётом, этнических, со</w:t>
      </w:r>
      <w:r w:rsidRPr="00FA37E9">
        <w:rPr>
          <w:rFonts w:ascii="Times New Roman" w:hAnsi="Times New Roman" w:cs="Times New Roman"/>
          <w:sz w:val="26"/>
          <w:szCs w:val="26"/>
        </w:rPr>
        <w:softHyphen/>
        <w:t>циально-экономических и иных осо</w:t>
      </w:r>
      <w:r w:rsidRPr="00FA37E9">
        <w:rPr>
          <w:rFonts w:ascii="Times New Roman" w:hAnsi="Times New Roman" w:cs="Times New Roman"/>
          <w:sz w:val="26"/>
          <w:szCs w:val="26"/>
        </w:rPr>
        <w:softHyphen/>
        <w:t>бенностей региона, запросов семей и других субъ</w:t>
      </w:r>
      <w:r w:rsidRPr="00FA37E9">
        <w:rPr>
          <w:rFonts w:ascii="Times New Roman" w:hAnsi="Times New Roman" w:cs="Times New Roman"/>
          <w:sz w:val="26"/>
          <w:szCs w:val="26"/>
        </w:rPr>
        <w:softHyphen/>
        <w:t>ек</w:t>
      </w:r>
      <w:r w:rsidRPr="00FA37E9">
        <w:rPr>
          <w:rFonts w:ascii="Times New Roman" w:hAnsi="Times New Roman" w:cs="Times New Roman"/>
          <w:sz w:val="26"/>
          <w:szCs w:val="26"/>
        </w:rPr>
        <w:softHyphen/>
        <w:t>тов образовательного про</w:t>
      </w:r>
      <w:r w:rsidRPr="00FA37E9">
        <w:rPr>
          <w:rFonts w:ascii="Times New Roman" w:hAnsi="Times New Roman" w:cs="Times New Roman"/>
          <w:sz w:val="26"/>
          <w:szCs w:val="26"/>
        </w:rPr>
        <w:softHyphen/>
        <w:t>цесса</w:t>
      </w:r>
      <w:r w:rsidRPr="00FA37E9">
        <w:rPr>
          <w:rFonts w:ascii="Times New Roman" w:hAnsi="Times New Roman" w:cs="Times New Roman"/>
          <w:color w:val="000000"/>
          <w:sz w:val="26"/>
          <w:szCs w:val="26"/>
        </w:rPr>
        <w:t xml:space="preserve"> основе системно-деятельностного и культурно-исторического по</w:t>
      </w:r>
      <w:r w:rsidRPr="00FA37E9">
        <w:rPr>
          <w:rFonts w:ascii="Times New Roman" w:hAnsi="Times New Roman" w:cs="Times New Roman"/>
          <w:color w:val="000000"/>
          <w:sz w:val="26"/>
          <w:szCs w:val="26"/>
        </w:rPr>
        <w:softHyphen/>
        <w:t>д</w:t>
      </w:r>
      <w:r w:rsidRPr="00FA37E9">
        <w:rPr>
          <w:rFonts w:ascii="Times New Roman" w:hAnsi="Times New Roman" w:cs="Times New Roman"/>
          <w:color w:val="000000"/>
          <w:sz w:val="26"/>
          <w:szCs w:val="26"/>
        </w:rPr>
        <w:softHyphen/>
        <w:t>ходов</w:t>
      </w:r>
      <w:r w:rsidRPr="00FA37E9">
        <w:rPr>
          <w:rFonts w:ascii="Times New Roman" w:hAnsi="Times New Roman" w:cs="Times New Roman"/>
          <w:sz w:val="26"/>
          <w:szCs w:val="26"/>
        </w:rPr>
        <w:t>.</w:t>
      </w:r>
    </w:p>
    <w:p w:rsidR="00391FCE" w:rsidRPr="00FA37E9" w:rsidRDefault="00391FCE" w:rsidP="00391FCE">
      <w:pPr>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Под внеурочной деятельностью понимается образовательная деятельность, на</w:t>
      </w:r>
      <w:r w:rsidRPr="00FA37E9">
        <w:rPr>
          <w:rFonts w:ascii="Times New Roman" w:hAnsi="Times New Roman" w:cs="Times New Roman"/>
          <w:sz w:val="26"/>
          <w:szCs w:val="26"/>
        </w:rPr>
        <w:softHyphen/>
        <w:t>пра</w:t>
      </w:r>
      <w:r w:rsidRPr="00FA37E9">
        <w:rPr>
          <w:rFonts w:ascii="Times New Roman" w:hAnsi="Times New Roman" w:cs="Times New Roman"/>
          <w:sz w:val="26"/>
          <w:szCs w:val="26"/>
        </w:rPr>
        <w:softHyphen/>
        <w:t>в</w:t>
      </w:r>
      <w:r w:rsidRPr="00FA37E9">
        <w:rPr>
          <w:rFonts w:ascii="Times New Roman" w:hAnsi="Times New Roman" w:cs="Times New Roman"/>
          <w:sz w:val="26"/>
          <w:szCs w:val="26"/>
        </w:rPr>
        <w:softHyphen/>
        <w:t>ле</w:t>
      </w:r>
      <w:r w:rsidRPr="00FA37E9">
        <w:rPr>
          <w:rFonts w:ascii="Times New Roman" w:hAnsi="Times New Roman" w:cs="Times New Roman"/>
          <w:sz w:val="26"/>
          <w:szCs w:val="26"/>
        </w:rPr>
        <w:softHyphen/>
        <w:t>нная на достижение результатов освоения основной общеобразовательной программы и осу</w:t>
      </w:r>
      <w:r w:rsidRPr="00FA37E9">
        <w:rPr>
          <w:rFonts w:ascii="Times New Roman" w:hAnsi="Times New Roman" w:cs="Times New Roman"/>
          <w:sz w:val="26"/>
          <w:szCs w:val="26"/>
        </w:rPr>
        <w:softHyphen/>
        <w:t>ще</w:t>
      </w:r>
      <w:r w:rsidRPr="00FA37E9">
        <w:rPr>
          <w:rFonts w:ascii="Times New Roman" w:hAnsi="Times New Roman" w:cs="Times New Roman"/>
          <w:sz w:val="26"/>
          <w:szCs w:val="26"/>
        </w:rPr>
        <w:softHyphen/>
        <w:t>ствляема</w:t>
      </w:r>
      <w:r w:rsidR="00512B63">
        <w:rPr>
          <w:rFonts w:ascii="Times New Roman" w:hAnsi="Times New Roman" w:cs="Times New Roman"/>
          <w:sz w:val="26"/>
          <w:szCs w:val="26"/>
        </w:rPr>
        <w:t>я в формах, отличных от классно</w:t>
      </w:r>
      <w:r w:rsidRPr="00FA37E9">
        <w:rPr>
          <w:rFonts w:ascii="Times New Roman" w:hAnsi="Times New Roman" w:cs="Times New Roman"/>
          <w:sz w:val="26"/>
          <w:szCs w:val="26"/>
        </w:rPr>
        <w:t>урочной. Внеурочная деятельность объе</w:t>
      </w:r>
      <w:r w:rsidRPr="00FA37E9">
        <w:rPr>
          <w:rFonts w:ascii="Times New Roman" w:hAnsi="Times New Roman" w:cs="Times New Roman"/>
          <w:sz w:val="26"/>
          <w:szCs w:val="26"/>
        </w:rPr>
        <w:softHyphen/>
        <w:t>ди</w:t>
      </w:r>
      <w:r w:rsidRPr="00FA37E9">
        <w:rPr>
          <w:rFonts w:ascii="Times New Roman" w:hAnsi="Times New Roman" w:cs="Times New Roman"/>
          <w:sz w:val="26"/>
          <w:szCs w:val="26"/>
        </w:rPr>
        <w:softHyphen/>
        <w:t>ня</w:t>
      </w:r>
      <w:r w:rsidRPr="00FA37E9">
        <w:rPr>
          <w:rFonts w:ascii="Times New Roman" w:hAnsi="Times New Roman" w:cs="Times New Roman"/>
          <w:sz w:val="26"/>
          <w:szCs w:val="26"/>
        </w:rPr>
        <w:softHyphen/>
        <w:t>ет все, кроме учебной,  виды деятельности обучающихся, в которых возможно и це</w:t>
      </w:r>
      <w:r w:rsidRPr="00FA37E9">
        <w:rPr>
          <w:rFonts w:ascii="Times New Roman" w:hAnsi="Times New Roman" w:cs="Times New Roman"/>
          <w:sz w:val="26"/>
          <w:szCs w:val="26"/>
        </w:rPr>
        <w:softHyphen/>
        <w:t>ле</w:t>
      </w:r>
      <w:r w:rsidRPr="00FA37E9">
        <w:rPr>
          <w:rFonts w:ascii="Times New Roman" w:hAnsi="Times New Roman" w:cs="Times New Roman"/>
          <w:sz w:val="26"/>
          <w:szCs w:val="26"/>
        </w:rPr>
        <w:softHyphen/>
        <w:t>со</w:t>
      </w:r>
      <w:r w:rsidRPr="00FA37E9">
        <w:rPr>
          <w:rFonts w:ascii="Times New Roman" w:hAnsi="Times New Roman" w:cs="Times New Roman"/>
          <w:sz w:val="26"/>
          <w:szCs w:val="26"/>
        </w:rPr>
        <w:softHyphen/>
        <w:t>об</w:t>
      </w:r>
      <w:r w:rsidRPr="00FA37E9">
        <w:rPr>
          <w:rFonts w:ascii="Times New Roman" w:hAnsi="Times New Roman" w:cs="Times New Roman"/>
          <w:sz w:val="26"/>
          <w:szCs w:val="26"/>
        </w:rPr>
        <w:softHyphen/>
        <w:t>ра</w:t>
      </w:r>
      <w:r w:rsidRPr="00FA37E9">
        <w:rPr>
          <w:rFonts w:ascii="Times New Roman" w:hAnsi="Times New Roman" w:cs="Times New Roman"/>
          <w:sz w:val="26"/>
          <w:szCs w:val="26"/>
        </w:rPr>
        <w:softHyphen/>
        <w:t>зно решение задач их воспитания и социализации.</w:t>
      </w:r>
    </w:p>
    <w:p w:rsidR="00391FCE" w:rsidRPr="00FA37E9" w:rsidRDefault="00391FCE" w:rsidP="00391FCE">
      <w:pPr>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Сущность и основное назначение внеурочной деятельности заключается в обес</w:t>
      </w:r>
      <w:r w:rsidRPr="00FA37E9">
        <w:rPr>
          <w:rFonts w:ascii="Times New Roman" w:hAnsi="Times New Roman" w:cs="Times New Roman"/>
          <w:sz w:val="26"/>
          <w:szCs w:val="26"/>
        </w:rPr>
        <w:softHyphen/>
        <w:t>пе</w:t>
      </w:r>
      <w:r w:rsidRPr="00FA37E9">
        <w:rPr>
          <w:rFonts w:ascii="Times New Roman" w:hAnsi="Times New Roman" w:cs="Times New Roman"/>
          <w:sz w:val="26"/>
          <w:szCs w:val="26"/>
        </w:rPr>
        <w:softHyphen/>
        <w:t>че</w:t>
      </w:r>
      <w:r w:rsidRPr="00FA37E9">
        <w:rPr>
          <w:rFonts w:ascii="Times New Roman" w:hAnsi="Times New Roman" w:cs="Times New Roman"/>
          <w:sz w:val="26"/>
          <w:szCs w:val="26"/>
        </w:rPr>
        <w:softHyphen/>
        <w:t>нии дополнительных условий для развития интересов, склонностей, способностей обу</w:t>
      </w:r>
      <w:r w:rsidRPr="00FA37E9">
        <w:rPr>
          <w:rFonts w:ascii="Times New Roman" w:hAnsi="Times New Roman" w:cs="Times New Roman"/>
          <w:sz w:val="26"/>
          <w:szCs w:val="26"/>
        </w:rPr>
        <w:softHyphen/>
        <w:t>ча</w:t>
      </w:r>
      <w:r w:rsidRPr="00FA37E9">
        <w:rPr>
          <w:rFonts w:ascii="Times New Roman" w:hAnsi="Times New Roman" w:cs="Times New Roman"/>
          <w:sz w:val="26"/>
          <w:szCs w:val="26"/>
        </w:rPr>
        <w:softHyphen/>
        <w:t xml:space="preserve">ющихся с умственной отсталостью </w:t>
      </w:r>
      <w:r w:rsidRPr="00FA37E9">
        <w:rPr>
          <w:rFonts w:ascii="Times New Roman" w:hAnsi="Times New Roman" w:cs="Times New Roman"/>
          <w:color w:val="auto"/>
          <w:sz w:val="26"/>
          <w:szCs w:val="26"/>
        </w:rPr>
        <w:t>(интеллектуальными нарушениями)</w:t>
      </w:r>
      <w:r w:rsidRPr="00FA37E9">
        <w:rPr>
          <w:rFonts w:ascii="Times New Roman" w:hAnsi="Times New Roman" w:cs="Times New Roman"/>
          <w:sz w:val="26"/>
          <w:szCs w:val="26"/>
        </w:rPr>
        <w:t xml:space="preserve">, организации их свободного времени.  </w:t>
      </w:r>
    </w:p>
    <w:p w:rsidR="00391FCE" w:rsidRPr="00FA37E9" w:rsidRDefault="00391FCE" w:rsidP="00391FCE">
      <w:pPr>
        <w:spacing w:after="0" w:line="240" w:lineRule="auto"/>
        <w:jc w:val="both"/>
        <w:rPr>
          <w:rFonts w:ascii="Times New Roman" w:hAnsi="Times New Roman" w:cs="Times New Roman"/>
          <w:b/>
          <w:i/>
          <w:color w:val="000000"/>
          <w:sz w:val="26"/>
          <w:szCs w:val="26"/>
        </w:rPr>
      </w:pPr>
      <w:r w:rsidRPr="00FA37E9">
        <w:rPr>
          <w:rFonts w:ascii="Times New Roman" w:hAnsi="Times New Roman" w:cs="Times New Roman"/>
          <w:sz w:val="26"/>
          <w:szCs w:val="26"/>
        </w:rPr>
        <w:t>Внеурочная деятельность ориентирована на создание условий для: расширения опы</w:t>
      </w:r>
      <w:r w:rsidRPr="00FA37E9">
        <w:rPr>
          <w:rFonts w:ascii="Times New Roman" w:hAnsi="Times New Roman" w:cs="Times New Roman"/>
          <w:sz w:val="26"/>
          <w:szCs w:val="26"/>
        </w:rPr>
        <w:softHyphen/>
        <w:t xml:space="preserve">та поведения, деятельности и общения; </w:t>
      </w:r>
      <w:r w:rsidRPr="00FA37E9">
        <w:rPr>
          <w:rFonts w:ascii="Times New Roman" w:hAnsi="Times New Roman" w:cs="Times New Roman"/>
          <w:bCs/>
          <w:iCs/>
          <w:sz w:val="26"/>
          <w:szCs w:val="26"/>
        </w:rPr>
        <w:t>творческой самореализации обучающихся с ум</w:t>
      </w:r>
      <w:r w:rsidRPr="00FA37E9">
        <w:rPr>
          <w:rFonts w:ascii="Times New Roman" w:hAnsi="Times New Roman" w:cs="Times New Roman"/>
          <w:bCs/>
          <w:iCs/>
          <w:sz w:val="26"/>
          <w:szCs w:val="26"/>
        </w:rPr>
        <w:softHyphen/>
        <w:t>ственной отсталостью (интеллектуальными нарушениями) в комфортной р</w:t>
      </w:r>
      <w:r w:rsidRPr="00FA37E9">
        <w:rPr>
          <w:rFonts w:ascii="Times New Roman" w:hAnsi="Times New Roman" w:cs="Times New Roman"/>
          <w:sz w:val="26"/>
          <w:szCs w:val="26"/>
        </w:rPr>
        <w:t>азвивающей сре</w:t>
      </w:r>
      <w:r w:rsidRPr="00FA37E9">
        <w:rPr>
          <w:rFonts w:ascii="Times New Roman" w:hAnsi="Times New Roman" w:cs="Times New Roman"/>
          <w:sz w:val="26"/>
          <w:szCs w:val="26"/>
        </w:rPr>
        <w:softHyphen/>
        <w:t>де, стимулирующей возникновение личностного интереса к различным аспектам жи</w:t>
      </w:r>
      <w:r w:rsidRPr="00FA37E9">
        <w:rPr>
          <w:rFonts w:ascii="Times New Roman" w:hAnsi="Times New Roman" w:cs="Times New Roman"/>
          <w:sz w:val="26"/>
          <w:szCs w:val="26"/>
        </w:rPr>
        <w:softHyphen/>
        <w:t>з</w:t>
      </w:r>
      <w:r w:rsidRPr="00FA37E9">
        <w:rPr>
          <w:rFonts w:ascii="Times New Roman" w:hAnsi="Times New Roman" w:cs="Times New Roman"/>
          <w:sz w:val="26"/>
          <w:szCs w:val="26"/>
        </w:rPr>
        <w:softHyphen/>
        <w:t>не</w:t>
      </w:r>
      <w:r w:rsidRPr="00FA37E9">
        <w:rPr>
          <w:rFonts w:ascii="Times New Roman" w:hAnsi="Times New Roman" w:cs="Times New Roman"/>
          <w:sz w:val="26"/>
          <w:szCs w:val="26"/>
        </w:rPr>
        <w:softHyphen/>
        <w:t>де</w:t>
      </w:r>
      <w:r w:rsidRPr="00FA37E9">
        <w:rPr>
          <w:rFonts w:ascii="Times New Roman" w:hAnsi="Times New Roman" w:cs="Times New Roman"/>
          <w:sz w:val="26"/>
          <w:szCs w:val="26"/>
        </w:rPr>
        <w:softHyphen/>
        <w:t xml:space="preserve">ятельности; позитивного отношения к окружающей действительности; </w:t>
      </w:r>
      <w:r w:rsidRPr="00FA37E9">
        <w:rPr>
          <w:rFonts w:ascii="Times New Roman" w:hAnsi="Times New Roman" w:cs="Times New Roman"/>
          <w:bCs/>
          <w:iCs/>
          <w:sz w:val="26"/>
          <w:szCs w:val="26"/>
        </w:rPr>
        <w:t>социального ста</w:t>
      </w:r>
      <w:r w:rsidRPr="00FA37E9">
        <w:rPr>
          <w:rFonts w:ascii="Times New Roman" w:hAnsi="Times New Roman" w:cs="Times New Roman"/>
          <w:bCs/>
          <w:iCs/>
          <w:sz w:val="26"/>
          <w:szCs w:val="26"/>
        </w:rPr>
        <w:softHyphen/>
        <w:t xml:space="preserve">новления обучающегося </w:t>
      </w:r>
      <w:r w:rsidRPr="00FA37E9">
        <w:rPr>
          <w:rFonts w:ascii="Times New Roman" w:hAnsi="Times New Roman" w:cs="Times New Roman"/>
          <w:sz w:val="26"/>
          <w:szCs w:val="26"/>
        </w:rPr>
        <w:t>в процессе общения и совместной деятельности в детском со</w:t>
      </w:r>
      <w:r w:rsidRPr="00FA37E9">
        <w:rPr>
          <w:rFonts w:ascii="Times New Roman" w:hAnsi="Times New Roman" w:cs="Times New Roman"/>
          <w:sz w:val="26"/>
          <w:szCs w:val="26"/>
        </w:rPr>
        <w:softHyphen/>
        <w:t>об</w:t>
      </w:r>
      <w:r w:rsidRPr="00FA37E9">
        <w:rPr>
          <w:rFonts w:ascii="Times New Roman" w:hAnsi="Times New Roman" w:cs="Times New Roman"/>
          <w:sz w:val="26"/>
          <w:szCs w:val="26"/>
        </w:rPr>
        <w:softHyphen/>
        <w:t>ществе, активного взаимодействия со сверстниками и педагогами;</w:t>
      </w:r>
      <w:r w:rsidRPr="00FA37E9">
        <w:rPr>
          <w:rFonts w:ascii="Times New Roman" w:hAnsi="Times New Roman" w:cs="Times New Roman"/>
          <w:bCs/>
          <w:iCs/>
          <w:sz w:val="26"/>
          <w:szCs w:val="26"/>
        </w:rPr>
        <w:t>профессионального са</w:t>
      </w:r>
      <w:r w:rsidRPr="00FA37E9">
        <w:rPr>
          <w:rFonts w:ascii="Times New Roman" w:hAnsi="Times New Roman" w:cs="Times New Roman"/>
          <w:bCs/>
          <w:iCs/>
          <w:sz w:val="26"/>
          <w:szCs w:val="26"/>
        </w:rPr>
        <w:softHyphen/>
        <w:t>моопределения</w:t>
      </w:r>
      <w:r w:rsidRPr="00FA37E9">
        <w:rPr>
          <w:rFonts w:ascii="Times New Roman" w:hAnsi="Times New Roman" w:cs="Times New Roman"/>
          <w:sz w:val="26"/>
          <w:szCs w:val="26"/>
        </w:rPr>
        <w:t>, необходимого для успешной реализации дальнейших жизненных пла</w:t>
      </w:r>
      <w:r w:rsidRPr="00FA37E9">
        <w:rPr>
          <w:rFonts w:ascii="Times New Roman" w:hAnsi="Times New Roman" w:cs="Times New Roman"/>
          <w:sz w:val="26"/>
          <w:szCs w:val="26"/>
        </w:rPr>
        <w:softHyphen/>
        <w:t>нов обучающихся.</w:t>
      </w:r>
    </w:p>
    <w:p w:rsidR="00391FCE" w:rsidRPr="00FA37E9" w:rsidRDefault="00391FCE" w:rsidP="00391FCE">
      <w:pPr>
        <w:shd w:val="clear" w:color="auto" w:fill="FFFFFF"/>
        <w:spacing w:after="0" w:line="240" w:lineRule="auto"/>
        <w:jc w:val="both"/>
        <w:rPr>
          <w:rFonts w:ascii="Times New Roman" w:hAnsi="Times New Roman" w:cs="Times New Roman"/>
          <w:b/>
          <w:i/>
          <w:color w:val="000000"/>
          <w:sz w:val="26"/>
          <w:szCs w:val="26"/>
        </w:rPr>
      </w:pPr>
      <w:r w:rsidRPr="00FA37E9">
        <w:rPr>
          <w:rFonts w:ascii="Times New Roman" w:hAnsi="Times New Roman" w:cs="Times New Roman"/>
          <w:b/>
          <w:i/>
          <w:color w:val="000000"/>
          <w:sz w:val="26"/>
          <w:szCs w:val="26"/>
        </w:rPr>
        <w:t>Основными целями</w:t>
      </w:r>
      <w:r w:rsidRPr="00FA37E9">
        <w:rPr>
          <w:rFonts w:ascii="Times New Roman" w:hAnsi="Times New Roman" w:cs="Times New Roman"/>
          <w:color w:val="000000"/>
          <w:sz w:val="26"/>
          <w:szCs w:val="26"/>
        </w:rPr>
        <w:t xml:space="preserve"> внеурочной деятельности являются создание условий для до</w:t>
      </w:r>
      <w:r w:rsidRPr="00FA37E9">
        <w:rPr>
          <w:rFonts w:ascii="Times New Roman" w:hAnsi="Times New Roman" w:cs="Times New Roman"/>
          <w:color w:val="000000"/>
          <w:sz w:val="26"/>
          <w:szCs w:val="26"/>
        </w:rPr>
        <w:softHyphen/>
        <w:t>с</w:t>
      </w:r>
      <w:r w:rsidRPr="00FA37E9">
        <w:rPr>
          <w:rFonts w:ascii="Times New Roman" w:hAnsi="Times New Roman" w:cs="Times New Roman"/>
          <w:color w:val="000000"/>
          <w:sz w:val="26"/>
          <w:szCs w:val="26"/>
        </w:rPr>
        <w:softHyphen/>
        <w:t>ти</w:t>
      </w:r>
      <w:r w:rsidRPr="00FA37E9">
        <w:rPr>
          <w:rFonts w:ascii="Times New Roman" w:hAnsi="Times New Roman" w:cs="Times New Roman"/>
          <w:color w:val="000000"/>
          <w:sz w:val="26"/>
          <w:szCs w:val="26"/>
        </w:rPr>
        <w:softHyphen/>
        <w:t>жения обучающимися необходимого для жизни в обществе социального опыта и фор</w:t>
      </w:r>
      <w:r w:rsidRPr="00FA37E9">
        <w:rPr>
          <w:rFonts w:ascii="Times New Roman" w:hAnsi="Times New Roman" w:cs="Times New Roman"/>
          <w:color w:val="000000"/>
          <w:sz w:val="26"/>
          <w:szCs w:val="26"/>
        </w:rPr>
        <w:softHyphen/>
        <w:t>ми</w:t>
      </w:r>
      <w:r w:rsidRPr="00FA37E9">
        <w:rPr>
          <w:rFonts w:ascii="Times New Roman" w:hAnsi="Times New Roman" w:cs="Times New Roman"/>
          <w:color w:val="000000"/>
          <w:sz w:val="26"/>
          <w:szCs w:val="26"/>
        </w:rPr>
        <w:softHyphen/>
        <w:t>ро</w:t>
      </w:r>
      <w:r w:rsidRPr="00FA37E9">
        <w:rPr>
          <w:rFonts w:ascii="Times New Roman" w:hAnsi="Times New Roman" w:cs="Times New Roman"/>
          <w:color w:val="000000"/>
          <w:sz w:val="26"/>
          <w:szCs w:val="26"/>
        </w:rPr>
        <w:softHyphen/>
        <w:t>вания принимаемой обществом системы ценностей, всестороннего развития и со</w:t>
      </w:r>
      <w:r w:rsidRPr="00FA37E9">
        <w:rPr>
          <w:rFonts w:ascii="Times New Roman" w:hAnsi="Times New Roman" w:cs="Times New Roman"/>
          <w:color w:val="000000"/>
          <w:sz w:val="26"/>
          <w:szCs w:val="26"/>
        </w:rPr>
        <w:softHyphen/>
        <w:t>ци</w:t>
      </w:r>
      <w:r w:rsidRPr="00FA37E9">
        <w:rPr>
          <w:rFonts w:ascii="Times New Roman" w:hAnsi="Times New Roman" w:cs="Times New Roman"/>
          <w:color w:val="000000"/>
          <w:sz w:val="26"/>
          <w:szCs w:val="26"/>
        </w:rPr>
        <w:softHyphen/>
        <w:t>а</w:t>
      </w:r>
      <w:r w:rsidRPr="00FA37E9">
        <w:rPr>
          <w:rFonts w:ascii="Times New Roman" w:hAnsi="Times New Roman" w:cs="Times New Roman"/>
          <w:color w:val="000000"/>
          <w:sz w:val="26"/>
          <w:szCs w:val="26"/>
        </w:rPr>
        <w:softHyphen/>
        <w:t>ли</w:t>
      </w:r>
      <w:r w:rsidRPr="00FA37E9">
        <w:rPr>
          <w:rFonts w:ascii="Times New Roman" w:hAnsi="Times New Roman" w:cs="Times New Roman"/>
          <w:color w:val="000000"/>
          <w:sz w:val="26"/>
          <w:szCs w:val="26"/>
        </w:rPr>
        <w:softHyphen/>
        <w:t>за</w:t>
      </w:r>
      <w:r w:rsidRPr="00FA37E9">
        <w:rPr>
          <w:rFonts w:ascii="Times New Roman" w:hAnsi="Times New Roman" w:cs="Times New Roman"/>
          <w:color w:val="000000"/>
          <w:sz w:val="26"/>
          <w:szCs w:val="26"/>
        </w:rPr>
        <w:softHyphen/>
        <w:t>ции каждого обучающегося с умственной отсталостью (интеллектуальными на</w:t>
      </w:r>
      <w:r w:rsidRPr="00FA37E9">
        <w:rPr>
          <w:rFonts w:ascii="Times New Roman" w:hAnsi="Times New Roman" w:cs="Times New Roman"/>
          <w:color w:val="000000"/>
          <w:sz w:val="26"/>
          <w:szCs w:val="26"/>
        </w:rPr>
        <w:softHyphen/>
        <w:t>ру</w:t>
      </w:r>
      <w:r w:rsidRPr="00FA37E9">
        <w:rPr>
          <w:rFonts w:ascii="Times New Roman" w:hAnsi="Times New Roman" w:cs="Times New Roman"/>
          <w:color w:val="000000"/>
          <w:sz w:val="26"/>
          <w:szCs w:val="26"/>
        </w:rPr>
        <w:softHyphen/>
        <w:t>ше</w:t>
      </w:r>
      <w:r w:rsidRPr="00FA37E9">
        <w:rPr>
          <w:rFonts w:ascii="Times New Roman" w:hAnsi="Times New Roman" w:cs="Times New Roman"/>
          <w:color w:val="000000"/>
          <w:sz w:val="26"/>
          <w:szCs w:val="26"/>
        </w:rPr>
        <w:softHyphen/>
        <w:t>ни</w:t>
      </w:r>
      <w:r w:rsidRPr="00FA37E9">
        <w:rPr>
          <w:rFonts w:ascii="Times New Roman" w:hAnsi="Times New Roman" w:cs="Times New Roman"/>
          <w:color w:val="000000"/>
          <w:sz w:val="26"/>
          <w:szCs w:val="26"/>
        </w:rPr>
        <w:softHyphen/>
        <w:t>я</w:t>
      </w:r>
      <w:r w:rsidRPr="00FA37E9">
        <w:rPr>
          <w:rFonts w:ascii="Times New Roman" w:hAnsi="Times New Roman" w:cs="Times New Roman"/>
          <w:color w:val="000000"/>
          <w:sz w:val="26"/>
          <w:szCs w:val="26"/>
        </w:rPr>
        <w:softHyphen/>
        <w:t>ми), создание воспитывающей среды, обеспечивающей развитие социальных, ин</w:t>
      </w:r>
      <w:r w:rsidRPr="00FA37E9">
        <w:rPr>
          <w:rFonts w:ascii="Times New Roman" w:hAnsi="Times New Roman" w:cs="Times New Roman"/>
          <w:color w:val="000000"/>
          <w:sz w:val="26"/>
          <w:szCs w:val="26"/>
        </w:rPr>
        <w:softHyphen/>
        <w:t>те</w:t>
      </w:r>
      <w:r w:rsidRPr="00FA37E9">
        <w:rPr>
          <w:rFonts w:ascii="Times New Roman" w:hAnsi="Times New Roman" w:cs="Times New Roman"/>
          <w:color w:val="000000"/>
          <w:sz w:val="26"/>
          <w:szCs w:val="26"/>
        </w:rPr>
        <w:softHyphen/>
        <w:t>л</w:t>
      </w:r>
      <w:r w:rsidRPr="00FA37E9">
        <w:rPr>
          <w:rFonts w:ascii="Times New Roman" w:hAnsi="Times New Roman" w:cs="Times New Roman"/>
          <w:color w:val="000000"/>
          <w:sz w:val="26"/>
          <w:szCs w:val="26"/>
        </w:rPr>
        <w:softHyphen/>
        <w:t>ле</w:t>
      </w:r>
      <w:r w:rsidRPr="00FA37E9">
        <w:rPr>
          <w:rFonts w:ascii="Times New Roman" w:hAnsi="Times New Roman" w:cs="Times New Roman"/>
          <w:color w:val="000000"/>
          <w:sz w:val="26"/>
          <w:szCs w:val="26"/>
        </w:rPr>
        <w:softHyphen/>
        <w:t>к</w:t>
      </w:r>
      <w:r w:rsidRPr="00FA37E9">
        <w:rPr>
          <w:rFonts w:ascii="Times New Roman" w:hAnsi="Times New Roman" w:cs="Times New Roman"/>
          <w:color w:val="000000"/>
          <w:sz w:val="26"/>
          <w:szCs w:val="26"/>
        </w:rPr>
        <w:softHyphen/>
        <w:t>ту</w:t>
      </w:r>
      <w:r w:rsidRPr="00FA37E9">
        <w:rPr>
          <w:rFonts w:ascii="Times New Roman" w:hAnsi="Times New Roman" w:cs="Times New Roman"/>
          <w:color w:val="000000"/>
          <w:sz w:val="26"/>
          <w:szCs w:val="26"/>
        </w:rPr>
        <w:softHyphen/>
        <w:t>аль</w:t>
      </w:r>
      <w:r w:rsidRPr="00FA37E9">
        <w:rPr>
          <w:rFonts w:ascii="Times New Roman" w:hAnsi="Times New Roman" w:cs="Times New Roman"/>
          <w:color w:val="000000"/>
          <w:sz w:val="26"/>
          <w:szCs w:val="26"/>
        </w:rPr>
        <w:softHyphen/>
        <w:t>ных интересов учащихся в свободное время.</w:t>
      </w:r>
    </w:p>
    <w:p w:rsidR="00391FCE" w:rsidRPr="00FA37E9" w:rsidRDefault="00391FCE" w:rsidP="00391FCE">
      <w:pPr>
        <w:shd w:val="clear" w:color="auto" w:fill="FFFFFF"/>
        <w:spacing w:after="0" w:line="240" w:lineRule="auto"/>
        <w:jc w:val="both"/>
        <w:rPr>
          <w:sz w:val="26"/>
          <w:szCs w:val="26"/>
        </w:rPr>
      </w:pPr>
      <w:r w:rsidRPr="00FA37E9">
        <w:rPr>
          <w:rFonts w:ascii="Times New Roman" w:hAnsi="Times New Roman" w:cs="Times New Roman"/>
          <w:b/>
          <w:i/>
          <w:color w:val="000000"/>
          <w:sz w:val="26"/>
          <w:szCs w:val="26"/>
        </w:rPr>
        <w:t>Основные задачи:</w:t>
      </w:r>
    </w:p>
    <w:p w:rsidR="00391FCE" w:rsidRPr="00FA37E9" w:rsidRDefault="00391FCE" w:rsidP="00391FCE">
      <w:pPr>
        <w:pStyle w:val="af9"/>
        <w:tabs>
          <w:tab w:val="left" w:pos="900"/>
        </w:tabs>
        <w:spacing w:before="0" w:after="0" w:line="240" w:lineRule="auto"/>
        <w:jc w:val="both"/>
        <w:rPr>
          <w:sz w:val="26"/>
          <w:szCs w:val="26"/>
        </w:rPr>
      </w:pPr>
      <w:r w:rsidRPr="00FA37E9">
        <w:rPr>
          <w:sz w:val="26"/>
          <w:szCs w:val="26"/>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391FCE" w:rsidRPr="00FA37E9" w:rsidRDefault="00391FCE" w:rsidP="00391FCE">
      <w:pPr>
        <w:spacing w:after="0" w:line="240" w:lineRule="auto"/>
        <w:jc w:val="both"/>
        <w:rPr>
          <w:rFonts w:ascii="Times New Roman" w:hAnsi="Times New Roman" w:cs="Times New Roman"/>
          <w:bCs/>
          <w:sz w:val="26"/>
          <w:szCs w:val="26"/>
        </w:rPr>
      </w:pPr>
      <w:r w:rsidRPr="00FA37E9">
        <w:rPr>
          <w:rFonts w:ascii="Times New Roman" w:hAnsi="Times New Roman" w:cs="Times New Roman"/>
          <w:sz w:val="26"/>
          <w:szCs w:val="26"/>
        </w:rPr>
        <w:t>развитие активности, самостоятельности и независимости в повседневной жизни;</w:t>
      </w:r>
    </w:p>
    <w:p w:rsidR="00391FCE" w:rsidRPr="00FA37E9" w:rsidRDefault="00391FCE" w:rsidP="00391FCE">
      <w:pPr>
        <w:spacing w:after="0" w:line="240" w:lineRule="auto"/>
        <w:jc w:val="both"/>
        <w:rPr>
          <w:rFonts w:ascii="Times New Roman" w:hAnsi="Times New Roman" w:cs="Times New Roman"/>
          <w:sz w:val="26"/>
          <w:szCs w:val="26"/>
        </w:rPr>
      </w:pPr>
      <w:r w:rsidRPr="00FA37E9">
        <w:rPr>
          <w:rFonts w:ascii="Times New Roman" w:hAnsi="Times New Roman" w:cs="Times New Roman"/>
          <w:bCs/>
          <w:sz w:val="26"/>
          <w:szCs w:val="26"/>
        </w:rPr>
        <w:t>развитие возможных избирательных способностей и интересов ребенка в разных видах деятельности;</w:t>
      </w:r>
    </w:p>
    <w:p w:rsidR="00391FCE" w:rsidRPr="00FA37E9" w:rsidRDefault="00391FCE" w:rsidP="00391FCE">
      <w:pPr>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формирование основ нравственного самосознания личности, умения правильно оценивать окружающее и самих себя,</w:t>
      </w:r>
    </w:p>
    <w:p w:rsidR="00391FCE" w:rsidRPr="00FA37E9" w:rsidRDefault="00391FCE" w:rsidP="00391FCE">
      <w:pPr>
        <w:tabs>
          <w:tab w:val="left" w:pos="563"/>
        </w:tabs>
        <w:overflowPunct w:val="0"/>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 xml:space="preserve">формирование эстетических потребностей, ценностей и чувств; </w:t>
      </w:r>
    </w:p>
    <w:p w:rsidR="00391FCE" w:rsidRPr="00FA37E9" w:rsidRDefault="00391FCE" w:rsidP="00391FCE">
      <w:pPr>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развитие трудолюбия, способности к преодолению трудностей, целеустремлённости и настойчивости в достижении результата;</w:t>
      </w:r>
    </w:p>
    <w:p w:rsidR="00391FCE" w:rsidRPr="00FA37E9" w:rsidRDefault="00391FCE" w:rsidP="00391FCE">
      <w:pPr>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lastRenderedPageBreak/>
        <w:t xml:space="preserve"> расширение представлений ребенка о мире и о себе, его социального опыта;</w:t>
      </w:r>
    </w:p>
    <w:p w:rsidR="00391FCE" w:rsidRPr="00FA37E9" w:rsidRDefault="00391FCE" w:rsidP="00391FCE">
      <w:pPr>
        <w:spacing w:after="0" w:line="240" w:lineRule="auto"/>
        <w:jc w:val="both"/>
        <w:rPr>
          <w:rFonts w:ascii="Times New Roman" w:hAnsi="Times New Roman" w:cs="Times New Roman"/>
          <w:color w:val="333333"/>
          <w:sz w:val="26"/>
          <w:szCs w:val="26"/>
          <w:shd w:val="clear" w:color="auto" w:fill="FFFFFF"/>
        </w:rPr>
      </w:pPr>
      <w:r w:rsidRPr="00FA37E9">
        <w:rPr>
          <w:rFonts w:ascii="Times New Roman" w:hAnsi="Times New Roman" w:cs="Times New Roman"/>
          <w:sz w:val="26"/>
          <w:szCs w:val="26"/>
        </w:rPr>
        <w:t>формирование положительного отношения к базовым общественным ценностям;</w:t>
      </w:r>
    </w:p>
    <w:p w:rsidR="00391FCE" w:rsidRPr="00FA37E9" w:rsidRDefault="00391FCE" w:rsidP="00391FCE">
      <w:pPr>
        <w:spacing w:after="0" w:line="240" w:lineRule="auto"/>
        <w:jc w:val="both"/>
        <w:rPr>
          <w:rFonts w:ascii="Times New Roman" w:hAnsi="Times New Roman" w:cs="Times New Roman"/>
          <w:bCs/>
          <w:sz w:val="26"/>
          <w:szCs w:val="26"/>
        </w:rPr>
      </w:pPr>
      <w:r w:rsidRPr="00FA37E9">
        <w:rPr>
          <w:rFonts w:ascii="Times New Roman" w:hAnsi="Times New Roman" w:cs="Times New Roman"/>
          <w:color w:val="333333"/>
          <w:sz w:val="26"/>
          <w:szCs w:val="26"/>
          <w:shd w:val="clear" w:color="auto" w:fill="FFFFFF"/>
        </w:rPr>
        <w:t>формирование умений, навыков социального общения людей;</w:t>
      </w:r>
    </w:p>
    <w:p w:rsidR="00391FCE" w:rsidRPr="00FA37E9" w:rsidRDefault="00391FCE" w:rsidP="00391FCE">
      <w:pPr>
        <w:spacing w:after="0" w:line="240" w:lineRule="auto"/>
        <w:jc w:val="both"/>
        <w:rPr>
          <w:rFonts w:ascii="Times New Roman" w:hAnsi="Times New Roman" w:cs="Times New Roman"/>
          <w:sz w:val="26"/>
          <w:szCs w:val="26"/>
        </w:rPr>
      </w:pPr>
      <w:r w:rsidRPr="00FA37E9">
        <w:rPr>
          <w:rFonts w:ascii="Times New Roman" w:hAnsi="Times New Roman" w:cs="Times New Roman"/>
          <w:bCs/>
          <w:sz w:val="26"/>
          <w:szCs w:val="26"/>
        </w:rPr>
        <w:t>расширение круга общения, выход обучающегося за пределы семьи и общеобразовательной организации;</w:t>
      </w:r>
    </w:p>
    <w:p w:rsidR="00391FCE" w:rsidRPr="00FA37E9" w:rsidRDefault="00391FCE" w:rsidP="00391FCE">
      <w:pPr>
        <w:overflowPunct w:val="0"/>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 xml:space="preserve">развитие навыков осуществления сотрудничества с педагогами, сверстниками, родителями, старшими детьми в решении общих проблем; </w:t>
      </w:r>
    </w:p>
    <w:p w:rsidR="00391FCE" w:rsidRPr="00FA37E9" w:rsidRDefault="00391FCE" w:rsidP="00391FCE">
      <w:pPr>
        <w:overflowPunct w:val="0"/>
        <w:spacing w:after="0" w:line="240" w:lineRule="auto"/>
        <w:jc w:val="both"/>
        <w:rPr>
          <w:rFonts w:ascii="Times New Roman" w:hAnsi="Times New Roman" w:cs="Times New Roman"/>
          <w:sz w:val="26"/>
          <w:szCs w:val="26"/>
        </w:rPr>
      </w:pPr>
      <w:r w:rsidRPr="00FA37E9">
        <w:rPr>
          <w:rFonts w:ascii="Times New Roman" w:hAnsi="Times New Roman" w:cs="Times New Roman"/>
          <w:sz w:val="26"/>
          <w:szCs w:val="26"/>
        </w:rPr>
        <w:t xml:space="preserve">укрепление доверия к другим людям; </w:t>
      </w:r>
    </w:p>
    <w:p w:rsidR="00391FCE" w:rsidRPr="00FA37E9" w:rsidRDefault="00391FCE" w:rsidP="00391FCE">
      <w:pPr>
        <w:overflowPunct w:val="0"/>
        <w:spacing w:after="0" w:line="240" w:lineRule="auto"/>
        <w:jc w:val="both"/>
        <w:rPr>
          <w:rFonts w:ascii="Times New Roman" w:hAnsi="Times New Roman" w:cs="Times New Roman"/>
          <w:b/>
          <w:bCs/>
          <w:sz w:val="26"/>
          <w:szCs w:val="26"/>
        </w:rPr>
      </w:pPr>
      <w:r w:rsidRPr="00FA37E9">
        <w:rPr>
          <w:rFonts w:ascii="Times New Roman" w:hAnsi="Times New Roman" w:cs="Times New Roman"/>
          <w:sz w:val="26"/>
          <w:szCs w:val="26"/>
        </w:rPr>
        <w:t>развитие доброжелательности и эмоциональной отзывчивости, понимания других людей и сопереживания им.</w:t>
      </w:r>
    </w:p>
    <w:p w:rsidR="00391FCE" w:rsidRPr="00CA630F" w:rsidRDefault="00391FCE" w:rsidP="00391FCE">
      <w:pPr>
        <w:tabs>
          <w:tab w:val="left" w:pos="142"/>
        </w:tabs>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t xml:space="preserve">План внеурочной деятельности </w:t>
      </w:r>
      <w:r w:rsidR="00D82882">
        <w:rPr>
          <w:rFonts w:ascii="Times New Roman" w:eastAsia="Times New Roman" w:hAnsi="Times New Roman" w:cs="Times New Roman"/>
          <w:color w:val="auto"/>
          <w:kern w:val="0"/>
          <w:sz w:val="24"/>
          <w:szCs w:val="24"/>
          <w:lang w:eastAsia="en-US"/>
        </w:rPr>
        <w:t>МАОУ СОШ №2 г.Сольцы</w:t>
      </w:r>
      <w:r w:rsidRPr="00CA630F">
        <w:rPr>
          <w:rFonts w:ascii="Times New Roman" w:eastAsia="Times New Roman" w:hAnsi="Times New Roman" w:cs="Times New Roman"/>
          <w:color w:val="auto"/>
          <w:kern w:val="0"/>
          <w:sz w:val="24"/>
          <w:szCs w:val="24"/>
          <w:lang w:eastAsia="en-US"/>
        </w:rPr>
        <w:t xml:space="preserve">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ФГОС НОО, а также определяет объем нагрузки обучающихся в рамках реализации внеурочной деятельности в 1- 4 классах. </w:t>
      </w:r>
    </w:p>
    <w:p w:rsidR="00391FCE" w:rsidRPr="00CA630F" w:rsidRDefault="00391FCE" w:rsidP="00391FCE">
      <w:pPr>
        <w:tabs>
          <w:tab w:val="left" w:pos="142"/>
        </w:tabs>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t xml:space="preserve">План внеурочной деятельности сформирован на </w:t>
      </w:r>
      <w:r w:rsidRPr="00CA630F">
        <w:rPr>
          <w:rFonts w:ascii="Times New Roman" w:eastAsia="Times New Roman" w:hAnsi="Times New Roman" w:cs="Times New Roman"/>
          <w:color w:val="000000"/>
          <w:kern w:val="0"/>
          <w:sz w:val="24"/>
          <w:szCs w:val="24"/>
          <w:lang w:eastAsia="en-US"/>
        </w:rPr>
        <w:t>основании методических рекомендаций (п</w:t>
      </w:r>
      <w:r w:rsidRPr="00CA630F">
        <w:rPr>
          <w:rFonts w:ascii="Times New Roman" w:eastAsia="Times New Roman" w:hAnsi="Times New Roman" w:cs="Times New Roman"/>
          <w:color w:val="auto"/>
          <w:kern w:val="0"/>
          <w:sz w:val="24"/>
          <w:szCs w:val="24"/>
          <w:lang w:eastAsia="en-US"/>
        </w:rPr>
        <w:t xml:space="preserve">исьмо Минпросвещения России от 05.07.2022г.  № ТВ-1290/03), </w:t>
      </w:r>
      <w:r w:rsidRPr="00CA630F">
        <w:rPr>
          <w:rFonts w:ascii="Times New Roman" w:eastAsia="Times New Roman" w:hAnsi="Times New Roman" w:cs="Times New Roman"/>
          <w:color w:val="000000"/>
          <w:kern w:val="0"/>
          <w:sz w:val="24"/>
          <w:szCs w:val="24"/>
          <w:lang w:eastAsia="en-US"/>
        </w:rPr>
        <w:t>сучетомуспешности обучения школьников, уровня их социальной адаптации и развития,индивидуальных способностей, особенностей, познавательных интересов</w:t>
      </w:r>
      <w:r w:rsidRPr="00CA630F">
        <w:rPr>
          <w:rFonts w:ascii="Times New Roman" w:eastAsia="Times New Roman" w:hAnsi="Times New Roman" w:cs="Times New Roman"/>
          <w:color w:val="auto"/>
          <w:kern w:val="0"/>
          <w:sz w:val="24"/>
          <w:szCs w:val="24"/>
          <w:lang w:eastAsia="en-US"/>
        </w:rPr>
        <w:t xml:space="preserve"> и потребностей ребенка, запросов семьи, культурных традиций, национальны</w:t>
      </w:r>
      <w:r w:rsidR="00D82882">
        <w:rPr>
          <w:rFonts w:ascii="Times New Roman" w:eastAsia="Times New Roman" w:hAnsi="Times New Roman" w:cs="Times New Roman"/>
          <w:color w:val="auto"/>
          <w:kern w:val="0"/>
          <w:sz w:val="24"/>
          <w:szCs w:val="24"/>
          <w:lang w:eastAsia="en-US"/>
        </w:rPr>
        <w:t>х и этнокультурных особенностей</w:t>
      </w:r>
      <w:r w:rsidRPr="00CA630F">
        <w:rPr>
          <w:rFonts w:ascii="Times New Roman" w:eastAsia="Times New Roman" w:hAnsi="Times New Roman" w:cs="Times New Roman"/>
          <w:color w:val="auto"/>
          <w:kern w:val="0"/>
          <w:sz w:val="24"/>
          <w:szCs w:val="24"/>
          <w:lang w:eastAsia="en-US"/>
        </w:rPr>
        <w:t>.</w:t>
      </w:r>
    </w:p>
    <w:p w:rsidR="00391FCE" w:rsidRPr="00CA630F" w:rsidRDefault="00391FCE" w:rsidP="00391FCE">
      <w:pPr>
        <w:tabs>
          <w:tab w:val="left" w:pos="142"/>
        </w:tabs>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rsidR="00391FCE" w:rsidRPr="00CA630F" w:rsidRDefault="00391FCE" w:rsidP="00391FCE">
      <w:pPr>
        <w:tabs>
          <w:tab w:val="left" w:pos="142"/>
        </w:tabs>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391FCE" w:rsidRPr="00CA630F" w:rsidRDefault="00391FCE" w:rsidP="00391FCE">
      <w:pPr>
        <w:tabs>
          <w:tab w:val="left" w:pos="142"/>
        </w:tabs>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рабочей программой воспитания школ с целью обеспечения преемственности содержания образовательных программ начального общего образования при формировании плана внеурочной деятельности образовательной организации реализуются следующие направления:</w:t>
      </w:r>
    </w:p>
    <w:p w:rsidR="00391FCE" w:rsidRPr="00CA630F" w:rsidRDefault="00391FCE" w:rsidP="00391FCE">
      <w:pPr>
        <w:widowControl w:val="0"/>
        <w:tabs>
          <w:tab w:val="left" w:pos="0"/>
          <w:tab w:val="left" w:pos="284"/>
          <w:tab w:val="left" w:pos="1276"/>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CA630F">
        <w:rPr>
          <w:rFonts w:ascii="Times New Roman" w:eastAsia="Bookman Old Style" w:hAnsi="Times New Roman" w:cs="Times New Roman"/>
          <w:color w:val="auto"/>
          <w:kern w:val="0"/>
          <w:sz w:val="24"/>
          <w:szCs w:val="24"/>
          <w:lang w:eastAsia="en-US"/>
        </w:rPr>
        <w:t>-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391FCE" w:rsidRPr="00CA630F" w:rsidRDefault="00391FCE" w:rsidP="00391FCE">
      <w:pPr>
        <w:widowControl w:val="0"/>
        <w:numPr>
          <w:ilvl w:val="0"/>
          <w:numId w:val="11"/>
        </w:numPr>
        <w:tabs>
          <w:tab w:val="left" w:pos="142"/>
          <w:tab w:val="left" w:pos="993"/>
          <w:tab w:val="left" w:pos="1276"/>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CA630F">
        <w:rPr>
          <w:rFonts w:ascii="Times New Roman" w:eastAsia="Bookman Old Style" w:hAnsi="Times New Roman" w:cs="Times New Roman"/>
          <w:color w:val="auto"/>
          <w:kern w:val="0"/>
          <w:sz w:val="24"/>
          <w:szCs w:val="24"/>
          <w:lang w:eastAsia="en-US"/>
        </w:rPr>
        <w:t>занятия по формированию функциональной грамотности обучающихся (читательской, математической, естественно-научной, финансовой);</w:t>
      </w:r>
    </w:p>
    <w:p w:rsidR="00391FCE" w:rsidRPr="00CA630F" w:rsidRDefault="00391FCE" w:rsidP="00391FCE">
      <w:pPr>
        <w:widowControl w:val="0"/>
        <w:numPr>
          <w:ilvl w:val="0"/>
          <w:numId w:val="11"/>
        </w:numPr>
        <w:tabs>
          <w:tab w:val="left" w:pos="142"/>
          <w:tab w:val="left" w:pos="993"/>
          <w:tab w:val="left" w:pos="1276"/>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CA630F">
        <w:rPr>
          <w:rFonts w:ascii="Times New Roman" w:eastAsia="Bookman Old Style" w:hAnsi="Times New Roman" w:cs="Times New Roman"/>
          <w:color w:val="auto"/>
          <w:kern w:val="0"/>
          <w:sz w:val="24"/>
          <w:szCs w:val="24"/>
          <w:lang w:eastAsia="en-US"/>
        </w:rPr>
        <w:t>занятия, направленные на удовлетворение профориентационных интересов и потребностей обучающихся (в том числе основы предпринимательства).</w:t>
      </w:r>
    </w:p>
    <w:p w:rsidR="00391FCE" w:rsidRPr="00CA630F" w:rsidRDefault="00391FCE" w:rsidP="00391FCE">
      <w:pPr>
        <w:tabs>
          <w:tab w:val="left" w:pos="142"/>
          <w:tab w:val="left" w:pos="1276"/>
        </w:tabs>
        <w:suppressAutoHyphens w:val="0"/>
        <w:spacing w:after="0" w:line="240" w:lineRule="auto"/>
        <w:ind w:firstLine="709"/>
        <w:jc w:val="both"/>
        <w:rPr>
          <w:rFonts w:ascii="Times New Roman" w:eastAsia="Bookman Old Style"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t xml:space="preserve">- </w:t>
      </w:r>
      <w:r w:rsidRPr="00CA630F">
        <w:rPr>
          <w:rFonts w:ascii="Times New Roman" w:eastAsia="Bookman Old Style" w:hAnsi="Times New Roman" w:cs="Times New Roman"/>
          <w:color w:val="auto"/>
          <w:kern w:val="0"/>
          <w:sz w:val="24"/>
          <w:szCs w:val="24"/>
          <w:lang w:eastAsia="en-US"/>
        </w:rPr>
        <w:t>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391FCE" w:rsidRPr="00CA630F" w:rsidRDefault="00391FCE" w:rsidP="00391FCE">
      <w:pPr>
        <w:widowControl w:val="0"/>
        <w:numPr>
          <w:ilvl w:val="0"/>
          <w:numId w:val="11"/>
        </w:numPr>
        <w:tabs>
          <w:tab w:val="left" w:pos="142"/>
          <w:tab w:val="left" w:pos="993"/>
          <w:tab w:val="left" w:pos="1276"/>
        </w:tabs>
        <w:suppressAutoHyphens w:val="0"/>
        <w:autoSpaceDE w:val="0"/>
        <w:autoSpaceDN w:val="0"/>
        <w:spacing w:after="0" w:line="240" w:lineRule="auto"/>
        <w:ind w:left="0" w:firstLine="709"/>
        <w:jc w:val="both"/>
        <w:rPr>
          <w:rFonts w:ascii="Times New Roman" w:eastAsia="Bookman Old Style" w:hAnsi="Times New Roman" w:cs="Times New Roman"/>
          <w:color w:val="auto"/>
          <w:kern w:val="0"/>
          <w:sz w:val="24"/>
          <w:szCs w:val="24"/>
          <w:lang w:eastAsia="en-US"/>
        </w:rPr>
      </w:pPr>
      <w:r w:rsidRPr="00CA630F">
        <w:rPr>
          <w:rFonts w:ascii="Times New Roman" w:eastAsia="Bookman Old Style" w:hAnsi="Times New Roman" w:cs="Times New Roman"/>
          <w:color w:val="auto"/>
          <w:kern w:val="0"/>
          <w:sz w:val="24"/>
          <w:szCs w:val="24"/>
          <w:lang w:eastAsia="en-US"/>
        </w:rPr>
        <w:t xml:space="preserve"> занятия, направленные на удовлетворение интересов и потребностейобучающихся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391FCE" w:rsidRPr="00CA630F" w:rsidRDefault="00391FCE" w:rsidP="00391FCE">
      <w:pPr>
        <w:widowControl w:val="0"/>
        <w:numPr>
          <w:ilvl w:val="0"/>
          <w:numId w:val="11"/>
        </w:numPr>
        <w:tabs>
          <w:tab w:val="left" w:pos="142"/>
          <w:tab w:val="left" w:pos="993"/>
          <w:tab w:val="left" w:pos="1276"/>
        </w:tabs>
        <w:suppressAutoHyphens w:val="0"/>
        <w:autoSpaceDE w:val="0"/>
        <w:autoSpaceDN w:val="0"/>
        <w:spacing w:after="0" w:line="240" w:lineRule="auto"/>
        <w:ind w:left="0" w:firstLine="709"/>
        <w:jc w:val="both"/>
        <w:rPr>
          <w:rFonts w:ascii="Times New Roman" w:eastAsia="Bookman Old Style" w:hAnsi="Times New Roman" w:cs="Times New Roman"/>
          <w:color w:val="auto"/>
          <w:kern w:val="0"/>
          <w:sz w:val="24"/>
          <w:szCs w:val="24"/>
          <w:lang w:eastAsia="en-US"/>
        </w:rPr>
      </w:pPr>
      <w:r w:rsidRPr="00CA630F">
        <w:rPr>
          <w:rFonts w:ascii="Times New Roman" w:eastAsia="Bookman Old Style" w:hAnsi="Times New Roman" w:cs="Times New Roman"/>
          <w:color w:val="auto"/>
          <w:kern w:val="0"/>
          <w:sz w:val="24"/>
          <w:szCs w:val="24"/>
          <w:lang w:eastAsia="en-US"/>
        </w:rPr>
        <w:lastRenderedPageBreak/>
        <w:t xml:space="preserve">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r w:rsidRPr="001E79C8">
        <w:rPr>
          <w:rFonts w:ascii="Times New Roman" w:hAnsi="Times New Roman" w:cs="Times New Roman"/>
          <w:sz w:val="24"/>
          <w:szCs w:val="24"/>
        </w:rPr>
        <w:tab/>
        <w:t>При реализации внеурочной деятельности с обучающимися с умственной отсталостью (интеллектуальными нарушениями) использовать «</w:t>
      </w:r>
      <w:r w:rsidRPr="001E79C8">
        <w:rPr>
          <w:rFonts w:ascii="Times New Roman" w:eastAsia="Times New Roman" w:hAnsi="Times New Roman" w:cs="Times New Roman"/>
          <w:bCs/>
          <w:color w:val="auto"/>
          <w:kern w:val="0"/>
          <w:sz w:val="24"/>
          <w:szCs w:val="24"/>
          <w:lang w:eastAsia="ru-RU"/>
        </w:rPr>
        <w:t>Рекомендации по реализации Программы коррекционной работы для  обучающихся с ОВЗ на  занятиях курсов внеурочной деятельности, в объединениях дополнительного образования, к воспитательным мероприятиям».</w:t>
      </w: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tbl>
      <w:tblPr>
        <w:tblStyle w:val="311"/>
        <w:tblW w:w="8808" w:type="dxa"/>
        <w:jc w:val="center"/>
        <w:tblInd w:w="2460" w:type="dxa"/>
        <w:tblLook w:val="04A0"/>
      </w:tblPr>
      <w:tblGrid>
        <w:gridCol w:w="2282"/>
        <w:gridCol w:w="6526"/>
      </w:tblGrid>
      <w:tr w:rsidR="00391FCE" w:rsidRPr="009066C8" w:rsidTr="00512B63">
        <w:trPr>
          <w:jc w:val="center"/>
        </w:trPr>
        <w:tc>
          <w:tcPr>
            <w:tcW w:w="2282" w:type="dxa"/>
            <w:tcBorders>
              <w:top w:val="single" w:sz="4" w:space="0" w:color="auto"/>
              <w:left w:val="single" w:sz="4" w:space="0" w:color="auto"/>
              <w:bottom w:val="single" w:sz="4" w:space="0" w:color="auto"/>
              <w:right w:val="single" w:sz="4" w:space="0" w:color="auto"/>
            </w:tcBorders>
            <w:hideMark/>
          </w:tcPr>
          <w:p w:rsidR="00391FCE" w:rsidRPr="009066C8" w:rsidRDefault="00563FA6" w:rsidP="009066C8">
            <w:pPr>
              <w:suppressAutoHyphens w:val="0"/>
              <w:spacing w:after="100" w:line="240" w:lineRule="auto"/>
              <w:jc w:val="center"/>
              <w:rPr>
                <w:rFonts w:ascii="Times New Roman" w:eastAsia="Times New Roman" w:hAnsi="Times New Roman" w:cs="Times New Roman"/>
                <w:b/>
                <w:color w:val="auto"/>
                <w:kern w:val="0"/>
                <w:lang w:eastAsia="en-US"/>
              </w:rPr>
            </w:pPr>
            <w:r>
              <w:rPr>
                <w:rFonts w:ascii="Times New Roman" w:eastAsia="Times New Roman" w:hAnsi="Times New Roman" w:cs="Times New Roman"/>
                <w:b/>
                <w:color w:val="auto"/>
                <w:kern w:val="0"/>
                <w:lang w:val="ru-RU" w:eastAsia="en-US"/>
              </w:rPr>
              <w:t>Н</w:t>
            </w:r>
            <w:r w:rsidR="00391FCE" w:rsidRPr="009066C8">
              <w:rPr>
                <w:rFonts w:ascii="Times New Roman" w:eastAsia="Times New Roman" w:hAnsi="Times New Roman" w:cs="Times New Roman"/>
                <w:b/>
                <w:color w:val="auto"/>
                <w:kern w:val="0"/>
                <w:lang w:eastAsia="en-US"/>
              </w:rPr>
              <w:t>аправление</w:t>
            </w:r>
            <w:r w:rsidR="00391FCE" w:rsidRPr="009066C8">
              <w:rPr>
                <w:rFonts w:ascii="Times New Roman" w:eastAsia="Times New Roman" w:hAnsi="Times New Roman" w:cs="Times New Roman"/>
                <w:b/>
                <w:color w:val="auto"/>
                <w:kern w:val="0"/>
                <w:lang w:eastAsia="en-US"/>
              </w:rPr>
              <w:br/>
              <w:t>внеурочной</w:t>
            </w:r>
            <w:r w:rsidR="009066C8">
              <w:rPr>
                <w:rFonts w:ascii="Times New Roman" w:eastAsia="Times New Roman" w:hAnsi="Times New Roman" w:cs="Times New Roman"/>
                <w:b/>
                <w:color w:val="auto"/>
                <w:kern w:val="0"/>
                <w:lang w:val="ru-RU" w:eastAsia="en-US"/>
              </w:rPr>
              <w:t xml:space="preserve"> </w:t>
            </w:r>
            <w:r w:rsidR="00391FCE" w:rsidRPr="009066C8">
              <w:rPr>
                <w:rFonts w:ascii="Times New Roman" w:eastAsia="Times New Roman" w:hAnsi="Times New Roman" w:cs="Times New Roman"/>
                <w:b/>
                <w:color w:val="auto"/>
                <w:kern w:val="0"/>
                <w:lang w:eastAsia="en-US"/>
              </w:rPr>
              <w:t>деятельности</w:t>
            </w:r>
          </w:p>
        </w:tc>
        <w:tc>
          <w:tcPr>
            <w:tcW w:w="6526" w:type="dxa"/>
            <w:tcBorders>
              <w:top w:val="single" w:sz="4" w:space="0" w:color="auto"/>
              <w:left w:val="single" w:sz="4" w:space="0" w:color="auto"/>
              <w:bottom w:val="single" w:sz="4" w:space="0" w:color="auto"/>
              <w:right w:val="single" w:sz="4" w:space="0" w:color="auto"/>
            </w:tcBorders>
            <w:hideMark/>
          </w:tcPr>
          <w:p w:rsidR="00391FCE" w:rsidRPr="009066C8" w:rsidRDefault="00391FCE" w:rsidP="00374988">
            <w:pPr>
              <w:tabs>
                <w:tab w:val="bar" w:pos="9635"/>
              </w:tabs>
              <w:suppressAutoHyphens w:val="0"/>
              <w:spacing w:after="0" w:line="240" w:lineRule="auto"/>
              <w:jc w:val="center"/>
              <w:rPr>
                <w:rFonts w:ascii="Times New Roman" w:eastAsia="Times New Roman" w:hAnsi="Times New Roman" w:cs="Times New Roman"/>
                <w:b/>
                <w:color w:val="auto"/>
                <w:kern w:val="0"/>
                <w:lang w:eastAsia="en-US"/>
              </w:rPr>
            </w:pPr>
            <w:r w:rsidRPr="009066C8">
              <w:rPr>
                <w:rFonts w:ascii="Times New Roman" w:eastAsia="Times New Roman" w:hAnsi="Times New Roman" w:cs="Times New Roman"/>
                <w:b/>
                <w:color w:val="auto"/>
                <w:kern w:val="0"/>
                <w:lang w:eastAsia="en-US"/>
              </w:rPr>
              <w:t>Основное</w:t>
            </w:r>
            <w:r w:rsidR="009066C8">
              <w:rPr>
                <w:rFonts w:ascii="Times New Roman" w:eastAsia="Times New Roman" w:hAnsi="Times New Roman" w:cs="Times New Roman"/>
                <w:b/>
                <w:color w:val="auto"/>
                <w:kern w:val="0"/>
                <w:lang w:val="ru-RU" w:eastAsia="en-US"/>
              </w:rPr>
              <w:t xml:space="preserve"> </w:t>
            </w:r>
            <w:r w:rsidRPr="009066C8">
              <w:rPr>
                <w:rFonts w:ascii="Times New Roman" w:eastAsia="Times New Roman" w:hAnsi="Times New Roman" w:cs="Times New Roman"/>
                <w:b/>
                <w:color w:val="auto"/>
                <w:kern w:val="0"/>
                <w:lang w:eastAsia="en-US"/>
              </w:rPr>
              <w:t>содержание</w:t>
            </w:r>
            <w:r w:rsidR="009066C8">
              <w:rPr>
                <w:rFonts w:ascii="Times New Roman" w:eastAsia="Times New Roman" w:hAnsi="Times New Roman" w:cs="Times New Roman"/>
                <w:b/>
                <w:color w:val="auto"/>
                <w:kern w:val="0"/>
                <w:lang w:val="ru-RU" w:eastAsia="en-US"/>
              </w:rPr>
              <w:t xml:space="preserve"> </w:t>
            </w:r>
            <w:r w:rsidRPr="009066C8">
              <w:rPr>
                <w:rFonts w:ascii="Times New Roman" w:eastAsia="Times New Roman" w:hAnsi="Times New Roman" w:cs="Times New Roman"/>
                <w:b/>
                <w:color w:val="auto"/>
                <w:kern w:val="0"/>
                <w:lang w:eastAsia="en-US"/>
              </w:rPr>
              <w:t>занятий</w:t>
            </w:r>
          </w:p>
        </w:tc>
      </w:tr>
      <w:tr w:rsidR="00391FCE" w:rsidRPr="009066C8" w:rsidTr="00512B63">
        <w:trPr>
          <w:jc w:val="center"/>
        </w:trPr>
        <w:tc>
          <w:tcPr>
            <w:tcW w:w="2282" w:type="dxa"/>
            <w:tcBorders>
              <w:top w:val="single" w:sz="4" w:space="0" w:color="auto"/>
              <w:left w:val="single" w:sz="4" w:space="0" w:color="auto"/>
              <w:bottom w:val="single" w:sz="4" w:space="0" w:color="auto"/>
              <w:right w:val="single" w:sz="4" w:space="0" w:color="auto"/>
            </w:tcBorders>
            <w:hideMark/>
          </w:tcPr>
          <w:p w:rsidR="00391FCE" w:rsidRPr="009066C8" w:rsidRDefault="00391FCE" w:rsidP="00C6157C">
            <w:pPr>
              <w:suppressAutoHyphens w:val="0"/>
              <w:spacing w:after="100" w:line="240" w:lineRule="auto"/>
              <w:rPr>
                <w:rFonts w:ascii="Times New Roman" w:eastAsia="Times New Roman" w:hAnsi="Times New Roman" w:cs="Times New Roman"/>
                <w:color w:val="auto"/>
                <w:kern w:val="0"/>
                <w:lang w:val="ru-RU" w:eastAsia="en-US"/>
              </w:rPr>
            </w:pPr>
            <w:r w:rsidRPr="009066C8">
              <w:rPr>
                <w:rFonts w:ascii="Times New Roman" w:eastAsia="Times New Roman" w:hAnsi="Times New Roman" w:cs="Times New Roman"/>
                <w:color w:val="auto"/>
                <w:kern w:val="0"/>
                <w:lang w:val="ru-RU" w:eastAsia="en-US"/>
              </w:rPr>
              <w:t>Информационно-</w:t>
            </w:r>
            <w:r w:rsidRPr="009066C8">
              <w:rPr>
                <w:rFonts w:ascii="Times New Roman" w:eastAsia="Times New Roman" w:hAnsi="Times New Roman" w:cs="Times New Roman"/>
                <w:color w:val="auto"/>
                <w:kern w:val="0"/>
                <w:lang w:val="ru-RU" w:eastAsia="en-US"/>
              </w:rPr>
              <w:br/>
              <w:t>просветительские занятия патриотической, нравственной и экологической направленности «Разговоры о важном».</w:t>
            </w:r>
          </w:p>
        </w:tc>
        <w:tc>
          <w:tcPr>
            <w:tcW w:w="6526" w:type="dxa"/>
            <w:tcBorders>
              <w:top w:val="single" w:sz="4" w:space="0" w:color="auto"/>
              <w:left w:val="single" w:sz="4" w:space="0" w:color="auto"/>
              <w:bottom w:val="single" w:sz="4" w:space="0" w:color="auto"/>
              <w:right w:val="single" w:sz="4" w:space="0" w:color="auto"/>
            </w:tcBorders>
            <w:hideMark/>
          </w:tcPr>
          <w:p w:rsidR="00391FCE" w:rsidRPr="009066C8" w:rsidRDefault="00391FCE" w:rsidP="00374988">
            <w:pPr>
              <w:suppressAutoHyphens w:val="0"/>
              <w:spacing w:after="0" w:line="240" w:lineRule="auto"/>
              <w:jc w:val="both"/>
              <w:rPr>
                <w:rFonts w:ascii="Times New Roman" w:eastAsia="Times New Roman" w:hAnsi="Times New Roman" w:cs="Times New Roman"/>
                <w:color w:val="auto"/>
                <w:kern w:val="0"/>
                <w:lang w:val="ru-RU" w:eastAsia="en-US"/>
              </w:rPr>
            </w:pPr>
            <w:r w:rsidRPr="009066C8">
              <w:rPr>
                <w:rFonts w:ascii="Times New Roman" w:eastAsia="Times New Roman" w:hAnsi="Times New Roman" w:cs="Times New Roman"/>
                <w:b/>
                <w:color w:val="auto"/>
                <w:kern w:val="0"/>
                <w:lang w:val="ru-RU" w:eastAsia="en-US"/>
              </w:rPr>
              <w:t>Основная цель:</w:t>
            </w:r>
            <w:r w:rsidRPr="009066C8">
              <w:rPr>
                <w:rFonts w:ascii="Times New Roman" w:eastAsia="Times New Roman" w:hAnsi="Times New Roman" w:cs="Times New Roman"/>
                <w:color w:val="auto"/>
                <w:kern w:val="0"/>
                <w:lang w:val="ru-RU" w:eastAsia="en-US"/>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391FCE" w:rsidRPr="009066C8" w:rsidRDefault="00391FCE" w:rsidP="00374988">
            <w:pPr>
              <w:suppressAutoHyphens w:val="0"/>
              <w:spacing w:after="0" w:line="240" w:lineRule="auto"/>
              <w:jc w:val="both"/>
              <w:rPr>
                <w:rFonts w:ascii="Times New Roman" w:eastAsia="Times New Roman" w:hAnsi="Times New Roman" w:cs="Times New Roman"/>
                <w:color w:val="auto"/>
                <w:kern w:val="0"/>
                <w:lang w:val="ru-RU" w:eastAsia="en-US"/>
              </w:rPr>
            </w:pPr>
            <w:r w:rsidRPr="009066C8">
              <w:rPr>
                <w:rFonts w:ascii="Times New Roman" w:eastAsia="Times New Roman" w:hAnsi="Times New Roman" w:cs="Times New Roman"/>
                <w:b/>
                <w:color w:val="auto"/>
                <w:kern w:val="0"/>
                <w:lang w:val="ru-RU" w:eastAsia="en-US"/>
              </w:rPr>
              <w:t>Основная задача:</w:t>
            </w:r>
            <w:r w:rsidRPr="009066C8">
              <w:rPr>
                <w:rFonts w:ascii="Times New Roman" w:eastAsia="Times New Roman" w:hAnsi="Times New Roman" w:cs="Times New Roman"/>
                <w:color w:val="auto"/>
                <w:kern w:val="0"/>
                <w:lang w:val="ru-RU" w:eastAsia="en-US"/>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391FCE" w:rsidRPr="009066C8" w:rsidRDefault="00391FCE" w:rsidP="00D82882">
            <w:pPr>
              <w:suppressAutoHyphens w:val="0"/>
              <w:spacing w:after="100" w:line="240" w:lineRule="auto"/>
              <w:jc w:val="both"/>
              <w:rPr>
                <w:rFonts w:ascii="Times New Roman" w:eastAsia="Times New Roman" w:hAnsi="Times New Roman" w:cs="Times New Roman"/>
                <w:color w:val="auto"/>
                <w:kern w:val="0"/>
                <w:lang w:val="ru-RU" w:eastAsia="en-US"/>
              </w:rPr>
            </w:pPr>
            <w:r w:rsidRPr="009066C8">
              <w:rPr>
                <w:rFonts w:ascii="Times New Roman" w:eastAsia="Times New Roman" w:hAnsi="Times New Roman" w:cs="Times New Roman"/>
                <w:b/>
                <w:color w:val="auto"/>
                <w:kern w:val="0"/>
                <w:lang w:val="ru-RU" w:eastAsia="en-US"/>
              </w:rPr>
              <w:t>Основные темы занятий</w:t>
            </w:r>
            <w:r w:rsidRPr="009066C8">
              <w:rPr>
                <w:rFonts w:ascii="Times New Roman" w:eastAsia="Times New Roman" w:hAnsi="Times New Roman" w:cs="Times New Roman"/>
                <w:color w:val="auto"/>
                <w:kern w:val="0"/>
                <w:lang w:val="ru-RU" w:eastAsia="en-US"/>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391FCE" w:rsidRPr="009066C8" w:rsidTr="00512B63">
        <w:trPr>
          <w:jc w:val="center"/>
        </w:trPr>
        <w:tc>
          <w:tcPr>
            <w:tcW w:w="2282" w:type="dxa"/>
            <w:tcBorders>
              <w:top w:val="single" w:sz="4" w:space="0" w:color="auto"/>
              <w:left w:val="single" w:sz="4" w:space="0" w:color="auto"/>
              <w:bottom w:val="single" w:sz="4" w:space="0" w:color="auto"/>
              <w:right w:val="single" w:sz="4" w:space="0" w:color="auto"/>
            </w:tcBorders>
            <w:hideMark/>
          </w:tcPr>
          <w:p w:rsidR="00391FCE" w:rsidRDefault="00391FCE" w:rsidP="00374988">
            <w:pPr>
              <w:suppressAutoHyphens w:val="0"/>
              <w:spacing w:after="0" w:line="240" w:lineRule="auto"/>
              <w:rPr>
                <w:rFonts w:ascii="Times New Roman" w:eastAsia="Times New Roman" w:hAnsi="Times New Roman" w:cs="Times New Roman"/>
                <w:color w:val="auto"/>
                <w:kern w:val="0"/>
                <w:lang w:val="ru-RU" w:eastAsia="en-US"/>
              </w:rPr>
            </w:pPr>
            <w:r w:rsidRPr="009066C8">
              <w:rPr>
                <w:rFonts w:ascii="Times New Roman" w:eastAsia="Times New Roman" w:hAnsi="Times New Roman" w:cs="Times New Roman"/>
                <w:color w:val="auto"/>
                <w:kern w:val="0"/>
                <w:lang w:val="ru-RU" w:eastAsia="en-US"/>
              </w:rPr>
              <w:t>Занятия</w:t>
            </w:r>
            <w:r w:rsidRPr="009066C8">
              <w:rPr>
                <w:rFonts w:ascii="Times New Roman" w:eastAsia="Times New Roman" w:hAnsi="Times New Roman" w:cs="Times New Roman"/>
                <w:color w:val="auto"/>
                <w:kern w:val="0"/>
                <w:lang w:val="ru-RU" w:eastAsia="en-US"/>
              </w:rPr>
              <w:br/>
              <w:t>по формированию</w:t>
            </w:r>
            <w:r w:rsidRPr="009066C8">
              <w:rPr>
                <w:rFonts w:ascii="Times New Roman" w:eastAsia="Times New Roman" w:hAnsi="Times New Roman" w:cs="Times New Roman"/>
                <w:color w:val="auto"/>
                <w:kern w:val="0"/>
                <w:lang w:val="ru-RU" w:eastAsia="en-US"/>
              </w:rPr>
              <w:br/>
              <w:t>функциональной грамотности обучающихся.</w:t>
            </w:r>
          </w:p>
          <w:p w:rsidR="00563FA6" w:rsidRPr="009066C8" w:rsidRDefault="00563FA6" w:rsidP="00374988">
            <w:pPr>
              <w:suppressAutoHyphens w:val="0"/>
              <w:spacing w:after="0" w:line="240" w:lineRule="auto"/>
              <w:rPr>
                <w:rFonts w:ascii="Times New Roman" w:eastAsia="Times New Roman" w:hAnsi="Times New Roman" w:cs="Times New Roman"/>
                <w:color w:val="auto"/>
                <w:kern w:val="0"/>
                <w:lang w:val="ru-RU" w:eastAsia="en-US"/>
              </w:rPr>
            </w:pPr>
            <w:r>
              <w:rPr>
                <w:rFonts w:ascii="Times New Roman" w:eastAsia="Times New Roman" w:hAnsi="Times New Roman" w:cs="Times New Roman"/>
                <w:color w:val="auto"/>
                <w:kern w:val="0"/>
                <w:lang w:val="ru-RU" w:eastAsia="en-US"/>
              </w:rPr>
              <w:t>«Функциональная грамотность»</w:t>
            </w:r>
          </w:p>
        </w:tc>
        <w:tc>
          <w:tcPr>
            <w:tcW w:w="6526" w:type="dxa"/>
            <w:tcBorders>
              <w:top w:val="single" w:sz="4" w:space="0" w:color="auto"/>
              <w:left w:val="single" w:sz="4" w:space="0" w:color="auto"/>
              <w:bottom w:val="single" w:sz="4" w:space="0" w:color="auto"/>
              <w:right w:val="single" w:sz="4" w:space="0" w:color="auto"/>
            </w:tcBorders>
            <w:hideMark/>
          </w:tcPr>
          <w:p w:rsidR="00391FCE" w:rsidRPr="009066C8" w:rsidRDefault="00391FCE" w:rsidP="00374988">
            <w:pPr>
              <w:suppressAutoHyphens w:val="0"/>
              <w:spacing w:after="0" w:line="240" w:lineRule="auto"/>
              <w:jc w:val="both"/>
              <w:rPr>
                <w:rFonts w:ascii="Times New Roman" w:eastAsia="Times New Roman" w:hAnsi="Times New Roman" w:cs="Times New Roman"/>
                <w:color w:val="auto"/>
                <w:kern w:val="0"/>
                <w:lang w:val="ru-RU" w:eastAsia="en-US"/>
              </w:rPr>
            </w:pPr>
            <w:r w:rsidRPr="009066C8">
              <w:rPr>
                <w:rFonts w:ascii="Times New Roman" w:eastAsia="Times New Roman" w:hAnsi="Times New Roman" w:cs="Times New Roman"/>
                <w:b/>
                <w:color w:val="auto"/>
                <w:kern w:val="0"/>
                <w:lang w:val="ru-RU" w:eastAsia="en-US"/>
              </w:rPr>
              <w:t>Основная цель:</w:t>
            </w:r>
            <w:r w:rsidRPr="009066C8">
              <w:rPr>
                <w:rFonts w:ascii="Times New Roman" w:eastAsia="Times New Roman" w:hAnsi="Times New Roman" w:cs="Times New Roman"/>
                <w:color w:val="auto"/>
                <w:kern w:val="0"/>
                <w:lang w:val="ru-RU" w:eastAsia="en-US"/>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391FCE" w:rsidRPr="009066C8" w:rsidRDefault="00391FCE" w:rsidP="00374988">
            <w:pPr>
              <w:suppressAutoHyphens w:val="0"/>
              <w:spacing w:after="0" w:line="240" w:lineRule="auto"/>
              <w:jc w:val="both"/>
              <w:rPr>
                <w:rFonts w:ascii="Times New Roman" w:eastAsia="Times New Roman" w:hAnsi="Times New Roman" w:cs="Times New Roman"/>
                <w:color w:val="auto"/>
                <w:kern w:val="0"/>
                <w:lang w:val="ru-RU" w:eastAsia="en-US"/>
              </w:rPr>
            </w:pPr>
            <w:r w:rsidRPr="009066C8">
              <w:rPr>
                <w:rFonts w:ascii="Times New Roman" w:eastAsia="Times New Roman" w:hAnsi="Times New Roman" w:cs="Times New Roman"/>
                <w:b/>
                <w:color w:val="auto"/>
                <w:kern w:val="0"/>
                <w:lang w:val="ru-RU" w:eastAsia="en-US"/>
              </w:rPr>
              <w:t>Основная задача:</w:t>
            </w:r>
            <w:r w:rsidRPr="009066C8">
              <w:rPr>
                <w:rFonts w:ascii="Times New Roman" w:eastAsia="Times New Roman" w:hAnsi="Times New Roman" w:cs="Times New Roman"/>
                <w:color w:val="auto"/>
                <w:kern w:val="0"/>
                <w:lang w:val="ru-RU" w:eastAsia="en-US"/>
              </w:rPr>
              <w:t xml:space="preserve"> формирование и развитие функциональной грамотности школьников:</w:t>
            </w:r>
            <w:r w:rsidRPr="009066C8">
              <w:rPr>
                <w:rFonts w:ascii="Times New Roman" w:eastAsia="Times New Roman" w:hAnsi="Times New Roman" w:cs="Times New Roman"/>
                <w:color w:val="auto"/>
                <w:kern w:val="0"/>
                <w:lang w:val="ru-RU" w:eastAsia="en-US"/>
              </w:rPr>
              <w:br/>
              <w:t>читательской, математической, естественно-научной, финансовой, направленной и на развитие креативного мышления и глобальных компетенций.</w:t>
            </w:r>
          </w:p>
          <w:p w:rsidR="00391FCE" w:rsidRPr="009066C8" w:rsidRDefault="00391FCE" w:rsidP="00374988">
            <w:pPr>
              <w:suppressAutoHyphens w:val="0"/>
              <w:spacing w:after="0" w:line="240" w:lineRule="auto"/>
              <w:jc w:val="both"/>
              <w:rPr>
                <w:rFonts w:ascii="Times New Roman" w:eastAsia="Times New Roman" w:hAnsi="Times New Roman" w:cs="Times New Roman"/>
                <w:color w:val="auto"/>
                <w:kern w:val="0"/>
                <w:lang w:val="ru-RU" w:eastAsia="en-US"/>
              </w:rPr>
            </w:pPr>
            <w:r w:rsidRPr="009066C8">
              <w:rPr>
                <w:rFonts w:ascii="Times New Roman" w:eastAsia="Times New Roman" w:hAnsi="Times New Roman" w:cs="Times New Roman"/>
                <w:b/>
                <w:color w:val="auto"/>
                <w:kern w:val="0"/>
                <w:lang w:val="ru-RU" w:eastAsia="en-US"/>
              </w:rPr>
              <w:t>Основные организационные формы:</w:t>
            </w:r>
            <w:r w:rsidRPr="009066C8">
              <w:rPr>
                <w:rFonts w:ascii="Times New Roman" w:eastAsia="Times New Roman" w:hAnsi="Times New Roman" w:cs="Times New Roman"/>
                <w:color w:val="auto"/>
                <w:kern w:val="0"/>
                <w:lang w:val="ru-RU" w:eastAsia="en-US"/>
              </w:rPr>
              <w:t xml:space="preserve"> интегрированные курсы, метапредметные кружки или факультативы.</w:t>
            </w:r>
          </w:p>
        </w:tc>
      </w:tr>
      <w:tr w:rsidR="00391FCE" w:rsidRPr="009066C8" w:rsidTr="00512B63">
        <w:trPr>
          <w:jc w:val="center"/>
        </w:trPr>
        <w:tc>
          <w:tcPr>
            <w:tcW w:w="2282" w:type="dxa"/>
            <w:tcBorders>
              <w:top w:val="single" w:sz="4" w:space="0" w:color="auto"/>
              <w:left w:val="single" w:sz="4" w:space="0" w:color="auto"/>
              <w:bottom w:val="single" w:sz="4" w:space="0" w:color="auto"/>
              <w:right w:val="single" w:sz="4" w:space="0" w:color="auto"/>
            </w:tcBorders>
            <w:hideMark/>
          </w:tcPr>
          <w:p w:rsidR="00391FCE" w:rsidRDefault="00391FCE" w:rsidP="00374988">
            <w:pPr>
              <w:suppressAutoHyphens w:val="0"/>
              <w:spacing w:after="0" w:line="240" w:lineRule="auto"/>
              <w:jc w:val="both"/>
              <w:rPr>
                <w:rFonts w:ascii="Times New Roman" w:eastAsia="Times New Roman" w:hAnsi="Times New Roman" w:cs="Times New Roman"/>
                <w:color w:val="auto"/>
                <w:kern w:val="0"/>
                <w:lang w:val="ru-RU" w:eastAsia="en-US"/>
              </w:rPr>
            </w:pPr>
            <w:r w:rsidRPr="009066C8">
              <w:rPr>
                <w:rFonts w:ascii="Times New Roman" w:eastAsia="Times New Roman" w:hAnsi="Times New Roman" w:cs="Times New Roman"/>
                <w:color w:val="auto"/>
                <w:kern w:val="0"/>
                <w:lang w:val="ru-RU" w:eastAsia="en-US"/>
              </w:rPr>
              <w:t>Занятия, направленные на удовлетворение профориентационных интересов и потребностей обучающихся.</w:t>
            </w:r>
          </w:p>
          <w:p w:rsidR="00563FA6" w:rsidRDefault="00563FA6" w:rsidP="00374988">
            <w:pPr>
              <w:suppressAutoHyphens w:val="0"/>
              <w:spacing w:after="0" w:line="240" w:lineRule="auto"/>
              <w:jc w:val="both"/>
              <w:rPr>
                <w:rFonts w:ascii="Times New Roman" w:eastAsia="Times New Roman" w:hAnsi="Times New Roman" w:cs="Times New Roman"/>
                <w:color w:val="auto"/>
                <w:kern w:val="0"/>
                <w:lang w:val="ru-RU" w:eastAsia="en-US"/>
              </w:rPr>
            </w:pPr>
            <w:r>
              <w:rPr>
                <w:rFonts w:ascii="Times New Roman" w:eastAsia="Times New Roman" w:hAnsi="Times New Roman" w:cs="Times New Roman"/>
                <w:color w:val="auto"/>
                <w:kern w:val="0"/>
                <w:lang w:val="ru-RU" w:eastAsia="en-US"/>
              </w:rPr>
              <w:t>«Профориентация»</w:t>
            </w:r>
          </w:p>
          <w:p w:rsidR="00563FA6" w:rsidRPr="009066C8" w:rsidRDefault="00563FA6" w:rsidP="00374988">
            <w:pPr>
              <w:suppressAutoHyphens w:val="0"/>
              <w:spacing w:after="0" w:line="240" w:lineRule="auto"/>
              <w:jc w:val="both"/>
              <w:rPr>
                <w:rFonts w:ascii="Times New Roman" w:eastAsia="Times New Roman" w:hAnsi="Times New Roman" w:cs="Times New Roman"/>
                <w:color w:val="auto"/>
                <w:kern w:val="0"/>
                <w:lang w:val="ru-RU" w:eastAsia="en-US"/>
              </w:rPr>
            </w:pPr>
            <w:r>
              <w:rPr>
                <w:rFonts w:ascii="Times New Roman" w:eastAsia="Times New Roman" w:hAnsi="Times New Roman" w:cs="Times New Roman"/>
                <w:color w:val="auto"/>
                <w:kern w:val="0"/>
                <w:lang w:val="ru-RU" w:eastAsia="en-US"/>
              </w:rPr>
              <w:t>«Дружина юных пожарных»</w:t>
            </w:r>
          </w:p>
        </w:tc>
        <w:tc>
          <w:tcPr>
            <w:tcW w:w="6526" w:type="dxa"/>
            <w:tcBorders>
              <w:top w:val="single" w:sz="4" w:space="0" w:color="auto"/>
              <w:left w:val="single" w:sz="4" w:space="0" w:color="auto"/>
              <w:bottom w:val="single" w:sz="4" w:space="0" w:color="auto"/>
              <w:right w:val="single" w:sz="4" w:space="0" w:color="auto"/>
            </w:tcBorders>
            <w:hideMark/>
          </w:tcPr>
          <w:p w:rsidR="00391FCE" w:rsidRPr="009066C8" w:rsidRDefault="00391FCE" w:rsidP="00374988">
            <w:pPr>
              <w:suppressAutoHyphens w:val="0"/>
              <w:spacing w:after="0" w:line="240" w:lineRule="auto"/>
              <w:jc w:val="both"/>
              <w:rPr>
                <w:rFonts w:ascii="Times New Roman" w:eastAsia="Times New Roman" w:hAnsi="Times New Roman" w:cs="Times New Roman"/>
                <w:color w:val="auto"/>
                <w:kern w:val="0"/>
                <w:lang w:val="ru-RU" w:eastAsia="en-US"/>
              </w:rPr>
            </w:pPr>
            <w:r w:rsidRPr="009066C8">
              <w:rPr>
                <w:rFonts w:ascii="Times New Roman" w:eastAsia="Times New Roman" w:hAnsi="Times New Roman" w:cs="Times New Roman"/>
                <w:b/>
                <w:color w:val="auto"/>
                <w:kern w:val="0"/>
                <w:lang w:val="ru-RU" w:eastAsia="en-US"/>
              </w:rPr>
              <w:t>Основная цель:</w:t>
            </w:r>
            <w:r w:rsidRPr="009066C8">
              <w:rPr>
                <w:rFonts w:ascii="Times New Roman" w:eastAsia="Times New Roman" w:hAnsi="Times New Roman" w:cs="Times New Roman"/>
                <w:color w:val="auto"/>
                <w:kern w:val="0"/>
                <w:lang w:val="ru-RU" w:eastAsia="en-US"/>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391FCE" w:rsidRPr="009066C8" w:rsidRDefault="00391FCE" w:rsidP="00374988">
            <w:pPr>
              <w:suppressAutoHyphens w:val="0"/>
              <w:spacing w:after="0" w:line="240" w:lineRule="auto"/>
              <w:jc w:val="both"/>
              <w:rPr>
                <w:rFonts w:ascii="Times New Roman" w:eastAsia="Times New Roman" w:hAnsi="Times New Roman" w:cs="Times New Roman"/>
                <w:color w:val="auto"/>
                <w:kern w:val="0"/>
                <w:lang w:val="ru-RU" w:eastAsia="en-US"/>
              </w:rPr>
            </w:pPr>
            <w:r w:rsidRPr="009066C8">
              <w:rPr>
                <w:rFonts w:ascii="Times New Roman" w:eastAsia="Times New Roman" w:hAnsi="Times New Roman" w:cs="Times New Roman"/>
                <w:b/>
                <w:color w:val="auto"/>
                <w:kern w:val="0"/>
                <w:lang w:val="ru-RU" w:eastAsia="en-US"/>
              </w:rPr>
              <w:t>Основная задача:</w:t>
            </w:r>
            <w:r w:rsidRPr="009066C8">
              <w:rPr>
                <w:rFonts w:ascii="Times New Roman" w:eastAsia="Times New Roman" w:hAnsi="Times New Roman" w:cs="Times New Roman"/>
                <w:color w:val="auto"/>
                <w:kern w:val="0"/>
                <w:lang w:val="ru-RU" w:eastAsia="en-US"/>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391FCE" w:rsidRPr="009066C8" w:rsidRDefault="00391FCE" w:rsidP="00374988">
            <w:pPr>
              <w:suppressAutoHyphens w:val="0"/>
              <w:spacing w:after="0" w:line="240" w:lineRule="auto"/>
              <w:jc w:val="both"/>
              <w:rPr>
                <w:rFonts w:ascii="Times New Roman" w:eastAsia="Times New Roman" w:hAnsi="Times New Roman" w:cs="Times New Roman"/>
                <w:color w:val="auto"/>
                <w:kern w:val="0"/>
                <w:lang w:val="ru-RU" w:eastAsia="en-US"/>
              </w:rPr>
            </w:pPr>
            <w:r w:rsidRPr="009066C8">
              <w:rPr>
                <w:rFonts w:ascii="Times New Roman" w:eastAsia="Times New Roman" w:hAnsi="Times New Roman" w:cs="Times New Roman"/>
                <w:b/>
                <w:color w:val="auto"/>
                <w:kern w:val="0"/>
                <w:lang w:val="ru-RU" w:eastAsia="en-US"/>
              </w:rPr>
              <w:t>Основные организационные формы:</w:t>
            </w:r>
          </w:p>
          <w:p w:rsidR="00391FCE" w:rsidRPr="009066C8" w:rsidRDefault="00391FCE" w:rsidP="00374988">
            <w:pPr>
              <w:suppressAutoHyphens w:val="0"/>
              <w:spacing w:after="0" w:line="240" w:lineRule="auto"/>
              <w:jc w:val="both"/>
              <w:rPr>
                <w:rFonts w:ascii="Times New Roman" w:eastAsia="Times New Roman" w:hAnsi="Times New Roman" w:cs="Times New Roman"/>
                <w:b/>
                <w:color w:val="auto"/>
                <w:kern w:val="0"/>
                <w:lang w:val="ru-RU" w:eastAsia="en-US"/>
              </w:rPr>
            </w:pPr>
            <w:r w:rsidRPr="009066C8">
              <w:rPr>
                <w:rFonts w:ascii="Times New Roman" w:eastAsia="Times New Roman" w:hAnsi="Times New Roman" w:cs="Times New Roman"/>
                <w:color w:val="auto"/>
                <w:kern w:val="0"/>
                <w:lang w:val="ru-RU" w:eastAsia="en-US"/>
              </w:rPr>
              <w:t xml:space="preserve">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w:t>
            </w:r>
            <w:r w:rsidRPr="009066C8">
              <w:rPr>
                <w:rFonts w:ascii="Times New Roman" w:eastAsia="Times New Roman" w:hAnsi="Times New Roman" w:cs="Times New Roman"/>
                <w:color w:val="auto"/>
                <w:kern w:val="0"/>
                <w:lang w:val="ru-RU" w:eastAsia="en-US"/>
              </w:rPr>
              <w:lastRenderedPageBreak/>
              <w:t>деятельность, экскурсии, посещение ярмарок профессий и профориентационных парков (в том числе онлайн экскурсии).</w:t>
            </w:r>
          </w:p>
          <w:p w:rsidR="00391FCE" w:rsidRPr="009066C8" w:rsidRDefault="00391FCE" w:rsidP="00374988">
            <w:pPr>
              <w:suppressAutoHyphens w:val="0"/>
              <w:spacing w:after="0" w:line="240" w:lineRule="auto"/>
              <w:jc w:val="both"/>
              <w:rPr>
                <w:rFonts w:ascii="Times New Roman" w:eastAsia="Times New Roman" w:hAnsi="Times New Roman" w:cs="Times New Roman"/>
                <w:b/>
                <w:color w:val="auto"/>
                <w:kern w:val="0"/>
                <w:lang w:val="ru-RU" w:eastAsia="en-US"/>
              </w:rPr>
            </w:pPr>
            <w:r w:rsidRPr="009066C8">
              <w:rPr>
                <w:rFonts w:ascii="Times New Roman" w:eastAsia="Times New Roman" w:hAnsi="Times New Roman" w:cs="Times New Roman"/>
                <w:b/>
                <w:color w:val="auto"/>
                <w:kern w:val="0"/>
                <w:lang w:val="ru-RU" w:eastAsia="en-US"/>
              </w:rPr>
              <w:t>Основное содержание:</w:t>
            </w:r>
          </w:p>
          <w:p w:rsidR="00391FCE" w:rsidRPr="009066C8" w:rsidRDefault="00391FCE" w:rsidP="00374988">
            <w:pPr>
              <w:suppressAutoHyphens w:val="0"/>
              <w:spacing w:after="0" w:line="240" w:lineRule="auto"/>
              <w:jc w:val="both"/>
              <w:rPr>
                <w:rFonts w:ascii="Times New Roman" w:eastAsia="Times New Roman" w:hAnsi="Times New Roman" w:cs="Times New Roman"/>
                <w:color w:val="auto"/>
                <w:kern w:val="0"/>
                <w:lang w:val="ru-RU" w:eastAsia="en-US"/>
              </w:rPr>
            </w:pPr>
            <w:r w:rsidRPr="009066C8">
              <w:rPr>
                <w:rFonts w:ascii="Times New Roman" w:eastAsia="Times New Roman" w:hAnsi="Times New Roman" w:cs="Times New Roman"/>
                <w:color w:val="auto"/>
                <w:kern w:val="0"/>
                <w:lang w:val="ru-RU" w:eastAsia="en-US"/>
              </w:rPr>
              <w:t>знакомство с миром профессий и способами получения профессионального образования;</w:t>
            </w:r>
            <w:r w:rsidRPr="009066C8">
              <w:rPr>
                <w:rFonts w:ascii="Times New Roman" w:eastAsia="Times New Roman" w:hAnsi="Times New Roman" w:cs="Times New Roman"/>
                <w:color w:val="auto"/>
                <w:kern w:val="0"/>
                <w:lang w:val="ru-RU" w:eastAsia="en-US"/>
              </w:rPr>
              <w:br/>
              <w:t>создание условий для развития надпрофессиональных навыков (общения, работы в команде, поведения в конфликтной ситуации и т.п.);</w:t>
            </w:r>
          </w:p>
          <w:p w:rsidR="00391FCE" w:rsidRPr="009066C8" w:rsidRDefault="00391FCE" w:rsidP="00374988">
            <w:pPr>
              <w:suppressAutoHyphens w:val="0"/>
              <w:spacing w:after="0" w:line="240" w:lineRule="auto"/>
              <w:jc w:val="both"/>
              <w:rPr>
                <w:rFonts w:ascii="Times New Roman" w:eastAsia="Times New Roman" w:hAnsi="Times New Roman" w:cs="Times New Roman"/>
                <w:color w:val="auto"/>
                <w:kern w:val="0"/>
                <w:lang w:val="ru-RU" w:eastAsia="en-US"/>
              </w:rPr>
            </w:pPr>
            <w:r w:rsidRPr="009066C8">
              <w:rPr>
                <w:rFonts w:ascii="Times New Roman" w:eastAsia="Times New Roman" w:hAnsi="Times New Roman" w:cs="Times New Roman"/>
                <w:color w:val="auto"/>
                <w:kern w:val="0"/>
                <w:lang w:val="ru-RU" w:eastAsia="en-US"/>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391FCE" w:rsidRPr="009066C8" w:rsidTr="00512B63">
        <w:trPr>
          <w:jc w:val="center"/>
        </w:trPr>
        <w:tc>
          <w:tcPr>
            <w:tcW w:w="2282" w:type="dxa"/>
            <w:tcBorders>
              <w:top w:val="single" w:sz="4" w:space="0" w:color="auto"/>
              <w:left w:val="single" w:sz="4" w:space="0" w:color="auto"/>
              <w:bottom w:val="single" w:sz="4" w:space="0" w:color="auto"/>
              <w:right w:val="single" w:sz="4" w:space="0" w:color="auto"/>
            </w:tcBorders>
            <w:hideMark/>
          </w:tcPr>
          <w:p w:rsidR="00391FCE" w:rsidRDefault="00391FCE" w:rsidP="00374988">
            <w:pPr>
              <w:suppressAutoHyphens w:val="0"/>
              <w:spacing w:after="0" w:line="240" w:lineRule="auto"/>
              <w:rPr>
                <w:rFonts w:ascii="Times New Roman" w:eastAsia="Times New Roman" w:hAnsi="Times New Roman" w:cs="Times New Roman"/>
                <w:color w:val="auto"/>
                <w:kern w:val="0"/>
                <w:lang w:val="ru-RU" w:eastAsia="en-US"/>
              </w:rPr>
            </w:pPr>
            <w:r w:rsidRPr="009066C8">
              <w:rPr>
                <w:rFonts w:ascii="Times New Roman" w:eastAsia="Times New Roman" w:hAnsi="Times New Roman" w:cs="Times New Roman"/>
                <w:color w:val="auto"/>
                <w:kern w:val="0"/>
                <w:lang w:val="ru-RU" w:eastAsia="en-US"/>
              </w:rPr>
              <w:lastRenderedPageBreak/>
              <w:t>Занятия, направленные на удовлетворение интересов и потребностей обучающихся в творческом и физическом</w:t>
            </w:r>
            <w:r w:rsidRPr="009066C8">
              <w:rPr>
                <w:rFonts w:ascii="Times New Roman" w:eastAsia="Times New Roman" w:hAnsi="Times New Roman" w:cs="Times New Roman"/>
                <w:color w:val="auto"/>
                <w:kern w:val="0"/>
                <w:lang w:val="ru-RU" w:eastAsia="en-US"/>
              </w:rPr>
              <w:br/>
              <w:t>развитии, помощь в самореализации, раскрытии</w:t>
            </w:r>
            <w:r w:rsidRPr="009066C8">
              <w:rPr>
                <w:rFonts w:ascii="Times New Roman" w:eastAsia="Times New Roman" w:hAnsi="Times New Roman" w:cs="Times New Roman"/>
                <w:color w:val="auto"/>
                <w:kern w:val="0"/>
                <w:lang w:val="ru-RU" w:eastAsia="en-US"/>
              </w:rPr>
              <w:br/>
              <w:t>и развитии способностей</w:t>
            </w:r>
            <w:r w:rsidRPr="009066C8">
              <w:rPr>
                <w:rFonts w:ascii="Times New Roman" w:eastAsia="Times New Roman" w:hAnsi="Times New Roman" w:cs="Times New Roman"/>
                <w:color w:val="auto"/>
                <w:kern w:val="0"/>
                <w:lang w:val="ru-RU" w:eastAsia="en-US"/>
              </w:rPr>
              <w:br/>
              <w:t>и талантов</w:t>
            </w:r>
          </w:p>
          <w:p w:rsidR="00563FA6" w:rsidRPr="009066C8" w:rsidRDefault="00563FA6" w:rsidP="00374988">
            <w:pPr>
              <w:suppressAutoHyphens w:val="0"/>
              <w:spacing w:after="0" w:line="240" w:lineRule="auto"/>
              <w:rPr>
                <w:rFonts w:ascii="Times New Roman" w:eastAsia="Times New Roman" w:hAnsi="Times New Roman" w:cs="Times New Roman"/>
                <w:color w:val="auto"/>
                <w:kern w:val="0"/>
                <w:lang w:val="ru-RU" w:eastAsia="en-US"/>
              </w:rPr>
            </w:pPr>
            <w:r>
              <w:rPr>
                <w:rFonts w:ascii="Times New Roman" w:eastAsia="Times New Roman" w:hAnsi="Times New Roman" w:cs="Times New Roman"/>
                <w:color w:val="auto"/>
                <w:kern w:val="0"/>
                <w:lang w:val="ru-RU" w:eastAsia="en-US"/>
              </w:rPr>
              <w:t>«Юный художник»</w:t>
            </w:r>
          </w:p>
        </w:tc>
        <w:tc>
          <w:tcPr>
            <w:tcW w:w="6526" w:type="dxa"/>
            <w:tcBorders>
              <w:top w:val="single" w:sz="4" w:space="0" w:color="auto"/>
              <w:left w:val="single" w:sz="4" w:space="0" w:color="auto"/>
              <w:bottom w:val="single" w:sz="4" w:space="0" w:color="auto"/>
              <w:right w:val="single" w:sz="4" w:space="0" w:color="auto"/>
            </w:tcBorders>
            <w:vAlign w:val="center"/>
            <w:hideMark/>
          </w:tcPr>
          <w:p w:rsidR="00391FCE" w:rsidRPr="009066C8" w:rsidRDefault="00391FCE" w:rsidP="00374988">
            <w:pPr>
              <w:suppressAutoHyphens w:val="0"/>
              <w:spacing w:after="0" w:line="240" w:lineRule="auto"/>
              <w:jc w:val="both"/>
              <w:rPr>
                <w:rFonts w:ascii="Times New Roman" w:eastAsia="Times New Roman" w:hAnsi="Times New Roman" w:cs="Times New Roman"/>
                <w:color w:val="auto"/>
                <w:kern w:val="0"/>
                <w:lang w:val="ru-RU" w:eastAsia="en-US"/>
              </w:rPr>
            </w:pPr>
            <w:r w:rsidRPr="009066C8">
              <w:rPr>
                <w:rFonts w:ascii="Times New Roman" w:eastAsia="Times New Roman" w:hAnsi="Times New Roman" w:cs="Times New Roman"/>
                <w:b/>
                <w:color w:val="auto"/>
                <w:kern w:val="0"/>
                <w:lang w:val="ru-RU" w:eastAsia="en-US"/>
              </w:rPr>
              <w:t>Основная цель:</w:t>
            </w:r>
            <w:r w:rsidRPr="009066C8">
              <w:rPr>
                <w:rFonts w:ascii="Times New Roman" w:eastAsia="Times New Roman" w:hAnsi="Times New Roman" w:cs="Times New Roman"/>
                <w:color w:val="auto"/>
                <w:kern w:val="0"/>
                <w:lang w:val="ru-RU" w:eastAsia="en-US"/>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391FCE" w:rsidRPr="009066C8" w:rsidRDefault="00391FCE" w:rsidP="00374988">
            <w:pPr>
              <w:suppressAutoHyphens w:val="0"/>
              <w:spacing w:after="0" w:line="240" w:lineRule="auto"/>
              <w:jc w:val="both"/>
              <w:rPr>
                <w:rFonts w:ascii="Times New Roman" w:eastAsia="Times New Roman" w:hAnsi="Times New Roman" w:cs="Times New Roman"/>
                <w:color w:val="auto"/>
                <w:kern w:val="0"/>
                <w:lang w:val="ru-RU" w:eastAsia="en-US"/>
              </w:rPr>
            </w:pPr>
            <w:r w:rsidRPr="009066C8">
              <w:rPr>
                <w:rFonts w:ascii="Times New Roman" w:eastAsia="Times New Roman" w:hAnsi="Times New Roman" w:cs="Times New Roman"/>
                <w:b/>
                <w:color w:val="auto"/>
                <w:kern w:val="0"/>
                <w:lang w:val="ru-RU" w:eastAsia="en-US"/>
              </w:rPr>
              <w:t>Основные задачи:</w:t>
            </w:r>
            <w:r w:rsidRPr="009066C8">
              <w:rPr>
                <w:rFonts w:ascii="Times New Roman" w:eastAsia="Times New Roman" w:hAnsi="Times New Roman" w:cs="Times New Roman"/>
                <w:color w:val="auto"/>
                <w:kern w:val="0"/>
                <w:lang w:val="ru-RU" w:eastAsia="en-US"/>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391FCE" w:rsidRPr="009066C8" w:rsidRDefault="00391FCE" w:rsidP="00374988">
            <w:pPr>
              <w:suppressAutoHyphens w:val="0"/>
              <w:spacing w:after="0" w:line="240" w:lineRule="auto"/>
              <w:jc w:val="both"/>
              <w:rPr>
                <w:rFonts w:ascii="Times New Roman" w:eastAsia="Times New Roman" w:hAnsi="Times New Roman" w:cs="Times New Roman"/>
                <w:b/>
                <w:color w:val="auto"/>
                <w:kern w:val="0"/>
                <w:lang w:val="ru-RU" w:eastAsia="en-US"/>
              </w:rPr>
            </w:pPr>
            <w:r w:rsidRPr="009066C8">
              <w:rPr>
                <w:rFonts w:ascii="Times New Roman" w:eastAsia="Times New Roman" w:hAnsi="Times New Roman" w:cs="Times New Roman"/>
                <w:b/>
                <w:color w:val="auto"/>
                <w:kern w:val="0"/>
                <w:lang w:val="ru-RU" w:eastAsia="en-US"/>
              </w:rPr>
              <w:t xml:space="preserve">Основные организационные формы: </w:t>
            </w:r>
            <w:r w:rsidRPr="009066C8">
              <w:rPr>
                <w:rFonts w:ascii="Times New Roman" w:eastAsia="Times New Roman" w:hAnsi="Times New Roman" w:cs="Times New Roman"/>
                <w:color w:val="auto"/>
                <w:kern w:val="0"/>
                <w:lang w:val="ru-RU" w:eastAsia="en-US"/>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«Атлант»), спортивные турниры и соревнования; занятия в объединениях туристско-краеведческой направленности (экскурсии, развитие школьного музея); занятия по Программе развития социальной активности обучающихся начальных классов «Орлята России».</w:t>
            </w:r>
          </w:p>
        </w:tc>
      </w:tr>
    </w:tbl>
    <w:p w:rsidR="00D82882" w:rsidRDefault="00D82882" w:rsidP="00391FCE">
      <w:pPr>
        <w:widowControl w:val="0"/>
        <w:suppressAutoHyphens w:val="0"/>
        <w:autoSpaceDE w:val="0"/>
        <w:autoSpaceDN w:val="0"/>
        <w:spacing w:before="1" w:after="0" w:line="240" w:lineRule="auto"/>
        <w:ind w:left="284" w:right="212" w:firstLine="708"/>
        <w:jc w:val="both"/>
        <w:rPr>
          <w:rFonts w:ascii="Times New Roman" w:eastAsia="Times New Roman" w:hAnsi="Times New Roman" w:cs="Times New Roman"/>
          <w:color w:val="000009"/>
          <w:kern w:val="0"/>
          <w:sz w:val="24"/>
          <w:szCs w:val="24"/>
          <w:lang w:eastAsia="en-US"/>
        </w:rPr>
      </w:pPr>
    </w:p>
    <w:p w:rsidR="00D82882" w:rsidRDefault="00D82882" w:rsidP="00391FCE">
      <w:pPr>
        <w:widowControl w:val="0"/>
        <w:suppressAutoHyphens w:val="0"/>
        <w:autoSpaceDE w:val="0"/>
        <w:autoSpaceDN w:val="0"/>
        <w:spacing w:before="1" w:after="0" w:line="240" w:lineRule="auto"/>
        <w:ind w:left="284" w:right="212" w:firstLine="708"/>
        <w:jc w:val="both"/>
        <w:rPr>
          <w:rFonts w:ascii="Times New Roman" w:eastAsia="Times New Roman" w:hAnsi="Times New Roman" w:cs="Times New Roman"/>
          <w:color w:val="000009"/>
          <w:kern w:val="0"/>
          <w:sz w:val="24"/>
          <w:szCs w:val="24"/>
          <w:lang w:eastAsia="en-US"/>
        </w:rPr>
      </w:pPr>
    </w:p>
    <w:p w:rsidR="00391FCE" w:rsidRPr="00F107A3" w:rsidRDefault="00391FCE" w:rsidP="00391FCE">
      <w:pPr>
        <w:suppressAutoHyphens w:val="0"/>
        <w:spacing w:after="0" w:line="240" w:lineRule="auto"/>
        <w:ind w:left="284" w:firstLine="720"/>
        <w:rPr>
          <w:rFonts w:ascii="Times New Roman" w:eastAsia="Times New Roman" w:hAnsi="Times New Roman" w:cs="Times New Roman"/>
          <w:color w:val="auto"/>
          <w:kern w:val="0"/>
          <w:sz w:val="24"/>
          <w:szCs w:val="24"/>
          <w:lang w:eastAsia="en-US"/>
        </w:rPr>
      </w:pPr>
      <w:r w:rsidRPr="00F107A3">
        <w:rPr>
          <w:rFonts w:ascii="Times New Roman" w:eastAsia="Times New Roman" w:hAnsi="Times New Roman" w:cs="Times New Roman"/>
          <w:color w:val="auto"/>
          <w:kern w:val="0"/>
          <w:sz w:val="24"/>
          <w:szCs w:val="24"/>
          <w:lang w:eastAsia="en-US"/>
        </w:rPr>
        <w:t>В соответствии с индивидуальным учебным планом при реализации адаптированной основной образовательной программы начального общего образования для обучающихся с умственной отсталостью (интеллектуальными нарушениями) (вариант 1) отводится 4 часа.</w:t>
      </w:r>
    </w:p>
    <w:p w:rsidR="00391FCE" w:rsidRDefault="00391FCE" w:rsidP="00391FCE">
      <w:pPr>
        <w:tabs>
          <w:tab w:val="left" w:pos="840"/>
        </w:tabs>
        <w:spacing w:after="0" w:line="240" w:lineRule="auto"/>
        <w:ind w:firstLine="709"/>
        <w:jc w:val="both"/>
        <w:rPr>
          <w:rFonts w:ascii="Times New Roman" w:eastAsia="Times New Roman" w:hAnsi="Times New Roman" w:cs="Times New Roman"/>
          <w:bCs/>
          <w:color w:val="auto"/>
          <w:kern w:val="0"/>
          <w:sz w:val="24"/>
          <w:szCs w:val="24"/>
          <w:lang w:eastAsia="ru-RU"/>
        </w:rPr>
      </w:pPr>
    </w:p>
    <w:p w:rsidR="00391FCE" w:rsidRDefault="00391FCE" w:rsidP="00D82882">
      <w:pPr>
        <w:spacing w:after="0" w:line="240" w:lineRule="auto"/>
        <w:jc w:val="center"/>
        <w:rPr>
          <w:rFonts w:ascii="Times New Roman" w:eastAsia="Times New Roman" w:hAnsi="Times New Roman" w:cs="Times New Roman"/>
          <w:bCs/>
          <w:color w:val="auto"/>
          <w:kern w:val="0"/>
          <w:sz w:val="24"/>
          <w:szCs w:val="24"/>
          <w:lang w:eastAsia="ru-RU"/>
        </w:rPr>
      </w:pPr>
      <w:r>
        <w:rPr>
          <w:rFonts w:ascii="Times New Roman" w:eastAsia="Times New Roman" w:hAnsi="Times New Roman" w:cs="Times New Roman"/>
          <w:bCs/>
          <w:color w:val="auto"/>
          <w:kern w:val="0"/>
          <w:sz w:val="24"/>
          <w:szCs w:val="24"/>
          <w:lang w:eastAsia="ru-RU"/>
        </w:rPr>
        <w:tab/>
      </w:r>
    </w:p>
    <w:p w:rsidR="00E02616" w:rsidRDefault="00E02616" w:rsidP="00512B63">
      <w:pPr>
        <w:pStyle w:val="31"/>
        <w:spacing w:before="0" w:after="0" w:line="240" w:lineRule="auto"/>
        <w:ind w:firstLine="454"/>
        <w:jc w:val="both"/>
        <w:rPr>
          <w:rFonts w:ascii="Times New Roman" w:hAnsi="Times New Roman" w:cs="Times New Roman"/>
          <w:bCs w:val="0"/>
          <w:i w:val="0"/>
          <w:color w:val="auto"/>
          <w:sz w:val="24"/>
          <w:szCs w:val="24"/>
        </w:rPr>
      </w:pPr>
    </w:p>
    <w:p w:rsidR="00E02616" w:rsidRDefault="00E02616" w:rsidP="00512B63">
      <w:pPr>
        <w:pStyle w:val="31"/>
        <w:spacing w:before="0" w:after="0" w:line="240" w:lineRule="auto"/>
        <w:ind w:firstLine="454"/>
        <w:jc w:val="both"/>
        <w:rPr>
          <w:rFonts w:ascii="Times New Roman" w:hAnsi="Times New Roman" w:cs="Times New Roman"/>
          <w:bCs w:val="0"/>
          <w:i w:val="0"/>
          <w:color w:val="auto"/>
          <w:sz w:val="24"/>
          <w:szCs w:val="24"/>
        </w:rPr>
      </w:pPr>
    </w:p>
    <w:p w:rsidR="00E02616" w:rsidRDefault="00E02616" w:rsidP="00512B63">
      <w:pPr>
        <w:pStyle w:val="31"/>
        <w:spacing w:before="0" w:after="0" w:line="240" w:lineRule="auto"/>
        <w:ind w:firstLine="454"/>
        <w:jc w:val="both"/>
        <w:rPr>
          <w:rFonts w:ascii="Times New Roman" w:hAnsi="Times New Roman" w:cs="Times New Roman"/>
          <w:bCs w:val="0"/>
          <w:i w:val="0"/>
          <w:color w:val="auto"/>
          <w:sz w:val="24"/>
          <w:szCs w:val="24"/>
        </w:rPr>
      </w:pPr>
    </w:p>
    <w:p w:rsidR="00E02616" w:rsidRDefault="00E02616" w:rsidP="00512B63">
      <w:pPr>
        <w:pStyle w:val="31"/>
        <w:spacing w:before="0" w:after="0" w:line="240" w:lineRule="auto"/>
        <w:ind w:firstLine="454"/>
        <w:jc w:val="both"/>
        <w:rPr>
          <w:rFonts w:ascii="Times New Roman" w:hAnsi="Times New Roman" w:cs="Times New Roman"/>
          <w:bCs w:val="0"/>
          <w:i w:val="0"/>
          <w:color w:val="auto"/>
          <w:sz w:val="24"/>
          <w:szCs w:val="24"/>
        </w:rPr>
      </w:pPr>
    </w:p>
    <w:p w:rsidR="00E02616" w:rsidRDefault="00E02616" w:rsidP="00512B63">
      <w:pPr>
        <w:pStyle w:val="31"/>
        <w:spacing w:before="0" w:after="0" w:line="240" w:lineRule="auto"/>
        <w:ind w:firstLine="454"/>
        <w:jc w:val="both"/>
        <w:rPr>
          <w:rFonts w:ascii="Times New Roman" w:hAnsi="Times New Roman" w:cs="Times New Roman"/>
          <w:bCs w:val="0"/>
          <w:i w:val="0"/>
          <w:color w:val="auto"/>
          <w:sz w:val="24"/>
          <w:szCs w:val="24"/>
        </w:rPr>
      </w:pPr>
    </w:p>
    <w:p w:rsidR="005B5BE4" w:rsidRPr="00512B63" w:rsidRDefault="00F31D37" w:rsidP="00512B63">
      <w:pPr>
        <w:pStyle w:val="31"/>
        <w:spacing w:before="0" w:after="0" w:line="240" w:lineRule="auto"/>
        <w:ind w:firstLine="454"/>
        <w:jc w:val="both"/>
        <w:rPr>
          <w:rFonts w:ascii="Times New Roman" w:hAnsi="Times New Roman" w:cs="Times New Roman"/>
          <w:bCs w:val="0"/>
          <w:i w:val="0"/>
          <w:color w:val="auto"/>
          <w:sz w:val="24"/>
          <w:szCs w:val="24"/>
        </w:rPr>
      </w:pPr>
      <w:r w:rsidRPr="00512B63">
        <w:rPr>
          <w:rFonts w:ascii="Times New Roman" w:hAnsi="Times New Roman" w:cs="Times New Roman"/>
          <w:bCs w:val="0"/>
          <w:i w:val="0"/>
          <w:color w:val="auto"/>
          <w:sz w:val="24"/>
          <w:szCs w:val="24"/>
        </w:rPr>
        <w:t>4.</w:t>
      </w:r>
      <w:r w:rsidR="002F7CE1" w:rsidRPr="00512B63">
        <w:rPr>
          <w:rFonts w:ascii="Times New Roman" w:hAnsi="Times New Roman" w:cs="Times New Roman"/>
          <w:bCs w:val="0"/>
          <w:i w:val="0"/>
          <w:color w:val="auto"/>
          <w:sz w:val="24"/>
          <w:szCs w:val="24"/>
        </w:rPr>
        <w:t>5</w:t>
      </w:r>
      <w:r w:rsidR="003F3B0C" w:rsidRPr="00512B63">
        <w:rPr>
          <w:rFonts w:ascii="Times New Roman" w:hAnsi="Times New Roman" w:cs="Times New Roman"/>
          <w:bCs w:val="0"/>
          <w:i w:val="0"/>
          <w:color w:val="auto"/>
          <w:sz w:val="24"/>
          <w:szCs w:val="24"/>
        </w:rPr>
        <w:t xml:space="preserve">. </w:t>
      </w:r>
      <w:r w:rsidR="009F2D59" w:rsidRPr="00512B63">
        <w:rPr>
          <w:rFonts w:ascii="Times New Roman" w:hAnsi="Times New Roman" w:cs="Times New Roman"/>
          <w:bCs w:val="0"/>
          <w:i w:val="0"/>
          <w:color w:val="auto"/>
          <w:sz w:val="24"/>
          <w:szCs w:val="24"/>
        </w:rPr>
        <w:t>Система у</w:t>
      </w:r>
      <w:r w:rsidR="005B5BE4" w:rsidRPr="00512B63">
        <w:rPr>
          <w:rFonts w:ascii="Times New Roman" w:hAnsi="Times New Roman" w:cs="Times New Roman"/>
          <w:bCs w:val="0"/>
          <w:i w:val="0"/>
          <w:color w:val="auto"/>
          <w:sz w:val="24"/>
          <w:szCs w:val="24"/>
        </w:rPr>
        <w:t>слови</w:t>
      </w:r>
      <w:r w:rsidR="009F2D59" w:rsidRPr="00512B63">
        <w:rPr>
          <w:rFonts w:ascii="Times New Roman" w:hAnsi="Times New Roman" w:cs="Times New Roman"/>
          <w:bCs w:val="0"/>
          <w:i w:val="0"/>
          <w:color w:val="auto"/>
          <w:sz w:val="24"/>
          <w:szCs w:val="24"/>
        </w:rPr>
        <w:t>й</w:t>
      </w:r>
      <w:r w:rsidR="005B5BE4" w:rsidRPr="00512B63">
        <w:rPr>
          <w:rFonts w:ascii="Times New Roman" w:hAnsi="Times New Roman" w:cs="Times New Roman"/>
          <w:bCs w:val="0"/>
          <w:i w:val="0"/>
          <w:color w:val="auto"/>
          <w:sz w:val="24"/>
          <w:szCs w:val="24"/>
        </w:rPr>
        <w:t xml:space="preserve"> реализации адаптированной основной </w:t>
      </w:r>
    </w:p>
    <w:p w:rsidR="005B5BE4" w:rsidRPr="00512B63" w:rsidRDefault="005B5BE4" w:rsidP="00512B63">
      <w:pPr>
        <w:pStyle w:val="31"/>
        <w:spacing w:before="0" w:after="0" w:line="240" w:lineRule="auto"/>
        <w:ind w:firstLine="454"/>
        <w:jc w:val="both"/>
        <w:rPr>
          <w:rFonts w:ascii="Times New Roman" w:hAnsi="Times New Roman" w:cs="Times New Roman"/>
          <w:i w:val="0"/>
          <w:sz w:val="24"/>
          <w:szCs w:val="24"/>
        </w:rPr>
      </w:pPr>
      <w:r w:rsidRPr="00512B63">
        <w:rPr>
          <w:rFonts w:ascii="Times New Roman" w:hAnsi="Times New Roman" w:cs="Times New Roman"/>
          <w:bCs w:val="0"/>
          <w:i w:val="0"/>
          <w:color w:val="auto"/>
          <w:sz w:val="24"/>
          <w:szCs w:val="24"/>
        </w:rPr>
        <w:t>общеобразовательной программыобразования обучающихся с легкой умственной отсталостью</w:t>
      </w:r>
      <w:r w:rsidR="009066C8" w:rsidRPr="00512B63">
        <w:rPr>
          <w:rFonts w:ascii="Times New Roman" w:hAnsi="Times New Roman" w:cs="Times New Roman"/>
          <w:bCs w:val="0"/>
          <w:i w:val="0"/>
          <w:color w:val="auto"/>
          <w:sz w:val="24"/>
          <w:szCs w:val="24"/>
        </w:rPr>
        <w:t xml:space="preserve"> </w:t>
      </w:r>
      <w:r w:rsidRPr="00512B63">
        <w:rPr>
          <w:rFonts w:ascii="Times New Roman" w:hAnsi="Times New Roman" w:cs="Times New Roman"/>
          <w:bCs w:val="0"/>
          <w:i w:val="0"/>
          <w:color w:val="auto"/>
          <w:sz w:val="24"/>
          <w:szCs w:val="24"/>
        </w:rPr>
        <w:t>(интеллектуальными нарушениями)</w:t>
      </w:r>
    </w:p>
    <w:p w:rsidR="005B5BE4" w:rsidRPr="00512B63" w:rsidRDefault="005B5BE4" w:rsidP="00512B63">
      <w:pPr>
        <w:pStyle w:val="14TexstOSNOVA1012"/>
        <w:spacing w:line="240" w:lineRule="auto"/>
        <w:ind w:firstLine="709"/>
        <w:jc w:val="left"/>
        <w:rPr>
          <w:rFonts w:ascii="Times New Roman" w:hAnsi="Times New Roman" w:cs="Times New Roman"/>
          <w:b/>
          <w:sz w:val="26"/>
          <w:szCs w:val="26"/>
        </w:rPr>
      </w:pPr>
      <w:r w:rsidRPr="00512B63">
        <w:rPr>
          <w:rFonts w:ascii="Times New Roman" w:hAnsi="Times New Roman" w:cs="Times New Roman"/>
          <w:b/>
          <w:sz w:val="26"/>
          <w:szCs w:val="26"/>
        </w:rPr>
        <w:t xml:space="preserve">Кадровые условия </w:t>
      </w:r>
    </w:p>
    <w:p w:rsidR="009066C8" w:rsidRDefault="009066C8" w:rsidP="00FA7E99">
      <w:pPr>
        <w:pStyle w:val="14TexstOSNOVA1012"/>
        <w:spacing w:line="240" w:lineRule="auto"/>
        <w:ind w:firstLine="709"/>
        <w:jc w:val="center"/>
        <w:rPr>
          <w:rFonts w:ascii="Times New Roman" w:hAnsi="Times New Roman" w:cs="Times New Roman"/>
          <w:b/>
          <w:sz w:val="26"/>
          <w:szCs w:val="26"/>
        </w:rPr>
      </w:pPr>
    </w:p>
    <w:p w:rsidR="009066C8" w:rsidRPr="009066C8" w:rsidRDefault="009066C8" w:rsidP="009066C8">
      <w:pPr>
        <w:ind w:firstLine="709"/>
        <w:jc w:val="both"/>
        <w:rPr>
          <w:rFonts w:ascii="Times New Roman" w:hAnsi="Times New Roman" w:cs="Times New Roman"/>
          <w:sz w:val="24"/>
          <w:szCs w:val="24"/>
        </w:rPr>
      </w:pPr>
      <w:r w:rsidRPr="009066C8">
        <w:rPr>
          <w:rFonts w:ascii="Times New Roman" w:hAnsi="Times New Roman" w:cs="Times New Roman"/>
          <w:sz w:val="24"/>
          <w:szCs w:val="24"/>
        </w:rPr>
        <w:t xml:space="preserve">МАОУ СОШ №2 г. Сольцы   укомплектована педагогическими кадрами соответствующего уровня квалификации, которые прошли курсовую подготовку по вопросам реализации ФГОС основного общего образования.  МАОУ СОШ №2 г. Сольцы укомплектована психологом,имеющим высшее образование по   направлению «Педагогика» по образовательным программам подготовки бакалавра, логопедом, имеющим высшее профессиональное образование по специальности «Логопедия»; работниками пищеблока, социальным педагогом. </w:t>
      </w:r>
    </w:p>
    <w:p w:rsidR="009066C8" w:rsidRDefault="009066C8" w:rsidP="00FA7E99">
      <w:pPr>
        <w:pStyle w:val="14TexstOSNOVA1012"/>
        <w:spacing w:line="240" w:lineRule="auto"/>
        <w:ind w:firstLine="709"/>
        <w:jc w:val="center"/>
        <w:rPr>
          <w:rFonts w:ascii="Times New Roman" w:hAnsi="Times New Roman" w:cs="Times New Roman"/>
          <w:b/>
          <w:sz w:val="26"/>
          <w:szCs w:val="26"/>
        </w:rPr>
      </w:pPr>
    </w:p>
    <w:p w:rsidR="005B5BE4" w:rsidRPr="00FB3534" w:rsidRDefault="00512B63" w:rsidP="00FB3534">
      <w:pPr>
        <w:pStyle w:val="14TexstOSNOVA1012"/>
        <w:spacing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 xml:space="preserve">4.6 </w:t>
      </w:r>
      <w:r w:rsidR="005B5BE4" w:rsidRPr="00FB3534">
        <w:rPr>
          <w:rFonts w:ascii="Times New Roman" w:hAnsi="Times New Roman" w:cs="Times New Roman"/>
          <w:b/>
          <w:sz w:val="26"/>
          <w:szCs w:val="26"/>
        </w:rPr>
        <w:t>Финансовые условия реализации</w:t>
      </w:r>
    </w:p>
    <w:p w:rsidR="005B5BE4" w:rsidRDefault="005B5BE4" w:rsidP="00FB3534">
      <w:pPr>
        <w:pStyle w:val="14TexstOSNOVA1012"/>
        <w:spacing w:line="240" w:lineRule="auto"/>
        <w:ind w:firstLine="709"/>
        <w:jc w:val="center"/>
        <w:rPr>
          <w:rFonts w:ascii="Times New Roman" w:hAnsi="Times New Roman" w:cs="Times New Roman"/>
          <w:b/>
          <w:sz w:val="26"/>
          <w:szCs w:val="26"/>
        </w:rPr>
      </w:pPr>
      <w:r w:rsidRPr="00FB3534">
        <w:rPr>
          <w:rFonts w:ascii="Times New Roman" w:hAnsi="Times New Roman" w:cs="Times New Roman"/>
          <w:b/>
          <w:sz w:val="26"/>
          <w:szCs w:val="26"/>
        </w:rPr>
        <w:t>адаптированной основной общеобразовательной программы</w:t>
      </w:r>
    </w:p>
    <w:p w:rsidR="009066C8" w:rsidRDefault="009066C8" w:rsidP="00FB3534">
      <w:pPr>
        <w:pStyle w:val="14TexstOSNOVA1012"/>
        <w:spacing w:line="240" w:lineRule="auto"/>
        <w:ind w:firstLine="709"/>
        <w:jc w:val="center"/>
        <w:rPr>
          <w:rFonts w:ascii="Times New Roman" w:hAnsi="Times New Roman" w:cs="Times New Roman"/>
          <w:b/>
          <w:sz w:val="26"/>
          <w:szCs w:val="26"/>
        </w:rPr>
      </w:pP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В соответствии с конституционными правами детей с ОВЗ на</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образование предусмотрено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Нормативные затраты определяются по каждому уровню образования в</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соответствии с федеральными государственными образовательными</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Финансово-экономическое обеспечение образования лиц с ОВЗ</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опирается на п.2 ст. 99 ФЗ «Об образовании в Российской Федерации».</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Финансовые условия реализации АООП НОО для обучающихся с</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ОВЗ:</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 обеспечивают образовательной организации возможность</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исполнения требований стандарта;</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 обеспечивают реализацию обязательной части адаптированной</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программы и части, формируемой участниками образовательного процесса</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вне зависимости от количества учебных дней в неделю;</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 отражают структуру и объем расходов, необходимых для реализации</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адаптированной программы и достижения планируемых результатов, а</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также механизм их формирования.</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Финансирование реализации АООП НОО для обучающихся с ОВЗ</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осуществляется в объеме не ниже установленных нормативов</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lastRenderedPageBreak/>
        <w:t>финансирования государственного образовательного учреждения.</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Структура расходов на образование включает:</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 образование ребенка на основе адаптированной образовательной</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программы;</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 создание специальных условий получения образования</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обучающимися с ОВЗ, обеспечения безопасных условий обучения и</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воспитания, охраны здоровья обучающихся,;</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 обеспечение дополнительного профессионального образования</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педагогическим работникам;</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 сопровождение ребенка в период его нахождения в образовательной</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организации;</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 консультирование родителей и членов семей по вопросам</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образования ребенка;</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 обеспечение необходимым учебным, информационно-техническим</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оборудованием и учебно-дидактическим материалом.</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Финансовое обеспечение реализации АООП ООО учитывает</w:t>
      </w:r>
    </w:p>
    <w:p w:rsidR="009066C8" w:rsidRPr="009066C8" w:rsidRDefault="009066C8" w:rsidP="00073EFF">
      <w:pPr>
        <w:spacing w:after="0" w:line="240" w:lineRule="auto"/>
        <w:ind w:firstLine="708"/>
        <w:jc w:val="both"/>
        <w:rPr>
          <w:rFonts w:ascii="Times New Roman" w:hAnsi="Times New Roman" w:cs="Times New Roman"/>
          <w:sz w:val="24"/>
          <w:szCs w:val="24"/>
        </w:rPr>
      </w:pPr>
      <w:r w:rsidRPr="009066C8">
        <w:rPr>
          <w:rFonts w:ascii="Times New Roman" w:hAnsi="Times New Roman" w:cs="Times New Roman"/>
          <w:sz w:val="24"/>
          <w:szCs w:val="24"/>
        </w:rPr>
        <w:t>расходы необходимые для коррекции нарушения развития.</w:t>
      </w:r>
    </w:p>
    <w:p w:rsidR="009066C8" w:rsidRPr="009066C8" w:rsidRDefault="009066C8" w:rsidP="00073EFF">
      <w:pPr>
        <w:pStyle w:val="14TexstOSNOVA1012"/>
        <w:spacing w:line="240" w:lineRule="auto"/>
        <w:ind w:firstLine="709"/>
        <w:rPr>
          <w:rFonts w:ascii="Times New Roman" w:hAnsi="Times New Roman" w:cs="Times New Roman"/>
          <w:b/>
          <w:sz w:val="24"/>
          <w:szCs w:val="24"/>
        </w:rPr>
      </w:pPr>
    </w:p>
    <w:p w:rsidR="009066C8" w:rsidRDefault="009066C8" w:rsidP="009066C8">
      <w:pPr>
        <w:pStyle w:val="14TexstOSNOVA1012"/>
        <w:spacing w:line="240" w:lineRule="auto"/>
        <w:ind w:firstLine="709"/>
        <w:jc w:val="left"/>
        <w:rPr>
          <w:rFonts w:ascii="Times New Roman" w:hAnsi="Times New Roman" w:cs="Times New Roman"/>
          <w:b/>
          <w:sz w:val="26"/>
          <w:szCs w:val="26"/>
        </w:rPr>
      </w:pPr>
    </w:p>
    <w:p w:rsidR="009066C8" w:rsidRPr="00FB3534" w:rsidRDefault="009066C8" w:rsidP="00FB3534">
      <w:pPr>
        <w:pStyle w:val="14TexstOSNOVA1012"/>
        <w:spacing w:line="240" w:lineRule="auto"/>
        <w:ind w:firstLine="709"/>
        <w:jc w:val="center"/>
        <w:rPr>
          <w:rFonts w:ascii="Times New Roman" w:hAnsi="Times New Roman" w:cs="Times New Roman"/>
          <w:sz w:val="26"/>
          <w:szCs w:val="26"/>
        </w:rPr>
      </w:pPr>
    </w:p>
    <w:p w:rsidR="0029006E" w:rsidRDefault="0099045F" w:rsidP="00CE45D3">
      <w:pPr>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6"/>
          <w:szCs w:val="26"/>
          <w:lang w:eastAsia="ru-RU"/>
        </w:rPr>
      </w:pPr>
      <w:r>
        <w:rPr>
          <w:rFonts w:ascii="Times New Roman" w:eastAsia="Times New Roman" w:hAnsi="Times New Roman" w:cs="Times New Roman"/>
          <w:b/>
          <w:bCs/>
          <w:color w:val="auto"/>
          <w:kern w:val="0"/>
          <w:sz w:val="26"/>
          <w:szCs w:val="26"/>
          <w:lang w:eastAsia="ru-RU"/>
        </w:rPr>
        <w:t xml:space="preserve">4.7 </w:t>
      </w:r>
      <w:r w:rsidR="0029006E" w:rsidRPr="00CE45D3">
        <w:rPr>
          <w:rFonts w:ascii="Times New Roman" w:eastAsia="Times New Roman" w:hAnsi="Times New Roman" w:cs="Times New Roman"/>
          <w:b/>
          <w:bCs/>
          <w:color w:val="auto"/>
          <w:kern w:val="0"/>
          <w:sz w:val="26"/>
          <w:szCs w:val="26"/>
          <w:lang w:eastAsia="ru-RU"/>
        </w:rPr>
        <w:t>Материально-технические условия реализации</w:t>
      </w:r>
      <w:r w:rsidR="00073EFF">
        <w:rPr>
          <w:rFonts w:ascii="Times New Roman" w:eastAsia="Times New Roman" w:hAnsi="Times New Roman" w:cs="Times New Roman"/>
          <w:b/>
          <w:bCs/>
          <w:color w:val="auto"/>
          <w:kern w:val="0"/>
          <w:sz w:val="26"/>
          <w:szCs w:val="26"/>
          <w:lang w:eastAsia="ru-RU"/>
        </w:rPr>
        <w:t xml:space="preserve"> </w:t>
      </w:r>
      <w:r w:rsidR="0029006E" w:rsidRPr="00CE45D3">
        <w:rPr>
          <w:rFonts w:ascii="Times New Roman" w:eastAsia="Times New Roman" w:hAnsi="Times New Roman" w:cs="Times New Roman"/>
          <w:b/>
          <w:bCs/>
          <w:color w:val="auto"/>
          <w:kern w:val="0"/>
          <w:sz w:val="26"/>
          <w:szCs w:val="26"/>
          <w:lang w:eastAsia="ru-RU"/>
        </w:rPr>
        <w:t>адаптированной основной общеобразовательной программы</w:t>
      </w:r>
    </w:p>
    <w:p w:rsidR="0099045F" w:rsidRDefault="0099045F" w:rsidP="00CE45D3">
      <w:pPr>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6"/>
          <w:szCs w:val="26"/>
          <w:lang w:eastAsia="ru-RU"/>
        </w:rPr>
      </w:pPr>
    </w:p>
    <w:p w:rsidR="00E02616" w:rsidRDefault="00E02616" w:rsidP="00CE45D3">
      <w:pPr>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6"/>
          <w:szCs w:val="26"/>
          <w:lang w:eastAsia="ru-RU"/>
        </w:rPr>
      </w:pPr>
    </w:p>
    <w:p w:rsidR="00E02616" w:rsidRDefault="00E02616" w:rsidP="00CE45D3">
      <w:pPr>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6"/>
          <w:szCs w:val="26"/>
          <w:lang w:eastAsia="ru-RU"/>
        </w:rPr>
      </w:pPr>
    </w:p>
    <w:p w:rsidR="0099045F" w:rsidRDefault="0099045F" w:rsidP="00CE45D3">
      <w:pPr>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6"/>
          <w:szCs w:val="26"/>
          <w:lang w:eastAsia="ru-RU"/>
        </w:rPr>
      </w:pPr>
    </w:p>
    <w:p w:rsidR="0099045F" w:rsidRDefault="0099045F" w:rsidP="00CE45D3">
      <w:pPr>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6"/>
          <w:szCs w:val="26"/>
          <w:lang w:eastAsia="ru-RU"/>
        </w:rPr>
      </w:pPr>
    </w:p>
    <w:p w:rsidR="00073EFF" w:rsidRDefault="00073EFF" w:rsidP="00CE45D3">
      <w:pPr>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6"/>
          <w:szCs w:val="26"/>
          <w:lang w:eastAsia="ru-RU"/>
        </w:rPr>
      </w:pPr>
    </w:p>
    <w:tbl>
      <w:tblPr>
        <w:tblpPr w:leftFromText="180" w:rightFromText="180" w:vertAnchor="text" w:horzAnchor="margin" w:tblpXSpec="center" w:tblpY="-33"/>
        <w:tblW w:w="10314" w:type="dxa"/>
        <w:tblCellMar>
          <w:left w:w="0" w:type="dxa"/>
          <w:right w:w="0" w:type="dxa"/>
        </w:tblCellMar>
        <w:tblLook w:val="04A0"/>
      </w:tblPr>
      <w:tblGrid>
        <w:gridCol w:w="675"/>
        <w:gridCol w:w="9639"/>
      </w:tblGrid>
      <w:tr w:rsidR="00073EFF" w:rsidRPr="00073EFF" w:rsidTr="00073EFF">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3EFF" w:rsidRPr="00073EFF" w:rsidRDefault="00073EFF" w:rsidP="001E081C">
            <w:pPr>
              <w:pStyle w:val="af9"/>
              <w:spacing w:before="0" w:after="0"/>
              <w:ind w:left="-142" w:right="-250"/>
              <w:jc w:val="center"/>
            </w:pPr>
            <w:r w:rsidRPr="00073EFF">
              <w:rPr>
                <w:rStyle w:val="ad"/>
              </w:rPr>
              <w:t>№</w:t>
            </w:r>
          </w:p>
        </w:tc>
        <w:tc>
          <w:tcPr>
            <w:tcW w:w="963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73EFF" w:rsidRPr="00073EFF" w:rsidRDefault="00073EFF" w:rsidP="00073EFF">
            <w:pPr>
              <w:pStyle w:val="af9"/>
              <w:spacing w:before="0" w:after="0"/>
              <w:ind w:right="-312"/>
              <w:jc w:val="center"/>
            </w:pPr>
            <w:r w:rsidRPr="00073EFF">
              <w:rPr>
                <w:rStyle w:val="ad"/>
                <w:b w:val="0"/>
              </w:rPr>
              <w:t xml:space="preserve">Компоненты учебно-методических ресурсов обеспечения АООП НОО </w:t>
            </w:r>
            <w:r w:rsidRPr="00073EFF">
              <w:rPr>
                <w:bCs/>
              </w:rPr>
              <w:t xml:space="preserve"> обучающихся с легкой умственной отсталостью (интеллектуальными нарушениями)</w:t>
            </w:r>
          </w:p>
        </w:tc>
      </w:tr>
      <w:tr w:rsidR="00073EFF" w:rsidRPr="00073EFF" w:rsidTr="00073EFF">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3EFF" w:rsidRPr="00073EFF" w:rsidRDefault="00073EFF" w:rsidP="001E081C">
            <w:pPr>
              <w:pStyle w:val="af9"/>
              <w:spacing w:before="0" w:after="0"/>
              <w:ind w:left="-142" w:right="-250"/>
              <w:jc w:val="center"/>
            </w:pPr>
            <w:r w:rsidRPr="00073EFF">
              <w:rPr>
                <w:rStyle w:val="ad"/>
              </w:rPr>
              <w:t>1.</w:t>
            </w:r>
          </w:p>
        </w:tc>
        <w:tc>
          <w:tcPr>
            <w:tcW w:w="9639" w:type="dxa"/>
            <w:tcBorders>
              <w:top w:val="nil"/>
              <w:left w:val="nil"/>
              <w:bottom w:val="single" w:sz="8" w:space="0" w:color="000000"/>
              <w:right w:val="single" w:sz="8" w:space="0" w:color="000000"/>
            </w:tcBorders>
            <w:tcMar>
              <w:top w:w="0" w:type="dxa"/>
              <w:left w:w="108" w:type="dxa"/>
              <w:bottom w:w="0" w:type="dxa"/>
              <w:right w:w="108" w:type="dxa"/>
            </w:tcMar>
            <w:hideMark/>
          </w:tcPr>
          <w:p w:rsidR="00073EFF" w:rsidRPr="00073EFF" w:rsidRDefault="00073EFF" w:rsidP="001E081C">
            <w:pPr>
              <w:pStyle w:val="af9"/>
              <w:spacing w:before="0" w:after="0"/>
              <w:ind w:right="-250"/>
              <w:rPr>
                <w:b/>
              </w:rPr>
            </w:pPr>
            <w:r w:rsidRPr="00073EFF">
              <w:rPr>
                <w:rStyle w:val="ad"/>
                <w:b w:val="0"/>
              </w:rPr>
              <w:t>Книгопечатная продукция, разработки материалов.</w:t>
            </w:r>
          </w:p>
        </w:tc>
      </w:tr>
      <w:tr w:rsidR="00073EFF" w:rsidRPr="00073EFF" w:rsidTr="00073EFF">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3EFF" w:rsidRPr="00073EFF" w:rsidRDefault="00073EFF" w:rsidP="001E081C">
            <w:pPr>
              <w:rPr>
                <w:rFonts w:ascii="Times New Roman" w:hAnsi="Times New Roman" w:cs="Times New Roman"/>
                <w:sz w:val="24"/>
                <w:szCs w:val="24"/>
              </w:rPr>
            </w:pPr>
            <w:r w:rsidRPr="00073EFF">
              <w:rPr>
                <w:rFonts w:ascii="Times New Roman" w:hAnsi="Times New Roman" w:cs="Times New Roman"/>
                <w:sz w:val="24"/>
                <w:szCs w:val="24"/>
              </w:rPr>
              <w:t> </w:t>
            </w:r>
          </w:p>
        </w:tc>
        <w:tc>
          <w:tcPr>
            <w:tcW w:w="9639" w:type="dxa"/>
            <w:tcBorders>
              <w:top w:val="nil"/>
              <w:left w:val="nil"/>
              <w:bottom w:val="single" w:sz="8" w:space="0" w:color="000000"/>
              <w:right w:val="single" w:sz="8" w:space="0" w:color="000000"/>
            </w:tcBorders>
            <w:tcMar>
              <w:top w:w="0" w:type="dxa"/>
              <w:left w:w="108" w:type="dxa"/>
              <w:bottom w:w="0" w:type="dxa"/>
              <w:right w:w="108" w:type="dxa"/>
            </w:tcMar>
            <w:hideMark/>
          </w:tcPr>
          <w:p w:rsidR="00073EFF" w:rsidRPr="00073EFF" w:rsidRDefault="00073EFF" w:rsidP="001E081C">
            <w:pPr>
              <w:pStyle w:val="af9"/>
              <w:spacing w:before="0" w:after="0"/>
              <w:ind w:right="624"/>
              <w:jc w:val="both"/>
              <w:rPr>
                <w:iCs/>
              </w:rPr>
            </w:pPr>
            <w:r w:rsidRPr="00073EFF">
              <w:rPr>
                <w:iCs/>
              </w:rPr>
              <w:t>- АООП НОО обучающихся с ЗПР</w:t>
            </w:r>
          </w:p>
          <w:p w:rsidR="00073EFF" w:rsidRPr="00073EFF" w:rsidRDefault="00073EFF" w:rsidP="001E081C">
            <w:pPr>
              <w:pStyle w:val="af9"/>
              <w:spacing w:before="0" w:after="0"/>
              <w:ind w:right="624"/>
              <w:jc w:val="both"/>
              <w:rPr>
                <w:iCs/>
              </w:rPr>
            </w:pPr>
            <w:r w:rsidRPr="00073EFF">
              <w:rPr>
                <w:iCs/>
              </w:rPr>
              <w:t>- - Рабочие программы учебных предметов, курсов, в том числе</w:t>
            </w:r>
          </w:p>
          <w:p w:rsidR="00073EFF" w:rsidRPr="00073EFF" w:rsidRDefault="00073EFF" w:rsidP="001E081C">
            <w:pPr>
              <w:pStyle w:val="af9"/>
              <w:spacing w:before="0" w:after="0"/>
              <w:ind w:right="624"/>
              <w:jc w:val="both"/>
              <w:rPr>
                <w:iCs/>
              </w:rPr>
            </w:pPr>
            <w:r w:rsidRPr="00073EFF">
              <w:rPr>
                <w:iCs/>
              </w:rPr>
              <w:t xml:space="preserve"> внеурочной деятельности.</w:t>
            </w:r>
          </w:p>
          <w:p w:rsidR="00073EFF" w:rsidRPr="00073EFF" w:rsidRDefault="00073EFF" w:rsidP="001E081C">
            <w:pPr>
              <w:pStyle w:val="af9"/>
              <w:spacing w:before="0" w:after="0"/>
              <w:ind w:right="624"/>
              <w:jc w:val="both"/>
            </w:pPr>
            <w:r>
              <w:rPr>
                <w:iCs/>
              </w:rPr>
              <w:t xml:space="preserve">- Учебники, </w:t>
            </w:r>
            <w:r w:rsidRPr="00073EFF">
              <w:rPr>
                <w:iCs/>
              </w:rPr>
              <w:t>пособия для обучающихся.</w:t>
            </w:r>
          </w:p>
          <w:p w:rsidR="00073EFF" w:rsidRPr="00073EFF" w:rsidRDefault="00073EFF" w:rsidP="001E081C">
            <w:pPr>
              <w:pStyle w:val="af9"/>
              <w:spacing w:before="0" w:after="0"/>
              <w:ind w:right="624"/>
              <w:jc w:val="both"/>
            </w:pPr>
            <w:r w:rsidRPr="00073EFF">
              <w:t>-Учебные планы.</w:t>
            </w:r>
          </w:p>
          <w:p w:rsidR="00073EFF" w:rsidRPr="00073EFF" w:rsidRDefault="00073EFF" w:rsidP="001E081C">
            <w:pPr>
              <w:pStyle w:val="af9"/>
              <w:spacing w:before="0" w:after="0"/>
              <w:ind w:right="624"/>
              <w:jc w:val="both"/>
            </w:pPr>
            <w:r w:rsidRPr="00073EFF">
              <w:t>-Учебный план внеурочной деятельности.</w:t>
            </w:r>
          </w:p>
          <w:p w:rsidR="00073EFF" w:rsidRPr="00073EFF" w:rsidRDefault="00073EFF" w:rsidP="001E081C">
            <w:pPr>
              <w:pStyle w:val="af9"/>
              <w:spacing w:before="0" w:after="0"/>
              <w:ind w:right="624"/>
              <w:jc w:val="both"/>
            </w:pPr>
            <w:r w:rsidRPr="00073EFF">
              <w:t>-Пакет диагностических материалов по контрольно-оценочной деятельности.</w:t>
            </w:r>
          </w:p>
          <w:p w:rsidR="00073EFF" w:rsidRPr="00073EFF" w:rsidRDefault="00073EFF" w:rsidP="001E081C">
            <w:pPr>
              <w:pStyle w:val="af9"/>
              <w:spacing w:before="0" w:after="0"/>
              <w:ind w:right="624"/>
              <w:jc w:val="both"/>
            </w:pPr>
            <w:r w:rsidRPr="00073EFF">
              <w:t>-Научно-методическая, учебно-методическая, психолого-педагогическая литература по вопросам развивающего образования, деятельностной образовательной парадигмы, достижения современных результатов образования, организации мониторинга личностного развития обучающихся.</w:t>
            </w:r>
          </w:p>
          <w:p w:rsidR="00073EFF" w:rsidRPr="00073EFF" w:rsidRDefault="00073EFF" w:rsidP="001E081C">
            <w:pPr>
              <w:pStyle w:val="af9"/>
              <w:spacing w:before="0" w:after="0"/>
              <w:ind w:right="624"/>
              <w:jc w:val="both"/>
            </w:pPr>
            <w:r w:rsidRPr="00073EFF">
              <w:t xml:space="preserve">-Научно-популярные, художественные книги для чтения (в соответствии с основным </w:t>
            </w:r>
            <w:r w:rsidRPr="00073EFF">
              <w:lastRenderedPageBreak/>
              <w:t>содержанием обучения по учебным  предметам  учебного плана).</w:t>
            </w:r>
          </w:p>
          <w:p w:rsidR="00073EFF" w:rsidRPr="00073EFF" w:rsidRDefault="00073EFF" w:rsidP="001E081C">
            <w:pPr>
              <w:pStyle w:val="af9"/>
              <w:spacing w:before="0" w:after="0"/>
              <w:ind w:right="624"/>
              <w:jc w:val="both"/>
            </w:pPr>
            <w:r w:rsidRPr="00073EFF">
              <w:t>-Детская справочная литература (справочники, атласы-определители, энциклопедии и т.д.) об окружающем природном и социальном мире, детская художественная литература.</w:t>
            </w:r>
          </w:p>
          <w:p w:rsidR="00073EFF" w:rsidRPr="00073EFF" w:rsidRDefault="00073EFF" w:rsidP="001E081C">
            <w:pPr>
              <w:pStyle w:val="af9"/>
              <w:spacing w:before="0" w:after="0"/>
              <w:ind w:right="624"/>
              <w:jc w:val="both"/>
            </w:pPr>
          </w:p>
        </w:tc>
      </w:tr>
      <w:tr w:rsidR="00073EFF" w:rsidRPr="00073EFF" w:rsidTr="00073EFF">
        <w:trPr>
          <w:trHeight w:val="330"/>
        </w:trPr>
        <w:tc>
          <w:tcPr>
            <w:tcW w:w="67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073EFF" w:rsidRPr="00073EFF" w:rsidRDefault="00073EFF" w:rsidP="001E081C">
            <w:pPr>
              <w:pStyle w:val="af9"/>
              <w:spacing w:before="0" w:after="0"/>
              <w:ind w:left="-142" w:right="-250"/>
              <w:jc w:val="center"/>
            </w:pPr>
            <w:r w:rsidRPr="00073EFF">
              <w:rPr>
                <w:rStyle w:val="ad"/>
              </w:rPr>
              <w:lastRenderedPageBreak/>
              <w:t>2.</w:t>
            </w:r>
          </w:p>
        </w:tc>
        <w:tc>
          <w:tcPr>
            <w:tcW w:w="9639" w:type="dxa"/>
            <w:tcBorders>
              <w:top w:val="nil"/>
              <w:left w:val="nil"/>
              <w:bottom w:val="single" w:sz="8" w:space="0" w:color="auto"/>
              <w:right w:val="single" w:sz="8" w:space="0" w:color="000000"/>
            </w:tcBorders>
            <w:tcMar>
              <w:top w:w="0" w:type="dxa"/>
              <w:left w:w="108" w:type="dxa"/>
              <w:bottom w:w="0" w:type="dxa"/>
              <w:right w:w="108" w:type="dxa"/>
            </w:tcMar>
            <w:hideMark/>
          </w:tcPr>
          <w:p w:rsidR="00073EFF" w:rsidRPr="00073EFF" w:rsidRDefault="00073EFF" w:rsidP="001E081C">
            <w:pPr>
              <w:pStyle w:val="af9"/>
              <w:spacing w:before="0" w:after="0"/>
              <w:ind w:right="624" w:firstLine="34"/>
            </w:pPr>
            <w:r w:rsidRPr="00073EFF">
              <w:rPr>
                <w:rStyle w:val="ad"/>
              </w:rPr>
              <w:t>Печатные пособия</w:t>
            </w:r>
          </w:p>
        </w:tc>
      </w:tr>
      <w:tr w:rsidR="00073EFF" w:rsidRPr="00073EFF" w:rsidTr="00073EFF">
        <w:trPr>
          <w:trHeight w:val="1266"/>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3EFF" w:rsidRPr="00073EFF" w:rsidRDefault="00073EFF" w:rsidP="001E081C">
            <w:pPr>
              <w:rPr>
                <w:rFonts w:ascii="Times New Roman" w:hAnsi="Times New Roman" w:cs="Times New Roman"/>
                <w:sz w:val="24"/>
                <w:szCs w:val="24"/>
              </w:rPr>
            </w:pPr>
            <w:r w:rsidRPr="00073EFF">
              <w:rPr>
                <w:rFonts w:ascii="Times New Roman" w:hAnsi="Times New Roman" w:cs="Times New Roman"/>
                <w:sz w:val="24"/>
                <w:szCs w:val="24"/>
              </w:rPr>
              <w:t> </w:t>
            </w:r>
          </w:p>
        </w:tc>
        <w:tc>
          <w:tcPr>
            <w:tcW w:w="9639" w:type="dxa"/>
            <w:tcBorders>
              <w:top w:val="nil"/>
              <w:left w:val="nil"/>
              <w:bottom w:val="single" w:sz="8" w:space="0" w:color="000000"/>
              <w:right w:val="single" w:sz="8" w:space="0" w:color="000000"/>
            </w:tcBorders>
            <w:tcMar>
              <w:top w:w="0" w:type="dxa"/>
              <w:left w:w="108" w:type="dxa"/>
              <w:bottom w:w="0" w:type="dxa"/>
              <w:right w:w="108" w:type="dxa"/>
            </w:tcMar>
            <w:hideMark/>
          </w:tcPr>
          <w:p w:rsidR="00073EFF" w:rsidRPr="00073EFF" w:rsidRDefault="00073EFF" w:rsidP="001E081C">
            <w:pPr>
              <w:pStyle w:val="af9"/>
              <w:spacing w:before="0" w:after="0"/>
              <w:ind w:right="624" w:firstLine="34"/>
            </w:pPr>
            <w:r w:rsidRPr="00073EFF">
              <w:t>-Демонстрационный материал (картинки предметные, таблицы) в соответствии с основными темами учебной программы.</w:t>
            </w:r>
          </w:p>
          <w:p w:rsidR="00073EFF" w:rsidRPr="00073EFF" w:rsidRDefault="00073EFF" w:rsidP="001E081C">
            <w:pPr>
              <w:pStyle w:val="af9"/>
              <w:spacing w:before="0" w:after="0"/>
              <w:ind w:right="624" w:firstLine="34"/>
            </w:pPr>
            <w:r w:rsidRPr="00073EFF">
              <w:t>-Карточки с заданиями.</w:t>
            </w:r>
          </w:p>
          <w:p w:rsidR="00073EFF" w:rsidRPr="00073EFF" w:rsidRDefault="00073EFF" w:rsidP="001E081C">
            <w:pPr>
              <w:pStyle w:val="af9"/>
              <w:spacing w:before="0" w:after="0"/>
              <w:ind w:right="624" w:firstLine="34"/>
            </w:pPr>
            <w:r w:rsidRPr="00073EFF">
              <w:t>-Портреты деятелей литературы и искусства, исторических, политических деятелей в соответствии с образовательной программой.</w:t>
            </w:r>
          </w:p>
          <w:p w:rsidR="00073EFF" w:rsidRPr="00073EFF" w:rsidRDefault="00073EFF" w:rsidP="001E081C">
            <w:pPr>
              <w:pStyle w:val="af9"/>
              <w:spacing w:before="0" w:after="0"/>
              <w:ind w:right="624" w:firstLine="34"/>
            </w:pPr>
            <w:r w:rsidRPr="00073EFF">
              <w:t>-Хрестоматии, сборники.</w:t>
            </w:r>
          </w:p>
          <w:p w:rsidR="00073EFF" w:rsidRPr="00073EFF" w:rsidRDefault="00073EFF" w:rsidP="001E081C">
            <w:pPr>
              <w:pStyle w:val="af9"/>
              <w:spacing w:before="0" w:after="0"/>
              <w:ind w:right="624" w:firstLine="34"/>
            </w:pPr>
            <w:r w:rsidRPr="00073EFF">
              <w:t>-Схемы (схемы по правилам рисования предметов, растений, деревьев, животных, птиц, человека).</w:t>
            </w:r>
          </w:p>
          <w:p w:rsidR="00073EFF" w:rsidRPr="00073EFF" w:rsidRDefault="00073EFF" w:rsidP="001E081C">
            <w:pPr>
              <w:pStyle w:val="af9"/>
              <w:spacing w:before="0" w:after="0"/>
              <w:ind w:right="624" w:firstLine="34"/>
            </w:pPr>
            <w:r w:rsidRPr="00073EFF">
              <w:t>-Плакаты по основным темам окружающего мира</w:t>
            </w:r>
          </w:p>
          <w:p w:rsidR="00073EFF" w:rsidRPr="00073EFF" w:rsidRDefault="00073EFF" w:rsidP="001E081C">
            <w:pPr>
              <w:pStyle w:val="af9"/>
              <w:spacing w:before="0" w:after="0"/>
              <w:ind w:right="624" w:firstLine="34"/>
            </w:pPr>
            <w:r w:rsidRPr="00073EFF">
              <w:t>-Географическая карта России. Географическая карта региона. Географическая карта страны изучаемого языка.</w:t>
            </w:r>
          </w:p>
          <w:p w:rsidR="00073EFF" w:rsidRPr="00073EFF" w:rsidRDefault="00073EFF" w:rsidP="001E081C">
            <w:pPr>
              <w:pStyle w:val="af9"/>
              <w:spacing w:before="0" w:after="0"/>
              <w:ind w:right="624" w:firstLine="34"/>
            </w:pPr>
            <w:r w:rsidRPr="00073EFF">
              <w:t>-Дидактический раздаточный материал.</w:t>
            </w:r>
          </w:p>
        </w:tc>
      </w:tr>
      <w:tr w:rsidR="00073EFF" w:rsidRPr="00073EFF" w:rsidTr="00073EFF">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3EFF" w:rsidRPr="00073EFF" w:rsidRDefault="00073EFF" w:rsidP="001E081C">
            <w:pPr>
              <w:pStyle w:val="af9"/>
              <w:spacing w:before="0" w:after="0"/>
              <w:ind w:left="-142" w:right="-250"/>
              <w:jc w:val="center"/>
            </w:pPr>
            <w:r w:rsidRPr="00073EFF">
              <w:rPr>
                <w:rStyle w:val="ad"/>
              </w:rPr>
              <w:t>3.</w:t>
            </w:r>
          </w:p>
        </w:tc>
        <w:tc>
          <w:tcPr>
            <w:tcW w:w="9639" w:type="dxa"/>
            <w:tcBorders>
              <w:top w:val="nil"/>
              <w:left w:val="nil"/>
              <w:bottom w:val="single" w:sz="8" w:space="0" w:color="000000"/>
              <w:right w:val="single" w:sz="8" w:space="0" w:color="000000"/>
            </w:tcBorders>
            <w:tcMar>
              <w:top w:w="0" w:type="dxa"/>
              <w:left w:w="108" w:type="dxa"/>
              <w:bottom w:w="0" w:type="dxa"/>
              <w:right w:w="108" w:type="dxa"/>
            </w:tcMar>
            <w:hideMark/>
          </w:tcPr>
          <w:p w:rsidR="00073EFF" w:rsidRPr="00073EFF" w:rsidRDefault="00073EFF" w:rsidP="001E081C">
            <w:pPr>
              <w:pStyle w:val="af9"/>
              <w:spacing w:before="0" w:after="0"/>
              <w:ind w:right="624" w:firstLine="34"/>
            </w:pPr>
            <w:r w:rsidRPr="00073EFF">
              <w:rPr>
                <w:rStyle w:val="ad"/>
              </w:rPr>
              <w:t>Демонстрационные пособия</w:t>
            </w:r>
          </w:p>
        </w:tc>
      </w:tr>
      <w:tr w:rsidR="00073EFF" w:rsidRPr="00073EFF" w:rsidTr="00073EFF">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3EFF" w:rsidRPr="00073EFF" w:rsidRDefault="00073EFF" w:rsidP="001E081C">
            <w:pPr>
              <w:rPr>
                <w:rFonts w:ascii="Times New Roman" w:hAnsi="Times New Roman" w:cs="Times New Roman"/>
                <w:sz w:val="24"/>
                <w:szCs w:val="24"/>
              </w:rPr>
            </w:pPr>
            <w:r w:rsidRPr="00073EFF">
              <w:rPr>
                <w:rFonts w:ascii="Times New Roman" w:hAnsi="Times New Roman" w:cs="Times New Roman"/>
                <w:sz w:val="24"/>
                <w:szCs w:val="24"/>
              </w:rPr>
              <w:t> </w:t>
            </w:r>
          </w:p>
        </w:tc>
        <w:tc>
          <w:tcPr>
            <w:tcW w:w="9639" w:type="dxa"/>
            <w:tcBorders>
              <w:top w:val="nil"/>
              <w:left w:val="nil"/>
              <w:bottom w:val="single" w:sz="8" w:space="0" w:color="000000"/>
              <w:right w:val="single" w:sz="8" w:space="0" w:color="000000"/>
            </w:tcBorders>
            <w:tcMar>
              <w:top w:w="0" w:type="dxa"/>
              <w:left w:w="108" w:type="dxa"/>
              <w:bottom w:w="0" w:type="dxa"/>
              <w:right w:w="108" w:type="dxa"/>
            </w:tcMar>
            <w:hideMark/>
          </w:tcPr>
          <w:p w:rsidR="00073EFF" w:rsidRPr="00073EFF" w:rsidRDefault="00073EFF" w:rsidP="001E081C">
            <w:pPr>
              <w:pStyle w:val="af9"/>
              <w:spacing w:before="0" w:after="0"/>
              <w:ind w:right="624" w:firstLine="34"/>
            </w:pPr>
            <w:r w:rsidRPr="00073EFF">
              <w:t>-Объекты, предназначенные для демонстрации.</w:t>
            </w:r>
          </w:p>
          <w:p w:rsidR="00073EFF" w:rsidRPr="00073EFF" w:rsidRDefault="00073EFF" w:rsidP="001E081C">
            <w:pPr>
              <w:pStyle w:val="af9"/>
              <w:spacing w:before="0" w:after="0"/>
              <w:ind w:right="624" w:firstLine="34"/>
            </w:pPr>
            <w:r w:rsidRPr="00073EFF">
              <w:t>-Наглядные пособия.</w:t>
            </w:r>
          </w:p>
          <w:p w:rsidR="00073EFF" w:rsidRPr="00073EFF" w:rsidRDefault="00073EFF" w:rsidP="001E081C">
            <w:pPr>
              <w:pStyle w:val="af9"/>
              <w:spacing w:before="0" w:after="0"/>
              <w:ind w:right="624" w:firstLine="34"/>
            </w:pPr>
            <w:r w:rsidRPr="00073EFF">
              <w:t>-Учебно-лабораторное оборудование.</w:t>
            </w:r>
          </w:p>
          <w:p w:rsidR="00073EFF" w:rsidRPr="00073EFF" w:rsidRDefault="00073EFF" w:rsidP="001E081C">
            <w:pPr>
              <w:pStyle w:val="af9"/>
              <w:spacing w:before="0" w:after="0"/>
              <w:ind w:right="624" w:firstLine="34"/>
            </w:pPr>
            <w:r w:rsidRPr="00073EFF">
              <w:t>-Набор химической посуды.</w:t>
            </w:r>
          </w:p>
          <w:p w:rsidR="00073EFF" w:rsidRPr="00073EFF" w:rsidRDefault="00073EFF" w:rsidP="001E081C">
            <w:pPr>
              <w:pStyle w:val="af9"/>
              <w:spacing w:before="0" w:after="0"/>
              <w:ind w:right="624" w:firstLine="34"/>
            </w:pPr>
            <w:r w:rsidRPr="00073EFF">
              <w:t>Объекты и пособия, сопровождающие учебно-воспитательный процесс.</w:t>
            </w:r>
          </w:p>
        </w:tc>
      </w:tr>
      <w:tr w:rsidR="00073EFF" w:rsidRPr="00073EFF" w:rsidTr="00073EFF">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3EFF" w:rsidRPr="00073EFF" w:rsidRDefault="00073EFF" w:rsidP="001E081C">
            <w:pPr>
              <w:pStyle w:val="af9"/>
              <w:spacing w:before="0" w:after="0"/>
              <w:ind w:left="-142" w:right="-250"/>
              <w:jc w:val="center"/>
            </w:pPr>
            <w:r w:rsidRPr="00073EFF">
              <w:rPr>
                <w:rStyle w:val="ad"/>
              </w:rPr>
              <w:t>4.</w:t>
            </w:r>
          </w:p>
        </w:tc>
        <w:tc>
          <w:tcPr>
            <w:tcW w:w="9639" w:type="dxa"/>
            <w:tcBorders>
              <w:top w:val="nil"/>
              <w:left w:val="nil"/>
              <w:bottom w:val="single" w:sz="8" w:space="0" w:color="000000"/>
              <w:right w:val="single" w:sz="8" w:space="0" w:color="000000"/>
            </w:tcBorders>
            <w:tcMar>
              <w:top w:w="0" w:type="dxa"/>
              <w:left w:w="108" w:type="dxa"/>
              <w:bottom w:w="0" w:type="dxa"/>
              <w:right w:w="108" w:type="dxa"/>
            </w:tcMar>
            <w:hideMark/>
          </w:tcPr>
          <w:p w:rsidR="00073EFF" w:rsidRPr="00073EFF" w:rsidRDefault="00073EFF" w:rsidP="001E081C">
            <w:pPr>
              <w:pStyle w:val="af9"/>
              <w:spacing w:before="0" w:after="0"/>
              <w:ind w:right="624" w:firstLine="34"/>
            </w:pPr>
            <w:r w:rsidRPr="00073EFF">
              <w:rPr>
                <w:rStyle w:val="ad"/>
              </w:rPr>
              <w:t>Интерактивные учебные пособия.</w:t>
            </w:r>
          </w:p>
        </w:tc>
      </w:tr>
      <w:tr w:rsidR="00073EFF" w:rsidRPr="00073EFF" w:rsidTr="00073EFF">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3EFF" w:rsidRPr="00073EFF" w:rsidRDefault="00073EFF" w:rsidP="001E081C">
            <w:pPr>
              <w:rPr>
                <w:rFonts w:ascii="Times New Roman" w:hAnsi="Times New Roman" w:cs="Times New Roman"/>
                <w:sz w:val="24"/>
                <w:szCs w:val="24"/>
              </w:rPr>
            </w:pPr>
            <w:r w:rsidRPr="00073EFF">
              <w:rPr>
                <w:rFonts w:ascii="Times New Roman" w:hAnsi="Times New Roman" w:cs="Times New Roman"/>
                <w:sz w:val="24"/>
                <w:szCs w:val="24"/>
              </w:rPr>
              <w:t> </w:t>
            </w:r>
          </w:p>
        </w:tc>
        <w:tc>
          <w:tcPr>
            <w:tcW w:w="9639" w:type="dxa"/>
            <w:tcBorders>
              <w:top w:val="nil"/>
              <w:left w:val="nil"/>
              <w:bottom w:val="single" w:sz="8" w:space="0" w:color="000000"/>
              <w:right w:val="single" w:sz="8" w:space="0" w:color="000000"/>
            </w:tcBorders>
            <w:tcMar>
              <w:top w:w="0" w:type="dxa"/>
              <w:left w:w="108" w:type="dxa"/>
              <w:bottom w:w="0" w:type="dxa"/>
              <w:right w:w="108" w:type="dxa"/>
            </w:tcMar>
            <w:hideMark/>
          </w:tcPr>
          <w:p w:rsidR="00073EFF" w:rsidRPr="00073EFF" w:rsidRDefault="00073EFF" w:rsidP="001E081C">
            <w:pPr>
              <w:pStyle w:val="af9"/>
              <w:spacing w:before="0" w:after="0"/>
              <w:ind w:right="624" w:firstLine="34"/>
            </w:pPr>
            <w:r w:rsidRPr="00073EFF">
              <w:t>- Академия младшего школьника</w:t>
            </w:r>
          </w:p>
          <w:p w:rsidR="00073EFF" w:rsidRPr="00073EFF" w:rsidRDefault="00073EFF" w:rsidP="001E081C">
            <w:pPr>
              <w:pStyle w:val="af9"/>
              <w:spacing w:before="0" w:after="0"/>
              <w:ind w:right="624" w:firstLine="34"/>
            </w:pPr>
            <w:r w:rsidRPr="00073EFF">
              <w:t>- Буквария. Обучение чтению.</w:t>
            </w:r>
          </w:p>
          <w:p w:rsidR="00073EFF" w:rsidRPr="00073EFF" w:rsidRDefault="00073EFF" w:rsidP="001E081C">
            <w:pPr>
              <w:pStyle w:val="af9"/>
              <w:spacing w:before="0" w:after="0"/>
              <w:ind w:right="624" w:firstLine="34"/>
            </w:pPr>
            <w:r w:rsidRPr="00073EFF">
              <w:t>-Электронные приложения к предметам: обучение грамоте, окружающий мир, математика, русский язык,музыка,изо, основы православной культуры.</w:t>
            </w:r>
          </w:p>
          <w:p w:rsidR="00073EFF" w:rsidRPr="00073EFF" w:rsidRDefault="00073EFF" w:rsidP="001E081C">
            <w:pPr>
              <w:pStyle w:val="af9"/>
              <w:spacing w:before="0" w:after="0"/>
              <w:ind w:right="624" w:firstLine="34"/>
            </w:pPr>
            <w:r w:rsidRPr="00073EFF">
              <w:t>- ПМК. Фантазеры. Мультитворчество</w:t>
            </w:r>
          </w:p>
          <w:p w:rsidR="00073EFF" w:rsidRPr="00073EFF" w:rsidRDefault="00073EFF" w:rsidP="001E081C">
            <w:pPr>
              <w:pStyle w:val="af9"/>
              <w:spacing w:before="0" w:after="0"/>
              <w:ind w:right="624" w:firstLine="34"/>
            </w:pPr>
            <w:r w:rsidRPr="00073EFF">
              <w:t>-ЭОР « Веселая азбука»ЭОР « Улица полна неожиданностей»</w:t>
            </w:r>
          </w:p>
          <w:p w:rsidR="00073EFF" w:rsidRDefault="00073EFF" w:rsidP="001E081C">
            <w:pPr>
              <w:pStyle w:val="af9"/>
              <w:spacing w:before="0" w:after="0"/>
              <w:ind w:right="624" w:firstLine="34"/>
            </w:pPr>
            <w:r w:rsidRPr="00073EFF">
              <w:t xml:space="preserve">-ЭОР Интернет, образовательные платформы учи.ру, инфоурок и .д. </w:t>
            </w:r>
          </w:p>
          <w:p w:rsidR="00073EFF" w:rsidRPr="00073EFF" w:rsidRDefault="00073EFF" w:rsidP="001E081C">
            <w:pPr>
              <w:pStyle w:val="af9"/>
              <w:spacing w:before="0" w:after="0"/>
              <w:ind w:right="624" w:firstLine="34"/>
            </w:pPr>
            <w:r>
              <w:t>_________________________________________________________________________</w:t>
            </w:r>
          </w:p>
        </w:tc>
      </w:tr>
    </w:tbl>
    <w:p w:rsidR="00073EFF" w:rsidRPr="00CE45D3" w:rsidRDefault="00073EFF" w:rsidP="00CE45D3">
      <w:pPr>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6"/>
          <w:szCs w:val="26"/>
          <w:lang w:eastAsia="ru-RU"/>
        </w:rPr>
      </w:pPr>
    </w:p>
    <w:p w:rsidR="008363B5" w:rsidRDefault="008363B5" w:rsidP="00FC52CE">
      <w:pPr>
        <w:pStyle w:val="afe"/>
        <w:spacing w:line="360" w:lineRule="auto"/>
        <w:jc w:val="center"/>
        <w:rPr>
          <w:rFonts w:ascii="Times New Roman" w:hAnsi="Times New Roman"/>
          <w:b/>
          <w:sz w:val="28"/>
          <w:szCs w:val="28"/>
        </w:rPr>
      </w:pPr>
    </w:p>
    <w:p w:rsidR="00805109" w:rsidRPr="002F7CE1" w:rsidRDefault="00805109" w:rsidP="00FC52CE">
      <w:pPr>
        <w:pStyle w:val="afe"/>
        <w:spacing w:line="360" w:lineRule="auto"/>
        <w:jc w:val="center"/>
        <w:rPr>
          <w:rFonts w:ascii="Times New Roman" w:hAnsi="Times New Roman"/>
          <w:b/>
          <w:sz w:val="26"/>
          <w:szCs w:val="26"/>
        </w:rPr>
      </w:pPr>
    </w:p>
    <w:sectPr w:rsidR="00805109" w:rsidRPr="002F7CE1" w:rsidSect="0031158F">
      <w:footerReference w:type="default" r:id="rId10"/>
      <w:pgSz w:w="11906" w:h="16838"/>
      <w:pgMar w:top="1134" w:right="850" w:bottom="1135" w:left="170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5AC" w:rsidRDefault="00F625AC">
      <w:pPr>
        <w:spacing w:after="0" w:line="240" w:lineRule="auto"/>
      </w:pPr>
      <w:r>
        <w:separator/>
      </w:r>
    </w:p>
  </w:endnote>
  <w:endnote w:type="continuationSeparator" w:id="1">
    <w:p w:rsidR="00F625AC" w:rsidRDefault="00F625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Cambria"/>
    <w:panose1 w:val="00000000000000000000"/>
    <w:charset w:val="00"/>
    <w:family w:val="roman"/>
    <w:notTrueType/>
    <w:pitch w:val="variable"/>
    <w:sig w:usb0="60000287" w:usb1="00000001"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FA6" w:rsidRDefault="00563FA6">
    <w:pPr>
      <w:pStyle w:val="affe"/>
      <w:jc w:val="center"/>
    </w:pPr>
    <w:r>
      <w:rPr>
        <w:sz w:val="24"/>
        <w:szCs w:val="24"/>
      </w:rPr>
      <w:fldChar w:fldCharType="begin"/>
    </w:r>
    <w:r>
      <w:rPr>
        <w:sz w:val="24"/>
        <w:szCs w:val="24"/>
      </w:rPr>
      <w:instrText xml:space="preserve"> PAGE </w:instrText>
    </w:r>
    <w:r>
      <w:rPr>
        <w:sz w:val="24"/>
        <w:szCs w:val="24"/>
      </w:rPr>
      <w:fldChar w:fldCharType="separate"/>
    </w:r>
    <w:r w:rsidR="00E02616">
      <w:rPr>
        <w:noProof/>
        <w:sz w:val="24"/>
        <w:szCs w:val="24"/>
      </w:rPr>
      <w:t>2</w:t>
    </w:r>
    <w:r>
      <w:rPr>
        <w:sz w:val="24"/>
        <w:szCs w:val="24"/>
      </w:rPr>
      <w:fldChar w:fldCharType="end"/>
    </w:r>
  </w:p>
  <w:p w:rsidR="00563FA6" w:rsidRDefault="00563FA6">
    <w:pPr>
      <w:pStyle w:val="af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5AC" w:rsidRDefault="00F625AC">
      <w:pPr>
        <w:spacing w:after="0" w:line="240" w:lineRule="auto"/>
      </w:pPr>
      <w:r>
        <w:separator/>
      </w:r>
    </w:p>
  </w:footnote>
  <w:footnote w:type="continuationSeparator" w:id="1">
    <w:p w:rsidR="00F625AC" w:rsidRDefault="00F625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3">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4">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5">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7">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8">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9">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10">
    <w:nsid w:val="008216D1"/>
    <w:multiLevelType w:val="hybridMultilevel"/>
    <w:tmpl w:val="EE5CE820"/>
    <w:lvl w:ilvl="0" w:tplc="0419000B">
      <w:start w:val="1"/>
      <w:numFmt w:val="bullet"/>
      <w:lvlText w:val=""/>
      <w:lvlJc w:val="left"/>
      <w:pPr>
        <w:ind w:left="720" w:hanging="360"/>
      </w:pPr>
      <w:rPr>
        <w:rFonts w:ascii="Wingdings" w:hAnsi="Wingdings" w:hint="default"/>
      </w:rPr>
    </w:lvl>
    <w:lvl w:ilvl="1" w:tplc="4B4CF4B4">
      <w:start w:val="1"/>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2505F07"/>
    <w:multiLevelType w:val="hybridMultilevel"/>
    <w:tmpl w:val="5310F1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6D959FB"/>
    <w:multiLevelType w:val="hybridMultilevel"/>
    <w:tmpl w:val="B5BC66B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7C71AF3"/>
    <w:multiLevelType w:val="hybridMultilevel"/>
    <w:tmpl w:val="03344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760A86"/>
    <w:multiLevelType w:val="hybridMultilevel"/>
    <w:tmpl w:val="D56AF1B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0D424A82"/>
    <w:multiLevelType w:val="hybridMultilevel"/>
    <w:tmpl w:val="68586666"/>
    <w:lvl w:ilvl="0" w:tplc="C9567168">
      <w:numFmt w:val="bullet"/>
      <w:lvlText w:val="-"/>
      <w:lvlJc w:val="left"/>
      <w:pPr>
        <w:ind w:left="213" w:hanging="377"/>
      </w:pPr>
      <w:rPr>
        <w:rFonts w:ascii="Times New Roman" w:eastAsia="Times New Roman" w:hAnsi="Times New Roman" w:cs="Times New Roman" w:hint="default"/>
        <w:w w:val="100"/>
        <w:sz w:val="28"/>
        <w:szCs w:val="28"/>
        <w:lang w:val="ru-RU" w:eastAsia="en-US" w:bidi="ar-SA"/>
      </w:rPr>
    </w:lvl>
    <w:lvl w:ilvl="1" w:tplc="3AE00984">
      <w:numFmt w:val="bullet"/>
      <w:lvlText w:val=""/>
      <w:lvlJc w:val="left"/>
      <w:pPr>
        <w:ind w:left="1293" w:hanging="360"/>
      </w:pPr>
      <w:rPr>
        <w:rFonts w:ascii="Symbol" w:eastAsia="Symbol" w:hAnsi="Symbol" w:cs="Symbol" w:hint="default"/>
        <w:w w:val="100"/>
        <w:sz w:val="28"/>
        <w:szCs w:val="28"/>
        <w:lang w:val="ru-RU" w:eastAsia="en-US" w:bidi="ar-SA"/>
      </w:rPr>
    </w:lvl>
    <w:lvl w:ilvl="2" w:tplc="8F9AAFC8">
      <w:numFmt w:val="bullet"/>
      <w:lvlText w:val="•"/>
      <w:lvlJc w:val="left"/>
      <w:pPr>
        <w:ind w:left="2325" w:hanging="360"/>
      </w:pPr>
      <w:rPr>
        <w:rFonts w:hint="default"/>
        <w:lang w:val="ru-RU" w:eastAsia="en-US" w:bidi="ar-SA"/>
      </w:rPr>
    </w:lvl>
    <w:lvl w:ilvl="3" w:tplc="1682C1AA">
      <w:numFmt w:val="bullet"/>
      <w:lvlText w:val="•"/>
      <w:lvlJc w:val="left"/>
      <w:pPr>
        <w:ind w:left="3350" w:hanging="360"/>
      </w:pPr>
      <w:rPr>
        <w:rFonts w:hint="default"/>
        <w:lang w:val="ru-RU" w:eastAsia="en-US" w:bidi="ar-SA"/>
      </w:rPr>
    </w:lvl>
    <w:lvl w:ilvl="4" w:tplc="516E6970">
      <w:numFmt w:val="bullet"/>
      <w:lvlText w:val="•"/>
      <w:lvlJc w:val="left"/>
      <w:pPr>
        <w:ind w:left="4375" w:hanging="360"/>
      </w:pPr>
      <w:rPr>
        <w:rFonts w:hint="default"/>
        <w:lang w:val="ru-RU" w:eastAsia="en-US" w:bidi="ar-SA"/>
      </w:rPr>
    </w:lvl>
    <w:lvl w:ilvl="5" w:tplc="8F342B50">
      <w:numFmt w:val="bullet"/>
      <w:lvlText w:val="•"/>
      <w:lvlJc w:val="left"/>
      <w:pPr>
        <w:ind w:left="5400" w:hanging="360"/>
      </w:pPr>
      <w:rPr>
        <w:rFonts w:hint="default"/>
        <w:lang w:val="ru-RU" w:eastAsia="en-US" w:bidi="ar-SA"/>
      </w:rPr>
    </w:lvl>
    <w:lvl w:ilvl="6" w:tplc="E7EE1FFA">
      <w:numFmt w:val="bullet"/>
      <w:lvlText w:val="•"/>
      <w:lvlJc w:val="left"/>
      <w:pPr>
        <w:ind w:left="6425" w:hanging="360"/>
      </w:pPr>
      <w:rPr>
        <w:rFonts w:hint="default"/>
        <w:lang w:val="ru-RU" w:eastAsia="en-US" w:bidi="ar-SA"/>
      </w:rPr>
    </w:lvl>
    <w:lvl w:ilvl="7" w:tplc="13AADE2C">
      <w:numFmt w:val="bullet"/>
      <w:lvlText w:val="•"/>
      <w:lvlJc w:val="left"/>
      <w:pPr>
        <w:ind w:left="7450" w:hanging="360"/>
      </w:pPr>
      <w:rPr>
        <w:rFonts w:hint="default"/>
        <w:lang w:val="ru-RU" w:eastAsia="en-US" w:bidi="ar-SA"/>
      </w:rPr>
    </w:lvl>
    <w:lvl w:ilvl="8" w:tplc="ED4AE2B8">
      <w:numFmt w:val="bullet"/>
      <w:lvlText w:val="•"/>
      <w:lvlJc w:val="left"/>
      <w:pPr>
        <w:ind w:left="8476" w:hanging="360"/>
      </w:pPr>
      <w:rPr>
        <w:rFonts w:hint="default"/>
        <w:lang w:val="ru-RU" w:eastAsia="en-US" w:bidi="ar-SA"/>
      </w:rPr>
    </w:lvl>
  </w:abstractNum>
  <w:abstractNum w:abstractNumId="16">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17252A75"/>
    <w:multiLevelType w:val="hybridMultilevel"/>
    <w:tmpl w:val="F12E23FA"/>
    <w:lvl w:ilvl="0" w:tplc="8DB2465A">
      <w:numFmt w:val="bullet"/>
      <w:lvlText w:val="—"/>
      <w:lvlJc w:val="left"/>
      <w:pPr>
        <w:ind w:left="563" w:hanging="351"/>
      </w:pPr>
      <w:rPr>
        <w:rFonts w:ascii="Times New Roman" w:eastAsia="Times New Roman" w:hAnsi="Times New Roman" w:cs="Times New Roman" w:hint="default"/>
        <w:w w:val="100"/>
        <w:sz w:val="28"/>
        <w:szCs w:val="28"/>
        <w:lang w:val="ru-RU" w:eastAsia="en-US" w:bidi="ar-SA"/>
      </w:rPr>
    </w:lvl>
    <w:lvl w:ilvl="1" w:tplc="5AF007E8">
      <w:numFmt w:val="bullet"/>
      <w:lvlText w:val="—"/>
      <w:lvlJc w:val="left"/>
      <w:pPr>
        <w:ind w:left="213" w:hanging="524"/>
      </w:pPr>
      <w:rPr>
        <w:rFonts w:ascii="Times New Roman" w:eastAsia="Times New Roman" w:hAnsi="Times New Roman" w:cs="Times New Roman" w:hint="default"/>
        <w:w w:val="100"/>
        <w:sz w:val="28"/>
        <w:szCs w:val="28"/>
        <w:lang w:val="ru-RU" w:eastAsia="en-US" w:bidi="ar-SA"/>
      </w:rPr>
    </w:lvl>
    <w:lvl w:ilvl="2" w:tplc="B2CA99D6">
      <w:numFmt w:val="bullet"/>
      <w:lvlText w:val="•"/>
      <w:lvlJc w:val="left"/>
      <w:pPr>
        <w:ind w:left="1667" w:hanging="524"/>
      </w:pPr>
      <w:rPr>
        <w:rFonts w:hint="default"/>
        <w:lang w:val="ru-RU" w:eastAsia="en-US" w:bidi="ar-SA"/>
      </w:rPr>
    </w:lvl>
    <w:lvl w:ilvl="3" w:tplc="2A60142A">
      <w:numFmt w:val="bullet"/>
      <w:lvlText w:val="•"/>
      <w:lvlJc w:val="left"/>
      <w:pPr>
        <w:ind w:left="2774" w:hanging="524"/>
      </w:pPr>
      <w:rPr>
        <w:rFonts w:hint="default"/>
        <w:lang w:val="ru-RU" w:eastAsia="en-US" w:bidi="ar-SA"/>
      </w:rPr>
    </w:lvl>
    <w:lvl w:ilvl="4" w:tplc="02A4C2DA">
      <w:numFmt w:val="bullet"/>
      <w:lvlText w:val="•"/>
      <w:lvlJc w:val="left"/>
      <w:pPr>
        <w:ind w:left="3882" w:hanging="524"/>
      </w:pPr>
      <w:rPr>
        <w:rFonts w:hint="default"/>
        <w:lang w:val="ru-RU" w:eastAsia="en-US" w:bidi="ar-SA"/>
      </w:rPr>
    </w:lvl>
    <w:lvl w:ilvl="5" w:tplc="CD2CA920">
      <w:numFmt w:val="bullet"/>
      <w:lvlText w:val="•"/>
      <w:lvlJc w:val="left"/>
      <w:pPr>
        <w:ind w:left="4989" w:hanging="524"/>
      </w:pPr>
      <w:rPr>
        <w:rFonts w:hint="default"/>
        <w:lang w:val="ru-RU" w:eastAsia="en-US" w:bidi="ar-SA"/>
      </w:rPr>
    </w:lvl>
    <w:lvl w:ilvl="6" w:tplc="BAAE4B3E">
      <w:numFmt w:val="bullet"/>
      <w:lvlText w:val="•"/>
      <w:lvlJc w:val="left"/>
      <w:pPr>
        <w:ind w:left="6096" w:hanging="524"/>
      </w:pPr>
      <w:rPr>
        <w:rFonts w:hint="default"/>
        <w:lang w:val="ru-RU" w:eastAsia="en-US" w:bidi="ar-SA"/>
      </w:rPr>
    </w:lvl>
    <w:lvl w:ilvl="7" w:tplc="E02A57F4">
      <w:numFmt w:val="bullet"/>
      <w:lvlText w:val="•"/>
      <w:lvlJc w:val="left"/>
      <w:pPr>
        <w:ind w:left="7204" w:hanging="524"/>
      </w:pPr>
      <w:rPr>
        <w:rFonts w:hint="default"/>
        <w:lang w:val="ru-RU" w:eastAsia="en-US" w:bidi="ar-SA"/>
      </w:rPr>
    </w:lvl>
    <w:lvl w:ilvl="8" w:tplc="9F121518">
      <w:numFmt w:val="bullet"/>
      <w:lvlText w:val="•"/>
      <w:lvlJc w:val="left"/>
      <w:pPr>
        <w:ind w:left="8311" w:hanging="524"/>
      </w:pPr>
      <w:rPr>
        <w:rFonts w:hint="default"/>
        <w:lang w:val="ru-RU" w:eastAsia="en-US" w:bidi="ar-SA"/>
      </w:rPr>
    </w:lvl>
  </w:abstractNum>
  <w:abstractNum w:abstractNumId="18">
    <w:nsid w:val="17472F0E"/>
    <w:multiLevelType w:val="hybridMultilevel"/>
    <w:tmpl w:val="01A696F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83B55DE"/>
    <w:multiLevelType w:val="hybridMultilevel"/>
    <w:tmpl w:val="CC2C68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1C5061BC"/>
    <w:multiLevelType w:val="hybridMultilevel"/>
    <w:tmpl w:val="4FAC022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F41407F"/>
    <w:multiLevelType w:val="hybridMultilevel"/>
    <w:tmpl w:val="C4269EDE"/>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15D35A5"/>
    <w:multiLevelType w:val="hybridMultilevel"/>
    <w:tmpl w:val="DE8881B6"/>
    <w:lvl w:ilvl="0" w:tplc="FA762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188131A"/>
    <w:multiLevelType w:val="hybridMultilevel"/>
    <w:tmpl w:val="DFF8B17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5AD0EF2"/>
    <w:multiLevelType w:val="hybridMultilevel"/>
    <w:tmpl w:val="919A676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25B25EB9"/>
    <w:multiLevelType w:val="hybridMultilevel"/>
    <w:tmpl w:val="95069B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93E668F"/>
    <w:multiLevelType w:val="hybridMultilevel"/>
    <w:tmpl w:val="9468ED02"/>
    <w:lvl w:ilvl="0" w:tplc="218C406A">
      <w:start w:val="1"/>
      <w:numFmt w:val="decimal"/>
      <w:lvlText w:val="%1)"/>
      <w:lvlJc w:val="left"/>
      <w:pPr>
        <w:ind w:left="1027"/>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B784C974">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A1B66">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88742E">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D6B372">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06B184">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4E904A">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04ABB6">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32C010">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DA1462A"/>
    <w:multiLevelType w:val="hybridMultilevel"/>
    <w:tmpl w:val="EA16FE7E"/>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2E3C6052"/>
    <w:multiLevelType w:val="hybridMultilevel"/>
    <w:tmpl w:val="71568B3E"/>
    <w:lvl w:ilvl="0" w:tplc="D86AE0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2FF754B7"/>
    <w:multiLevelType w:val="hybridMultilevel"/>
    <w:tmpl w:val="9272CA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34637B99"/>
    <w:multiLevelType w:val="hybridMultilevel"/>
    <w:tmpl w:val="B8BC9E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34AE2C10"/>
    <w:multiLevelType w:val="hybridMultilevel"/>
    <w:tmpl w:val="80C0E2BC"/>
    <w:lvl w:ilvl="0" w:tplc="DF34517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53C0EF1"/>
    <w:multiLevelType w:val="hybridMultilevel"/>
    <w:tmpl w:val="9E64F0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354C5C13"/>
    <w:multiLevelType w:val="hybridMultilevel"/>
    <w:tmpl w:val="3B34C266"/>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92C1AA6"/>
    <w:multiLevelType w:val="hybridMultilevel"/>
    <w:tmpl w:val="1C36B6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3B84695D"/>
    <w:multiLevelType w:val="hybridMultilevel"/>
    <w:tmpl w:val="BC3E3288"/>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6">
    <w:nsid w:val="3CDE4435"/>
    <w:multiLevelType w:val="hybridMultilevel"/>
    <w:tmpl w:val="2F24D8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3D720C9F"/>
    <w:multiLevelType w:val="hybridMultilevel"/>
    <w:tmpl w:val="D49027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42C72119"/>
    <w:multiLevelType w:val="hybridMultilevel"/>
    <w:tmpl w:val="E252FD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43CC3A2C"/>
    <w:multiLevelType w:val="hybridMultilevel"/>
    <w:tmpl w:val="5546C844"/>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0">
    <w:nsid w:val="4F750419"/>
    <w:multiLevelType w:val="hybridMultilevel"/>
    <w:tmpl w:val="F3CC74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57C973F1"/>
    <w:multiLevelType w:val="hybridMultilevel"/>
    <w:tmpl w:val="F2066C1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62C61F6E"/>
    <w:multiLevelType w:val="hybridMultilevel"/>
    <w:tmpl w:val="0F4C5C4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654727FF"/>
    <w:multiLevelType w:val="hybridMultilevel"/>
    <w:tmpl w:val="076E87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6AD41172"/>
    <w:multiLevelType w:val="hybridMultilevel"/>
    <w:tmpl w:val="E9E0EFA4"/>
    <w:lvl w:ilvl="0" w:tplc="0892181A">
      <w:numFmt w:val="bullet"/>
      <w:lvlText w:val="—"/>
      <w:lvlJc w:val="left"/>
      <w:pPr>
        <w:ind w:left="213" w:hanging="420"/>
      </w:pPr>
      <w:rPr>
        <w:rFonts w:ascii="Times New Roman" w:eastAsia="Times New Roman" w:hAnsi="Times New Roman" w:cs="Times New Roman" w:hint="default"/>
        <w:w w:val="100"/>
        <w:sz w:val="28"/>
        <w:szCs w:val="28"/>
        <w:lang w:val="ru-RU" w:eastAsia="en-US" w:bidi="ar-SA"/>
      </w:rPr>
    </w:lvl>
    <w:lvl w:ilvl="1" w:tplc="2494B03E">
      <w:numFmt w:val="bullet"/>
      <w:lvlText w:val="•"/>
      <w:lvlJc w:val="left"/>
      <w:pPr>
        <w:ind w:left="1250" w:hanging="420"/>
      </w:pPr>
      <w:rPr>
        <w:rFonts w:hint="default"/>
        <w:lang w:val="ru-RU" w:eastAsia="en-US" w:bidi="ar-SA"/>
      </w:rPr>
    </w:lvl>
    <w:lvl w:ilvl="2" w:tplc="DF904702">
      <w:numFmt w:val="bullet"/>
      <w:lvlText w:val="•"/>
      <w:lvlJc w:val="left"/>
      <w:pPr>
        <w:ind w:left="2281" w:hanging="420"/>
      </w:pPr>
      <w:rPr>
        <w:rFonts w:hint="default"/>
        <w:lang w:val="ru-RU" w:eastAsia="en-US" w:bidi="ar-SA"/>
      </w:rPr>
    </w:lvl>
    <w:lvl w:ilvl="3" w:tplc="7D50F4AC">
      <w:numFmt w:val="bullet"/>
      <w:lvlText w:val="•"/>
      <w:lvlJc w:val="left"/>
      <w:pPr>
        <w:ind w:left="3311" w:hanging="420"/>
      </w:pPr>
      <w:rPr>
        <w:rFonts w:hint="default"/>
        <w:lang w:val="ru-RU" w:eastAsia="en-US" w:bidi="ar-SA"/>
      </w:rPr>
    </w:lvl>
    <w:lvl w:ilvl="4" w:tplc="155E0506">
      <w:numFmt w:val="bullet"/>
      <w:lvlText w:val="•"/>
      <w:lvlJc w:val="left"/>
      <w:pPr>
        <w:ind w:left="4342" w:hanging="420"/>
      </w:pPr>
      <w:rPr>
        <w:rFonts w:hint="default"/>
        <w:lang w:val="ru-RU" w:eastAsia="en-US" w:bidi="ar-SA"/>
      </w:rPr>
    </w:lvl>
    <w:lvl w:ilvl="5" w:tplc="F8CEBEAE">
      <w:numFmt w:val="bullet"/>
      <w:lvlText w:val="•"/>
      <w:lvlJc w:val="left"/>
      <w:pPr>
        <w:ind w:left="5373" w:hanging="420"/>
      </w:pPr>
      <w:rPr>
        <w:rFonts w:hint="default"/>
        <w:lang w:val="ru-RU" w:eastAsia="en-US" w:bidi="ar-SA"/>
      </w:rPr>
    </w:lvl>
    <w:lvl w:ilvl="6" w:tplc="91C256A6">
      <w:numFmt w:val="bullet"/>
      <w:lvlText w:val="•"/>
      <w:lvlJc w:val="left"/>
      <w:pPr>
        <w:ind w:left="6403" w:hanging="420"/>
      </w:pPr>
      <w:rPr>
        <w:rFonts w:hint="default"/>
        <w:lang w:val="ru-RU" w:eastAsia="en-US" w:bidi="ar-SA"/>
      </w:rPr>
    </w:lvl>
    <w:lvl w:ilvl="7" w:tplc="8196FF1A">
      <w:numFmt w:val="bullet"/>
      <w:lvlText w:val="•"/>
      <w:lvlJc w:val="left"/>
      <w:pPr>
        <w:ind w:left="7434" w:hanging="420"/>
      </w:pPr>
      <w:rPr>
        <w:rFonts w:hint="default"/>
        <w:lang w:val="ru-RU" w:eastAsia="en-US" w:bidi="ar-SA"/>
      </w:rPr>
    </w:lvl>
    <w:lvl w:ilvl="8" w:tplc="151E93B6">
      <w:numFmt w:val="bullet"/>
      <w:lvlText w:val="•"/>
      <w:lvlJc w:val="left"/>
      <w:pPr>
        <w:ind w:left="8465" w:hanging="420"/>
      </w:pPr>
      <w:rPr>
        <w:rFonts w:hint="default"/>
        <w:lang w:val="ru-RU" w:eastAsia="en-US" w:bidi="ar-SA"/>
      </w:rPr>
    </w:lvl>
  </w:abstractNum>
  <w:abstractNum w:abstractNumId="45">
    <w:nsid w:val="6BAA2DB5"/>
    <w:multiLevelType w:val="hybridMultilevel"/>
    <w:tmpl w:val="2FE2417C"/>
    <w:lvl w:ilvl="0" w:tplc="0316CE70">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D4C4DE5"/>
    <w:multiLevelType w:val="hybridMultilevel"/>
    <w:tmpl w:val="600C02B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72E87F01"/>
    <w:multiLevelType w:val="hybridMultilevel"/>
    <w:tmpl w:val="A4024E3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73A5418D"/>
    <w:multiLevelType w:val="hybridMultilevel"/>
    <w:tmpl w:val="F9C81F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73AF4BC8"/>
    <w:multiLevelType w:val="hybridMultilevel"/>
    <w:tmpl w:val="FD4270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7E05514F"/>
    <w:multiLevelType w:val="hybridMultilevel"/>
    <w:tmpl w:val="E1340B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31"/>
  </w:num>
  <w:num w:numId="4">
    <w:abstractNumId w:val="45"/>
  </w:num>
  <w:num w:numId="5">
    <w:abstractNumId w:val="28"/>
  </w:num>
  <w:num w:numId="6">
    <w:abstractNumId w:val="44"/>
  </w:num>
  <w:num w:numId="7">
    <w:abstractNumId w:val="15"/>
  </w:num>
  <w:num w:numId="8">
    <w:abstractNumId w:val="17"/>
  </w:num>
  <w:num w:numId="9">
    <w:abstractNumId w:val="0"/>
  </w:num>
  <w:num w:numId="10">
    <w:abstractNumId w:val="26"/>
  </w:num>
  <w:num w:numId="11">
    <w:abstractNumId w:val="16"/>
  </w:num>
  <w:num w:numId="12">
    <w:abstractNumId w:val="47"/>
  </w:num>
  <w:num w:numId="13">
    <w:abstractNumId w:val="33"/>
  </w:num>
  <w:num w:numId="14">
    <w:abstractNumId w:val="43"/>
  </w:num>
  <w:num w:numId="15">
    <w:abstractNumId w:val="19"/>
  </w:num>
  <w:num w:numId="16">
    <w:abstractNumId w:val="11"/>
  </w:num>
  <w:num w:numId="17">
    <w:abstractNumId w:val="48"/>
  </w:num>
  <w:num w:numId="18">
    <w:abstractNumId w:val="35"/>
  </w:num>
  <w:num w:numId="19">
    <w:abstractNumId w:val="38"/>
  </w:num>
  <w:num w:numId="20">
    <w:abstractNumId w:val="50"/>
  </w:num>
  <w:num w:numId="21">
    <w:abstractNumId w:val="32"/>
  </w:num>
  <w:num w:numId="22">
    <w:abstractNumId w:val="24"/>
  </w:num>
  <w:num w:numId="23">
    <w:abstractNumId w:val="25"/>
  </w:num>
  <w:num w:numId="24">
    <w:abstractNumId w:val="29"/>
  </w:num>
  <w:num w:numId="25">
    <w:abstractNumId w:val="36"/>
  </w:num>
  <w:num w:numId="26">
    <w:abstractNumId w:val="21"/>
  </w:num>
  <w:num w:numId="27">
    <w:abstractNumId w:val="20"/>
  </w:num>
  <w:num w:numId="28">
    <w:abstractNumId w:val="23"/>
  </w:num>
  <w:num w:numId="29">
    <w:abstractNumId w:val="39"/>
  </w:num>
  <w:num w:numId="30">
    <w:abstractNumId w:val="49"/>
  </w:num>
  <w:num w:numId="31">
    <w:abstractNumId w:val="10"/>
  </w:num>
  <w:num w:numId="32">
    <w:abstractNumId w:val="27"/>
  </w:num>
  <w:num w:numId="33">
    <w:abstractNumId w:val="30"/>
  </w:num>
  <w:num w:numId="34">
    <w:abstractNumId w:val="34"/>
  </w:num>
  <w:num w:numId="35">
    <w:abstractNumId w:val="12"/>
  </w:num>
  <w:num w:numId="36">
    <w:abstractNumId w:val="41"/>
  </w:num>
  <w:num w:numId="37">
    <w:abstractNumId w:val="14"/>
  </w:num>
  <w:num w:numId="38">
    <w:abstractNumId w:val="18"/>
  </w:num>
  <w:num w:numId="39">
    <w:abstractNumId w:val="40"/>
  </w:num>
  <w:num w:numId="40">
    <w:abstractNumId w:val="46"/>
  </w:num>
  <w:num w:numId="41">
    <w:abstractNumId w:val="51"/>
  </w:num>
  <w:num w:numId="42">
    <w:abstractNumId w:val="37"/>
  </w:num>
  <w:num w:numId="43">
    <w:abstractNumId w:val="42"/>
  </w:num>
  <w:num w:numId="44">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rawingGridHorizontalSpacing w:val="11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240C78"/>
    <w:rsid w:val="00000AC8"/>
    <w:rsid w:val="00004AAE"/>
    <w:rsid w:val="00004ADD"/>
    <w:rsid w:val="00010449"/>
    <w:rsid w:val="00010610"/>
    <w:rsid w:val="00021290"/>
    <w:rsid w:val="000229D8"/>
    <w:rsid w:val="00023545"/>
    <w:rsid w:val="0003286B"/>
    <w:rsid w:val="00032E2A"/>
    <w:rsid w:val="00035A29"/>
    <w:rsid w:val="00035F57"/>
    <w:rsid w:val="00044638"/>
    <w:rsid w:val="00044EF8"/>
    <w:rsid w:val="000507FF"/>
    <w:rsid w:val="00062E75"/>
    <w:rsid w:val="00072AEE"/>
    <w:rsid w:val="00073EFF"/>
    <w:rsid w:val="00074762"/>
    <w:rsid w:val="0007573B"/>
    <w:rsid w:val="00077F25"/>
    <w:rsid w:val="00092BC6"/>
    <w:rsid w:val="00097BB0"/>
    <w:rsid w:val="000A3BDE"/>
    <w:rsid w:val="000A3F67"/>
    <w:rsid w:val="000A66DD"/>
    <w:rsid w:val="000B124D"/>
    <w:rsid w:val="000B1AF9"/>
    <w:rsid w:val="000C14AC"/>
    <w:rsid w:val="000C28A5"/>
    <w:rsid w:val="000D1B8B"/>
    <w:rsid w:val="000D7B48"/>
    <w:rsid w:val="000E2CBA"/>
    <w:rsid w:val="000E665A"/>
    <w:rsid w:val="000F28EF"/>
    <w:rsid w:val="000F3F7E"/>
    <w:rsid w:val="000F7123"/>
    <w:rsid w:val="00100104"/>
    <w:rsid w:val="00113CFC"/>
    <w:rsid w:val="00114B30"/>
    <w:rsid w:val="0011797E"/>
    <w:rsid w:val="00117CFE"/>
    <w:rsid w:val="00130C75"/>
    <w:rsid w:val="00145E9F"/>
    <w:rsid w:val="0015078C"/>
    <w:rsid w:val="001510D1"/>
    <w:rsid w:val="00152D20"/>
    <w:rsid w:val="001602EA"/>
    <w:rsid w:val="00163A07"/>
    <w:rsid w:val="00166B26"/>
    <w:rsid w:val="001701D1"/>
    <w:rsid w:val="00171A9F"/>
    <w:rsid w:val="00195886"/>
    <w:rsid w:val="001A1C0E"/>
    <w:rsid w:val="001A7CFB"/>
    <w:rsid w:val="001B2946"/>
    <w:rsid w:val="001B6DD6"/>
    <w:rsid w:val="001D2C3B"/>
    <w:rsid w:val="001E081C"/>
    <w:rsid w:val="001E79C8"/>
    <w:rsid w:val="001F26A1"/>
    <w:rsid w:val="001F7B3D"/>
    <w:rsid w:val="00211195"/>
    <w:rsid w:val="00212F13"/>
    <w:rsid w:val="002139B8"/>
    <w:rsid w:val="00214158"/>
    <w:rsid w:val="002150B2"/>
    <w:rsid w:val="002332CE"/>
    <w:rsid w:val="00233A04"/>
    <w:rsid w:val="002343DE"/>
    <w:rsid w:val="00240C78"/>
    <w:rsid w:val="00242C55"/>
    <w:rsid w:val="00244671"/>
    <w:rsid w:val="002462CB"/>
    <w:rsid w:val="00256C69"/>
    <w:rsid w:val="002575C6"/>
    <w:rsid w:val="002678AA"/>
    <w:rsid w:val="00271DC6"/>
    <w:rsid w:val="002740EC"/>
    <w:rsid w:val="00276037"/>
    <w:rsid w:val="00284458"/>
    <w:rsid w:val="0029006E"/>
    <w:rsid w:val="00293F25"/>
    <w:rsid w:val="002A5BC7"/>
    <w:rsid w:val="002A6275"/>
    <w:rsid w:val="002B0CA7"/>
    <w:rsid w:val="002B1D69"/>
    <w:rsid w:val="002B6DAC"/>
    <w:rsid w:val="002C06C1"/>
    <w:rsid w:val="002C17A5"/>
    <w:rsid w:val="002C29C2"/>
    <w:rsid w:val="002D30D0"/>
    <w:rsid w:val="002D33FE"/>
    <w:rsid w:val="002D55CB"/>
    <w:rsid w:val="002F554B"/>
    <w:rsid w:val="002F7CE1"/>
    <w:rsid w:val="00303027"/>
    <w:rsid w:val="00310D31"/>
    <w:rsid w:val="0031158F"/>
    <w:rsid w:val="00311A77"/>
    <w:rsid w:val="00317985"/>
    <w:rsid w:val="00320E16"/>
    <w:rsid w:val="003268CD"/>
    <w:rsid w:val="00332AEE"/>
    <w:rsid w:val="003358EC"/>
    <w:rsid w:val="00337111"/>
    <w:rsid w:val="00347065"/>
    <w:rsid w:val="00354A4A"/>
    <w:rsid w:val="003659C8"/>
    <w:rsid w:val="003707CE"/>
    <w:rsid w:val="00370B57"/>
    <w:rsid w:val="00373BB0"/>
    <w:rsid w:val="00374988"/>
    <w:rsid w:val="0038678E"/>
    <w:rsid w:val="003875AB"/>
    <w:rsid w:val="00391FCE"/>
    <w:rsid w:val="003A4C8B"/>
    <w:rsid w:val="003A7E74"/>
    <w:rsid w:val="003B1733"/>
    <w:rsid w:val="003B278D"/>
    <w:rsid w:val="003B5E47"/>
    <w:rsid w:val="003D0461"/>
    <w:rsid w:val="003D5BA2"/>
    <w:rsid w:val="003E4D41"/>
    <w:rsid w:val="003E7C8D"/>
    <w:rsid w:val="003F1BB5"/>
    <w:rsid w:val="003F3B0C"/>
    <w:rsid w:val="003F5A15"/>
    <w:rsid w:val="0040036A"/>
    <w:rsid w:val="00401A4A"/>
    <w:rsid w:val="004037B1"/>
    <w:rsid w:val="00403AD6"/>
    <w:rsid w:val="00411351"/>
    <w:rsid w:val="00427B95"/>
    <w:rsid w:val="00435197"/>
    <w:rsid w:val="00440653"/>
    <w:rsid w:val="004471E9"/>
    <w:rsid w:val="00454BAB"/>
    <w:rsid w:val="00460B15"/>
    <w:rsid w:val="004659A8"/>
    <w:rsid w:val="00490E3A"/>
    <w:rsid w:val="00491882"/>
    <w:rsid w:val="00493E9E"/>
    <w:rsid w:val="004973F1"/>
    <w:rsid w:val="004A1433"/>
    <w:rsid w:val="004A3B18"/>
    <w:rsid w:val="004A5A40"/>
    <w:rsid w:val="004B6FB1"/>
    <w:rsid w:val="004B79F9"/>
    <w:rsid w:val="004D1E4E"/>
    <w:rsid w:val="004D2EB6"/>
    <w:rsid w:val="004D7A78"/>
    <w:rsid w:val="004F2631"/>
    <w:rsid w:val="00500084"/>
    <w:rsid w:val="00504762"/>
    <w:rsid w:val="00507A51"/>
    <w:rsid w:val="00507AA6"/>
    <w:rsid w:val="00512B63"/>
    <w:rsid w:val="00517898"/>
    <w:rsid w:val="00530E58"/>
    <w:rsid w:val="00531081"/>
    <w:rsid w:val="00540AE8"/>
    <w:rsid w:val="00542FC8"/>
    <w:rsid w:val="00543D31"/>
    <w:rsid w:val="005450A6"/>
    <w:rsid w:val="005524EC"/>
    <w:rsid w:val="0055586C"/>
    <w:rsid w:val="00563FA6"/>
    <w:rsid w:val="00565097"/>
    <w:rsid w:val="005811CE"/>
    <w:rsid w:val="00584ED6"/>
    <w:rsid w:val="005965CC"/>
    <w:rsid w:val="005A2066"/>
    <w:rsid w:val="005B1A70"/>
    <w:rsid w:val="005B5BE4"/>
    <w:rsid w:val="005B7750"/>
    <w:rsid w:val="005C10C7"/>
    <w:rsid w:val="005C1189"/>
    <w:rsid w:val="005E3236"/>
    <w:rsid w:val="005E584B"/>
    <w:rsid w:val="006059D1"/>
    <w:rsid w:val="0061284F"/>
    <w:rsid w:val="00617738"/>
    <w:rsid w:val="00631214"/>
    <w:rsid w:val="00634070"/>
    <w:rsid w:val="006450B9"/>
    <w:rsid w:val="00651B6B"/>
    <w:rsid w:val="00656841"/>
    <w:rsid w:val="00666CCE"/>
    <w:rsid w:val="00680FCC"/>
    <w:rsid w:val="0068170E"/>
    <w:rsid w:val="0068308C"/>
    <w:rsid w:val="00687AEB"/>
    <w:rsid w:val="006904CA"/>
    <w:rsid w:val="00690E6D"/>
    <w:rsid w:val="006A48D0"/>
    <w:rsid w:val="006B0760"/>
    <w:rsid w:val="006B0D08"/>
    <w:rsid w:val="006D12A8"/>
    <w:rsid w:val="006D3AC0"/>
    <w:rsid w:val="006D3E4F"/>
    <w:rsid w:val="006D55D1"/>
    <w:rsid w:val="006E5931"/>
    <w:rsid w:val="006F6EC8"/>
    <w:rsid w:val="00700A68"/>
    <w:rsid w:val="0070331D"/>
    <w:rsid w:val="007117C1"/>
    <w:rsid w:val="00721CD4"/>
    <w:rsid w:val="00722D8F"/>
    <w:rsid w:val="00733176"/>
    <w:rsid w:val="00737A37"/>
    <w:rsid w:val="0074278B"/>
    <w:rsid w:val="00747A68"/>
    <w:rsid w:val="00751447"/>
    <w:rsid w:val="00756D27"/>
    <w:rsid w:val="00757A8B"/>
    <w:rsid w:val="007626AF"/>
    <w:rsid w:val="00763D6F"/>
    <w:rsid w:val="0076472D"/>
    <w:rsid w:val="00765426"/>
    <w:rsid w:val="0076568B"/>
    <w:rsid w:val="007708CF"/>
    <w:rsid w:val="007739A3"/>
    <w:rsid w:val="0078300F"/>
    <w:rsid w:val="0078444B"/>
    <w:rsid w:val="007845F2"/>
    <w:rsid w:val="00784F76"/>
    <w:rsid w:val="007872C9"/>
    <w:rsid w:val="00787E4F"/>
    <w:rsid w:val="0079030A"/>
    <w:rsid w:val="00791D4A"/>
    <w:rsid w:val="0079280D"/>
    <w:rsid w:val="00796C10"/>
    <w:rsid w:val="007A02C3"/>
    <w:rsid w:val="007A7166"/>
    <w:rsid w:val="007B3021"/>
    <w:rsid w:val="007C4D6F"/>
    <w:rsid w:val="007D02DE"/>
    <w:rsid w:val="007D66EC"/>
    <w:rsid w:val="007E2D16"/>
    <w:rsid w:val="007E682F"/>
    <w:rsid w:val="007E7ABF"/>
    <w:rsid w:val="007F5D04"/>
    <w:rsid w:val="008004C5"/>
    <w:rsid w:val="00800613"/>
    <w:rsid w:val="00803CC3"/>
    <w:rsid w:val="00805109"/>
    <w:rsid w:val="008058B4"/>
    <w:rsid w:val="00805DC8"/>
    <w:rsid w:val="00815EE2"/>
    <w:rsid w:val="008206FC"/>
    <w:rsid w:val="00823465"/>
    <w:rsid w:val="00835CF0"/>
    <w:rsid w:val="008363B5"/>
    <w:rsid w:val="0084192D"/>
    <w:rsid w:val="0084251A"/>
    <w:rsid w:val="008438DD"/>
    <w:rsid w:val="0084483A"/>
    <w:rsid w:val="008455AD"/>
    <w:rsid w:val="00845AB7"/>
    <w:rsid w:val="00847A11"/>
    <w:rsid w:val="00850E00"/>
    <w:rsid w:val="0085480C"/>
    <w:rsid w:val="00856085"/>
    <w:rsid w:val="00863CB1"/>
    <w:rsid w:val="00864C21"/>
    <w:rsid w:val="00867079"/>
    <w:rsid w:val="00893A15"/>
    <w:rsid w:val="008963CA"/>
    <w:rsid w:val="008A1795"/>
    <w:rsid w:val="008A21D0"/>
    <w:rsid w:val="008A59A1"/>
    <w:rsid w:val="008A6781"/>
    <w:rsid w:val="008B5105"/>
    <w:rsid w:val="008B523F"/>
    <w:rsid w:val="008B579D"/>
    <w:rsid w:val="008B6A77"/>
    <w:rsid w:val="008C2A02"/>
    <w:rsid w:val="008C2B99"/>
    <w:rsid w:val="008C2E48"/>
    <w:rsid w:val="008C3006"/>
    <w:rsid w:val="008D1A9F"/>
    <w:rsid w:val="008D247F"/>
    <w:rsid w:val="008D5DC5"/>
    <w:rsid w:val="008D5EE3"/>
    <w:rsid w:val="008E461E"/>
    <w:rsid w:val="008E46AA"/>
    <w:rsid w:val="008E56F3"/>
    <w:rsid w:val="008F10ED"/>
    <w:rsid w:val="008F1100"/>
    <w:rsid w:val="008F3BE3"/>
    <w:rsid w:val="008F4321"/>
    <w:rsid w:val="00901694"/>
    <w:rsid w:val="00902632"/>
    <w:rsid w:val="009066C8"/>
    <w:rsid w:val="00910CCE"/>
    <w:rsid w:val="00910F38"/>
    <w:rsid w:val="00912D8C"/>
    <w:rsid w:val="009200BC"/>
    <w:rsid w:val="00921F1C"/>
    <w:rsid w:val="00925C30"/>
    <w:rsid w:val="009306E4"/>
    <w:rsid w:val="0093179A"/>
    <w:rsid w:val="009440E7"/>
    <w:rsid w:val="0095160D"/>
    <w:rsid w:val="00963286"/>
    <w:rsid w:val="00963D9B"/>
    <w:rsid w:val="00973132"/>
    <w:rsid w:val="00985875"/>
    <w:rsid w:val="0099045F"/>
    <w:rsid w:val="00995D5F"/>
    <w:rsid w:val="009A0A3F"/>
    <w:rsid w:val="009A0D46"/>
    <w:rsid w:val="009A0EDE"/>
    <w:rsid w:val="009A1F51"/>
    <w:rsid w:val="009A41C9"/>
    <w:rsid w:val="009A66E2"/>
    <w:rsid w:val="009C4B3B"/>
    <w:rsid w:val="009C5F8A"/>
    <w:rsid w:val="009C6E30"/>
    <w:rsid w:val="009D32D9"/>
    <w:rsid w:val="009D55A6"/>
    <w:rsid w:val="009E71B5"/>
    <w:rsid w:val="009F2063"/>
    <w:rsid w:val="009F2D59"/>
    <w:rsid w:val="009F3517"/>
    <w:rsid w:val="009F49D4"/>
    <w:rsid w:val="00A01004"/>
    <w:rsid w:val="00A0312D"/>
    <w:rsid w:val="00A046C6"/>
    <w:rsid w:val="00A049B1"/>
    <w:rsid w:val="00A1521F"/>
    <w:rsid w:val="00A2012C"/>
    <w:rsid w:val="00A23B27"/>
    <w:rsid w:val="00A30528"/>
    <w:rsid w:val="00A314F2"/>
    <w:rsid w:val="00A40E25"/>
    <w:rsid w:val="00A422F5"/>
    <w:rsid w:val="00A46958"/>
    <w:rsid w:val="00A5013F"/>
    <w:rsid w:val="00A52B14"/>
    <w:rsid w:val="00A535B9"/>
    <w:rsid w:val="00A55D43"/>
    <w:rsid w:val="00A6458B"/>
    <w:rsid w:val="00A72E75"/>
    <w:rsid w:val="00A81E94"/>
    <w:rsid w:val="00A920F2"/>
    <w:rsid w:val="00A92B30"/>
    <w:rsid w:val="00A93A40"/>
    <w:rsid w:val="00AA00FB"/>
    <w:rsid w:val="00AA4C52"/>
    <w:rsid w:val="00AA6B7D"/>
    <w:rsid w:val="00AB0165"/>
    <w:rsid w:val="00AB458B"/>
    <w:rsid w:val="00AC645A"/>
    <w:rsid w:val="00AD1550"/>
    <w:rsid w:val="00AE26C7"/>
    <w:rsid w:val="00AF148D"/>
    <w:rsid w:val="00AF4800"/>
    <w:rsid w:val="00B022E4"/>
    <w:rsid w:val="00B02BEB"/>
    <w:rsid w:val="00B21FC3"/>
    <w:rsid w:val="00B26282"/>
    <w:rsid w:val="00B345F5"/>
    <w:rsid w:val="00B37D5F"/>
    <w:rsid w:val="00B37F81"/>
    <w:rsid w:val="00B52011"/>
    <w:rsid w:val="00B55523"/>
    <w:rsid w:val="00B70010"/>
    <w:rsid w:val="00B72C18"/>
    <w:rsid w:val="00B76E12"/>
    <w:rsid w:val="00B80D6C"/>
    <w:rsid w:val="00B81F57"/>
    <w:rsid w:val="00B84FF6"/>
    <w:rsid w:val="00B854BD"/>
    <w:rsid w:val="00B868CD"/>
    <w:rsid w:val="00B86D19"/>
    <w:rsid w:val="00B879B0"/>
    <w:rsid w:val="00BA507A"/>
    <w:rsid w:val="00BA5594"/>
    <w:rsid w:val="00BC1A8E"/>
    <w:rsid w:val="00BC5CC7"/>
    <w:rsid w:val="00BD6DBA"/>
    <w:rsid w:val="00BE2403"/>
    <w:rsid w:val="00BE2E4D"/>
    <w:rsid w:val="00BF204C"/>
    <w:rsid w:val="00BF4A30"/>
    <w:rsid w:val="00C00896"/>
    <w:rsid w:val="00C03BD9"/>
    <w:rsid w:val="00C17E8F"/>
    <w:rsid w:val="00C311FB"/>
    <w:rsid w:val="00C3646D"/>
    <w:rsid w:val="00C3663A"/>
    <w:rsid w:val="00C43BF6"/>
    <w:rsid w:val="00C46C8A"/>
    <w:rsid w:val="00C558CF"/>
    <w:rsid w:val="00C614D3"/>
    <w:rsid w:val="00C6157C"/>
    <w:rsid w:val="00C85C85"/>
    <w:rsid w:val="00C915D5"/>
    <w:rsid w:val="00C957F6"/>
    <w:rsid w:val="00C96E1D"/>
    <w:rsid w:val="00CA3984"/>
    <w:rsid w:val="00CA5383"/>
    <w:rsid w:val="00CA5A3D"/>
    <w:rsid w:val="00CA630F"/>
    <w:rsid w:val="00CA76EC"/>
    <w:rsid w:val="00CB5796"/>
    <w:rsid w:val="00CB6660"/>
    <w:rsid w:val="00CD10AE"/>
    <w:rsid w:val="00CD26D4"/>
    <w:rsid w:val="00CD347D"/>
    <w:rsid w:val="00CD62E3"/>
    <w:rsid w:val="00CD6CE1"/>
    <w:rsid w:val="00CE34D7"/>
    <w:rsid w:val="00CE45D3"/>
    <w:rsid w:val="00CF722A"/>
    <w:rsid w:val="00CF7DFC"/>
    <w:rsid w:val="00D057F3"/>
    <w:rsid w:val="00D06810"/>
    <w:rsid w:val="00D108A0"/>
    <w:rsid w:val="00D11E50"/>
    <w:rsid w:val="00D12F49"/>
    <w:rsid w:val="00D168FB"/>
    <w:rsid w:val="00D2211E"/>
    <w:rsid w:val="00D238B4"/>
    <w:rsid w:val="00D3795C"/>
    <w:rsid w:val="00D47A69"/>
    <w:rsid w:val="00D527E3"/>
    <w:rsid w:val="00D52FC8"/>
    <w:rsid w:val="00D55F21"/>
    <w:rsid w:val="00D5624B"/>
    <w:rsid w:val="00D571CA"/>
    <w:rsid w:val="00D61D8B"/>
    <w:rsid w:val="00D675F8"/>
    <w:rsid w:val="00D71781"/>
    <w:rsid w:val="00D82882"/>
    <w:rsid w:val="00D830C7"/>
    <w:rsid w:val="00D8493E"/>
    <w:rsid w:val="00D852B1"/>
    <w:rsid w:val="00D8571B"/>
    <w:rsid w:val="00D91CC2"/>
    <w:rsid w:val="00D92A92"/>
    <w:rsid w:val="00D95EC2"/>
    <w:rsid w:val="00DA04F4"/>
    <w:rsid w:val="00DA4904"/>
    <w:rsid w:val="00DB630D"/>
    <w:rsid w:val="00DB6703"/>
    <w:rsid w:val="00DB6FCA"/>
    <w:rsid w:val="00DC284B"/>
    <w:rsid w:val="00DD2EF6"/>
    <w:rsid w:val="00DD5F5E"/>
    <w:rsid w:val="00DD7525"/>
    <w:rsid w:val="00DE11EF"/>
    <w:rsid w:val="00DE1339"/>
    <w:rsid w:val="00DE5C9B"/>
    <w:rsid w:val="00DE7DA4"/>
    <w:rsid w:val="00DF4FA1"/>
    <w:rsid w:val="00DF6440"/>
    <w:rsid w:val="00E02616"/>
    <w:rsid w:val="00E077F2"/>
    <w:rsid w:val="00E14479"/>
    <w:rsid w:val="00E20324"/>
    <w:rsid w:val="00E207A3"/>
    <w:rsid w:val="00E261BE"/>
    <w:rsid w:val="00E27173"/>
    <w:rsid w:val="00E363D8"/>
    <w:rsid w:val="00E369DE"/>
    <w:rsid w:val="00E3752A"/>
    <w:rsid w:val="00E43152"/>
    <w:rsid w:val="00E43DC3"/>
    <w:rsid w:val="00E45DE9"/>
    <w:rsid w:val="00E51D4D"/>
    <w:rsid w:val="00E53CB6"/>
    <w:rsid w:val="00E553FB"/>
    <w:rsid w:val="00E56009"/>
    <w:rsid w:val="00E61941"/>
    <w:rsid w:val="00E64AC0"/>
    <w:rsid w:val="00E668C4"/>
    <w:rsid w:val="00E7069A"/>
    <w:rsid w:val="00E72201"/>
    <w:rsid w:val="00E8067B"/>
    <w:rsid w:val="00E829A5"/>
    <w:rsid w:val="00E91C46"/>
    <w:rsid w:val="00EA1DF0"/>
    <w:rsid w:val="00EA2360"/>
    <w:rsid w:val="00EB062D"/>
    <w:rsid w:val="00EC51E2"/>
    <w:rsid w:val="00ED23BD"/>
    <w:rsid w:val="00EE4365"/>
    <w:rsid w:val="00EE6A93"/>
    <w:rsid w:val="00EE7A31"/>
    <w:rsid w:val="00EF002E"/>
    <w:rsid w:val="00EF076B"/>
    <w:rsid w:val="00EF1C44"/>
    <w:rsid w:val="00EF1C4E"/>
    <w:rsid w:val="00EF289A"/>
    <w:rsid w:val="00EF705F"/>
    <w:rsid w:val="00EF7499"/>
    <w:rsid w:val="00F107A3"/>
    <w:rsid w:val="00F16EF9"/>
    <w:rsid w:val="00F23A38"/>
    <w:rsid w:val="00F2496A"/>
    <w:rsid w:val="00F26909"/>
    <w:rsid w:val="00F31D37"/>
    <w:rsid w:val="00F40B5E"/>
    <w:rsid w:val="00F43DEC"/>
    <w:rsid w:val="00F4688B"/>
    <w:rsid w:val="00F500A7"/>
    <w:rsid w:val="00F50BB6"/>
    <w:rsid w:val="00F625AC"/>
    <w:rsid w:val="00F82EF8"/>
    <w:rsid w:val="00F96AD8"/>
    <w:rsid w:val="00FA13A0"/>
    <w:rsid w:val="00FA37E9"/>
    <w:rsid w:val="00FA437F"/>
    <w:rsid w:val="00FA4ECF"/>
    <w:rsid w:val="00FA57AE"/>
    <w:rsid w:val="00FA7B63"/>
    <w:rsid w:val="00FA7E99"/>
    <w:rsid w:val="00FB3534"/>
    <w:rsid w:val="00FC35D6"/>
    <w:rsid w:val="00FC52CE"/>
    <w:rsid w:val="00FD320D"/>
    <w:rsid w:val="00FD6EE4"/>
    <w:rsid w:val="00FD7CFA"/>
    <w:rsid w:val="00FE37A3"/>
    <w:rsid w:val="00FE54DF"/>
    <w:rsid w:val="00FF379E"/>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1"/>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locked/>
    <w:rsid w:val="00403AD6"/>
    <w:rPr>
      <w:rFonts w:ascii="Cambria" w:hAnsi="Cambria"/>
      <w:b/>
      <w:color w:val="00000A"/>
      <w:kern w:val="1"/>
      <w:sz w:val="32"/>
    </w:rPr>
  </w:style>
  <w:style w:type="character" w:customStyle="1" w:styleId="20">
    <w:name w:val="Заголовок 2 Знак"/>
    <w:basedOn w:val="a0"/>
    <w:link w:val="2"/>
    <w:uiPriority w:val="9"/>
    <w:locked/>
    <w:rsid w:val="00403AD6"/>
    <w:rPr>
      <w:rFonts w:ascii="Cambria" w:hAnsi="Cambria"/>
      <w:b/>
      <w:color w:val="4F81BD"/>
      <w:sz w:val="26"/>
    </w:rPr>
  </w:style>
  <w:style w:type="character" w:customStyle="1" w:styleId="30">
    <w:name w:val="Заголовок 3 Знак"/>
    <w:basedOn w:val="a0"/>
    <w:link w:val="3"/>
    <w:uiPriority w:val="9"/>
    <w:locked/>
    <w:rsid w:val="00403AD6"/>
    <w:rPr>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2">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1"/>
    <w:qFormat/>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3">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link w:val="aff0"/>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1">
    <w:name w:val="Буллит"/>
    <w:basedOn w:val="aff"/>
    <w:link w:val="aff2"/>
    <w:rsid w:val="00403AD6"/>
    <w:pPr>
      <w:ind w:firstLine="244"/>
    </w:pPr>
  </w:style>
  <w:style w:type="paragraph" w:customStyle="1" w:styleId="24">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3">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4"/>
    <w:rsid w:val="00403AD6"/>
    <w:pPr>
      <w:spacing w:before="255" w:after="113" w:line="240" w:lineRule="atLeast"/>
    </w:pPr>
    <w:rPr>
      <w:i/>
      <w:iCs/>
      <w:sz w:val="23"/>
      <w:szCs w:val="23"/>
    </w:rPr>
  </w:style>
  <w:style w:type="paragraph" w:styleId="aff4">
    <w:name w:val="List Paragraph"/>
    <w:basedOn w:val="a"/>
    <w:link w:val="aff5"/>
    <w:uiPriority w:val="34"/>
    <w:qFormat/>
    <w:rsid w:val="00403AD6"/>
    <w:pPr>
      <w:suppressAutoHyphens w:val="0"/>
      <w:ind w:left="720"/>
    </w:pPr>
    <w:rPr>
      <w:rFonts w:eastAsia="Times New Roman" w:cs="Times New Roman"/>
      <w:color w:val="auto"/>
    </w:rPr>
  </w:style>
  <w:style w:type="paragraph" w:styleId="aff6">
    <w:name w:val="header"/>
    <w:basedOn w:val="a"/>
    <w:link w:val="aff7"/>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7">
    <w:name w:val="Верхний колонтитул Знак"/>
    <w:basedOn w:val="a0"/>
    <w:link w:val="aff6"/>
    <w:uiPriority w:val="99"/>
    <w:locked/>
    <w:rsid w:val="00240C78"/>
    <w:rPr>
      <w:rFonts w:ascii="Calibri" w:eastAsia="Arial Unicode MS" w:hAnsi="Calibri" w:cs="Times New Roman"/>
      <w:color w:val="00000A"/>
      <w:kern w:val="1"/>
      <w:sz w:val="22"/>
      <w:lang w:eastAsia="ar-SA" w:bidi="ar-SA"/>
    </w:rPr>
  </w:style>
  <w:style w:type="paragraph" w:styleId="25">
    <w:name w:val="Body Text Indent 2"/>
    <w:basedOn w:val="a"/>
    <w:link w:val="26"/>
    <w:uiPriority w:val="99"/>
    <w:rsid w:val="00403AD6"/>
    <w:pPr>
      <w:spacing w:after="120" w:line="480" w:lineRule="auto"/>
      <w:ind w:left="283"/>
    </w:pPr>
    <w:rPr>
      <w:rFonts w:cs="Times New Roman"/>
      <w:szCs w:val="20"/>
    </w:rPr>
  </w:style>
  <w:style w:type="character" w:customStyle="1" w:styleId="26">
    <w:name w:val="Основной текст с отступом 2 Знак"/>
    <w:basedOn w:val="a0"/>
    <w:link w:val="25"/>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7">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8">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8">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9">
    <w:name w:val="Balloon Text"/>
    <w:basedOn w:val="a"/>
    <w:link w:val="affa"/>
    <w:uiPriority w:val="99"/>
    <w:rsid w:val="00403AD6"/>
    <w:pPr>
      <w:spacing w:after="0" w:line="240" w:lineRule="auto"/>
    </w:pPr>
    <w:rPr>
      <w:rFonts w:ascii="Times New Roman" w:hAnsi="Times New Roman" w:cs="Times New Roman"/>
      <w:sz w:val="2"/>
      <w:szCs w:val="20"/>
    </w:rPr>
  </w:style>
  <w:style w:type="character" w:customStyle="1" w:styleId="affa">
    <w:name w:val="Текст выноски Знак"/>
    <w:basedOn w:val="a0"/>
    <w:link w:val="aff9"/>
    <w:uiPriority w:val="99"/>
    <w:locked/>
    <w:rsid w:val="00240C78"/>
    <w:rPr>
      <w:rFonts w:eastAsia="Arial Unicode MS" w:cs="Times New Roman"/>
      <w:color w:val="00000A"/>
      <w:kern w:val="1"/>
      <w:sz w:val="2"/>
      <w:lang w:eastAsia="ar-SA" w:bidi="ar-SA"/>
    </w:rPr>
  </w:style>
  <w:style w:type="paragraph" w:styleId="affb">
    <w:name w:val="endnote text"/>
    <w:basedOn w:val="a"/>
    <w:link w:val="affc"/>
    <w:uiPriority w:val="99"/>
    <w:rsid w:val="00403AD6"/>
    <w:rPr>
      <w:rFonts w:cs="Times New Roman"/>
      <w:sz w:val="20"/>
      <w:szCs w:val="20"/>
    </w:rPr>
  </w:style>
  <w:style w:type="character" w:customStyle="1" w:styleId="affc">
    <w:name w:val="Текст концевой сноски Знак"/>
    <w:basedOn w:val="a0"/>
    <w:link w:val="affb"/>
    <w:uiPriority w:val="99"/>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d">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e">
    <w:name w:val="footer"/>
    <w:basedOn w:val="a"/>
    <w:link w:val="afff"/>
    <w:uiPriority w:val="99"/>
    <w:rsid w:val="00403AD6"/>
    <w:pPr>
      <w:tabs>
        <w:tab w:val="center" w:pos="4677"/>
        <w:tab w:val="right" w:pos="9355"/>
      </w:tabs>
    </w:pPr>
    <w:rPr>
      <w:rFonts w:cs="Times New Roman"/>
      <w:szCs w:val="20"/>
    </w:rPr>
  </w:style>
  <w:style w:type="character" w:customStyle="1" w:styleId="afff">
    <w:name w:val="Нижний колонтитул Знак"/>
    <w:basedOn w:val="a0"/>
    <w:link w:val="affe"/>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9">
    <w:name w:val="Body Text 2"/>
    <w:basedOn w:val="a"/>
    <w:link w:val="2a"/>
    <w:uiPriority w:val="99"/>
    <w:rsid w:val="00403AD6"/>
    <w:pPr>
      <w:suppressAutoHyphens w:val="0"/>
      <w:spacing w:after="120" w:line="480" w:lineRule="auto"/>
    </w:pPr>
    <w:rPr>
      <w:rFonts w:cs="Times New Roman"/>
      <w:szCs w:val="20"/>
    </w:rPr>
  </w:style>
  <w:style w:type="character" w:customStyle="1" w:styleId="2a">
    <w:name w:val="Основной текст 2 Знак"/>
    <w:basedOn w:val="a0"/>
    <w:link w:val="29"/>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0">
    <w:name w:val="Title"/>
    <w:basedOn w:val="a"/>
    <w:next w:val="afff1"/>
    <w:link w:val="afff2"/>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2">
    <w:name w:val="Название Знак"/>
    <w:basedOn w:val="a0"/>
    <w:link w:val="afff0"/>
    <w:uiPriority w:val="99"/>
    <w:locked/>
    <w:rsid w:val="00240C78"/>
    <w:rPr>
      <w:rFonts w:ascii="Cambria" w:hAnsi="Cambria" w:cs="Times New Roman"/>
      <w:b/>
      <w:color w:val="00000A"/>
      <w:kern w:val="28"/>
      <w:sz w:val="32"/>
      <w:lang w:eastAsia="ar-SA" w:bidi="ar-SA"/>
    </w:rPr>
  </w:style>
  <w:style w:type="paragraph" w:styleId="afff1">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f1"/>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3">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4">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b">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5">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c">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6">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7">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8">
    <w:name w:val="Заголовок таблицы"/>
    <w:basedOn w:val="afff3"/>
    <w:rsid w:val="00403AD6"/>
    <w:pPr>
      <w:jc w:val="center"/>
    </w:pPr>
    <w:rPr>
      <w:b/>
      <w:bCs/>
    </w:rPr>
  </w:style>
  <w:style w:type="paragraph" w:customStyle="1" w:styleId="afff9">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a">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b">
    <w:name w:val="Выделение жирным"/>
    <w:basedOn w:val="a0"/>
    <w:rsid w:val="00BC1A8E"/>
    <w:rPr>
      <w:rFonts w:cs="Times New Roman"/>
      <w:b/>
      <w:bCs/>
    </w:rPr>
  </w:style>
  <w:style w:type="character" w:customStyle="1" w:styleId="afffc">
    <w:name w:val="Привязка сноски"/>
    <w:rsid w:val="00BC1A8E"/>
    <w:rPr>
      <w:vertAlign w:val="superscript"/>
    </w:rPr>
  </w:style>
  <w:style w:type="character" w:customStyle="1" w:styleId="afffd">
    <w:name w:val="Привязка концевой сноски"/>
    <w:rsid w:val="00BC1A8E"/>
    <w:rPr>
      <w:vertAlign w:val="superscript"/>
    </w:rPr>
  </w:style>
  <w:style w:type="table" w:styleId="afffe">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
    <w:name w:val="annotation text"/>
    <w:basedOn w:val="a"/>
    <w:link w:val="affff0"/>
    <w:uiPriority w:val="99"/>
    <w:semiHidden/>
    <w:unhideWhenUsed/>
    <w:rsid w:val="00BC1A8E"/>
    <w:pPr>
      <w:spacing w:line="240" w:lineRule="auto"/>
    </w:pPr>
    <w:rPr>
      <w:sz w:val="20"/>
      <w:szCs w:val="20"/>
      <w:lang w:eastAsia="en-US"/>
    </w:rPr>
  </w:style>
  <w:style w:type="character" w:customStyle="1" w:styleId="affff0">
    <w:name w:val="Текст примечания Знак"/>
    <w:basedOn w:val="a0"/>
    <w:link w:val="affff"/>
    <w:uiPriority w:val="99"/>
    <w:semiHidden/>
    <w:locked/>
    <w:rsid w:val="00BC1A8E"/>
    <w:rPr>
      <w:rFonts w:ascii="Calibri" w:eastAsia="Arial Unicode MS" w:hAnsi="Calibri" w:cs="Calibri"/>
      <w:color w:val="00000A"/>
      <w:kern w:val="1"/>
      <w:lang w:eastAsia="en-US"/>
    </w:rPr>
  </w:style>
  <w:style w:type="paragraph" w:styleId="affff1">
    <w:name w:val="annotation subject"/>
    <w:basedOn w:val="affff"/>
    <w:next w:val="affff"/>
    <w:link w:val="affff2"/>
    <w:uiPriority w:val="99"/>
    <w:semiHidden/>
    <w:unhideWhenUsed/>
    <w:rsid w:val="00BC1A8E"/>
    <w:rPr>
      <w:b/>
      <w:bCs/>
    </w:rPr>
  </w:style>
  <w:style w:type="character" w:customStyle="1" w:styleId="affff2">
    <w:name w:val="Тема примечания Знак"/>
    <w:basedOn w:val="affff0"/>
    <w:link w:val="affff1"/>
    <w:uiPriority w:val="99"/>
    <w:semiHidden/>
    <w:locked/>
    <w:rsid w:val="00BC1A8E"/>
    <w:rPr>
      <w:rFonts w:ascii="Calibri" w:eastAsia="Arial Unicode MS" w:hAnsi="Calibri" w:cs="Calibri"/>
      <w:b/>
      <w:bCs/>
      <w:color w:val="00000A"/>
      <w:kern w:val="1"/>
      <w:lang w:eastAsia="en-US"/>
    </w:rPr>
  </w:style>
  <w:style w:type="table" w:customStyle="1" w:styleId="TableNormal">
    <w:name w:val="Table Normal"/>
    <w:uiPriority w:val="2"/>
    <w:semiHidden/>
    <w:unhideWhenUsed/>
    <w:qFormat/>
    <w:rsid w:val="0093179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179A"/>
    <w:pPr>
      <w:widowControl w:val="0"/>
      <w:suppressAutoHyphens w:val="0"/>
      <w:autoSpaceDE w:val="0"/>
      <w:autoSpaceDN w:val="0"/>
      <w:spacing w:after="0" w:line="240" w:lineRule="auto"/>
      <w:ind w:left="109"/>
    </w:pPr>
    <w:rPr>
      <w:rFonts w:ascii="Times New Roman" w:eastAsia="Times New Roman" w:hAnsi="Times New Roman" w:cs="Times New Roman"/>
      <w:color w:val="auto"/>
      <w:kern w:val="0"/>
      <w:lang w:eastAsia="en-US"/>
    </w:rPr>
  </w:style>
  <w:style w:type="numbering" w:customStyle="1" w:styleId="1f1">
    <w:name w:val="Нет списка1"/>
    <w:next w:val="a2"/>
    <w:uiPriority w:val="99"/>
    <w:semiHidden/>
    <w:unhideWhenUsed/>
    <w:rsid w:val="00145E9F"/>
  </w:style>
  <w:style w:type="table" w:customStyle="1" w:styleId="TableNormal1">
    <w:name w:val="Table Normal1"/>
    <w:uiPriority w:val="2"/>
    <w:semiHidden/>
    <w:unhideWhenUsed/>
    <w:qFormat/>
    <w:rsid w:val="00145E9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f2">
    <w:name w:val="Сетка таблицы1"/>
    <w:basedOn w:val="a1"/>
    <w:next w:val="afffe"/>
    <w:uiPriority w:val="59"/>
    <w:rsid w:val="00145E9F"/>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0">
    <w:name w:val="Основной Знак"/>
    <w:link w:val="aff"/>
    <w:rsid w:val="00145E9F"/>
    <w:rPr>
      <w:rFonts w:ascii="NewtonCSanPin" w:hAnsi="NewtonCSanPin" w:cs="NewtonCSanPin"/>
      <w:color w:val="000000"/>
      <w:kern w:val="1"/>
      <w:sz w:val="21"/>
      <w:szCs w:val="21"/>
      <w:lang w:eastAsia="ar-SA"/>
    </w:rPr>
  </w:style>
  <w:style w:type="character" w:customStyle="1" w:styleId="aff2">
    <w:name w:val="Буллит Знак"/>
    <w:basedOn w:val="aff0"/>
    <w:link w:val="aff1"/>
    <w:rsid w:val="00145E9F"/>
    <w:rPr>
      <w:rFonts w:ascii="NewtonCSanPin" w:hAnsi="NewtonCSanPin" w:cs="NewtonCSanPin"/>
      <w:color w:val="000000"/>
      <w:kern w:val="1"/>
      <w:sz w:val="21"/>
      <w:szCs w:val="21"/>
      <w:lang w:eastAsia="ar-SA"/>
    </w:rPr>
  </w:style>
  <w:style w:type="paragraph" w:customStyle="1" w:styleId="21">
    <w:name w:val="Средняя сетка 21"/>
    <w:basedOn w:val="a"/>
    <w:uiPriority w:val="1"/>
    <w:qFormat/>
    <w:rsid w:val="00145E9F"/>
    <w:pPr>
      <w:numPr>
        <w:numId w:val="9"/>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numbering" w:customStyle="1" w:styleId="110">
    <w:name w:val="Нет списка11"/>
    <w:next w:val="a2"/>
    <w:uiPriority w:val="99"/>
    <w:semiHidden/>
    <w:unhideWhenUsed/>
    <w:rsid w:val="00145E9F"/>
  </w:style>
  <w:style w:type="table" w:customStyle="1" w:styleId="111">
    <w:name w:val="Сетка таблицы11"/>
    <w:basedOn w:val="a1"/>
    <w:next w:val="afffe"/>
    <w:uiPriority w:val="59"/>
    <w:rsid w:val="00145E9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1510D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d">
    <w:name w:val="Сетка таблицы2"/>
    <w:basedOn w:val="a1"/>
    <w:next w:val="afffe"/>
    <w:uiPriority w:val="59"/>
    <w:rsid w:val="00256C6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e"/>
    <w:uiPriority w:val="59"/>
    <w:rsid w:val="002B6DAC"/>
    <w:pPr>
      <w:spacing w:before="100" w:beforeAutospacing="1" w:after="100" w:afterAutospacing="1"/>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next w:val="afffe"/>
    <w:uiPriority w:val="59"/>
    <w:rsid w:val="008B6A77"/>
    <w:pPr>
      <w:spacing w:beforeAutospacing="1" w:afterAutospacing="1"/>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fffe"/>
    <w:uiPriority w:val="59"/>
    <w:rsid w:val="00F107A3"/>
    <w:pPr>
      <w:spacing w:before="100" w:beforeAutospacing="1" w:after="100" w:afterAutospacing="1"/>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fe"/>
    <w:uiPriority w:val="59"/>
    <w:rsid w:val="00EF289A"/>
    <w:pPr>
      <w:spacing w:before="100" w:beforeAutospacing="1" w:after="100" w:afterAutospacing="1"/>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ffe"/>
    <w:uiPriority w:val="59"/>
    <w:rsid w:val="00EF28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ffe"/>
    <w:uiPriority w:val="59"/>
    <w:rsid w:val="006059D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ffe"/>
    <w:uiPriority w:val="59"/>
    <w:rsid w:val="00C96E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2"/>
    <w:uiPriority w:val="99"/>
    <w:semiHidden/>
    <w:unhideWhenUsed/>
    <w:rsid w:val="00493E9E"/>
  </w:style>
  <w:style w:type="paragraph" w:customStyle="1" w:styleId="ConsPlusNonformat">
    <w:name w:val="ConsPlusNonformat"/>
    <w:uiPriority w:val="99"/>
    <w:rsid w:val="00493E9E"/>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493E9E"/>
    <w:pPr>
      <w:widowControl w:val="0"/>
      <w:autoSpaceDE w:val="0"/>
      <w:autoSpaceDN w:val="0"/>
      <w:adjustRightInd w:val="0"/>
    </w:pPr>
    <w:rPr>
      <w:rFonts w:ascii="Arial" w:eastAsiaTheme="minorEastAsia" w:hAnsi="Arial" w:cs="Arial"/>
      <w:b/>
      <w:bCs/>
      <w:sz w:val="24"/>
      <w:szCs w:val="24"/>
    </w:rPr>
  </w:style>
  <w:style w:type="paragraph" w:customStyle="1" w:styleId="ConsPlusCell">
    <w:name w:val="ConsPlusCell"/>
    <w:uiPriority w:val="99"/>
    <w:rsid w:val="00493E9E"/>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493E9E"/>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493E9E"/>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493E9E"/>
    <w:pPr>
      <w:widowControl w:val="0"/>
      <w:autoSpaceDE w:val="0"/>
      <w:autoSpaceDN w:val="0"/>
      <w:adjustRightInd w:val="0"/>
    </w:pPr>
    <w:rPr>
      <w:rFonts w:eastAsiaTheme="minorEastAsia"/>
      <w:sz w:val="24"/>
      <w:szCs w:val="24"/>
    </w:rPr>
  </w:style>
  <w:style w:type="paragraph" w:customStyle="1" w:styleId="ConsPlusTextList">
    <w:name w:val="ConsPlusTextList"/>
    <w:uiPriority w:val="99"/>
    <w:rsid w:val="00493E9E"/>
    <w:pPr>
      <w:widowControl w:val="0"/>
      <w:autoSpaceDE w:val="0"/>
      <w:autoSpaceDN w:val="0"/>
      <w:adjustRightInd w:val="0"/>
    </w:pPr>
    <w:rPr>
      <w:rFonts w:eastAsiaTheme="minorEastAsia"/>
      <w:sz w:val="24"/>
      <w:szCs w:val="24"/>
    </w:rPr>
  </w:style>
  <w:style w:type="paragraph" w:customStyle="1" w:styleId="ConsPlusTextList1">
    <w:name w:val="ConsPlusTextList1"/>
    <w:uiPriority w:val="99"/>
    <w:rsid w:val="00493E9E"/>
    <w:pPr>
      <w:widowControl w:val="0"/>
      <w:autoSpaceDE w:val="0"/>
      <w:autoSpaceDN w:val="0"/>
      <w:adjustRightInd w:val="0"/>
    </w:pPr>
    <w:rPr>
      <w:rFonts w:eastAsiaTheme="minorEastAsia"/>
      <w:sz w:val="24"/>
      <w:szCs w:val="24"/>
    </w:rPr>
  </w:style>
  <w:style w:type="character" w:customStyle="1" w:styleId="aff5">
    <w:name w:val="Абзац списка Знак"/>
    <w:link w:val="aff4"/>
    <w:uiPriority w:val="34"/>
    <w:qFormat/>
    <w:rsid w:val="00171A9F"/>
    <w:rPr>
      <w:rFonts w:ascii="Calibri" w:hAnsi="Calibri"/>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2">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3">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1">
    <w:name w:val="Буллит"/>
    <w:basedOn w:val="aff"/>
    <w:rsid w:val="00403AD6"/>
    <w:pPr>
      <w:ind w:firstLine="244"/>
    </w:pPr>
  </w:style>
  <w:style w:type="paragraph" w:customStyle="1" w:styleId="24">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3">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4"/>
    <w:rsid w:val="00403AD6"/>
    <w:pPr>
      <w:spacing w:before="255" w:after="113" w:line="240" w:lineRule="atLeast"/>
    </w:pPr>
    <w:rPr>
      <w:i/>
      <w:iCs/>
      <w:sz w:val="23"/>
      <w:szCs w:val="23"/>
    </w:rPr>
  </w:style>
  <w:style w:type="paragraph" w:styleId="aff4">
    <w:name w:val="List Paragraph"/>
    <w:basedOn w:val="a"/>
    <w:uiPriority w:val="34"/>
    <w:qFormat/>
    <w:rsid w:val="00403AD6"/>
    <w:pPr>
      <w:suppressAutoHyphens w:val="0"/>
      <w:ind w:left="720"/>
    </w:pPr>
    <w:rPr>
      <w:rFonts w:eastAsia="Times New Roman" w:cs="Times New Roman"/>
      <w:color w:val="auto"/>
    </w:rPr>
  </w:style>
  <w:style w:type="paragraph" w:styleId="aff5">
    <w:name w:val="header"/>
    <w:basedOn w:val="a"/>
    <w:link w:val="aff6"/>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6">
    <w:name w:val="Верхний колонтитул Знак"/>
    <w:basedOn w:val="a0"/>
    <w:link w:val="aff5"/>
    <w:uiPriority w:val="99"/>
    <w:locked/>
    <w:rsid w:val="00240C78"/>
    <w:rPr>
      <w:rFonts w:ascii="Calibri" w:eastAsia="Arial Unicode MS" w:hAnsi="Calibri" w:cs="Times New Roman"/>
      <w:color w:val="00000A"/>
      <w:kern w:val="1"/>
      <w:sz w:val="22"/>
      <w:lang w:eastAsia="ar-SA" w:bidi="ar-SA"/>
    </w:rPr>
  </w:style>
  <w:style w:type="paragraph" w:styleId="25">
    <w:name w:val="Body Text Indent 2"/>
    <w:basedOn w:val="a"/>
    <w:link w:val="26"/>
    <w:uiPriority w:val="99"/>
    <w:rsid w:val="00403AD6"/>
    <w:pPr>
      <w:spacing w:after="120" w:line="480" w:lineRule="auto"/>
      <w:ind w:left="283"/>
    </w:pPr>
    <w:rPr>
      <w:rFonts w:cs="Times New Roman"/>
      <w:szCs w:val="20"/>
    </w:rPr>
  </w:style>
  <w:style w:type="character" w:customStyle="1" w:styleId="26">
    <w:name w:val="Основной текст с отступом 2 Знак"/>
    <w:basedOn w:val="a0"/>
    <w:link w:val="25"/>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7">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8">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7">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8">
    <w:name w:val="Balloon Text"/>
    <w:basedOn w:val="a"/>
    <w:link w:val="aff9"/>
    <w:uiPriority w:val="99"/>
    <w:rsid w:val="00403AD6"/>
    <w:pPr>
      <w:spacing w:after="0" w:line="240" w:lineRule="auto"/>
    </w:pPr>
    <w:rPr>
      <w:rFonts w:ascii="Times New Roman" w:hAnsi="Times New Roman" w:cs="Times New Roman"/>
      <w:sz w:val="2"/>
      <w:szCs w:val="20"/>
    </w:rPr>
  </w:style>
  <w:style w:type="character" w:customStyle="1" w:styleId="aff9">
    <w:name w:val="Текст выноски Знак"/>
    <w:basedOn w:val="a0"/>
    <w:link w:val="aff8"/>
    <w:uiPriority w:val="99"/>
    <w:locked/>
    <w:rsid w:val="00240C78"/>
    <w:rPr>
      <w:rFonts w:eastAsia="Arial Unicode MS" w:cs="Times New Roman"/>
      <w:color w:val="00000A"/>
      <w:kern w:val="1"/>
      <w:sz w:val="2"/>
      <w:lang w:eastAsia="ar-SA" w:bidi="ar-SA"/>
    </w:rPr>
  </w:style>
  <w:style w:type="paragraph" w:styleId="affa">
    <w:name w:val="endnote text"/>
    <w:basedOn w:val="a"/>
    <w:link w:val="affb"/>
    <w:uiPriority w:val="99"/>
    <w:rsid w:val="00403AD6"/>
    <w:rPr>
      <w:rFonts w:cs="Times New Roman"/>
      <w:sz w:val="20"/>
      <w:szCs w:val="20"/>
    </w:rPr>
  </w:style>
  <w:style w:type="character" w:customStyle="1" w:styleId="affb">
    <w:name w:val="Текст концевой сноски Знак"/>
    <w:basedOn w:val="a0"/>
    <w:link w:val="affa"/>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c">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d">
    <w:name w:val="footer"/>
    <w:basedOn w:val="a"/>
    <w:link w:val="affe"/>
    <w:uiPriority w:val="99"/>
    <w:rsid w:val="00403AD6"/>
    <w:pPr>
      <w:tabs>
        <w:tab w:val="center" w:pos="4677"/>
        <w:tab w:val="right" w:pos="9355"/>
      </w:tabs>
    </w:pPr>
    <w:rPr>
      <w:rFonts w:cs="Times New Roman"/>
      <w:szCs w:val="20"/>
    </w:rPr>
  </w:style>
  <w:style w:type="character" w:customStyle="1" w:styleId="affe">
    <w:name w:val="Нижний колонтитул Знак"/>
    <w:basedOn w:val="a0"/>
    <w:link w:val="affd"/>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9">
    <w:name w:val="Body Text 2"/>
    <w:basedOn w:val="a"/>
    <w:link w:val="2a"/>
    <w:uiPriority w:val="99"/>
    <w:rsid w:val="00403AD6"/>
    <w:pPr>
      <w:suppressAutoHyphens w:val="0"/>
      <w:spacing w:after="120" w:line="480" w:lineRule="auto"/>
    </w:pPr>
    <w:rPr>
      <w:rFonts w:cs="Times New Roman"/>
      <w:szCs w:val="20"/>
    </w:rPr>
  </w:style>
  <w:style w:type="character" w:customStyle="1" w:styleId="2a">
    <w:name w:val="Основной текст 2 Знак"/>
    <w:basedOn w:val="a0"/>
    <w:link w:val="29"/>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
    <w:name w:val="Title"/>
    <w:basedOn w:val="a"/>
    <w:next w:val="afff0"/>
    <w:link w:val="afff1"/>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1">
    <w:name w:val="Название Знак"/>
    <w:basedOn w:val="a0"/>
    <w:link w:val="afff"/>
    <w:uiPriority w:val="99"/>
    <w:locked/>
    <w:rsid w:val="00240C78"/>
    <w:rPr>
      <w:rFonts w:ascii="Cambria" w:hAnsi="Cambria" w:cs="Times New Roman"/>
      <w:b/>
      <w:color w:val="00000A"/>
      <w:kern w:val="28"/>
      <w:sz w:val="32"/>
      <w:lang w:eastAsia="ar-SA" w:bidi="ar-SA"/>
    </w:rPr>
  </w:style>
  <w:style w:type="paragraph" w:styleId="afff0">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f0"/>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2">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3">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b">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4">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c">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5">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6">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7">
    <w:name w:val="Заголовок таблицы"/>
    <w:basedOn w:val="afff2"/>
    <w:rsid w:val="00403AD6"/>
    <w:pPr>
      <w:jc w:val="center"/>
    </w:pPr>
    <w:rPr>
      <w:b/>
      <w:bCs/>
    </w:rPr>
  </w:style>
  <w:style w:type="paragraph" w:customStyle="1" w:styleId="afff8">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9">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a">
    <w:name w:val="Выделение жирным"/>
    <w:basedOn w:val="a0"/>
    <w:rsid w:val="00BC1A8E"/>
    <w:rPr>
      <w:rFonts w:cs="Times New Roman"/>
      <w:b/>
      <w:bCs/>
    </w:rPr>
  </w:style>
  <w:style w:type="character" w:customStyle="1" w:styleId="afffb">
    <w:name w:val="Привязка сноски"/>
    <w:rsid w:val="00BC1A8E"/>
    <w:rPr>
      <w:vertAlign w:val="superscript"/>
    </w:rPr>
  </w:style>
  <w:style w:type="character" w:customStyle="1" w:styleId="afffc">
    <w:name w:val="Привязка концевой сноски"/>
    <w:rsid w:val="00BC1A8E"/>
    <w:rPr>
      <w:vertAlign w:val="superscript"/>
    </w:rPr>
  </w:style>
  <w:style w:type="table" w:styleId="afffd">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annotation text"/>
    <w:basedOn w:val="a"/>
    <w:link w:val="affff"/>
    <w:uiPriority w:val="99"/>
    <w:semiHidden/>
    <w:unhideWhenUsed/>
    <w:rsid w:val="00BC1A8E"/>
    <w:pPr>
      <w:spacing w:line="240" w:lineRule="auto"/>
    </w:pPr>
    <w:rPr>
      <w:sz w:val="20"/>
      <w:szCs w:val="20"/>
      <w:lang w:eastAsia="en-US"/>
    </w:rPr>
  </w:style>
  <w:style w:type="character" w:customStyle="1" w:styleId="affff">
    <w:name w:val="Текст примечания Знак"/>
    <w:basedOn w:val="a0"/>
    <w:link w:val="afffe"/>
    <w:uiPriority w:val="99"/>
    <w:semiHidden/>
    <w:locked/>
    <w:rsid w:val="00BC1A8E"/>
    <w:rPr>
      <w:rFonts w:ascii="Calibri" w:eastAsia="Arial Unicode MS" w:hAnsi="Calibri" w:cs="Calibri"/>
      <w:color w:val="00000A"/>
      <w:kern w:val="1"/>
      <w:lang w:eastAsia="en-US"/>
    </w:rPr>
  </w:style>
  <w:style w:type="paragraph" w:styleId="affff0">
    <w:name w:val="annotation subject"/>
    <w:basedOn w:val="afffe"/>
    <w:next w:val="afffe"/>
    <w:link w:val="affff1"/>
    <w:uiPriority w:val="99"/>
    <w:semiHidden/>
    <w:unhideWhenUsed/>
    <w:rsid w:val="00BC1A8E"/>
    <w:rPr>
      <w:b/>
      <w:bCs/>
    </w:rPr>
  </w:style>
  <w:style w:type="character" w:customStyle="1" w:styleId="affff1">
    <w:name w:val="Тема примечания Знак"/>
    <w:basedOn w:val="affff"/>
    <w:link w:val="affff0"/>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r="http://schemas.openxmlformats.org/officeDocument/2006/relationships" xmlns:w="http://schemas.openxmlformats.org/wordprocessingml/2006/main">
  <w:divs>
    <w:div w:id="344401557">
      <w:bodyDiv w:val="1"/>
      <w:marLeft w:val="0"/>
      <w:marRight w:val="0"/>
      <w:marTop w:val="0"/>
      <w:marBottom w:val="0"/>
      <w:divBdr>
        <w:top w:val="none" w:sz="0" w:space="0" w:color="auto"/>
        <w:left w:val="none" w:sz="0" w:space="0" w:color="auto"/>
        <w:bottom w:val="none" w:sz="0" w:space="0" w:color="auto"/>
        <w:right w:val="none" w:sz="0" w:space="0" w:color="auto"/>
      </w:divBdr>
    </w:div>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 w:id="1475560117">
      <w:bodyDiv w:val="1"/>
      <w:marLeft w:val="0"/>
      <w:marRight w:val="0"/>
      <w:marTop w:val="0"/>
      <w:marBottom w:val="0"/>
      <w:divBdr>
        <w:top w:val="none" w:sz="0" w:space="0" w:color="auto"/>
        <w:left w:val="none" w:sz="0" w:space="0" w:color="auto"/>
        <w:bottom w:val="none" w:sz="0" w:space="0" w:color="auto"/>
        <w:right w:val="none" w:sz="0" w:space="0" w:color="auto"/>
      </w:divBdr>
    </w:div>
    <w:div w:id="2010790493">
      <w:bodyDiv w:val="1"/>
      <w:marLeft w:val="0"/>
      <w:marRight w:val="0"/>
      <w:marTop w:val="0"/>
      <w:marBottom w:val="0"/>
      <w:divBdr>
        <w:top w:val="none" w:sz="0" w:space="0" w:color="auto"/>
        <w:left w:val="none" w:sz="0" w:space="0" w:color="auto"/>
        <w:bottom w:val="none" w:sz="0" w:space="0" w:color="auto"/>
        <w:right w:val="none" w:sz="0" w:space="0" w:color="auto"/>
      </w:divBdr>
    </w:div>
    <w:div w:id="202959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175316&amp;date=13.01.2023&amp;dst=100013&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demo=2&amp;base=LAW&amp;n=371594&amp;date=13.01.2023&amp;dst=10047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3F118-8C63-4DA1-974C-35CD35E9C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2092</TotalTime>
  <Pages>1</Pages>
  <Words>35912</Words>
  <Characters>204703</Characters>
  <Application>Microsoft Office Word</Application>
  <DocSecurity>0</DocSecurity>
  <Lines>1705</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191</cp:revision>
  <cp:lastPrinted>2021-06-24T06:37:00Z</cp:lastPrinted>
  <dcterms:created xsi:type="dcterms:W3CDTF">2016-08-03T09:53:00Z</dcterms:created>
  <dcterms:modified xsi:type="dcterms:W3CDTF">2023-10-31T22:52:00Z</dcterms:modified>
</cp:coreProperties>
</file>