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0" w:type="dxa"/>
        <w:tblInd w:w="-176" w:type="dxa"/>
        <w:tblLook w:val="0000" w:firstRow="0" w:lastRow="0" w:firstColumn="0" w:lastColumn="0" w:noHBand="0" w:noVBand="0"/>
      </w:tblPr>
      <w:tblGrid>
        <w:gridCol w:w="4588"/>
        <w:gridCol w:w="236"/>
        <w:gridCol w:w="4726"/>
      </w:tblGrid>
      <w:tr w:rsidR="00335BFA" w:rsidTr="008B0064">
        <w:trPr>
          <w:trHeight w:val="80"/>
        </w:trPr>
        <w:tc>
          <w:tcPr>
            <w:tcW w:w="4588" w:type="dxa"/>
          </w:tcPr>
          <w:p w:rsidR="00335BFA" w:rsidRPr="008B0064" w:rsidRDefault="008B0064" w:rsidP="008B0064">
            <w:pPr>
              <w:autoSpaceDE w:val="0"/>
              <w:autoSpaceDN w:val="0"/>
              <w:adjustRightInd w:val="0"/>
              <w:spacing w:line="240" w:lineRule="exact"/>
              <w:jc w:val="right"/>
              <w:rPr>
                <w:bCs/>
                <w:sz w:val="28"/>
                <w:szCs w:val="28"/>
              </w:rPr>
            </w:pPr>
            <w:r w:rsidRPr="008B0064">
              <w:rPr>
                <w:bCs/>
                <w:sz w:val="28"/>
                <w:szCs w:val="28"/>
              </w:rPr>
              <w:t>Приложение №1</w:t>
            </w:r>
          </w:p>
          <w:p w:rsidR="008B0064" w:rsidRPr="00E51130" w:rsidRDefault="008B0064" w:rsidP="008B0064">
            <w:pPr>
              <w:autoSpaceDE w:val="0"/>
              <w:autoSpaceDN w:val="0"/>
              <w:adjustRightInd w:val="0"/>
              <w:spacing w:line="240" w:lineRule="exact"/>
              <w:jc w:val="right"/>
              <w:rPr>
                <w:b/>
                <w:bCs/>
                <w:sz w:val="28"/>
                <w:szCs w:val="28"/>
              </w:rPr>
            </w:pPr>
          </w:p>
        </w:tc>
        <w:tc>
          <w:tcPr>
            <w:tcW w:w="236" w:type="dxa"/>
          </w:tcPr>
          <w:p w:rsidR="00335BFA" w:rsidRDefault="00335BFA" w:rsidP="008B0064">
            <w:pPr>
              <w:jc w:val="right"/>
            </w:pPr>
          </w:p>
          <w:p w:rsidR="003E3522" w:rsidRDefault="003E3522" w:rsidP="008B0064">
            <w:pPr>
              <w:jc w:val="right"/>
            </w:pPr>
          </w:p>
        </w:tc>
        <w:tc>
          <w:tcPr>
            <w:tcW w:w="4726" w:type="dxa"/>
          </w:tcPr>
          <w:p w:rsidR="00335BFA" w:rsidRDefault="003E3522" w:rsidP="003E3522">
            <w:pPr>
              <w:tabs>
                <w:tab w:val="left" w:pos="495"/>
              </w:tabs>
            </w:pPr>
            <w:r>
              <w:tab/>
              <w:t>к приказу №78 от 03.04.2020</w:t>
            </w:r>
          </w:p>
        </w:tc>
      </w:tr>
    </w:tbl>
    <w:p w:rsidR="008B0064" w:rsidRPr="008B0064" w:rsidRDefault="008B0064" w:rsidP="008B0064">
      <w:pPr>
        <w:spacing w:before="100" w:beforeAutospacing="1" w:after="100" w:afterAutospacing="1"/>
        <w:ind w:left="720"/>
        <w:contextualSpacing/>
        <w:jc w:val="center"/>
        <w:rPr>
          <w:b/>
          <w:sz w:val="28"/>
          <w:szCs w:val="28"/>
        </w:rPr>
      </w:pPr>
      <w:r w:rsidRPr="008B0064">
        <w:rPr>
          <w:b/>
          <w:sz w:val="28"/>
          <w:szCs w:val="28"/>
        </w:rPr>
        <w:t>Инструкция</w:t>
      </w:r>
      <w:r w:rsidRPr="008B0064">
        <w:rPr>
          <w:b/>
          <w:sz w:val="28"/>
          <w:szCs w:val="28"/>
        </w:rPr>
        <w:t xml:space="preserve"> по работе в дистанционном режиме</w:t>
      </w:r>
    </w:p>
    <w:p w:rsidR="008B0064" w:rsidRPr="008B0064" w:rsidRDefault="008B0064" w:rsidP="008B0064">
      <w:pPr>
        <w:spacing w:before="100" w:beforeAutospacing="1" w:after="100" w:afterAutospacing="1"/>
        <w:ind w:left="720"/>
        <w:contextualSpacing/>
        <w:jc w:val="center"/>
      </w:pPr>
      <w:r w:rsidRPr="008B0064">
        <w:rPr>
          <w:b/>
          <w:sz w:val="28"/>
          <w:szCs w:val="28"/>
        </w:rPr>
        <w:t xml:space="preserve">МАОУ СОШ № 2 </w:t>
      </w:r>
      <w:proofErr w:type="spellStart"/>
      <w:r w:rsidRPr="008B0064">
        <w:rPr>
          <w:b/>
          <w:sz w:val="28"/>
          <w:szCs w:val="28"/>
        </w:rPr>
        <w:t>г</w:t>
      </w:r>
      <w:proofErr w:type="gramStart"/>
      <w:r w:rsidRPr="008B0064">
        <w:rPr>
          <w:b/>
          <w:sz w:val="28"/>
          <w:szCs w:val="28"/>
        </w:rPr>
        <w:t>.С</w:t>
      </w:r>
      <w:proofErr w:type="gramEnd"/>
      <w:r w:rsidRPr="008B0064">
        <w:rPr>
          <w:b/>
          <w:sz w:val="28"/>
          <w:szCs w:val="28"/>
        </w:rPr>
        <w:t>ольцы</w:t>
      </w:r>
      <w:proofErr w:type="spellEnd"/>
    </w:p>
    <w:p w:rsidR="008B0064" w:rsidRPr="008B0064" w:rsidRDefault="003E3522" w:rsidP="003E3522">
      <w:pPr>
        <w:pStyle w:val="afd"/>
        <w:spacing w:before="100" w:beforeAutospacing="1" w:after="100" w:afterAutospacing="1"/>
        <w:ind w:left="360"/>
        <w:jc w:val="both"/>
        <w:rPr>
          <w:rFonts w:ascii="Times New Roman" w:hAnsi="Times New Roman"/>
          <w:sz w:val="28"/>
          <w:szCs w:val="28"/>
        </w:rPr>
      </w:pPr>
      <w:r>
        <w:rPr>
          <w:rFonts w:ascii="Times New Roman" w:hAnsi="Times New Roman"/>
          <w:sz w:val="28"/>
          <w:szCs w:val="28"/>
        </w:rPr>
        <w:t>1.</w:t>
      </w:r>
      <w:r w:rsidR="008B0064" w:rsidRPr="008B0064">
        <w:rPr>
          <w:rFonts w:ascii="Times New Roman" w:hAnsi="Times New Roman"/>
          <w:sz w:val="28"/>
          <w:szCs w:val="28"/>
        </w:rPr>
        <w:t xml:space="preserve">Взаимодействие </w:t>
      </w:r>
      <w:proofErr w:type="gramStart"/>
      <w:r w:rsidR="008B0064" w:rsidRPr="008B0064">
        <w:rPr>
          <w:rFonts w:ascii="Times New Roman" w:hAnsi="Times New Roman"/>
          <w:sz w:val="28"/>
          <w:szCs w:val="28"/>
        </w:rPr>
        <w:t>обучающихся</w:t>
      </w:r>
      <w:proofErr w:type="gramEnd"/>
      <w:r w:rsidR="008B0064" w:rsidRPr="008B0064">
        <w:rPr>
          <w:rFonts w:ascii="Times New Roman" w:hAnsi="Times New Roman"/>
          <w:sz w:val="28"/>
          <w:szCs w:val="28"/>
        </w:rPr>
        <w:t xml:space="preserve"> с педагогами в период дистанционного обучения (консультации, ответы на вопросы, комментарии, пояснения по выполнению домашнего задания) будет осуществляться через сотовую связь и электронные адреса.</w:t>
      </w:r>
    </w:p>
    <w:p w:rsidR="003E3522" w:rsidRDefault="003E3522" w:rsidP="003E3522">
      <w:pPr>
        <w:pStyle w:val="afd"/>
        <w:spacing w:before="100" w:beforeAutospacing="1" w:after="100" w:afterAutospacing="1"/>
        <w:ind w:left="360"/>
        <w:jc w:val="both"/>
        <w:rPr>
          <w:rFonts w:ascii="Times New Roman" w:hAnsi="Times New Roman"/>
          <w:sz w:val="28"/>
          <w:szCs w:val="28"/>
        </w:rPr>
      </w:pPr>
      <w:r>
        <w:rPr>
          <w:rFonts w:ascii="Times New Roman" w:hAnsi="Times New Roman"/>
          <w:sz w:val="28"/>
          <w:szCs w:val="28"/>
        </w:rPr>
        <w:t>2.</w:t>
      </w:r>
      <w:bookmarkStart w:id="0" w:name="_GoBack"/>
      <w:bookmarkEnd w:id="0"/>
      <w:r w:rsidR="008B0064" w:rsidRPr="003E3522">
        <w:rPr>
          <w:rFonts w:ascii="Times New Roman" w:hAnsi="Times New Roman"/>
          <w:sz w:val="28"/>
          <w:szCs w:val="28"/>
        </w:rPr>
        <w:t>Ежедневно до 11 часов по всем предметам учебного плана в соответствии с расписанием уроков педагоги школы будут размещать в электронном дневнике задание на учебный день.</w:t>
      </w:r>
    </w:p>
    <w:p w:rsidR="003E3522" w:rsidRPr="003E3522" w:rsidRDefault="008B0064" w:rsidP="003E3522">
      <w:pPr>
        <w:pStyle w:val="afd"/>
        <w:spacing w:before="100" w:beforeAutospacing="1" w:after="100" w:afterAutospacing="1"/>
        <w:ind w:left="360"/>
        <w:jc w:val="both"/>
        <w:rPr>
          <w:sz w:val="28"/>
          <w:szCs w:val="28"/>
        </w:rPr>
      </w:pPr>
      <w:r w:rsidRPr="003E3522">
        <w:rPr>
          <w:sz w:val="28"/>
          <w:szCs w:val="28"/>
        </w:rPr>
        <w:t xml:space="preserve">3. </w:t>
      </w:r>
      <w:r w:rsidRPr="003E3522">
        <w:rPr>
          <w:rFonts w:ascii="Times New Roman" w:hAnsi="Times New Roman"/>
          <w:sz w:val="28"/>
          <w:szCs w:val="28"/>
        </w:rPr>
        <w:t xml:space="preserve"> Домашние задания по предметам смотрите в электронном дневнике «</w:t>
      </w:r>
      <w:proofErr w:type="spellStart"/>
      <w:r w:rsidRPr="003E3522">
        <w:rPr>
          <w:rFonts w:ascii="Times New Roman" w:hAnsi="Times New Roman"/>
          <w:sz w:val="28"/>
          <w:szCs w:val="28"/>
        </w:rPr>
        <w:t>Дневник</w:t>
      </w:r>
      <w:proofErr w:type="gramStart"/>
      <w:r w:rsidRPr="003E3522">
        <w:rPr>
          <w:rFonts w:ascii="Times New Roman" w:hAnsi="Times New Roman"/>
          <w:sz w:val="28"/>
          <w:szCs w:val="28"/>
        </w:rPr>
        <w:t>.р</w:t>
      </w:r>
      <w:proofErr w:type="gramEnd"/>
      <w:r w:rsidRPr="003E3522">
        <w:rPr>
          <w:rFonts w:ascii="Times New Roman" w:hAnsi="Times New Roman"/>
          <w:sz w:val="28"/>
          <w:szCs w:val="28"/>
        </w:rPr>
        <w:t>у</w:t>
      </w:r>
      <w:proofErr w:type="spellEnd"/>
      <w:r w:rsidRPr="003E3522">
        <w:rPr>
          <w:rFonts w:ascii="Times New Roman" w:hAnsi="Times New Roman"/>
          <w:sz w:val="28"/>
          <w:szCs w:val="28"/>
        </w:rPr>
        <w:t xml:space="preserve">». В разделе «Домашнее задание» учитель может указать ссылку на дистанционную площадку, по которой ученик работает с предложенным материалом и выполняет задания. </w:t>
      </w:r>
    </w:p>
    <w:p w:rsidR="003E3522" w:rsidRDefault="008B0064" w:rsidP="003E3522">
      <w:pPr>
        <w:pStyle w:val="afd"/>
        <w:spacing w:before="100" w:beforeAutospacing="1" w:after="100" w:afterAutospacing="1"/>
        <w:ind w:left="360"/>
        <w:jc w:val="both"/>
        <w:rPr>
          <w:rFonts w:ascii="Times New Roman" w:hAnsi="Times New Roman"/>
          <w:sz w:val="28"/>
          <w:szCs w:val="28"/>
        </w:rPr>
      </w:pPr>
      <w:r w:rsidRPr="008B0064">
        <w:rPr>
          <w:rFonts w:ascii="Times New Roman" w:hAnsi="Times New Roman"/>
          <w:sz w:val="28"/>
          <w:szCs w:val="28"/>
        </w:rPr>
        <w:t xml:space="preserve">4. Материалы и задания </w:t>
      </w:r>
      <w:r w:rsidRPr="008B0064">
        <w:rPr>
          <w:rFonts w:ascii="Times New Roman" w:hAnsi="Times New Roman"/>
          <w:bCs/>
          <w:sz w:val="28"/>
          <w:szCs w:val="28"/>
        </w:rPr>
        <w:t>для обучающихся 1-х классов</w:t>
      </w:r>
      <w:r w:rsidRPr="008B0064">
        <w:rPr>
          <w:rFonts w:ascii="Times New Roman" w:hAnsi="Times New Roman"/>
          <w:b/>
          <w:bCs/>
          <w:sz w:val="28"/>
          <w:szCs w:val="28"/>
        </w:rPr>
        <w:t xml:space="preserve"> </w:t>
      </w:r>
      <w:r w:rsidRPr="008B0064">
        <w:rPr>
          <w:rFonts w:ascii="Times New Roman" w:hAnsi="Times New Roman"/>
          <w:sz w:val="28"/>
          <w:szCs w:val="28"/>
        </w:rPr>
        <w:t>выкладываются в электронном журнале (в разделе « Домашнее задание»)</w:t>
      </w:r>
    </w:p>
    <w:p w:rsidR="003E3522" w:rsidRDefault="008B0064" w:rsidP="003E3522">
      <w:pPr>
        <w:pStyle w:val="afd"/>
        <w:spacing w:before="100" w:beforeAutospacing="1" w:after="100" w:afterAutospacing="1"/>
        <w:ind w:left="360"/>
        <w:jc w:val="both"/>
        <w:rPr>
          <w:rFonts w:ascii="Times New Roman" w:hAnsi="Times New Roman"/>
          <w:sz w:val="28"/>
          <w:szCs w:val="28"/>
        </w:rPr>
      </w:pPr>
      <w:r w:rsidRPr="008B0064">
        <w:rPr>
          <w:rFonts w:ascii="Times New Roman" w:hAnsi="Times New Roman"/>
          <w:sz w:val="28"/>
          <w:szCs w:val="28"/>
        </w:rPr>
        <w:t xml:space="preserve">5. Задание включает объяснение и закрепление материала. Порядок организации урока определяется учителем-предметником самостоятельно. Предусмотрена работа обучающихся  с учебником, </w:t>
      </w:r>
      <w:proofErr w:type="spellStart"/>
      <w:r w:rsidRPr="008B0064">
        <w:rPr>
          <w:rFonts w:ascii="Times New Roman" w:hAnsi="Times New Roman"/>
          <w:sz w:val="28"/>
          <w:szCs w:val="28"/>
        </w:rPr>
        <w:t>оффлайнвидеоуроки</w:t>
      </w:r>
      <w:proofErr w:type="spellEnd"/>
      <w:r w:rsidRPr="008B0064">
        <w:rPr>
          <w:rFonts w:ascii="Times New Roman" w:hAnsi="Times New Roman"/>
          <w:sz w:val="28"/>
          <w:szCs w:val="28"/>
        </w:rPr>
        <w:t xml:space="preserve">, использование различных (бесплатных) цифровых образовательных ресурсов и платформ: </w:t>
      </w:r>
      <w:proofErr w:type="spellStart"/>
      <w:r w:rsidRPr="008B0064">
        <w:rPr>
          <w:rFonts w:ascii="Times New Roman" w:hAnsi="Times New Roman"/>
          <w:sz w:val="28"/>
          <w:szCs w:val="28"/>
        </w:rPr>
        <w:t>Учи</w:t>
      </w:r>
      <w:proofErr w:type="gramStart"/>
      <w:r w:rsidRPr="008B0064">
        <w:rPr>
          <w:rFonts w:ascii="Times New Roman" w:hAnsi="Times New Roman"/>
          <w:sz w:val="28"/>
          <w:szCs w:val="28"/>
        </w:rPr>
        <w:t>.р</w:t>
      </w:r>
      <w:proofErr w:type="gramEnd"/>
      <w:r w:rsidRPr="008B0064">
        <w:rPr>
          <w:rFonts w:ascii="Times New Roman" w:hAnsi="Times New Roman"/>
          <w:sz w:val="28"/>
          <w:szCs w:val="28"/>
        </w:rPr>
        <w:t>у</w:t>
      </w:r>
      <w:proofErr w:type="spellEnd"/>
      <w:r w:rsidRPr="008B0064">
        <w:rPr>
          <w:rFonts w:ascii="Times New Roman" w:hAnsi="Times New Roman"/>
          <w:sz w:val="28"/>
          <w:szCs w:val="28"/>
        </w:rPr>
        <w:t xml:space="preserve">, </w:t>
      </w:r>
      <w:proofErr w:type="spellStart"/>
      <w:r w:rsidRPr="008B0064">
        <w:rPr>
          <w:rFonts w:ascii="Times New Roman" w:hAnsi="Times New Roman"/>
          <w:sz w:val="28"/>
          <w:szCs w:val="28"/>
        </w:rPr>
        <w:t>Якласс,Яндекс</w:t>
      </w:r>
      <w:proofErr w:type="spellEnd"/>
      <w:r w:rsidRPr="008B0064">
        <w:rPr>
          <w:rFonts w:ascii="Times New Roman" w:hAnsi="Times New Roman"/>
          <w:sz w:val="28"/>
          <w:szCs w:val="28"/>
        </w:rPr>
        <w:t xml:space="preserve"> учебник, Российская электронная школа (РЭШ).</w:t>
      </w:r>
    </w:p>
    <w:p w:rsidR="003E3522" w:rsidRDefault="008B0064" w:rsidP="003E3522">
      <w:pPr>
        <w:pStyle w:val="afd"/>
        <w:spacing w:before="100" w:beforeAutospacing="1" w:after="100" w:afterAutospacing="1"/>
        <w:ind w:left="360"/>
        <w:jc w:val="both"/>
        <w:rPr>
          <w:rFonts w:ascii="Times New Roman" w:hAnsi="Times New Roman"/>
          <w:sz w:val="28"/>
          <w:szCs w:val="28"/>
        </w:rPr>
      </w:pPr>
      <w:r w:rsidRPr="008B0064">
        <w:rPr>
          <w:rFonts w:ascii="Times New Roman" w:hAnsi="Times New Roman"/>
          <w:sz w:val="28"/>
          <w:szCs w:val="28"/>
        </w:rPr>
        <w:t xml:space="preserve">6. Учащиеся направляют выполненные задания учителю-предметнику, прикрепляя фото или </w:t>
      </w:r>
      <w:proofErr w:type="spellStart"/>
      <w:r w:rsidRPr="008B0064">
        <w:rPr>
          <w:rFonts w:ascii="Times New Roman" w:hAnsi="Times New Roman"/>
          <w:sz w:val="28"/>
          <w:szCs w:val="28"/>
        </w:rPr>
        <w:t>сканкопии</w:t>
      </w:r>
      <w:proofErr w:type="spellEnd"/>
      <w:r w:rsidRPr="008B0064">
        <w:rPr>
          <w:rFonts w:ascii="Times New Roman" w:hAnsi="Times New Roman"/>
          <w:sz w:val="28"/>
          <w:szCs w:val="28"/>
        </w:rPr>
        <w:t xml:space="preserve"> заданий в электронном дневнике не позднее 12 часов следующего дня. </w:t>
      </w:r>
    </w:p>
    <w:p w:rsidR="003E3522" w:rsidRDefault="008B0064" w:rsidP="003E3522">
      <w:pPr>
        <w:pStyle w:val="afd"/>
        <w:spacing w:before="100" w:beforeAutospacing="1" w:after="100" w:afterAutospacing="1"/>
        <w:ind w:left="360"/>
        <w:jc w:val="both"/>
        <w:rPr>
          <w:rFonts w:ascii="Times New Roman" w:hAnsi="Times New Roman"/>
          <w:sz w:val="28"/>
          <w:szCs w:val="28"/>
        </w:rPr>
      </w:pPr>
      <w:r w:rsidRPr="008B0064">
        <w:rPr>
          <w:rFonts w:ascii="Times New Roman" w:hAnsi="Times New Roman"/>
          <w:sz w:val="28"/>
          <w:szCs w:val="28"/>
        </w:rPr>
        <w:t>7. Информирование (обратная связь) о достигнутых результатах в режиме дистанционного обучения, ежедневно отражается в электронном журнале.</w:t>
      </w:r>
    </w:p>
    <w:p w:rsidR="003E3522" w:rsidRDefault="008B0064" w:rsidP="003E3522">
      <w:pPr>
        <w:pStyle w:val="afd"/>
        <w:spacing w:before="100" w:beforeAutospacing="1" w:after="100" w:afterAutospacing="1"/>
        <w:ind w:left="360"/>
        <w:jc w:val="both"/>
        <w:rPr>
          <w:rFonts w:ascii="Times New Roman" w:hAnsi="Times New Roman"/>
          <w:sz w:val="28"/>
          <w:szCs w:val="28"/>
        </w:rPr>
      </w:pPr>
      <w:r w:rsidRPr="008B0064">
        <w:rPr>
          <w:rFonts w:ascii="Times New Roman" w:hAnsi="Times New Roman"/>
          <w:sz w:val="28"/>
          <w:szCs w:val="28"/>
        </w:rPr>
        <w:t>8. По всем вопросам, возникающим в процессе дистанционного обучения, нужно незамедлительно обращаться к классным руководителям.</w:t>
      </w:r>
    </w:p>
    <w:p w:rsidR="008B0064" w:rsidRDefault="008B0064" w:rsidP="003E3522">
      <w:pPr>
        <w:pStyle w:val="afd"/>
        <w:spacing w:before="100" w:beforeAutospacing="1" w:after="100" w:afterAutospacing="1"/>
        <w:ind w:left="360"/>
        <w:jc w:val="both"/>
        <w:rPr>
          <w:rFonts w:ascii="Times New Roman" w:hAnsi="Times New Roman"/>
          <w:sz w:val="28"/>
          <w:szCs w:val="28"/>
        </w:rPr>
      </w:pPr>
      <w:r w:rsidRPr="008B0064">
        <w:rPr>
          <w:rFonts w:ascii="Times New Roman" w:hAnsi="Times New Roman"/>
          <w:sz w:val="28"/>
          <w:szCs w:val="28"/>
        </w:rPr>
        <w:t xml:space="preserve">9. Об изменениях учебного графика будет сообщено дополнительно при необходимости. По всем вопросам вы можете обращаться по телефону  своего классного руководителя или электронную почту, горячей линии отдела образования и спорта Администрации </w:t>
      </w:r>
      <w:proofErr w:type="spellStart"/>
      <w:r w:rsidRPr="008B0064">
        <w:rPr>
          <w:rFonts w:ascii="Times New Roman" w:hAnsi="Times New Roman"/>
          <w:sz w:val="28"/>
          <w:szCs w:val="28"/>
        </w:rPr>
        <w:t>Солецкого</w:t>
      </w:r>
      <w:proofErr w:type="spellEnd"/>
      <w:r w:rsidRPr="008B0064">
        <w:rPr>
          <w:rFonts w:ascii="Times New Roman" w:hAnsi="Times New Roman"/>
          <w:sz w:val="28"/>
          <w:szCs w:val="28"/>
        </w:rPr>
        <w:t xml:space="preserve"> муниципального района 31-621,31-261.</w:t>
      </w:r>
    </w:p>
    <w:p w:rsidR="003E3522" w:rsidRDefault="003E3522" w:rsidP="003E3522">
      <w:pPr>
        <w:pStyle w:val="afd"/>
        <w:spacing w:before="100" w:beforeAutospacing="1" w:after="100" w:afterAutospacing="1"/>
        <w:ind w:left="360"/>
        <w:jc w:val="both"/>
        <w:rPr>
          <w:rFonts w:ascii="Times New Roman" w:hAnsi="Times New Roman"/>
          <w:sz w:val="28"/>
          <w:szCs w:val="28"/>
        </w:rPr>
      </w:pPr>
    </w:p>
    <w:p w:rsidR="003E3522" w:rsidRPr="008B0064" w:rsidRDefault="003E3522" w:rsidP="003E3522">
      <w:pPr>
        <w:pStyle w:val="afd"/>
        <w:spacing w:before="100" w:beforeAutospacing="1" w:after="100" w:afterAutospacing="1"/>
        <w:ind w:left="360"/>
        <w:jc w:val="both"/>
        <w:rPr>
          <w:rFonts w:ascii="Times New Roman" w:hAnsi="Times New Roman"/>
          <w:sz w:val="28"/>
          <w:szCs w:val="28"/>
        </w:rPr>
      </w:pPr>
    </w:p>
    <w:p w:rsidR="0065420D" w:rsidRDefault="008B0064" w:rsidP="002C6319">
      <w:pPr>
        <w:tabs>
          <w:tab w:val="left" w:pos="360"/>
          <w:tab w:val="left" w:pos="540"/>
          <w:tab w:val="left" w:pos="720"/>
          <w:tab w:val="left" w:pos="1080"/>
        </w:tabs>
        <w:spacing w:line="240" w:lineRule="exact"/>
        <w:jc w:val="right"/>
        <w:rPr>
          <w:sz w:val="28"/>
          <w:szCs w:val="28"/>
          <w:lang w:eastAsia="ar-SA"/>
        </w:rPr>
      </w:pPr>
      <w:r>
        <w:rPr>
          <w:sz w:val="28"/>
          <w:szCs w:val="28"/>
          <w:lang w:eastAsia="ar-SA"/>
        </w:rPr>
        <w:lastRenderedPageBreak/>
        <w:t>Приложение 2</w:t>
      </w:r>
    </w:p>
    <w:p w:rsidR="003E3522" w:rsidRPr="002C6319" w:rsidRDefault="003E3522" w:rsidP="002C6319">
      <w:pPr>
        <w:tabs>
          <w:tab w:val="left" w:pos="360"/>
          <w:tab w:val="left" w:pos="540"/>
          <w:tab w:val="left" w:pos="720"/>
          <w:tab w:val="left" w:pos="1080"/>
        </w:tabs>
        <w:spacing w:line="240" w:lineRule="exact"/>
        <w:jc w:val="right"/>
        <w:rPr>
          <w:sz w:val="28"/>
          <w:szCs w:val="28"/>
          <w:lang w:eastAsia="ar-SA"/>
        </w:rPr>
      </w:pPr>
      <w:r>
        <w:t>к приказу №78 от 03.04.2020</w:t>
      </w:r>
    </w:p>
    <w:p w:rsidR="0065420D" w:rsidRDefault="0065420D" w:rsidP="006A4781">
      <w:pPr>
        <w:tabs>
          <w:tab w:val="left" w:pos="360"/>
          <w:tab w:val="left" w:pos="540"/>
          <w:tab w:val="left" w:pos="720"/>
          <w:tab w:val="left" w:pos="1080"/>
        </w:tabs>
        <w:spacing w:line="240" w:lineRule="exact"/>
        <w:rPr>
          <w:sz w:val="20"/>
          <w:szCs w:val="20"/>
          <w:lang w:eastAsia="ar-SA"/>
        </w:rPr>
      </w:pPr>
    </w:p>
    <w:p w:rsidR="0065420D" w:rsidRDefault="0065420D" w:rsidP="006A4781">
      <w:pPr>
        <w:tabs>
          <w:tab w:val="left" w:pos="360"/>
          <w:tab w:val="left" w:pos="540"/>
          <w:tab w:val="left" w:pos="720"/>
          <w:tab w:val="left" w:pos="1080"/>
        </w:tabs>
        <w:spacing w:line="240" w:lineRule="exact"/>
        <w:rPr>
          <w:sz w:val="20"/>
          <w:szCs w:val="20"/>
          <w:lang w:eastAsia="ar-SA"/>
        </w:rPr>
      </w:pPr>
    </w:p>
    <w:p w:rsidR="00B3616E" w:rsidRPr="002C6319" w:rsidRDefault="00B3616E" w:rsidP="006A4781">
      <w:pPr>
        <w:tabs>
          <w:tab w:val="left" w:pos="360"/>
          <w:tab w:val="left" w:pos="540"/>
          <w:tab w:val="left" w:pos="720"/>
          <w:tab w:val="left" w:pos="1080"/>
        </w:tabs>
        <w:spacing w:line="240" w:lineRule="exact"/>
        <w:rPr>
          <w:sz w:val="20"/>
          <w:szCs w:val="20"/>
          <w:lang w:eastAsia="ar-SA"/>
        </w:rPr>
      </w:pPr>
    </w:p>
    <w:p w:rsidR="00B3616E" w:rsidRPr="003D11A3" w:rsidRDefault="003D11A3" w:rsidP="003D11A3">
      <w:pPr>
        <w:tabs>
          <w:tab w:val="left" w:pos="360"/>
          <w:tab w:val="left" w:pos="540"/>
          <w:tab w:val="left" w:pos="720"/>
          <w:tab w:val="left" w:pos="1080"/>
        </w:tabs>
        <w:spacing w:line="360" w:lineRule="auto"/>
        <w:jc w:val="center"/>
        <w:rPr>
          <w:b/>
          <w:sz w:val="28"/>
          <w:szCs w:val="28"/>
          <w:lang w:eastAsia="ar-SA"/>
        </w:rPr>
      </w:pPr>
      <w:r w:rsidRPr="003D11A3">
        <w:rPr>
          <w:b/>
          <w:sz w:val="28"/>
          <w:szCs w:val="28"/>
          <w:lang w:eastAsia="ar-SA"/>
        </w:rPr>
        <w:t xml:space="preserve">Инструкция по проведению телевизионных уроков и </w:t>
      </w:r>
      <w:r w:rsidR="008373DA">
        <w:rPr>
          <w:b/>
          <w:sz w:val="28"/>
          <w:szCs w:val="28"/>
          <w:lang w:eastAsia="ar-SA"/>
        </w:rPr>
        <w:t xml:space="preserve">выполнению заданий </w:t>
      </w:r>
      <w:proofErr w:type="gramStart"/>
      <w:r w:rsidR="008373DA">
        <w:rPr>
          <w:b/>
          <w:sz w:val="28"/>
          <w:szCs w:val="28"/>
          <w:lang w:eastAsia="ar-SA"/>
        </w:rPr>
        <w:t>обучающимися</w:t>
      </w:r>
      <w:proofErr w:type="gramEnd"/>
    </w:p>
    <w:p w:rsidR="00B3616E" w:rsidRPr="003D11A3" w:rsidRDefault="00B3616E" w:rsidP="003D11A3">
      <w:pPr>
        <w:tabs>
          <w:tab w:val="left" w:pos="360"/>
          <w:tab w:val="left" w:pos="540"/>
          <w:tab w:val="left" w:pos="720"/>
          <w:tab w:val="left" w:pos="1080"/>
        </w:tabs>
        <w:spacing w:line="360" w:lineRule="auto"/>
        <w:rPr>
          <w:sz w:val="20"/>
          <w:szCs w:val="20"/>
          <w:lang w:eastAsia="ar-SA"/>
        </w:rPr>
      </w:pPr>
    </w:p>
    <w:p w:rsidR="00B3616E" w:rsidRPr="003D11A3" w:rsidRDefault="00B3616E" w:rsidP="00FD4834">
      <w:pPr>
        <w:pStyle w:val="afd"/>
        <w:numPr>
          <w:ilvl w:val="0"/>
          <w:numId w:val="6"/>
        </w:numPr>
        <w:tabs>
          <w:tab w:val="left" w:pos="0"/>
          <w:tab w:val="left" w:pos="360"/>
          <w:tab w:val="left" w:pos="540"/>
          <w:tab w:val="left" w:pos="720"/>
        </w:tabs>
        <w:spacing w:after="0" w:line="240" w:lineRule="auto"/>
        <w:ind w:left="0" w:firstLine="0"/>
        <w:jc w:val="both"/>
        <w:rPr>
          <w:rFonts w:ascii="Times New Roman" w:hAnsi="Times New Roman"/>
          <w:sz w:val="28"/>
          <w:szCs w:val="28"/>
          <w:lang w:eastAsia="ar-SA"/>
        </w:rPr>
      </w:pPr>
      <w:r w:rsidRPr="003D11A3">
        <w:rPr>
          <w:rFonts w:ascii="Times New Roman" w:hAnsi="Times New Roman"/>
          <w:sz w:val="28"/>
          <w:szCs w:val="28"/>
          <w:lang w:eastAsia="ar-SA"/>
        </w:rPr>
        <w:t xml:space="preserve">Телевизионные уроки </w:t>
      </w:r>
      <w:r w:rsidR="00FD4834">
        <w:rPr>
          <w:rFonts w:ascii="Times New Roman" w:hAnsi="Times New Roman"/>
          <w:sz w:val="28"/>
          <w:szCs w:val="28"/>
          <w:lang w:eastAsia="ar-SA"/>
        </w:rPr>
        <w:t xml:space="preserve">транслируются </w:t>
      </w:r>
      <w:r w:rsidRPr="003D11A3">
        <w:rPr>
          <w:rFonts w:ascii="Times New Roman" w:hAnsi="Times New Roman"/>
          <w:sz w:val="28"/>
          <w:szCs w:val="28"/>
          <w:lang w:eastAsia="ar-SA"/>
        </w:rPr>
        <w:t>ежедневно с понедельника по пятницу на канале Новгородского областного телевидения</w:t>
      </w:r>
      <w:r w:rsidR="00FD4834" w:rsidRPr="00FD4834">
        <w:t xml:space="preserve"> </w:t>
      </w:r>
      <w:r w:rsidR="00FD4834" w:rsidRPr="00FD4834">
        <w:rPr>
          <w:rFonts w:ascii="Times New Roman" w:hAnsi="Times New Roman"/>
          <w:sz w:val="28"/>
          <w:szCs w:val="28"/>
          <w:lang w:eastAsia="ar-SA"/>
        </w:rPr>
        <w:t xml:space="preserve">и в группе Министерства образования Новгородской области </w:t>
      </w:r>
      <w:proofErr w:type="spellStart"/>
      <w:r w:rsidR="00FD4834" w:rsidRPr="00FD4834">
        <w:rPr>
          <w:rFonts w:ascii="Times New Roman" w:hAnsi="Times New Roman"/>
          <w:sz w:val="28"/>
          <w:szCs w:val="28"/>
          <w:lang w:eastAsia="ar-SA"/>
        </w:rPr>
        <w:t>ВКонтакте</w:t>
      </w:r>
      <w:proofErr w:type="spellEnd"/>
      <w:r w:rsidR="00FD4834" w:rsidRPr="00FD4834">
        <w:rPr>
          <w:rFonts w:ascii="Times New Roman" w:hAnsi="Times New Roman"/>
          <w:sz w:val="28"/>
          <w:szCs w:val="28"/>
          <w:lang w:eastAsia="ar-SA"/>
        </w:rPr>
        <w:t>: https://vk.com/minobr53</w:t>
      </w:r>
      <w:r w:rsidRPr="003D11A3">
        <w:rPr>
          <w:rFonts w:ascii="Times New Roman" w:hAnsi="Times New Roman"/>
          <w:sz w:val="28"/>
          <w:szCs w:val="28"/>
          <w:lang w:eastAsia="ar-SA"/>
        </w:rPr>
        <w:t>, эфир в 10.00</w:t>
      </w:r>
    </w:p>
    <w:p w:rsidR="00B3616E" w:rsidRPr="003D11A3" w:rsidRDefault="00B3616E" w:rsidP="003D11A3">
      <w:pPr>
        <w:pStyle w:val="afd"/>
        <w:numPr>
          <w:ilvl w:val="0"/>
          <w:numId w:val="6"/>
        </w:numPr>
        <w:tabs>
          <w:tab w:val="left" w:pos="0"/>
          <w:tab w:val="left" w:pos="360"/>
          <w:tab w:val="left" w:pos="540"/>
          <w:tab w:val="left" w:pos="720"/>
        </w:tabs>
        <w:spacing w:after="0" w:line="240" w:lineRule="auto"/>
        <w:ind w:left="0" w:firstLine="0"/>
        <w:jc w:val="both"/>
        <w:rPr>
          <w:rFonts w:ascii="Times New Roman" w:hAnsi="Times New Roman"/>
          <w:sz w:val="28"/>
          <w:szCs w:val="28"/>
          <w:lang w:eastAsia="ar-SA"/>
        </w:rPr>
      </w:pPr>
      <w:r w:rsidRPr="003D11A3">
        <w:rPr>
          <w:rFonts w:ascii="Times New Roman" w:hAnsi="Times New Roman"/>
          <w:sz w:val="28"/>
          <w:szCs w:val="28"/>
          <w:lang w:eastAsia="ar-SA"/>
        </w:rPr>
        <w:t>Уроки смотрят обучающиеся с 5 по 11 классов, вне зависимости от темы урока.</w:t>
      </w:r>
    </w:p>
    <w:p w:rsidR="00B3616E" w:rsidRPr="003D11A3" w:rsidRDefault="00B3616E" w:rsidP="003D11A3">
      <w:pPr>
        <w:pStyle w:val="afd"/>
        <w:numPr>
          <w:ilvl w:val="0"/>
          <w:numId w:val="6"/>
        </w:numPr>
        <w:tabs>
          <w:tab w:val="left" w:pos="0"/>
          <w:tab w:val="left" w:pos="360"/>
          <w:tab w:val="left" w:pos="540"/>
          <w:tab w:val="left" w:pos="720"/>
        </w:tabs>
        <w:spacing w:after="0" w:line="240" w:lineRule="auto"/>
        <w:ind w:left="0" w:firstLine="0"/>
        <w:jc w:val="both"/>
        <w:rPr>
          <w:rFonts w:ascii="Times New Roman" w:hAnsi="Times New Roman"/>
          <w:sz w:val="28"/>
          <w:szCs w:val="28"/>
          <w:lang w:eastAsia="ar-SA"/>
        </w:rPr>
      </w:pPr>
      <w:r w:rsidRPr="003D11A3">
        <w:rPr>
          <w:rFonts w:ascii="Times New Roman" w:hAnsi="Times New Roman"/>
          <w:sz w:val="28"/>
          <w:szCs w:val="28"/>
          <w:lang w:eastAsia="ar-SA"/>
        </w:rPr>
        <w:t>Ежедневный эфир должен быть встроен в расписание дистанционных уроков</w:t>
      </w:r>
    </w:p>
    <w:p w:rsidR="00B3616E" w:rsidRPr="003D11A3" w:rsidRDefault="00B3616E" w:rsidP="003D11A3">
      <w:pPr>
        <w:pStyle w:val="afd"/>
        <w:numPr>
          <w:ilvl w:val="0"/>
          <w:numId w:val="6"/>
        </w:numPr>
        <w:tabs>
          <w:tab w:val="left" w:pos="0"/>
          <w:tab w:val="left" w:pos="360"/>
          <w:tab w:val="left" w:pos="540"/>
          <w:tab w:val="left" w:pos="720"/>
        </w:tabs>
        <w:spacing w:after="0" w:line="240" w:lineRule="auto"/>
        <w:ind w:left="0" w:firstLine="0"/>
        <w:jc w:val="both"/>
        <w:rPr>
          <w:rFonts w:ascii="Times New Roman" w:hAnsi="Times New Roman"/>
          <w:sz w:val="28"/>
          <w:szCs w:val="28"/>
          <w:lang w:eastAsia="ar-SA"/>
        </w:rPr>
      </w:pPr>
      <w:r w:rsidRPr="003D11A3">
        <w:rPr>
          <w:rFonts w:ascii="Times New Roman" w:hAnsi="Times New Roman"/>
          <w:sz w:val="28"/>
          <w:szCs w:val="28"/>
          <w:lang w:eastAsia="ar-SA"/>
        </w:rPr>
        <w:t xml:space="preserve">В конце каждого урока лектор озвучивает, что обучающиеся должны выполнить домашнее задание, которое размещено в личном кабинете ученика на </w:t>
      </w:r>
      <w:proofErr w:type="spellStart"/>
      <w:r w:rsidRPr="003D11A3">
        <w:rPr>
          <w:rFonts w:ascii="Times New Roman" w:hAnsi="Times New Roman"/>
          <w:sz w:val="28"/>
          <w:szCs w:val="28"/>
          <w:lang w:eastAsia="ar-SA"/>
        </w:rPr>
        <w:t>Дневник</w:t>
      </w:r>
      <w:proofErr w:type="gramStart"/>
      <w:r w:rsidRPr="003D11A3">
        <w:rPr>
          <w:rFonts w:ascii="Times New Roman" w:hAnsi="Times New Roman"/>
          <w:sz w:val="28"/>
          <w:szCs w:val="28"/>
          <w:lang w:eastAsia="ar-SA"/>
        </w:rPr>
        <w:t>.р</w:t>
      </w:r>
      <w:proofErr w:type="gramEnd"/>
      <w:r w:rsidRPr="003D11A3">
        <w:rPr>
          <w:rFonts w:ascii="Times New Roman" w:hAnsi="Times New Roman"/>
          <w:sz w:val="28"/>
          <w:szCs w:val="28"/>
          <w:lang w:eastAsia="ar-SA"/>
        </w:rPr>
        <w:t>у</w:t>
      </w:r>
      <w:proofErr w:type="spellEnd"/>
    </w:p>
    <w:p w:rsidR="003D11A3" w:rsidRDefault="003D11A3" w:rsidP="003D11A3">
      <w:pPr>
        <w:pStyle w:val="afd"/>
        <w:numPr>
          <w:ilvl w:val="0"/>
          <w:numId w:val="6"/>
        </w:numPr>
        <w:tabs>
          <w:tab w:val="left" w:pos="0"/>
          <w:tab w:val="left" w:pos="360"/>
          <w:tab w:val="left" w:pos="540"/>
          <w:tab w:val="left" w:pos="720"/>
        </w:tabs>
        <w:spacing w:after="0" w:line="240" w:lineRule="auto"/>
        <w:ind w:left="0" w:firstLine="0"/>
        <w:jc w:val="both"/>
        <w:rPr>
          <w:rFonts w:ascii="Times New Roman" w:hAnsi="Times New Roman"/>
          <w:sz w:val="28"/>
          <w:szCs w:val="28"/>
          <w:lang w:eastAsia="ar-SA"/>
        </w:rPr>
      </w:pPr>
      <w:r>
        <w:rPr>
          <w:rFonts w:ascii="Times New Roman" w:hAnsi="Times New Roman"/>
          <w:sz w:val="28"/>
          <w:szCs w:val="28"/>
          <w:lang w:eastAsia="ar-SA"/>
        </w:rPr>
        <w:t>Школа, получ</w:t>
      </w:r>
      <w:r w:rsidR="008B0064">
        <w:rPr>
          <w:rFonts w:ascii="Times New Roman" w:hAnsi="Times New Roman"/>
          <w:sz w:val="28"/>
          <w:szCs w:val="28"/>
          <w:lang w:eastAsia="ar-SA"/>
        </w:rPr>
        <w:t xml:space="preserve">ив задание передает его </w:t>
      </w:r>
      <w:r w:rsidR="00F25B39">
        <w:rPr>
          <w:rFonts w:ascii="Times New Roman" w:hAnsi="Times New Roman"/>
          <w:sz w:val="28"/>
          <w:szCs w:val="28"/>
          <w:lang w:eastAsia="ar-SA"/>
        </w:rPr>
        <w:t xml:space="preserve">ведущему учителю для размещения в личном кабинете ученика на </w:t>
      </w:r>
      <w:proofErr w:type="spellStart"/>
      <w:r w:rsidR="00F25B39">
        <w:rPr>
          <w:rFonts w:ascii="Times New Roman" w:hAnsi="Times New Roman"/>
          <w:sz w:val="28"/>
          <w:szCs w:val="28"/>
          <w:lang w:eastAsia="ar-SA"/>
        </w:rPr>
        <w:t>Дневнике</w:t>
      </w:r>
      <w:proofErr w:type="gramStart"/>
      <w:r w:rsidR="00F25B39">
        <w:rPr>
          <w:rFonts w:ascii="Times New Roman" w:hAnsi="Times New Roman"/>
          <w:sz w:val="28"/>
          <w:szCs w:val="28"/>
          <w:lang w:eastAsia="ar-SA"/>
        </w:rPr>
        <w:t>.р</w:t>
      </w:r>
      <w:proofErr w:type="gramEnd"/>
      <w:r w:rsidR="00F25B39">
        <w:rPr>
          <w:rFonts w:ascii="Times New Roman" w:hAnsi="Times New Roman"/>
          <w:sz w:val="28"/>
          <w:szCs w:val="28"/>
          <w:lang w:eastAsia="ar-SA"/>
        </w:rPr>
        <w:t>у</w:t>
      </w:r>
      <w:proofErr w:type="spellEnd"/>
    </w:p>
    <w:p w:rsidR="00F25B39" w:rsidRDefault="00F25B39" w:rsidP="003D11A3">
      <w:pPr>
        <w:pStyle w:val="afd"/>
        <w:numPr>
          <w:ilvl w:val="0"/>
          <w:numId w:val="6"/>
        </w:numPr>
        <w:tabs>
          <w:tab w:val="left" w:pos="0"/>
          <w:tab w:val="left" w:pos="360"/>
          <w:tab w:val="left" w:pos="540"/>
          <w:tab w:val="left" w:pos="720"/>
        </w:tabs>
        <w:spacing w:after="0" w:line="240" w:lineRule="auto"/>
        <w:ind w:left="0" w:firstLine="0"/>
        <w:jc w:val="both"/>
        <w:rPr>
          <w:rFonts w:ascii="Times New Roman" w:hAnsi="Times New Roman"/>
          <w:sz w:val="28"/>
          <w:szCs w:val="28"/>
          <w:lang w:eastAsia="ar-SA"/>
        </w:rPr>
      </w:pPr>
      <w:r>
        <w:rPr>
          <w:rFonts w:ascii="Times New Roman" w:hAnsi="Times New Roman"/>
          <w:sz w:val="28"/>
          <w:szCs w:val="28"/>
          <w:lang w:eastAsia="ar-SA"/>
        </w:rPr>
        <w:t>В информации должн</w:t>
      </w:r>
      <w:r w:rsidR="00AB16C5">
        <w:rPr>
          <w:rFonts w:ascii="Times New Roman" w:hAnsi="Times New Roman"/>
          <w:sz w:val="28"/>
          <w:szCs w:val="28"/>
          <w:lang w:eastAsia="ar-SA"/>
        </w:rPr>
        <w:t>о быть отражено</w:t>
      </w:r>
      <w:r>
        <w:rPr>
          <w:rFonts w:ascii="Times New Roman" w:hAnsi="Times New Roman"/>
          <w:sz w:val="28"/>
          <w:szCs w:val="28"/>
          <w:lang w:eastAsia="ar-SA"/>
        </w:rPr>
        <w:t xml:space="preserve">, что задание выполняется учениками в день выхода урока в эфир до 15.00. Ответ прикрепляется ими в </w:t>
      </w:r>
      <w:proofErr w:type="spellStart"/>
      <w:r>
        <w:rPr>
          <w:rFonts w:ascii="Times New Roman" w:hAnsi="Times New Roman"/>
          <w:sz w:val="28"/>
          <w:szCs w:val="28"/>
          <w:lang w:eastAsia="ar-SA"/>
        </w:rPr>
        <w:t>Дневник</w:t>
      </w:r>
      <w:proofErr w:type="gramStart"/>
      <w:r>
        <w:rPr>
          <w:rFonts w:ascii="Times New Roman" w:hAnsi="Times New Roman"/>
          <w:sz w:val="28"/>
          <w:szCs w:val="28"/>
          <w:lang w:eastAsia="ar-SA"/>
        </w:rPr>
        <w:t>.р</w:t>
      </w:r>
      <w:proofErr w:type="gramEnd"/>
      <w:r>
        <w:rPr>
          <w:rFonts w:ascii="Times New Roman" w:hAnsi="Times New Roman"/>
          <w:sz w:val="28"/>
          <w:szCs w:val="28"/>
          <w:lang w:eastAsia="ar-SA"/>
        </w:rPr>
        <w:t>у</w:t>
      </w:r>
      <w:proofErr w:type="spellEnd"/>
      <w:r>
        <w:rPr>
          <w:rFonts w:ascii="Times New Roman" w:hAnsi="Times New Roman"/>
          <w:sz w:val="28"/>
          <w:szCs w:val="28"/>
          <w:lang w:eastAsia="ar-SA"/>
        </w:rPr>
        <w:t>. Проверяет задание ведущий учитель и выставляет оценку.</w:t>
      </w:r>
      <w:r w:rsidR="009410D8">
        <w:rPr>
          <w:rFonts w:ascii="Times New Roman" w:hAnsi="Times New Roman"/>
          <w:sz w:val="28"/>
          <w:szCs w:val="28"/>
          <w:lang w:eastAsia="ar-SA"/>
        </w:rPr>
        <w:t xml:space="preserve"> Оценивание заданий является обязательным.</w:t>
      </w:r>
    </w:p>
    <w:p w:rsidR="008B0064" w:rsidRDefault="008B0064" w:rsidP="008B0064">
      <w:pPr>
        <w:pStyle w:val="afd"/>
        <w:tabs>
          <w:tab w:val="left" w:pos="0"/>
          <w:tab w:val="left" w:pos="360"/>
          <w:tab w:val="left" w:pos="540"/>
          <w:tab w:val="left" w:pos="720"/>
        </w:tabs>
        <w:spacing w:after="0" w:line="240" w:lineRule="auto"/>
        <w:ind w:left="0"/>
        <w:jc w:val="both"/>
        <w:rPr>
          <w:rFonts w:ascii="Times New Roman" w:hAnsi="Times New Roman"/>
          <w:sz w:val="28"/>
          <w:szCs w:val="28"/>
          <w:lang w:eastAsia="ar-SA"/>
        </w:rPr>
      </w:pPr>
    </w:p>
    <w:p w:rsidR="003E4103" w:rsidRDefault="009410D8" w:rsidP="003E4103">
      <w:pPr>
        <w:tabs>
          <w:tab w:val="left" w:pos="0"/>
          <w:tab w:val="left" w:pos="360"/>
          <w:tab w:val="left" w:pos="540"/>
          <w:tab w:val="left" w:pos="720"/>
        </w:tabs>
        <w:jc w:val="both"/>
        <w:rPr>
          <w:sz w:val="28"/>
          <w:szCs w:val="28"/>
          <w:lang w:eastAsia="ar-SA"/>
        </w:rPr>
      </w:pPr>
      <w:r>
        <w:rPr>
          <w:sz w:val="28"/>
          <w:szCs w:val="28"/>
          <w:lang w:eastAsia="ar-SA"/>
        </w:rPr>
        <w:tab/>
        <w:t>Министерство образования Новгородской области планирует проводить мониторинг процесса дистанционного обучения в образовательной организации.</w:t>
      </w:r>
    </w:p>
    <w:p w:rsidR="00FF1145" w:rsidRDefault="00FF1145">
      <w:pPr>
        <w:rPr>
          <w:b/>
          <w:sz w:val="28"/>
          <w:szCs w:val="28"/>
          <w:u w:val="single"/>
          <w:lang w:eastAsia="ar-SA"/>
        </w:rPr>
      </w:pPr>
      <w:r>
        <w:rPr>
          <w:b/>
          <w:sz w:val="28"/>
          <w:szCs w:val="28"/>
          <w:u w:val="single"/>
          <w:lang w:eastAsia="ar-SA"/>
        </w:rPr>
        <w:br w:type="page"/>
      </w:r>
    </w:p>
    <w:p w:rsidR="009410D8" w:rsidRDefault="009410D8" w:rsidP="009410D8">
      <w:pPr>
        <w:jc w:val="right"/>
        <w:rPr>
          <w:sz w:val="28"/>
          <w:szCs w:val="28"/>
          <w:lang w:eastAsia="ar-SA"/>
        </w:rPr>
      </w:pPr>
      <w:r w:rsidRPr="009410D8">
        <w:rPr>
          <w:sz w:val="28"/>
          <w:szCs w:val="28"/>
          <w:lang w:eastAsia="ar-SA"/>
        </w:rPr>
        <w:lastRenderedPageBreak/>
        <w:t>Приложени</w:t>
      </w:r>
      <w:r>
        <w:rPr>
          <w:sz w:val="28"/>
          <w:szCs w:val="28"/>
          <w:lang w:eastAsia="ar-SA"/>
        </w:rPr>
        <w:t>е</w:t>
      </w:r>
      <w:r w:rsidRPr="009410D8">
        <w:rPr>
          <w:sz w:val="28"/>
          <w:szCs w:val="28"/>
          <w:lang w:eastAsia="ar-SA"/>
        </w:rPr>
        <w:t xml:space="preserve"> </w:t>
      </w:r>
      <w:r w:rsidR="008B0064">
        <w:rPr>
          <w:sz w:val="28"/>
          <w:szCs w:val="28"/>
          <w:lang w:eastAsia="ar-SA"/>
        </w:rPr>
        <w:t>3</w:t>
      </w:r>
    </w:p>
    <w:p w:rsidR="003E3522" w:rsidRPr="009410D8" w:rsidRDefault="003E3522" w:rsidP="009410D8">
      <w:pPr>
        <w:jc w:val="right"/>
        <w:rPr>
          <w:sz w:val="28"/>
          <w:szCs w:val="28"/>
          <w:lang w:eastAsia="ar-SA"/>
        </w:rPr>
      </w:pPr>
      <w:r>
        <w:t>к приказу №78 от 03.04.2020</w:t>
      </w:r>
    </w:p>
    <w:p w:rsidR="00972AF5" w:rsidRDefault="00972AF5" w:rsidP="009410D8">
      <w:pPr>
        <w:jc w:val="center"/>
        <w:rPr>
          <w:b/>
          <w:sz w:val="28"/>
          <w:szCs w:val="28"/>
          <w:lang w:eastAsia="ar-SA"/>
        </w:rPr>
      </w:pPr>
    </w:p>
    <w:p w:rsidR="009410D8" w:rsidRPr="009410D8" w:rsidRDefault="009410D8" w:rsidP="009410D8">
      <w:pPr>
        <w:jc w:val="center"/>
        <w:rPr>
          <w:b/>
          <w:sz w:val="28"/>
          <w:szCs w:val="28"/>
          <w:lang w:eastAsia="ar-SA"/>
        </w:rPr>
      </w:pPr>
      <w:r w:rsidRPr="009410D8">
        <w:rPr>
          <w:b/>
          <w:sz w:val="28"/>
          <w:szCs w:val="28"/>
          <w:lang w:eastAsia="ar-SA"/>
        </w:rPr>
        <w:t>Варианты поурочных заданий и ответы</w:t>
      </w:r>
    </w:p>
    <w:p w:rsidR="00972AF5" w:rsidRDefault="00972AF5" w:rsidP="00972AF5">
      <w:pPr>
        <w:tabs>
          <w:tab w:val="left" w:pos="0"/>
          <w:tab w:val="left" w:pos="360"/>
          <w:tab w:val="left" w:pos="540"/>
          <w:tab w:val="left" w:pos="720"/>
        </w:tabs>
        <w:jc w:val="both"/>
        <w:rPr>
          <w:b/>
          <w:sz w:val="28"/>
          <w:szCs w:val="28"/>
          <w:u w:val="single"/>
          <w:lang w:eastAsia="ar-SA"/>
        </w:rPr>
      </w:pPr>
    </w:p>
    <w:p w:rsidR="00972AF5" w:rsidRDefault="00972AF5" w:rsidP="00972AF5">
      <w:pPr>
        <w:tabs>
          <w:tab w:val="left" w:pos="0"/>
          <w:tab w:val="left" w:pos="360"/>
          <w:tab w:val="left" w:pos="540"/>
          <w:tab w:val="left" w:pos="720"/>
        </w:tabs>
        <w:jc w:val="both"/>
        <w:rPr>
          <w:b/>
          <w:sz w:val="28"/>
          <w:szCs w:val="28"/>
          <w:u w:val="single"/>
          <w:lang w:eastAsia="ar-SA"/>
        </w:rPr>
      </w:pPr>
      <w:r>
        <w:rPr>
          <w:b/>
          <w:sz w:val="28"/>
          <w:szCs w:val="28"/>
          <w:u w:val="single"/>
          <w:lang w:eastAsia="ar-SA"/>
        </w:rPr>
        <w:t>Обществознание/история</w:t>
      </w:r>
      <w:r w:rsidRPr="00784D05">
        <w:rPr>
          <w:b/>
          <w:sz w:val="28"/>
          <w:szCs w:val="28"/>
          <w:u w:val="single"/>
          <w:lang w:eastAsia="ar-SA"/>
        </w:rPr>
        <w:t>:</w:t>
      </w:r>
    </w:p>
    <w:p w:rsidR="00972AF5" w:rsidRPr="00784D05" w:rsidRDefault="00972AF5" w:rsidP="00972AF5">
      <w:pPr>
        <w:tabs>
          <w:tab w:val="left" w:pos="0"/>
          <w:tab w:val="left" w:pos="360"/>
          <w:tab w:val="left" w:pos="540"/>
          <w:tab w:val="left" w:pos="720"/>
        </w:tabs>
        <w:jc w:val="both"/>
        <w:rPr>
          <w:b/>
          <w:sz w:val="28"/>
          <w:szCs w:val="28"/>
          <w:u w:val="single"/>
          <w:lang w:eastAsia="ar-SA"/>
        </w:rPr>
      </w:pPr>
      <w:r>
        <w:rPr>
          <w:b/>
          <w:sz w:val="28"/>
          <w:szCs w:val="28"/>
          <w:u w:val="single"/>
          <w:lang w:eastAsia="ar-SA"/>
        </w:rPr>
        <w:t>Тема:</w:t>
      </w:r>
      <w:r w:rsidRPr="00784D05">
        <w:rPr>
          <w:b/>
          <w:sz w:val="28"/>
          <w:szCs w:val="28"/>
          <w:u w:val="single"/>
          <w:lang w:eastAsia="ar-SA"/>
        </w:rPr>
        <w:t xml:space="preserve"> «Предпринимательство в Великом Новгороде. История развития»</w:t>
      </w:r>
      <w:r>
        <w:rPr>
          <w:b/>
          <w:sz w:val="28"/>
          <w:szCs w:val="28"/>
          <w:u w:val="single"/>
          <w:lang w:eastAsia="ar-SA"/>
        </w:rPr>
        <w:t>.</w:t>
      </w:r>
      <w:r w:rsidRPr="00784D05">
        <w:rPr>
          <w:b/>
          <w:sz w:val="28"/>
          <w:szCs w:val="28"/>
          <w:u w:val="single"/>
          <w:lang w:eastAsia="ar-SA"/>
        </w:rPr>
        <w:t xml:space="preserve"> </w:t>
      </w:r>
    </w:p>
    <w:p w:rsidR="00972AF5" w:rsidRPr="008B7411" w:rsidRDefault="00972AF5" w:rsidP="00972AF5">
      <w:pPr>
        <w:tabs>
          <w:tab w:val="left" w:pos="0"/>
          <w:tab w:val="left" w:pos="360"/>
          <w:tab w:val="left" w:pos="540"/>
          <w:tab w:val="left" w:pos="720"/>
        </w:tabs>
        <w:jc w:val="both"/>
        <w:rPr>
          <w:sz w:val="28"/>
          <w:szCs w:val="28"/>
          <w:lang w:eastAsia="ar-SA"/>
        </w:rPr>
      </w:pPr>
      <w:r>
        <w:rPr>
          <w:sz w:val="28"/>
          <w:szCs w:val="28"/>
          <w:lang w:eastAsia="ar-SA"/>
        </w:rPr>
        <w:tab/>
        <w:t xml:space="preserve"> Творческое задание. </w:t>
      </w:r>
      <w:r w:rsidRPr="008B7411">
        <w:rPr>
          <w:sz w:val="28"/>
          <w:szCs w:val="28"/>
          <w:lang w:eastAsia="ar-SA"/>
        </w:rPr>
        <w:t xml:space="preserve">Попробуйте записать варианты ответов на предложенные вопросы из жизни жителей Древнего Новгорода. </w:t>
      </w:r>
    </w:p>
    <w:p w:rsidR="00972AF5" w:rsidRPr="008B7411" w:rsidRDefault="00972AF5" w:rsidP="00972AF5">
      <w:pPr>
        <w:tabs>
          <w:tab w:val="left" w:pos="0"/>
          <w:tab w:val="left" w:pos="360"/>
          <w:tab w:val="left" w:pos="540"/>
          <w:tab w:val="left" w:pos="720"/>
        </w:tabs>
        <w:jc w:val="both"/>
        <w:rPr>
          <w:sz w:val="28"/>
          <w:szCs w:val="28"/>
          <w:lang w:eastAsia="ar-SA"/>
        </w:rPr>
      </w:pPr>
    </w:p>
    <w:p w:rsidR="00972AF5" w:rsidRPr="008B7411" w:rsidRDefault="00972AF5" w:rsidP="00972AF5">
      <w:pPr>
        <w:tabs>
          <w:tab w:val="left" w:pos="0"/>
          <w:tab w:val="left" w:pos="360"/>
          <w:tab w:val="left" w:pos="540"/>
          <w:tab w:val="left" w:pos="720"/>
        </w:tabs>
        <w:jc w:val="both"/>
        <w:rPr>
          <w:sz w:val="28"/>
          <w:szCs w:val="28"/>
          <w:lang w:eastAsia="ar-SA"/>
        </w:rPr>
      </w:pPr>
      <w:r w:rsidRPr="008B7411">
        <w:rPr>
          <w:sz w:val="28"/>
          <w:szCs w:val="28"/>
          <w:lang w:eastAsia="ar-SA"/>
        </w:rPr>
        <w:t xml:space="preserve">1)Купец </w:t>
      </w:r>
      <w:proofErr w:type="spellStart"/>
      <w:r w:rsidRPr="008B7411">
        <w:rPr>
          <w:sz w:val="28"/>
          <w:szCs w:val="28"/>
          <w:lang w:eastAsia="ar-SA"/>
        </w:rPr>
        <w:t>Жердяй</w:t>
      </w:r>
      <w:proofErr w:type="spellEnd"/>
      <w:r w:rsidRPr="008B7411">
        <w:rPr>
          <w:sz w:val="28"/>
          <w:szCs w:val="28"/>
          <w:lang w:eastAsia="ar-SA"/>
        </w:rPr>
        <w:t xml:space="preserve"> хвалился на пиру: «Я своим работничкам плачу за их неустанные труды понемногу. Нечего на холопов тратиться, мне самому лишний прибыток сгодиться. И так проживут, я им ничего не должен, наоборот, даже благодетельствую, работу вот даю. Чего нужно ещё, пусть сами работнички на огородах выращивают. Если не нравиться им моя плата, то пусть уходят на все четыре стороны, нынче много людей без дела шатается, наберу новых! А коли взбунтуются холопы супротив меня, то вызову я стражников, быстро пересчитают у крикунов рёбра. Вот такой я человек, вот такой я крепкий хозяин!». </w:t>
      </w:r>
    </w:p>
    <w:p w:rsidR="00972AF5" w:rsidRPr="008B7411" w:rsidRDefault="00972AF5" w:rsidP="00972AF5">
      <w:pPr>
        <w:tabs>
          <w:tab w:val="left" w:pos="0"/>
          <w:tab w:val="left" w:pos="360"/>
          <w:tab w:val="left" w:pos="540"/>
          <w:tab w:val="left" w:pos="720"/>
        </w:tabs>
        <w:jc w:val="both"/>
        <w:rPr>
          <w:sz w:val="28"/>
          <w:szCs w:val="28"/>
          <w:lang w:eastAsia="ar-SA"/>
        </w:rPr>
      </w:pPr>
      <w:r w:rsidRPr="008B7411">
        <w:rPr>
          <w:sz w:val="28"/>
          <w:szCs w:val="28"/>
          <w:lang w:eastAsia="ar-SA"/>
        </w:rPr>
        <w:t xml:space="preserve">Какие ошибки допустил в своём хозяйском деле купец </w:t>
      </w:r>
      <w:proofErr w:type="spellStart"/>
      <w:r w:rsidRPr="008B7411">
        <w:rPr>
          <w:sz w:val="28"/>
          <w:szCs w:val="28"/>
          <w:lang w:eastAsia="ar-SA"/>
        </w:rPr>
        <w:t>Жердяй</w:t>
      </w:r>
      <w:proofErr w:type="spellEnd"/>
      <w:r w:rsidRPr="008B7411">
        <w:rPr>
          <w:sz w:val="28"/>
          <w:szCs w:val="28"/>
          <w:lang w:eastAsia="ar-SA"/>
        </w:rPr>
        <w:t xml:space="preserve">? Чем может обернуться для него такое отношение к работникам? </w:t>
      </w:r>
    </w:p>
    <w:p w:rsidR="00972AF5" w:rsidRPr="008B7411" w:rsidRDefault="00972AF5" w:rsidP="00972AF5">
      <w:pPr>
        <w:tabs>
          <w:tab w:val="left" w:pos="0"/>
          <w:tab w:val="left" w:pos="360"/>
          <w:tab w:val="left" w:pos="540"/>
          <w:tab w:val="left" w:pos="720"/>
        </w:tabs>
        <w:jc w:val="both"/>
        <w:rPr>
          <w:sz w:val="28"/>
          <w:szCs w:val="28"/>
          <w:lang w:eastAsia="ar-SA"/>
        </w:rPr>
      </w:pPr>
    </w:p>
    <w:p w:rsidR="00972AF5" w:rsidRPr="008B7411" w:rsidRDefault="00972AF5" w:rsidP="00972AF5">
      <w:pPr>
        <w:tabs>
          <w:tab w:val="left" w:pos="0"/>
          <w:tab w:val="left" w:pos="360"/>
          <w:tab w:val="left" w:pos="540"/>
          <w:tab w:val="left" w:pos="720"/>
        </w:tabs>
        <w:jc w:val="both"/>
        <w:rPr>
          <w:sz w:val="28"/>
          <w:szCs w:val="28"/>
          <w:lang w:eastAsia="ar-SA"/>
        </w:rPr>
      </w:pPr>
      <w:r w:rsidRPr="008B7411">
        <w:rPr>
          <w:sz w:val="28"/>
          <w:szCs w:val="28"/>
          <w:lang w:eastAsia="ar-SA"/>
        </w:rPr>
        <w:t xml:space="preserve">2)Задумалась боярыня Марфа-посадница, как достаток своей семьи увеличить. Есть у неё терем большой, да вот беда, больно ветхим стал – крыша подтекает, столбы подгнили, ставни не закрываются. Коли туда жильцов пускать – так хороший человек там жить не станет, а пустишь лихих людей, они, чего доброго, тот терем подпалят и во всём </w:t>
      </w:r>
      <w:proofErr w:type="spellStart"/>
      <w:r w:rsidRPr="008B7411">
        <w:rPr>
          <w:sz w:val="28"/>
          <w:szCs w:val="28"/>
          <w:lang w:eastAsia="ar-SA"/>
        </w:rPr>
        <w:t>Новогороде</w:t>
      </w:r>
      <w:proofErr w:type="spellEnd"/>
      <w:r w:rsidRPr="008B7411">
        <w:rPr>
          <w:sz w:val="28"/>
          <w:szCs w:val="28"/>
          <w:lang w:eastAsia="ar-SA"/>
        </w:rPr>
        <w:t xml:space="preserve"> пожар учинят. Что делать, как быть? Посоветуйте Марфе-посаднице, как сей терем с большим прибытком можно использовать. </w:t>
      </w:r>
    </w:p>
    <w:p w:rsidR="00972AF5" w:rsidRPr="008B7411" w:rsidRDefault="00972AF5" w:rsidP="00972AF5">
      <w:pPr>
        <w:tabs>
          <w:tab w:val="left" w:pos="0"/>
          <w:tab w:val="left" w:pos="360"/>
          <w:tab w:val="left" w:pos="540"/>
          <w:tab w:val="left" w:pos="720"/>
        </w:tabs>
        <w:jc w:val="both"/>
        <w:rPr>
          <w:sz w:val="28"/>
          <w:szCs w:val="28"/>
          <w:lang w:eastAsia="ar-SA"/>
        </w:rPr>
      </w:pPr>
    </w:p>
    <w:p w:rsidR="00972AF5" w:rsidRPr="008B7411" w:rsidRDefault="00972AF5" w:rsidP="00972AF5">
      <w:pPr>
        <w:tabs>
          <w:tab w:val="left" w:pos="0"/>
          <w:tab w:val="left" w:pos="360"/>
          <w:tab w:val="left" w:pos="540"/>
          <w:tab w:val="left" w:pos="720"/>
        </w:tabs>
        <w:jc w:val="both"/>
        <w:rPr>
          <w:sz w:val="28"/>
          <w:szCs w:val="28"/>
          <w:lang w:eastAsia="ar-SA"/>
        </w:rPr>
      </w:pPr>
      <w:r w:rsidRPr="008B7411">
        <w:rPr>
          <w:sz w:val="28"/>
          <w:szCs w:val="28"/>
          <w:lang w:eastAsia="ar-SA"/>
        </w:rPr>
        <w:t xml:space="preserve">3)Решили как-то дети шорника </w:t>
      </w:r>
      <w:proofErr w:type="spellStart"/>
      <w:r w:rsidRPr="008B7411">
        <w:rPr>
          <w:sz w:val="28"/>
          <w:szCs w:val="28"/>
          <w:lang w:eastAsia="ar-SA"/>
        </w:rPr>
        <w:t>Онисима</w:t>
      </w:r>
      <w:proofErr w:type="spellEnd"/>
      <w:r w:rsidRPr="008B7411">
        <w:rPr>
          <w:sz w:val="28"/>
          <w:szCs w:val="28"/>
          <w:lang w:eastAsia="ar-SA"/>
        </w:rPr>
        <w:t xml:space="preserve"> </w:t>
      </w:r>
      <w:proofErr w:type="spellStart"/>
      <w:r w:rsidRPr="008B7411">
        <w:rPr>
          <w:sz w:val="28"/>
          <w:szCs w:val="28"/>
          <w:lang w:eastAsia="ar-SA"/>
        </w:rPr>
        <w:t>подмогнуть</w:t>
      </w:r>
      <w:proofErr w:type="spellEnd"/>
      <w:r w:rsidRPr="008B7411">
        <w:rPr>
          <w:sz w:val="28"/>
          <w:szCs w:val="28"/>
          <w:lang w:eastAsia="ar-SA"/>
        </w:rPr>
        <w:t xml:space="preserve"> родителям, подзаработать деньги. Стали умом раскидывать, совет держать, как достаток получить можно. </w:t>
      </w:r>
      <w:proofErr w:type="spellStart"/>
      <w:r w:rsidRPr="008B7411">
        <w:rPr>
          <w:sz w:val="28"/>
          <w:szCs w:val="28"/>
          <w:lang w:eastAsia="ar-SA"/>
        </w:rPr>
        <w:t>Речёт</w:t>
      </w:r>
      <w:proofErr w:type="spellEnd"/>
      <w:r w:rsidRPr="008B7411">
        <w:rPr>
          <w:sz w:val="28"/>
          <w:szCs w:val="28"/>
          <w:lang w:eastAsia="ar-SA"/>
        </w:rPr>
        <w:t xml:space="preserve"> Андрейка, коему в этот день пятнадцать годов стукнуло: «Пойду я к далёким горным хребтам Югорской земли, зайду в шахты глубокие и буду помогать горным мастерам золотую руду искать, а злато начну домой отсылать». Молвит Аксинья, коей десять годов: «</w:t>
      </w:r>
      <w:proofErr w:type="gramStart"/>
      <w:r w:rsidRPr="008B7411">
        <w:rPr>
          <w:sz w:val="28"/>
          <w:szCs w:val="28"/>
          <w:lang w:eastAsia="ar-SA"/>
        </w:rPr>
        <w:t>Ладно</w:t>
      </w:r>
      <w:proofErr w:type="gramEnd"/>
      <w:r w:rsidRPr="008B7411">
        <w:rPr>
          <w:sz w:val="28"/>
          <w:szCs w:val="28"/>
          <w:lang w:eastAsia="ar-SA"/>
        </w:rPr>
        <w:t xml:space="preserve"> придумано. А я начну пасхальные яички расписывать, изображу на них цветы и травы чудесные, невиданных райских птиц. Охотно будут новгородцы на Пасху те яички покупать, отдам я свой доход тятеньке и матушке». Тут запищал пятилетний </w:t>
      </w:r>
      <w:proofErr w:type="gramStart"/>
      <w:r w:rsidRPr="008B7411">
        <w:rPr>
          <w:sz w:val="28"/>
          <w:szCs w:val="28"/>
          <w:lang w:eastAsia="ar-SA"/>
        </w:rPr>
        <w:t>малец</w:t>
      </w:r>
      <w:proofErr w:type="gramEnd"/>
      <w:r w:rsidRPr="008B7411">
        <w:rPr>
          <w:sz w:val="28"/>
          <w:szCs w:val="28"/>
          <w:lang w:eastAsia="ar-SA"/>
        </w:rPr>
        <w:t xml:space="preserve"> </w:t>
      </w:r>
      <w:proofErr w:type="spellStart"/>
      <w:r w:rsidRPr="008B7411">
        <w:rPr>
          <w:sz w:val="28"/>
          <w:szCs w:val="28"/>
          <w:lang w:eastAsia="ar-SA"/>
        </w:rPr>
        <w:t>Нежок</w:t>
      </w:r>
      <w:proofErr w:type="spellEnd"/>
      <w:r w:rsidRPr="008B7411">
        <w:rPr>
          <w:sz w:val="28"/>
          <w:szCs w:val="28"/>
          <w:lang w:eastAsia="ar-SA"/>
        </w:rPr>
        <w:t xml:space="preserve">: «А я возьму корок хлебных да прелых дрожжей, ягодок можжевеловых, яблочек опавших и сотворю квасок, что ударит в носок. Встану в жару рядом с нашим теремом и почну тот квасок продавать. Хоть и малая денежка, а в доход пойдёт». Как сказали они, так и сделали. </w:t>
      </w:r>
    </w:p>
    <w:p w:rsidR="00972AF5" w:rsidRDefault="00972AF5" w:rsidP="00972AF5">
      <w:pPr>
        <w:tabs>
          <w:tab w:val="left" w:pos="0"/>
          <w:tab w:val="left" w:pos="360"/>
          <w:tab w:val="left" w:pos="540"/>
          <w:tab w:val="left" w:pos="720"/>
        </w:tabs>
        <w:jc w:val="both"/>
        <w:rPr>
          <w:sz w:val="28"/>
          <w:szCs w:val="28"/>
          <w:lang w:eastAsia="ar-SA"/>
        </w:rPr>
      </w:pPr>
      <w:r w:rsidRPr="008B7411">
        <w:rPr>
          <w:sz w:val="28"/>
          <w:szCs w:val="28"/>
          <w:lang w:eastAsia="ar-SA"/>
        </w:rPr>
        <w:lastRenderedPageBreak/>
        <w:t xml:space="preserve">Но было то в далёкие времена. А кто бы из этих троих – Андрейка, Аксинья или </w:t>
      </w:r>
      <w:proofErr w:type="spellStart"/>
      <w:r w:rsidRPr="008B7411">
        <w:rPr>
          <w:sz w:val="28"/>
          <w:szCs w:val="28"/>
          <w:lang w:eastAsia="ar-SA"/>
        </w:rPr>
        <w:t>Нежок</w:t>
      </w:r>
      <w:proofErr w:type="spellEnd"/>
      <w:r w:rsidRPr="008B7411">
        <w:rPr>
          <w:sz w:val="28"/>
          <w:szCs w:val="28"/>
          <w:lang w:eastAsia="ar-SA"/>
        </w:rPr>
        <w:t xml:space="preserve"> смог в соответствии с законами нашего времени получить доход изобретёнными способами?</w:t>
      </w:r>
    </w:p>
    <w:p w:rsidR="00972AF5" w:rsidRPr="003E4103" w:rsidRDefault="00972AF5" w:rsidP="00972AF5">
      <w:pPr>
        <w:tabs>
          <w:tab w:val="left" w:pos="0"/>
          <w:tab w:val="left" w:pos="360"/>
          <w:tab w:val="left" w:pos="540"/>
          <w:tab w:val="left" w:pos="720"/>
        </w:tabs>
        <w:jc w:val="both"/>
        <w:rPr>
          <w:sz w:val="28"/>
          <w:szCs w:val="28"/>
          <w:lang w:eastAsia="ar-SA"/>
        </w:rPr>
      </w:pPr>
    </w:p>
    <w:p w:rsidR="00972AF5" w:rsidRDefault="00972AF5" w:rsidP="00972AF5">
      <w:pPr>
        <w:tabs>
          <w:tab w:val="left" w:pos="0"/>
          <w:tab w:val="left" w:pos="360"/>
          <w:tab w:val="left" w:pos="540"/>
          <w:tab w:val="left" w:pos="720"/>
        </w:tabs>
        <w:jc w:val="both"/>
        <w:rPr>
          <w:b/>
          <w:sz w:val="28"/>
          <w:szCs w:val="28"/>
          <w:u w:val="single"/>
          <w:lang w:eastAsia="ar-SA"/>
        </w:rPr>
      </w:pPr>
      <w:r>
        <w:rPr>
          <w:b/>
          <w:sz w:val="28"/>
          <w:szCs w:val="28"/>
          <w:u w:val="single"/>
          <w:lang w:eastAsia="ar-SA"/>
        </w:rPr>
        <w:t>Математика:</w:t>
      </w:r>
    </w:p>
    <w:p w:rsidR="00972AF5" w:rsidRPr="00784D05" w:rsidRDefault="00972AF5" w:rsidP="00972AF5">
      <w:pPr>
        <w:tabs>
          <w:tab w:val="left" w:pos="0"/>
          <w:tab w:val="left" w:pos="360"/>
          <w:tab w:val="left" w:pos="540"/>
          <w:tab w:val="left" w:pos="720"/>
        </w:tabs>
        <w:jc w:val="both"/>
        <w:rPr>
          <w:b/>
          <w:sz w:val="28"/>
          <w:szCs w:val="28"/>
          <w:u w:val="single"/>
          <w:lang w:eastAsia="ar-SA"/>
        </w:rPr>
      </w:pPr>
      <w:r>
        <w:rPr>
          <w:b/>
          <w:sz w:val="28"/>
          <w:szCs w:val="28"/>
          <w:u w:val="single"/>
          <w:lang w:eastAsia="ar-SA"/>
        </w:rPr>
        <w:t xml:space="preserve">Тема: </w:t>
      </w:r>
      <w:r w:rsidRPr="00784D05">
        <w:rPr>
          <w:b/>
          <w:sz w:val="28"/>
          <w:szCs w:val="28"/>
          <w:u w:val="single"/>
          <w:lang w:eastAsia="ar-SA"/>
        </w:rPr>
        <w:t>«Ментальная арифметика: тренировки дома»;</w:t>
      </w:r>
    </w:p>
    <w:p w:rsidR="00972AF5" w:rsidRDefault="00972AF5" w:rsidP="00972AF5">
      <w:pPr>
        <w:tabs>
          <w:tab w:val="left" w:pos="0"/>
          <w:tab w:val="left" w:pos="360"/>
          <w:tab w:val="left" w:pos="540"/>
          <w:tab w:val="left" w:pos="720"/>
        </w:tabs>
        <w:jc w:val="both"/>
        <w:rPr>
          <w:sz w:val="28"/>
          <w:szCs w:val="28"/>
          <w:lang w:eastAsia="ar-SA"/>
        </w:rPr>
      </w:pPr>
      <w:r>
        <w:rPr>
          <w:sz w:val="28"/>
          <w:szCs w:val="28"/>
          <w:lang w:eastAsia="ar-SA"/>
        </w:rPr>
        <w:t xml:space="preserve">Задание: </w:t>
      </w:r>
    </w:p>
    <w:p w:rsidR="00972AF5" w:rsidRPr="00BC2AD6" w:rsidRDefault="00972AF5" w:rsidP="00972AF5">
      <w:pPr>
        <w:tabs>
          <w:tab w:val="left" w:pos="0"/>
          <w:tab w:val="left" w:pos="360"/>
          <w:tab w:val="left" w:pos="540"/>
          <w:tab w:val="left" w:pos="720"/>
        </w:tabs>
        <w:jc w:val="both"/>
        <w:rPr>
          <w:sz w:val="28"/>
          <w:szCs w:val="28"/>
          <w:lang w:eastAsia="ar-SA"/>
        </w:rPr>
      </w:pPr>
      <w:r w:rsidRPr="00BC2AD6">
        <w:rPr>
          <w:sz w:val="28"/>
          <w:szCs w:val="28"/>
          <w:lang w:eastAsia="ar-SA"/>
        </w:rPr>
        <w:t>Зайдите по</w:t>
      </w:r>
      <w:r>
        <w:rPr>
          <w:sz w:val="28"/>
          <w:szCs w:val="28"/>
          <w:lang w:eastAsia="ar-SA"/>
        </w:rPr>
        <w:t xml:space="preserve"> </w:t>
      </w:r>
      <w:r w:rsidRPr="00BC2AD6">
        <w:rPr>
          <w:sz w:val="28"/>
          <w:szCs w:val="28"/>
          <w:lang w:eastAsia="ar-SA"/>
        </w:rPr>
        <w:t>ссылке</w:t>
      </w:r>
      <w:r>
        <w:rPr>
          <w:sz w:val="28"/>
          <w:szCs w:val="28"/>
          <w:lang w:eastAsia="ar-SA"/>
        </w:rPr>
        <w:t>. Это онлай</w:t>
      </w:r>
      <w:proofErr w:type="gramStart"/>
      <w:r>
        <w:rPr>
          <w:sz w:val="28"/>
          <w:szCs w:val="28"/>
          <w:lang w:eastAsia="ar-SA"/>
        </w:rPr>
        <w:t>н-</w:t>
      </w:r>
      <w:proofErr w:type="gramEnd"/>
      <w:r>
        <w:rPr>
          <w:sz w:val="28"/>
          <w:szCs w:val="28"/>
          <w:lang w:eastAsia="ar-SA"/>
        </w:rPr>
        <w:t xml:space="preserve"> тренажер по ментальной арифметике. Зарегистрируйтесь по номеру телефона</w:t>
      </w:r>
    </w:p>
    <w:p w:rsidR="00972AF5" w:rsidRDefault="004434B3" w:rsidP="00972AF5">
      <w:pPr>
        <w:tabs>
          <w:tab w:val="left" w:pos="0"/>
          <w:tab w:val="left" w:pos="360"/>
          <w:tab w:val="left" w:pos="540"/>
          <w:tab w:val="left" w:pos="720"/>
        </w:tabs>
        <w:jc w:val="both"/>
        <w:rPr>
          <w:b/>
          <w:sz w:val="28"/>
          <w:szCs w:val="28"/>
          <w:u w:val="single"/>
          <w:lang w:eastAsia="ar-SA"/>
        </w:rPr>
      </w:pPr>
      <w:hyperlink r:id="rId9" w:history="1">
        <w:r w:rsidR="00972AF5" w:rsidRPr="006A5887">
          <w:rPr>
            <w:rStyle w:val="af1"/>
            <w:b/>
            <w:sz w:val="28"/>
            <w:szCs w:val="28"/>
            <w:lang w:eastAsia="ar-SA"/>
          </w:rPr>
          <w:t>https://t.mentalnaya-arifmetika.club/#</w:t>
        </w:r>
      </w:hyperlink>
    </w:p>
    <w:p w:rsidR="00972AF5" w:rsidRPr="00BC2AD6" w:rsidRDefault="00972AF5" w:rsidP="00972AF5">
      <w:pPr>
        <w:tabs>
          <w:tab w:val="left" w:pos="0"/>
          <w:tab w:val="left" w:pos="360"/>
          <w:tab w:val="left" w:pos="540"/>
          <w:tab w:val="left" w:pos="720"/>
        </w:tabs>
        <w:jc w:val="both"/>
        <w:rPr>
          <w:sz w:val="28"/>
          <w:szCs w:val="28"/>
          <w:lang w:eastAsia="ar-SA"/>
        </w:rPr>
      </w:pPr>
      <w:r w:rsidRPr="00BC2AD6">
        <w:rPr>
          <w:sz w:val="28"/>
          <w:szCs w:val="28"/>
          <w:lang w:eastAsia="ar-SA"/>
        </w:rPr>
        <w:t>Выполните упражнение</w:t>
      </w:r>
      <w:r>
        <w:rPr>
          <w:sz w:val="28"/>
          <w:szCs w:val="28"/>
          <w:lang w:eastAsia="ar-SA"/>
        </w:rPr>
        <w:t>, выбирая из предложенных вариантов следующие условия:</w:t>
      </w:r>
    </w:p>
    <w:p w:rsidR="00972AF5" w:rsidRDefault="00972AF5" w:rsidP="00972AF5">
      <w:pPr>
        <w:tabs>
          <w:tab w:val="left" w:pos="0"/>
          <w:tab w:val="left" w:pos="360"/>
          <w:tab w:val="left" w:pos="540"/>
          <w:tab w:val="left" w:pos="720"/>
        </w:tabs>
        <w:jc w:val="both"/>
        <w:rPr>
          <w:sz w:val="28"/>
          <w:szCs w:val="28"/>
          <w:lang w:eastAsia="ar-SA"/>
        </w:rPr>
      </w:pPr>
      <w:r>
        <w:rPr>
          <w:sz w:val="28"/>
          <w:szCs w:val="28"/>
          <w:lang w:eastAsia="ar-SA"/>
        </w:rPr>
        <w:t xml:space="preserve">1. </w:t>
      </w:r>
      <w:r w:rsidRPr="00BC2AD6">
        <w:rPr>
          <w:sz w:val="28"/>
          <w:szCs w:val="28"/>
          <w:lang w:eastAsia="ar-SA"/>
        </w:rPr>
        <w:t xml:space="preserve">При показе чисел </w:t>
      </w:r>
      <w:r>
        <w:rPr>
          <w:sz w:val="28"/>
          <w:szCs w:val="28"/>
          <w:lang w:eastAsia="ar-SA"/>
        </w:rPr>
        <w:t>ученики 5-7 классов делают паузу 3 секунды.</w:t>
      </w:r>
      <w:r w:rsidRPr="00867B0B">
        <w:t xml:space="preserve"> </w:t>
      </w:r>
      <w:r>
        <w:rPr>
          <w:sz w:val="28"/>
          <w:szCs w:val="28"/>
          <w:lang w:eastAsia="ar-SA"/>
        </w:rPr>
        <w:t>У</w:t>
      </w:r>
      <w:r w:rsidRPr="00867B0B">
        <w:rPr>
          <w:sz w:val="28"/>
          <w:szCs w:val="28"/>
          <w:lang w:eastAsia="ar-SA"/>
        </w:rPr>
        <w:t xml:space="preserve">ченики </w:t>
      </w:r>
      <w:r>
        <w:rPr>
          <w:sz w:val="28"/>
          <w:szCs w:val="28"/>
          <w:lang w:eastAsia="ar-SA"/>
        </w:rPr>
        <w:t>8</w:t>
      </w:r>
      <w:r w:rsidRPr="00867B0B">
        <w:rPr>
          <w:sz w:val="28"/>
          <w:szCs w:val="28"/>
          <w:lang w:eastAsia="ar-SA"/>
        </w:rPr>
        <w:t>-</w:t>
      </w:r>
      <w:r>
        <w:rPr>
          <w:sz w:val="28"/>
          <w:szCs w:val="28"/>
          <w:lang w:eastAsia="ar-SA"/>
        </w:rPr>
        <w:t>11</w:t>
      </w:r>
      <w:r w:rsidRPr="00867B0B">
        <w:rPr>
          <w:sz w:val="28"/>
          <w:szCs w:val="28"/>
          <w:lang w:eastAsia="ar-SA"/>
        </w:rPr>
        <w:t xml:space="preserve"> классов делают паузу </w:t>
      </w:r>
      <w:r>
        <w:rPr>
          <w:sz w:val="28"/>
          <w:szCs w:val="28"/>
          <w:lang w:eastAsia="ar-SA"/>
        </w:rPr>
        <w:t>2</w:t>
      </w:r>
      <w:r w:rsidRPr="00867B0B">
        <w:rPr>
          <w:sz w:val="28"/>
          <w:szCs w:val="28"/>
          <w:lang w:eastAsia="ar-SA"/>
        </w:rPr>
        <w:t xml:space="preserve"> секунды</w:t>
      </w:r>
    </w:p>
    <w:p w:rsidR="00972AF5" w:rsidRDefault="00972AF5" w:rsidP="00972AF5">
      <w:pPr>
        <w:tabs>
          <w:tab w:val="left" w:pos="0"/>
          <w:tab w:val="left" w:pos="360"/>
          <w:tab w:val="left" w:pos="540"/>
          <w:tab w:val="left" w:pos="720"/>
        </w:tabs>
        <w:jc w:val="both"/>
        <w:rPr>
          <w:sz w:val="28"/>
          <w:szCs w:val="28"/>
          <w:lang w:eastAsia="ar-SA"/>
        </w:rPr>
      </w:pPr>
      <w:r>
        <w:rPr>
          <w:sz w:val="28"/>
          <w:szCs w:val="28"/>
          <w:lang w:eastAsia="ar-SA"/>
        </w:rPr>
        <w:t>2.Количество примеров – 1</w:t>
      </w:r>
    </w:p>
    <w:p w:rsidR="00972AF5" w:rsidRDefault="00972AF5" w:rsidP="00972AF5">
      <w:pPr>
        <w:tabs>
          <w:tab w:val="left" w:pos="0"/>
          <w:tab w:val="left" w:pos="360"/>
          <w:tab w:val="left" w:pos="540"/>
          <w:tab w:val="left" w:pos="720"/>
        </w:tabs>
        <w:jc w:val="both"/>
        <w:rPr>
          <w:sz w:val="28"/>
          <w:szCs w:val="28"/>
          <w:lang w:eastAsia="ar-SA"/>
        </w:rPr>
      </w:pPr>
      <w:r>
        <w:rPr>
          <w:sz w:val="28"/>
          <w:szCs w:val="28"/>
          <w:lang w:eastAsia="ar-SA"/>
        </w:rPr>
        <w:t>3.Законы (братья, друзья, товарищи) везде поставит</w:t>
      </w:r>
      <w:proofErr w:type="gramStart"/>
      <w:r>
        <w:rPr>
          <w:sz w:val="28"/>
          <w:szCs w:val="28"/>
          <w:lang w:eastAsia="ar-SA"/>
        </w:rPr>
        <w:t>ь-</w:t>
      </w:r>
      <w:proofErr w:type="gramEnd"/>
      <w:r>
        <w:rPr>
          <w:sz w:val="28"/>
          <w:szCs w:val="28"/>
          <w:lang w:eastAsia="ar-SA"/>
        </w:rPr>
        <w:t xml:space="preserve"> без законов</w:t>
      </w:r>
    </w:p>
    <w:p w:rsidR="00972AF5" w:rsidRDefault="00972AF5" w:rsidP="00972AF5">
      <w:pPr>
        <w:tabs>
          <w:tab w:val="left" w:pos="0"/>
          <w:tab w:val="left" w:pos="360"/>
          <w:tab w:val="left" w:pos="540"/>
          <w:tab w:val="left" w:pos="720"/>
        </w:tabs>
        <w:jc w:val="both"/>
        <w:rPr>
          <w:sz w:val="28"/>
          <w:szCs w:val="28"/>
          <w:lang w:eastAsia="ar-SA"/>
        </w:rPr>
      </w:pPr>
      <w:r>
        <w:rPr>
          <w:sz w:val="28"/>
          <w:szCs w:val="28"/>
          <w:lang w:eastAsia="ar-SA"/>
        </w:rPr>
        <w:t>4.Количество чисел в примере 10</w:t>
      </w:r>
    </w:p>
    <w:p w:rsidR="00972AF5" w:rsidRDefault="00972AF5" w:rsidP="00972AF5">
      <w:pPr>
        <w:tabs>
          <w:tab w:val="left" w:pos="0"/>
          <w:tab w:val="left" w:pos="360"/>
          <w:tab w:val="left" w:pos="540"/>
          <w:tab w:val="left" w:pos="720"/>
        </w:tabs>
        <w:jc w:val="both"/>
        <w:rPr>
          <w:sz w:val="28"/>
          <w:szCs w:val="28"/>
          <w:lang w:eastAsia="ar-SA"/>
        </w:rPr>
      </w:pPr>
      <w:r>
        <w:rPr>
          <w:sz w:val="28"/>
          <w:szCs w:val="28"/>
          <w:lang w:eastAsia="ar-SA"/>
        </w:rPr>
        <w:t>5.Числа должны быть однозначные</w:t>
      </w:r>
    </w:p>
    <w:p w:rsidR="00972AF5" w:rsidRDefault="00972AF5" w:rsidP="00972AF5">
      <w:pPr>
        <w:tabs>
          <w:tab w:val="left" w:pos="0"/>
          <w:tab w:val="left" w:pos="360"/>
          <w:tab w:val="left" w:pos="540"/>
          <w:tab w:val="left" w:pos="720"/>
        </w:tabs>
        <w:jc w:val="both"/>
        <w:rPr>
          <w:sz w:val="28"/>
          <w:szCs w:val="28"/>
          <w:lang w:eastAsia="ar-SA"/>
        </w:rPr>
      </w:pPr>
      <w:r>
        <w:rPr>
          <w:sz w:val="28"/>
          <w:szCs w:val="28"/>
          <w:lang w:eastAsia="ar-SA"/>
        </w:rPr>
        <w:t>6. Кнопкой «Запустить» начинается выполнение задания</w:t>
      </w:r>
    </w:p>
    <w:p w:rsidR="00972AF5" w:rsidRDefault="00972AF5" w:rsidP="00972AF5">
      <w:pPr>
        <w:tabs>
          <w:tab w:val="left" w:pos="0"/>
          <w:tab w:val="left" w:pos="360"/>
          <w:tab w:val="left" w:pos="540"/>
          <w:tab w:val="left" w:pos="720"/>
        </w:tabs>
        <w:jc w:val="both"/>
        <w:rPr>
          <w:sz w:val="28"/>
          <w:szCs w:val="28"/>
          <w:lang w:eastAsia="ar-SA"/>
        </w:rPr>
      </w:pPr>
      <w:r>
        <w:rPr>
          <w:sz w:val="28"/>
          <w:szCs w:val="28"/>
          <w:lang w:eastAsia="ar-SA"/>
        </w:rPr>
        <w:t xml:space="preserve">При выполнении задания мысленно передвигаем </w:t>
      </w:r>
      <w:proofErr w:type="spellStart"/>
      <w:r>
        <w:rPr>
          <w:sz w:val="28"/>
          <w:szCs w:val="28"/>
          <w:lang w:eastAsia="ar-SA"/>
        </w:rPr>
        <w:t>абакус</w:t>
      </w:r>
      <w:proofErr w:type="spellEnd"/>
      <w:r>
        <w:rPr>
          <w:sz w:val="28"/>
          <w:szCs w:val="28"/>
          <w:lang w:eastAsia="ar-SA"/>
        </w:rPr>
        <w:t xml:space="preserve"> и двигаем его косточки. Стараемся пальцами как бы держать в руках. В конце примера переводим итоговое количество косточек в цифру.</w:t>
      </w:r>
    </w:p>
    <w:p w:rsidR="00972AF5" w:rsidRPr="0058358D" w:rsidRDefault="00972AF5" w:rsidP="00972AF5">
      <w:pPr>
        <w:tabs>
          <w:tab w:val="left" w:pos="0"/>
          <w:tab w:val="left" w:pos="360"/>
          <w:tab w:val="left" w:pos="540"/>
          <w:tab w:val="left" w:pos="720"/>
        </w:tabs>
        <w:jc w:val="both"/>
        <w:rPr>
          <w:sz w:val="28"/>
          <w:szCs w:val="28"/>
          <w:lang w:eastAsia="ar-SA"/>
        </w:rPr>
      </w:pPr>
      <w:r>
        <w:rPr>
          <w:sz w:val="28"/>
          <w:szCs w:val="28"/>
          <w:lang w:eastAsia="ar-SA"/>
        </w:rPr>
        <w:t xml:space="preserve">В конце упражнения сделайте фото экрана с правильным ответом и прикрепите фото в </w:t>
      </w:r>
      <w:proofErr w:type="spellStart"/>
      <w:r>
        <w:rPr>
          <w:sz w:val="28"/>
          <w:szCs w:val="28"/>
          <w:lang w:eastAsia="ar-SA"/>
        </w:rPr>
        <w:t>Дневнике</w:t>
      </w:r>
      <w:proofErr w:type="gramStart"/>
      <w:r>
        <w:rPr>
          <w:sz w:val="28"/>
          <w:szCs w:val="28"/>
          <w:lang w:eastAsia="ar-SA"/>
        </w:rPr>
        <w:t>.р</w:t>
      </w:r>
      <w:proofErr w:type="gramEnd"/>
      <w:r>
        <w:rPr>
          <w:sz w:val="28"/>
          <w:szCs w:val="28"/>
          <w:lang w:eastAsia="ar-SA"/>
        </w:rPr>
        <w:t>у</w:t>
      </w:r>
      <w:proofErr w:type="spellEnd"/>
    </w:p>
    <w:p w:rsidR="00972AF5" w:rsidRDefault="00972AF5" w:rsidP="00972AF5">
      <w:pPr>
        <w:tabs>
          <w:tab w:val="left" w:pos="0"/>
          <w:tab w:val="left" w:pos="360"/>
          <w:tab w:val="left" w:pos="540"/>
          <w:tab w:val="left" w:pos="720"/>
        </w:tabs>
        <w:jc w:val="both"/>
        <w:rPr>
          <w:b/>
          <w:sz w:val="28"/>
          <w:szCs w:val="28"/>
          <w:u w:val="single"/>
          <w:lang w:eastAsia="ar-SA"/>
        </w:rPr>
      </w:pPr>
    </w:p>
    <w:p w:rsidR="00972AF5" w:rsidRDefault="00972AF5" w:rsidP="00972AF5">
      <w:pPr>
        <w:tabs>
          <w:tab w:val="left" w:pos="0"/>
          <w:tab w:val="left" w:pos="360"/>
          <w:tab w:val="left" w:pos="540"/>
          <w:tab w:val="left" w:pos="720"/>
        </w:tabs>
        <w:jc w:val="both"/>
        <w:rPr>
          <w:b/>
          <w:sz w:val="28"/>
          <w:szCs w:val="28"/>
          <w:u w:val="single"/>
          <w:lang w:eastAsia="ar-SA"/>
        </w:rPr>
      </w:pPr>
      <w:r>
        <w:rPr>
          <w:b/>
          <w:sz w:val="28"/>
          <w:szCs w:val="28"/>
          <w:u w:val="single"/>
          <w:lang w:eastAsia="ar-SA"/>
        </w:rPr>
        <w:t>Биология</w:t>
      </w:r>
      <w:r w:rsidRPr="00784D05">
        <w:rPr>
          <w:b/>
          <w:sz w:val="28"/>
          <w:szCs w:val="28"/>
          <w:u w:val="single"/>
          <w:lang w:eastAsia="ar-SA"/>
        </w:rPr>
        <w:t xml:space="preserve">: </w:t>
      </w:r>
    </w:p>
    <w:p w:rsidR="00972AF5" w:rsidRPr="00784D05" w:rsidRDefault="00972AF5" w:rsidP="00972AF5">
      <w:pPr>
        <w:tabs>
          <w:tab w:val="left" w:pos="0"/>
          <w:tab w:val="left" w:pos="360"/>
          <w:tab w:val="left" w:pos="540"/>
          <w:tab w:val="left" w:pos="720"/>
        </w:tabs>
        <w:jc w:val="both"/>
        <w:rPr>
          <w:b/>
          <w:sz w:val="28"/>
          <w:szCs w:val="28"/>
          <w:u w:val="single"/>
          <w:lang w:eastAsia="ar-SA"/>
        </w:rPr>
      </w:pPr>
      <w:r>
        <w:rPr>
          <w:b/>
          <w:sz w:val="28"/>
          <w:szCs w:val="28"/>
          <w:u w:val="single"/>
          <w:lang w:eastAsia="ar-SA"/>
        </w:rPr>
        <w:t xml:space="preserve">Тема: </w:t>
      </w:r>
      <w:r w:rsidRPr="00784D05">
        <w:rPr>
          <w:b/>
          <w:sz w:val="28"/>
          <w:szCs w:val="28"/>
          <w:u w:val="single"/>
          <w:lang w:eastAsia="ar-SA"/>
        </w:rPr>
        <w:t>«Геномное редактирование»;</w:t>
      </w:r>
    </w:p>
    <w:p w:rsidR="00972AF5" w:rsidRDefault="00972AF5" w:rsidP="00972AF5">
      <w:pPr>
        <w:tabs>
          <w:tab w:val="left" w:pos="0"/>
          <w:tab w:val="left" w:pos="360"/>
          <w:tab w:val="left" w:pos="540"/>
          <w:tab w:val="left" w:pos="720"/>
        </w:tabs>
        <w:jc w:val="both"/>
        <w:rPr>
          <w:sz w:val="28"/>
          <w:szCs w:val="28"/>
          <w:lang w:eastAsia="ar-SA"/>
        </w:rPr>
      </w:pPr>
    </w:p>
    <w:p w:rsidR="00972AF5" w:rsidRPr="00AB16C5" w:rsidRDefault="00972AF5" w:rsidP="00972AF5">
      <w:pPr>
        <w:tabs>
          <w:tab w:val="left" w:pos="0"/>
          <w:tab w:val="left" w:pos="360"/>
          <w:tab w:val="left" w:pos="540"/>
          <w:tab w:val="left" w:pos="720"/>
        </w:tabs>
        <w:jc w:val="both"/>
        <w:rPr>
          <w:sz w:val="28"/>
          <w:szCs w:val="28"/>
          <w:lang w:eastAsia="ar-SA"/>
        </w:rPr>
      </w:pPr>
      <w:r>
        <w:rPr>
          <w:sz w:val="28"/>
          <w:szCs w:val="28"/>
          <w:lang w:eastAsia="ar-SA"/>
        </w:rPr>
        <w:t>Задание д</w:t>
      </w:r>
      <w:r w:rsidRPr="00AB16C5">
        <w:rPr>
          <w:sz w:val="28"/>
          <w:szCs w:val="28"/>
          <w:lang w:eastAsia="ar-SA"/>
        </w:rPr>
        <w:t>ля 5-7 классов:</w:t>
      </w:r>
    </w:p>
    <w:p w:rsidR="00972AF5" w:rsidRPr="00AB16C5" w:rsidRDefault="00972AF5" w:rsidP="00972AF5">
      <w:pPr>
        <w:tabs>
          <w:tab w:val="left" w:pos="0"/>
          <w:tab w:val="left" w:pos="360"/>
          <w:tab w:val="left" w:pos="540"/>
          <w:tab w:val="left" w:pos="720"/>
        </w:tabs>
        <w:jc w:val="both"/>
        <w:rPr>
          <w:sz w:val="28"/>
          <w:szCs w:val="28"/>
          <w:lang w:eastAsia="ar-SA"/>
        </w:rPr>
      </w:pPr>
      <w:r w:rsidRPr="00AB16C5">
        <w:rPr>
          <w:sz w:val="28"/>
          <w:szCs w:val="28"/>
          <w:lang w:eastAsia="ar-SA"/>
        </w:rPr>
        <w:t>Выберите подходящие по смыслу слова, указанные в скобках.</w:t>
      </w:r>
    </w:p>
    <w:p w:rsidR="00972AF5" w:rsidRDefault="00972AF5" w:rsidP="00972AF5">
      <w:pPr>
        <w:tabs>
          <w:tab w:val="left" w:pos="0"/>
          <w:tab w:val="left" w:pos="360"/>
          <w:tab w:val="left" w:pos="540"/>
          <w:tab w:val="left" w:pos="720"/>
        </w:tabs>
        <w:jc w:val="both"/>
        <w:rPr>
          <w:sz w:val="28"/>
          <w:szCs w:val="28"/>
          <w:lang w:eastAsia="ar-SA"/>
        </w:rPr>
      </w:pPr>
    </w:p>
    <w:p w:rsidR="00972AF5" w:rsidRDefault="00972AF5" w:rsidP="00972AF5">
      <w:pPr>
        <w:tabs>
          <w:tab w:val="left" w:pos="0"/>
          <w:tab w:val="left" w:pos="360"/>
          <w:tab w:val="left" w:pos="540"/>
          <w:tab w:val="left" w:pos="720"/>
        </w:tabs>
        <w:jc w:val="both"/>
        <w:rPr>
          <w:sz w:val="28"/>
          <w:szCs w:val="28"/>
          <w:lang w:eastAsia="ar-SA"/>
        </w:rPr>
      </w:pPr>
      <w:proofErr w:type="spellStart"/>
      <w:r w:rsidRPr="00AB16C5">
        <w:rPr>
          <w:sz w:val="28"/>
          <w:szCs w:val="28"/>
          <w:lang w:eastAsia="ar-SA"/>
        </w:rPr>
        <w:t>Плазмиды</w:t>
      </w:r>
      <w:proofErr w:type="spellEnd"/>
      <w:r w:rsidRPr="00AB16C5">
        <w:rPr>
          <w:sz w:val="28"/>
          <w:szCs w:val="28"/>
          <w:lang w:eastAsia="ar-SA"/>
        </w:rPr>
        <w:t xml:space="preserve"> являются частью (вакуоли, бактерии, вируса). Коза с белком паутины в молоке была получена методом (селекции, скрещивания разных видов, генной инженерии). При помощи генетической инженерии были созданы генно-модифицированные (породы пчел, арбузы без косточки, устойчивые к сорнякам сорта сои, флуоресцентные аквариумные рыбки, штаммы сибирской язвы).</w:t>
      </w:r>
    </w:p>
    <w:p w:rsidR="00972AF5" w:rsidRDefault="00972AF5" w:rsidP="00972AF5">
      <w:pPr>
        <w:tabs>
          <w:tab w:val="left" w:pos="0"/>
          <w:tab w:val="left" w:pos="360"/>
          <w:tab w:val="left" w:pos="540"/>
          <w:tab w:val="left" w:pos="720"/>
        </w:tabs>
        <w:jc w:val="both"/>
        <w:rPr>
          <w:sz w:val="28"/>
          <w:szCs w:val="28"/>
          <w:lang w:eastAsia="ar-SA"/>
        </w:rPr>
      </w:pPr>
      <w:r>
        <w:rPr>
          <w:sz w:val="28"/>
          <w:szCs w:val="28"/>
          <w:lang w:eastAsia="ar-SA"/>
        </w:rPr>
        <w:t>Ответы:</w:t>
      </w:r>
    </w:p>
    <w:p w:rsidR="00972AF5" w:rsidRDefault="00972AF5" w:rsidP="00972AF5">
      <w:pPr>
        <w:tabs>
          <w:tab w:val="left" w:pos="0"/>
          <w:tab w:val="left" w:pos="360"/>
          <w:tab w:val="left" w:pos="540"/>
          <w:tab w:val="left" w:pos="720"/>
        </w:tabs>
        <w:jc w:val="both"/>
        <w:rPr>
          <w:sz w:val="28"/>
          <w:szCs w:val="28"/>
          <w:lang w:eastAsia="ar-SA"/>
        </w:rPr>
      </w:pPr>
      <w:proofErr w:type="spellStart"/>
      <w:r w:rsidRPr="00AB16C5">
        <w:rPr>
          <w:sz w:val="28"/>
          <w:szCs w:val="28"/>
          <w:lang w:eastAsia="ar-SA"/>
        </w:rPr>
        <w:t>Плазмиды</w:t>
      </w:r>
      <w:proofErr w:type="spellEnd"/>
      <w:r w:rsidRPr="00AB16C5">
        <w:rPr>
          <w:sz w:val="28"/>
          <w:szCs w:val="28"/>
          <w:lang w:eastAsia="ar-SA"/>
        </w:rPr>
        <w:t xml:space="preserve"> являются частью бактерии. Коза с белком паутины в молоке была получена методом генной инженерии. При помощи генетической инженерии были созданы генно-модифицированные флуоресцентные аквариумные рыбки.</w:t>
      </w:r>
    </w:p>
    <w:p w:rsidR="00972AF5" w:rsidRDefault="00972AF5" w:rsidP="00972AF5">
      <w:pPr>
        <w:tabs>
          <w:tab w:val="left" w:pos="0"/>
          <w:tab w:val="left" w:pos="360"/>
          <w:tab w:val="left" w:pos="540"/>
          <w:tab w:val="left" w:pos="720"/>
        </w:tabs>
        <w:jc w:val="both"/>
        <w:rPr>
          <w:sz w:val="28"/>
          <w:szCs w:val="28"/>
          <w:lang w:eastAsia="ar-SA"/>
        </w:rPr>
      </w:pPr>
    </w:p>
    <w:p w:rsidR="00972AF5" w:rsidRDefault="00972AF5" w:rsidP="00972AF5">
      <w:pPr>
        <w:tabs>
          <w:tab w:val="left" w:pos="0"/>
          <w:tab w:val="left" w:pos="360"/>
          <w:tab w:val="left" w:pos="540"/>
          <w:tab w:val="left" w:pos="720"/>
        </w:tabs>
        <w:jc w:val="both"/>
        <w:rPr>
          <w:sz w:val="28"/>
          <w:szCs w:val="28"/>
          <w:lang w:eastAsia="ar-SA"/>
        </w:rPr>
      </w:pPr>
    </w:p>
    <w:p w:rsidR="00972AF5" w:rsidRPr="00AB16C5" w:rsidRDefault="00972AF5" w:rsidP="00972AF5">
      <w:pPr>
        <w:tabs>
          <w:tab w:val="left" w:pos="0"/>
          <w:tab w:val="left" w:pos="360"/>
          <w:tab w:val="left" w:pos="540"/>
          <w:tab w:val="left" w:pos="720"/>
        </w:tabs>
        <w:jc w:val="both"/>
        <w:rPr>
          <w:sz w:val="28"/>
          <w:szCs w:val="28"/>
          <w:lang w:eastAsia="ar-SA"/>
        </w:rPr>
      </w:pPr>
      <w:r w:rsidRPr="00AB16C5">
        <w:rPr>
          <w:sz w:val="28"/>
          <w:szCs w:val="28"/>
          <w:lang w:eastAsia="ar-SA"/>
        </w:rPr>
        <w:t>Задание</w:t>
      </w:r>
      <w:r>
        <w:rPr>
          <w:sz w:val="28"/>
          <w:szCs w:val="28"/>
          <w:lang w:eastAsia="ar-SA"/>
        </w:rPr>
        <w:t xml:space="preserve"> для 8-11 классов.</w:t>
      </w:r>
    </w:p>
    <w:p w:rsidR="00972AF5" w:rsidRPr="00AB16C5" w:rsidRDefault="00972AF5" w:rsidP="00972AF5">
      <w:pPr>
        <w:tabs>
          <w:tab w:val="left" w:pos="0"/>
          <w:tab w:val="left" w:pos="360"/>
          <w:tab w:val="left" w:pos="540"/>
          <w:tab w:val="left" w:pos="720"/>
        </w:tabs>
        <w:jc w:val="both"/>
        <w:rPr>
          <w:sz w:val="28"/>
          <w:szCs w:val="28"/>
          <w:lang w:eastAsia="ar-SA"/>
        </w:rPr>
      </w:pPr>
      <w:r w:rsidRPr="00AB16C5">
        <w:rPr>
          <w:sz w:val="28"/>
          <w:szCs w:val="28"/>
          <w:lang w:eastAsia="ar-SA"/>
        </w:rPr>
        <w:lastRenderedPageBreak/>
        <w:t>Выберите подходящие по смыслу слова, указанные в скобках.</w:t>
      </w:r>
    </w:p>
    <w:p w:rsidR="00972AF5" w:rsidRDefault="00972AF5" w:rsidP="00972AF5">
      <w:pPr>
        <w:tabs>
          <w:tab w:val="left" w:pos="0"/>
          <w:tab w:val="left" w:pos="360"/>
          <w:tab w:val="left" w:pos="540"/>
          <w:tab w:val="left" w:pos="720"/>
        </w:tabs>
        <w:jc w:val="both"/>
        <w:rPr>
          <w:sz w:val="28"/>
          <w:szCs w:val="28"/>
          <w:lang w:eastAsia="ar-SA"/>
        </w:rPr>
      </w:pPr>
    </w:p>
    <w:p w:rsidR="00972AF5" w:rsidRDefault="00972AF5" w:rsidP="00972AF5">
      <w:pPr>
        <w:tabs>
          <w:tab w:val="left" w:pos="0"/>
          <w:tab w:val="left" w:pos="360"/>
          <w:tab w:val="left" w:pos="540"/>
          <w:tab w:val="left" w:pos="720"/>
        </w:tabs>
        <w:jc w:val="both"/>
        <w:rPr>
          <w:sz w:val="28"/>
          <w:szCs w:val="28"/>
          <w:lang w:eastAsia="ar-SA"/>
        </w:rPr>
      </w:pPr>
      <w:proofErr w:type="gramStart"/>
      <w:r w:rsidRPr="00AB16C5">
        <w:rPr>
          <w:sz w:val="28"/>
          <w:szCs w:val="28"/>
          <w:lang w:eastAsia="ar-SA"/>
        </w:rPr>
        <w:t>Метод селекции основан на (гибридизации, получении, разнообразии, скрещивании) особей с интересными для исследователя признаками и дальнейшем (изучении, размножении, отборе) полученных потомков.</w:t>
      </w:r>
      <w:proofErr w:type="gramEnd"/>
      <w:r w:rsidRPr="00AB16C5">
        <w:rPr>
          <w:sz w:val="28"/>
          <w:szCs w:val="28"/>
          <w:lang w:eastAsia="ar-SA"/>
        </w:rPr>
        <w:t xml:space="preserve"> На следующем этапе обычно требуется повысить (</w:t>
      </w:r>
      <w:proofErr w:type="spellStart"/>
      <w:r w:rsidRPr="00AB16C5">
        <w:rPr>
          <w:sz w:val="28"/>
          <w:szCs w:val="28"/>
          <w:lang w:eastAsia="ar-SA"/>
        </w:rPr>
        <w:t>гетерозиготность</w:t>
      </w:r>
      <w:proofErr w:type="spellEnd"/>
      <w:r w:rsidRPr="00AB16C5">
        <w:rPr>
          <w:sz w:val="28"/>
          <w:szCs w:val="28"/>
          <w:lang w:eastAsia="ar-SA"/>
        </w:rPr>
        <w:t xml:space="preserve">, </w:t>
      </w:r>
      <w:proofErr w:type="spellStart"/>
      <w:r w:rsidRPr="00AB16C5">
        <w:rPr>
          <w:sz w:val="28"/>
          <w:szCs w:val="28"/>
          <w:lang w:eastAsia="ar-SA"/>
        </w:rPr>
        <w:t>гомозиготность</w:t>
      </w:r>
      <w:proofErr w:type="spellEnd"/>
      <w:r w:rsidRPr="00AB16C5">
        <w:rPr>
          <w:sz w:val="28"/>
          <w:szCs w:val="28"/>
          <w:lang w:eastAsia="ar-SA"/>
        </w:rPr>
        <w:t xml:space="preserve">, </w:t>
      </w:r>
      <w:proofErr w:type="spellStart"/>
      <w:r w:rsidRPr="00AB16C5">
        <w:rPr>
          <w:sz w:val="28"/>
          <w:szCs w:val="28"/>
          <w:lang w:eastAsia="ar-SA"/>
        </w:rPr>
        <w:t>единобразие</w:t>
      </w:r>
      <w:proofErr w:type="spellEnd"/>
      <w:r w:rsidRPr="00AB16C5">
        <w:rPr>
          <w:sz w:val="28"/>
          <w:szCs w:val="28"/>
          <w:lang w:eastAsia="ar-SA"/>
        </w:rPr>
        <w:t>, продуктивность, разнообразие) полученных форм. Для этого у растений широко используют (вегетативное размножение, отбор наиболее приспособленных особей, самоопыление, эффект гетерозиса)</w:t>
      </w:r>
      <w:proofErr w:type="gramStart"/>
      <w:r w:rsidRPr="00AB16C5">
        <w:rPr>
          <w:sz w:val="28"/>
          <w:szCs w:val="28"/>
          <w:lang w:eastAsia="ar-SA"/>
        </w:rPr>
        <w:t xml:space="preserve"> ,</w:t>
      </w:r>
      <w:proofErr w:type="gramEnd"/>
      <w:r w:rsidRPr="00AB16C5">
        <w:rPr>
          <w:sz w:val="28"/>
          <w:szCs w:val="28"/>
          <w:lang w:eastAsia="ar-SA"/>
        </w:rPr>
        <w:t xml:space="preserve"> а у животных (аутбридинг, возвратное скрещивание, инбридинг, отбор наиболее приспособленных форма, партеногенез) . Таким образом, селекция позволяет оперировать исключительно генофондом (вида, одной популяции, организма, особи, человека). В отличие от селекции, методы генетической инженерии позволяют переносить гены между (ДНК разных видов, митохондриями и ядром, организмами разных видов, разными клетками, ядром и цитоплазмой). Считается, что генетическая инженерия появилась благодаря открытию в 1971 году (генетического кода, строения генома </w:t>
      </w:r>
      <w:proofErr w:type="spellStart"/>
      <w:proofErr w:type="gramStart"/>
      <w:r w:rsidRPr="00AB16C5">
        <w:rPr>
          <w:sz w:val="28"/>
          <w:szCs w:val="28"/>
          <w:lang w:eastAsia="ar-SA"/>
        </w:rPr>
        <w:t>эука</w:t>
      </w:r>
      <w:proofErr w:type="spellEnd"/>
      <w:r>
        <w:rPr>
          <w:sz w:val="28"/>
          <w:szCs w:val="28"/>
          <w:lang w:eastAsia="ar-SA"/>
        </w:rPr>
        <w:t xml:space="preserve"> </w:t>
      </w:r>
      <w:proofErr w:type="spellStart"/>
      <w:r w:rsidRPr="00AB16C5">
        <w:rPr>
          <w:sz w:val="28"/>
          <w:szCs w:val="28"/>
          <w:lang w:eastAsia="ar-SA"/>
        </w:rPr>
        <w:t>риот</w:t>
      </w:r>
      <w:proofErr w:type="spellEnd"/>
      <w:proofErr w:type="gramEnd"/>
      <w:r w:rsidRPr="00AB16C5">
        <w:rPr>
          <w:sz w:val="28"/>
          <w:szCs w:val="28"/>
          <w:lang w:eastAsia="ar-SA"/>
        </w:rPr>
        <w:t>, структуры ДНК, ферментов-</w:t>
      </w:r>
      <w:proofErr w:type="spellStart"/>
      <w:r w:rsidRPr="00AB16C5">
        <w:rPr>
          <w:sz w:val="28"/>
          <w:szCs w:val="28"/>
          <w:lang w:eastAsia="ar-SA"/>
        </w:rPr>
        <w:t>рестриктаз</w:t>
      </w:r>
      <w:proofErr w:type="spellEnd"/>
      <w:r w:rsidRPr="00AB16C5">
        <w:rPr>
          <w:sz w:val="28"/>
          <w:szCs w:val="28"/>
          <w:lang w:eastAsia="ar-SA"/>
        </w:rPr>
        <w:t>, универсальности генетического кода). При помощи генетической инженерии были созданы генно-модифицированные (породы пчел, арбузы без косточки, устойчивые к сорнякам сорта сои, флуоресцентные аквариумные рыбки, штаммы сибирской язвы).</w:t>
      </w:r>
    </w:p>
    <w:p w:rsidR="00972AF5" w:rsidRDefault="00972AF5" w:rsidP="00972AF5">
      <w:pPr>
        <w:tabs>
          <w:tab w:val="left" w:pos="0"/>
          <w:tab w:val="left" w:pos="360"/>
          <w:tab w:val="left" w:pos="540"/>
          <w:tab w:val="left" w:pos="720"/>
        </w:tabs>
        <w:jc w:val="both"/>
        <w:rPr>
          <w:sz w:val="28"/>
          <w:szCs w:val="28"/>
          <w:lang w:eastAsia="ar-SA"/>
        </w:rPr>
      </w:pPr>
    </w:p>
    <w:p w:rsidR="00972AF5" w:rsidRDefault="00972AF5" w:rsidP="00972AF5">
      <w:pPr>
        <w:tabs>
          <w:tab w:val="left" w:pos="0"/>
          <w:tab w:val="left" w:pos="360"/>
          <w:tab w:val="left" w:pos="540"/>
          <w:tab w:val="left" w:pos="720"/>
        </w:tabs>
        <w:jc w:val="both"/>
        <w:rPr>
          <w:sz w:val="28"/>
          <w:szCs w:val="28"/>
          <w:lang w:eastAsia="ar-SA"/>
        </w:rPr>
      </w:pPr>
      <w:r>
        <w:rPr>
          <w:sz w:val="28"/>
          <w:szCs w:val="28"/>
          <w:lang w:eastAsia="ar-SA"/>
        </w:rPr>
        <w:t xml:space="preserve">Ответ: </w:t>
      </w:r>
      <w:r w:rsidRPr="00AB16C5">
        <w:rPr>
          <w:sz w:val="28"/>
          <w:szCs w:val="28"/>
          <w:lang w:eastAsia="ar-SA"/>
        </w:rPr>
        <w:t xml:space="preserve">Метод селекции основан на скрещивании особей с интересными для исследователя признаками и дальнейшем отборе полученных потомков. На следующем этапе обычно требуется повысить </w:t>
      </w:r>
      <w:proofErr w:type="spellStart"/>
      <w:r w:rsidRPr="00AB16C5">
        <w:rPr>
          <w:sz w:val="28"/>
          <w:szCs w:val="28"/>
          <w:lang w:eastAsia="ar-SA"/>
        </w:rPr>
        <w:t>единобразие</w:t>
      </w:r>
      <w:proofErr w:type="spellEnd"/>
      <w:r w:rsidRPr="00AB16C5">
        <w:rPr>
          <w:sz w:val="28"/>
          <w:szCs w:val="28"/>
          <w:lang w:eastAsia="ar-SA"/>
        </w:rPr>
        <w:t xml:space="preserve"> полученных форм. Для этого у растений широко используют самоопыление, а у животных инбридинг. Таким образом, селекция позволяет оперировать исключительно генофондом вида. В отличие от селекции, методы генетической инженерии позволяют переносить гены между организмами разных видов. Считается, что генетическая инженерия появилась благодаря открытию в 1971 году ферментов-</w:t>
      </w:r>
      <w:proofErr w:type="spellStart"/>
      <w:r w:rsidRPr="00AB16C5">
        <w:rPr>
          <w:sz w:val="28"/>
          <w:szCs w:val="28"/>
          <w:lang w:eastAsia="ar-SA"/>
        </w:rPr>
        <w:t>рестриктаз</w:t>
      </w:r>
      <w:proofErr w:type="spellEnd"/>
      <w:r w:rsidRPr="00AB16C5">
        <w:rPr>
          <w:sz w:val="28"/>
          <w:szCs w:val="28"/>
          <w:lang w:eastAsia="ar-SA"/>
        </w:rPr>
        <w:t>. При помощи генетической инженерии были созданы генно-модифицированные флуоресцентные аквариумные рыбки.</w:t>
      </w:r>
    </w:p>
    <w:p w:rsidR="00972AF5" w:rsidRDefault="00972AF5" w:rsidP="00972AF5">
      <w:pPr>
        <w:tabs>
          <w:tab w:val="left" w:pos="0"/>
          <w:tab w:val="left" w:pos="360"/>
          <w:tab w:val="left" w:pos="540"/>
          <w:tab w:val="left" w:pos="720"/>
        </w:tabs>
        <w:jc w:val="both"/>
        <w:rPr>
          <w:sz w:val="28"/>
          <w:szCs w:val="28"/>
          <w:lang w:eastAsia="ar-SA"/>
        </w:rPr>
      </w:pPr>
    </w:p>
    <w:p w:rsidR="00972AF5" w:rsidRPr="003E4103" w:rsidRDefault="00972AF5" w:rsidP="00972AF5">
      <w:pPr>
        <w:tabs>
          <w:tab w:val="left" w:pos="0"/>
          <w:tab w:val="left" w:pos="360"/>
          <w:tab w:val="left" w:pos="540"/>
          <w:tab w:val="left" w:pos="720"/>
        </w:tabs>
        <w:jc w:val="both"/>
        <w:rPr>
          <w:sz w:val="28"/>
          <w:szCs w:val="28"/>
          <w:lang w:eastAsia="ar-SA"/>
        </w:rPr>
      </w:pPr>
    </w:p>
    <w:p w:rsidR="00972AF5" w:rsidRDefault="00972AF5" w:rsidP="00972AF5">
      <w:pPr>
        <w:tabs>
          <w:tab w:val="left" w:pos="0"/>
          <w:tab w:val="left" w:pos="360"/>
          <w:tab w:val="left" w:pos="540"/>
          <w:tab w:val="left" w:pos="720"/>
        </w:tabs>
        <w:jc w:val="both"/>
        <w:rPr>
          <w:b/>
          <w:sz w:val="28"/>
          <w:szCs w:val="28"/>
          <w:u w:val="single"/>
          <w:lang w:eastAsia="ar-SA"/>
        </w:rPr>
      </w:pPr>
      <w:r>
        <w:rPr>
          <w:b/>
          <w:sz w:val="28"/>
          <w:szCs w:val="28"/>
          <w:u w:val="single"/>
          <w:lang w:eastAsia="ar-SA"/>
        </w:rPr>
        <w:t>Технология/Физика</w:t>
      </w:r>
      <w:r w:rsidRPr="00784D05">
        <w:rPr>
          <w:b/>
          <w:sz w:val="28"/>
          <w:szCs w:val="28"/>
          <w:u w:val="single"/>
          <w:lang w:eastAsia="ar-SA"/>
        </w:rPr>
        <w:t>:</w:t>
      </w:r>
    </w:p>
    <w:p w:rsidR="00972AF5" w:rsidRPr="00784D05" w:rsidRDefault="00972AF5" w:rsidP="00972AF5">
      <w:pPr>
        <w:tabs>
          <w:tab w:val="left" w:pos="0"/>
          <w:tab w:val="left" w:pos="360"/>
          <w:tab w:val="left" w:pos="540"/>
          <w:tab w:val="left" w:pos="720"/>
        </w:tabs>
        <w:jc w:val="both"/>
        <w:rPr>
          <w:b/>
          <w:sz w:val="28"/>
          <w:szCs w:val="28"/>
          <w:u w:val="single"/>
          <w:lang w:eastAsia="ar-SA"/>
        </w:rPr>
      </w:pPr>
      <w:r>
        <w:rPr>
          <w:b/>
          <w:sz w:val="28"/>
          <w:szCs w:val="28"/>
          <w:u w:val="single"/>
          <w:lang w:eastAsia="ar-SA"/>
        </w:rPr>
        <w:t>Тема:</w:t>
      </w:r>
      <w:r w:rsidRPr="00784D05">
        <w:rPr>
          <w:b/>
          <w:sz w:val="28"/>
          <w:szCs w:val="28"/>
          <w:u w:val="single"/>
          <w:lang w:eastAsia="ar-SA"/>
        </w:rPr>
        <w:t xml:space="preserve"> «</w:t>
      </w:r>
      <w:proofErr w:type="spellStart"/>
      <w:r w:rsidRPr="00784D05">
        <w:rPr>
          <w:b/>
          <w:sz w:val="28"/>
          <w:szCs w:val="28"/>
          <w:u w:val="single"/>
          <w:lang w:eastAsia="ar-SA"/>
        </w:rPr>
        <w:t>Нейротехнологии</w:t>
      </w:r>
      <w:proofErr w:type="spellEnd"/>
      <w:r w:rsidRPr="00784D05">
        <w:rPr>
          <w:b/>
          <w:sz w:val="28"/>
          <w:szCs w:val="28"/>
          <w:u w:val="single"/>
          <w:lang w:eastAsia="ar-SA"/>
        </w:rPr>
        <w:t xml:space="preserve"> в нашей жизни». </w:t>
      </w:r>
    </w:p>
    <w:p w:rsidR="00972AF5" w:rsidRPr="003E4103" w:rsidRDefault="00972AF5" w:rsidP="00972AF5">
      <w:pPr>
        <w:tabs>
          <w:tab w:val="left" w:pos="0"/>
          <w:tab w:val="left" w:pos="360"/>
          <w:tab w:val="left" w:pos="540"/>
          <w:tab w:val="left" w:pos="720"/>
        </w:tabs>
        <w:jc w:val="both"/>
        <w:rPr>
          <w:sz w:val="28"/>
          <w:szCs w:val="28"/>
          <w:lang w:eastAsia="ar-SA"/>
        </w:rPr>
      </w:pPr>
      <w:r>
        <w:rPr>
          <w:sz w:val="28"/>
          <w:szCs w:val="28"/>
          <w:lang w:eastAsia="ar-SA"/>
        </w:rPr>
        <w:t>Задание для учеников 5-7 классов: С</w:t>
      </w:r>
      <w:r w:rsidRPr="003E4103">
        <w:rPr>
          <w:sz w:val="28"/>
          <w:szCs w:val="28"/>
          <w:lang w:eastAsia="ar-SA"/>
        </w:rPr>
        <w:t xml:space="preserve">делать презентацию на 3-4 слайда с примерами применения </w:t>
      </w:r>
      <w:proofErr w:type="spellStart"/>
      <w:r w:rsidRPr="003E4103">
        <w:rPr>
          <w:sz w:val="28"/>
          <w:szCs w:val="28"/>
          <w:lang w:eastAsia="ar-SA"/>
        </w:rPr>
        <w:t>нейротехнологий</w:t>
      </w:r>
      <w:proofErr w:type="spellEnd"/>
      <w:r w:rsidRPr="003E4103">
        <w:rPr>
          <w:sz w:val="28"/>
          <w:szCs w:val="28"/>
          <w:lang w:eastAsia="ar-SA"/>
        </w:rPr>
        <w:t xml:space="preserve"> в нашей жизни.</w:t>
      </w:r>
    </w:p>
    <w:p w:rsidR="00972AF5" w:rsidRDefault="00972AF5" w:rsidP="00972AF5">
      <w:pPr>
        <w:tabs>
          <w:tab w:val="left" w:pos="0"/>
          <w:tab w:val="left" w:pos="360"/>
          <w:tab w:val="left" w:pos="540"/>
          <w:tab w:val="left" w:pos="720"/>
        </w:tabs>
        <w:jc w:val="both"/>
        <w:rPr>
          <w:sz w:val="28"/>
          <w:szCs w:val="28"/>
          <w:lang w:eastAsia="ar-SA"/>
        </w:rPr>
      </w:pPr>
      <w:proofErr w:type="gramStart"/>
      <w:r>
        <w:rPr>
          <w:sz w:val="28"/>
          <w:szCs w:val="28"/>
          <w:lang w:eastAsia="ar-SA"/>
        </w:rPr>
        <w:t>Ответ:</w:t>
      </w:r>
      <w:r w:rsidRPr="003E4103">
        <w:rPr>
          <w:sz w:val="28"/>
          <w:szCs w:val="28"/>
          <w:lang w:eastAsia="ar-SA"/>
        </w:rPr>
        <w:t xml:space="preserve"> в ответах могут быть бионические протезы, </w:t>
      </w:r>
      <w:proofErr w:type="spellStart"/>
      <w:r w:rsidRPr="003E4103">
        <w:rPr>
          <w:sz w:val="28"/>
          <w:szCs w:val="28"/>
          <w:lang w:eastAsia="ar-SA"/>
        </w:rPr>
        <w:t>айтрекеры</w:t>
      </w:r>
      <w:proofErr w:type="spellEnd"/>
      <w:r w:rsidRPr="003E4103">
        <w:rPr>
          <w:sz w:val="28"/>
          <w:szCs w:val="28"/>
          <w:lang w:eastAsia="ar-SA"/>
        </w:rPr>
        <w:t>, системы распознавания лиц, системы анализа изображений и т.д.)</w:t>
      </w:r>
      <w:proofErr w:type="gramEnd"/>
    </w:p>
    <w:p w:rsidR="00972AF5" w:rsidRDefault="00972AF5" w:rsidP="00972AF5">
      <w:pPr>
        <w:tabs>
          <w:tab w:val="left" w:pos="0"/>
          <w:tab w:val="left" w:pos="360"/>
          <w:tab w:val="left" w:pos="540"/>
          <w:tab w:val="left" w:pos="720"/>
        </w:tabs>
        <w:jc w:val="both"/>
        <w:rPr>
          <w:sz w:val="28"/>
          <w:szCs w:val="28"/>
          <w:lang w:eastAsia="ar-SA"/>
        </w:rPr>
      </w:pPr>
    </w:p>
    <w:p w:rsidR="00972AF5" w:rsidRDefault="00972AF5" w:rsidP="00972AF5">
      <w:pPr>
        <w:tabs>
          <w:tab w:val="left" w:pos="0"/>
          <w:tab w:val="left" w:pos="360"/>
          <w:tab w:val="left" w:pos="540"/>
          <w:tab w:val="left" w:pos="720"/>
        </w:tabs>
        <w:jc w:val="both"/>
        <w:rPr>
          <w:sz w:val="28"/>
          <w:szCs w:val="28"/>
          <w:lang w:eastAsia="ar-SA"/>
        </w:rPr>
      </w:pPr>
    </w:p>
    <w:p w:rsidR="00972AF5" w:rsidRDefault="00972AF5" w:rsidP="00972AF5">
      <w:pPr>
        <w:tabs>
          <w:tab w:val="left" w:pos="0"/>
          <w:tab w:val="left" w:pos="360"/>
          <w:tab w:val="left" w:pos="540"/>
          <w:tab w:val="left" w:pos="720"/>
        </w:tabs>
        <w:jc w:val="both"/>
        <w:rPr>
          <w:sz w:val="28"/>
          <w:szCs w:val="28"/>
          <w:lang w:eastAsia="ar-SA"/>
        </w:rPr>
      </w:pPr>
      <w:r>
        <w:rPr>
          <w:sz w:val="28"/>
          <w:szCs w:val="28"/>
          <w:lang w:eastAsia="ar-SA"/>
        </w:rPr>
        <w:t>Задание для учеников 8-11 классов:</w:t>
      </w:r>
    </w:p>
    <w:p w:rsidR="00972AF5" w:rsidRDefault="00972AF5" w:rsidP="00972AF5">
      <w:pPr>
        <w:tabs>
          <w:tab w:val="left" w:pos="0"/>
          <w:tab w:val="left" w:pos="360"/>
          <w:tab w:val="left" w:pos="540"/>
          <w:tab w:val="left" w:pos="720"/>
        </w:tabs>
        <w:jc w:val="both"/>
        <w:rPr>
          <w:sz w:val="28"/>
          <w:szCs w:val="28"/>
          <w:lang w:eastAsia="ar-SA"/>
        </w:rPr>
      </w:pPr>
      <w:r w:rsidRPr="005C033F">
        <w:rPr>
          <w:sz w:val="28"/>
          <w:szCs w:val="28"/>
          <w:lang w:eastAsia="ar-SA"/>
        </w:rPr>
        <w:lastRenderedPageBreak/>
        <w:t xml:space="preserve">Необходимо выполнить 4 первых задачи на платформе </w:t>
      </w:r>
      <w:proofErr w:type="spellStart"/>
      <w:r w:rsidRPr="005C033F">
        <w:rPr>
          <w:sz w:val="28"/>
          <w:szCs w:val="28"/>
          <w:lang w:eastAsia="ar-SA"/>
        </w:rPr>
        <w:t>stepic</w:t>
      </w:r>
      <w:proofErr w:type="spellEnd"/>
      <w:r w:rsidRPr="005C033F">
        <w:rPr>
          <w:sz w:val="28"/>
          <w:szCs w:val="28"/>
          <w:lang w:eastAsia="ar-SA"/>
        </w:rPr>
        <w:t xml:space="preserve"> в разделе курса “2.1 ОКДНТИ </w:t>
      </w:r>
      <w:proofErr w:type="spellStart"/>
      <w:r w:rsidRPr="005C033F">
        <w:rPr>
          <w:sz w:val="28"/>
          <w:szCs w:val="28"/>
          <w:lang w:eastAsia="ar-SA"/>
        </w:rPr>
        <w:t>Junior</w:t>
      </w:r>
      <w:proofErr w:type="spellEnd"/>
      <w:r w:rsidRPr="005C033F">
        <w:rPr>
          <w:sz w:val="28"/>
          <w:szCs w:val="28"/>
          <w:lang w:eastAsia="ar-SA"/>
        </w:rPr>
        <w:t xml:space="preserve">. Технологии для человека. Первая попытка” по ссылке </w:t>
      </w:r>
      <w:hyperlink r:id="rId10" w:history="1">
        <w:r w:rsidRPr="006A5887">
          <w:rPr>
            <w:rStyle w:val="af1"/>
            <w:sz w:val="28"/>
            <w:szCs w:val="28"/>
            <w:lang w:eastAsia="ar-SA"/>
          </w:rPr>
          <w:t>https://stepik.org/lesson/260655/step/1?unit=241272</w:t>
        </w:r>
      </w:hyperlink>
    </w:p>
    <w:p w:rsidR="00972AF5" w:rsidRPr="005C033F" w:rsidRDefault="00972AF5" w:rsidP="00972AF5">
      <w:pPr>
        <w:tabs>
          <w:tab w:val="left" w:pos="0"/>
          <w:tab w:val="left" w:pos="360"/>
          <w:tab w:val="left" w:pos="540"/>
          <w:tab w:val="left" w:pos="720"/>
        </w:tabs>
        <w:jc w:val="both"/>
        <w:rPr>
          <w:sz w:val="28"/>
          <w:szCs w:val="28"/>
          <w:lang w:eastAsia="ar-SA"/>
        </w:rPr>
      </w:pPr>
      <w:r w:rsidRPr="005C033F">
        <w:rPr>
          <w:sz w:val="28"/>
          <w:szCs w:val="28"/>
          <w:lang w:eastAsia="ar-SA"/>
        </w:rPr>
        <w:t xml:space="preserve"> </w:t>
      </w:r>
    </w:p>
    <w:p w:rsidR="00972AF5" w:rsidRPr="005C033F" w:rsidRDefault="00972AF5" w:rsidP="00972AF5">
      <w:pPr>
        <w:tabs>
          <w:tab w:val="left" w:pos="0"/>
          <w:tab w:val="left" w:pos="360"/>
          <w:tab w:val="left" w:pos="540"/>
          <w:tab w:val="left" w:pos="720"/>
        </w:tabs>
        <w:jc w:val="both"/>
        <w:rPr>
          <w:sz w:val="28"/>
          <w:szCs w:val="28"/>
          <w:lang w:eastAsia="ar-SA"/>
        </w:rPr>
      </w:pPr>
      <w:r w:rsidRPr="005C033F">
        <w:rPr>
          <w:sz w:val="28"/>
          <w:szCs w:val="28"/>
          <w:lang w:eastAsia="ar-SA"/>
        </w:rPr>
        <w:t>Учителям</w:t>
      </w:r>
      <w:r>
        <w:rPr>
          <w:sz w:val="28"/>
          <w:szCs w:val="28"/>
          <w:lang w:eastAsia="ar-SA"/>
        </w:rPr>
        <w:t xml:space="preserve"> для проверки заданий</w:t>
      </w:r>
      <w:r w:rsidRPr="005C033F">
        <w:rPr>
          <w:sz w:val="28"/>
          <w:szCs w:val="28"/>
          <w:lang w:eastAsia="ar-SA"/>
        </w:rPr>
        <w:t>:</w:t>
      </w:r>
    </w:p>
    <w:p w:rsidR="00972AF5" w:rsidRDefault="00972AF5" w:rsidP="00972AF5">
      <w:pPr>
        <w:tabs>
          <w:tab w:val="left" w:pos="0"/>
          <w:tab w:val="left" w:pos="360"/>
          <w:tab w:val="left" w:pos="540"/>
          <w:tab w:val="left" w:pos="720"/>
        </w:tabs>
        <w:jc w:val="both"/>
        <w:rPr>
          <w:sz w:val="28"/>
          <w:szCs w:val="28"/>
          <w:lang w:eastAsia="ar-SA"/>
        </w:rPr>
      </w:pPr>
      <w:r w:rsidRPr="005C033F">
        <w:rPr>
          <w:sz w:val="28"/>
          <w:szCs w:val="28"/>
          <w:lang w:eastAsia="ar-SA"/>
        </w:rPr>
        <w:t xml:space="preserve">4 первых задачи на платформе </w:t>
      </w:r>
      <w:proofErr w:type="spellStart"/>
      <w:r w:rsidRPr="005C033F">
        <w:rPr>
          <w:sz w:val="28"/>
          <w:szCs w:val="28"/>
          <w:lang w:eastAsia="ar-SA"/>
        </w:rPr>
        <w:t>stepic</w:t>
      </w:r>
      <w:proofErr w:type="spellEnd"/>
      <w:r w:rsidRPr="005C033F">
        <w:rPr>
          <w:sz w:val="28"/>
          <w:szCs w:val="28"/>
          <w:lang w:eastAsia="ar-SA"/>
        </w:rPr>
        <w:t xml:space="preserve"> в разделе курса “2.1 ОКДНТИ </w:t>
      </w:r>
      <w:proofErr w:type="spellStart"/>
      <w:r w:rsidRPr="005C033F">
        <w:rPr>
          <w:sz w:val="28"/>
          <w:szCs w:val="28"/>
          <w:lang w:eastAsia="ar-SA"/>
        </w:rPr>
        <w:t>Junior</w:t>
      </w:r>
      <w:proofErr w:type="spellEnd"/>
      <w:r w:rsidRPr="005C033F">
        <w:rPr>
          <w:sz w:val="28"/>
          <w:szCs w:val="28"/>
          <w:lang w:eastAsia="ar-SA"/>
        </w:rPr>
        <w:t xml:space="preserve">. Технологии для человека. Первая попытка” по ссылке </w:t>
      </w:r>
      <w:hyperlink r:id="rId11" w:history="1">
        <w:r w:rsidRPr="006A5887">
          <w:rPr>
            <w:rStyle w:val="af1"/>
            <w:sz w:val="28"/>
            <w:szCs w:val="28"/>
            <w:lang w:eastAsia="ar-SA"/>
          </w:rPr>
          <w:t>https://stepik.org/lesson/260655/step/1?unit=24127</w:t>
        </w:r>
      </w:hyperlink>
    </w:p>
    <w:p w:rsidR="00972AF5" w:rsidRDefault="00972AF5" w:rsidP="00972AF5">
      <w:pPr>
        <w:tabs>
          <w:tab w:val="left" w:pos="0"/>
          <w:tab w:val="left" w:pos="360"/>
          <w:tab w:val="left" w:pos="540"/>
          <w:tab w:val="left" w:pos="720"/>
        </w:tabs>
        <w:jc w:val="both"/>
        <w:rPr>
          <w:sz w:val="28"/>
          <w:szCs w:val="28"/>
          <w:lang w:eastAsia="ar-SA"/>
        </w:rPr>
      </w:pPr>
      <w:r w:rsidRPr="005C033F">
        <w:rPr>
          <w:sz w:val="28"/>
          <w:szCs w:val="28"/>
          <w:lang w:eastAsia="ar-SA"/>
        </w:rPr>
        <w:t>Ответы:</w:t>
      </w:r>
    </w:p>
    <w:p w:rsidR="00972AF5" w:rsidRDefault="00972AF5" w:rsidP="00972AF5">
      <w:pPr>
        <w:tabs>
          <w:tab w:val="left" w:pos="0"/>
          <w:tab w:val="left" w:pos="360"/>
          <w:tab w:val="left" w:pos="540"/>
          <w:tab w:val="left" w:pos="720"/>
        </w:tabs>
        <w:jc w:val="both"/>
        <w:rPr>
          <w:noProof/>
          <w:sz w:val="28"/>
          <w:szCs w:val="28"/>
        </w:rPr>
      </w:pPr>
    </w:p>
    <w:p w:rsidR="00972AF5" w:rsidRDefault="00972AF5" w:rsidP="00972AF5">
      <w:pPr>
        <w:tabs>
          <w:tab w:val="left" w:pos="0"/>
          <w:tab w:val="left" w:pos="360"/>
          <w:tab w:val="left" w:pos="540"/>
          <w:tab w:val="left" w:pos="720"/>
        </w:tabs>
        <w:jc w:val="both"/>
        <w:rPr>
          <w:noProof/>
          <w:sz w:val="28"/>
          <w:szCs w:val="28"/>
        </w:rPr>
      </w:pPr>
      <w:r>
        <w:rPr>
          <w:noProof/>
          <w:sz w:val="28"/>
          <w:szCs w:val="28"/>
        </w:rPr>
        <w:drawing>
          <wp:inline distT="0" distB="0" distL="0" distR="0" wp14:anchorId="1CEF32B7" wp14:editId="1F79495C">
            <wp:extent cx="4572635" cy="25730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2573020"/>
                    </a:xfrm>
                    <a:prstGeom prst="rect">
                      <a:avLst/>
                    </a:prstGeom>
                    <a:noFill/>
                  </pic:spPr>
                </pic:pic>
              </a:graphicData>
            </a:graphic>
          </wp:inline>
        </w:drawing>
      </w:r>
    </w:p>
    <w:p w:rsidR="00972AF5" w:rsidRDefault="00972AF5" w:rsidP="00972AF5">
      <w:pPr>
        <w:tabs>
          <w:tab w:val="left" w:pos="0"/>
          <w:tab w:val="left" w:pos="360"/>
          <w:tab w:val="left" w:pos="540"/>
          <w:tab w:val="left" w:pos="720"/>
        </w:tabs>
        <w:jc w:val="both"/>
        <w:rPr>
          <w:noProof/>
          <w:sz w:val="28"/>
          <w:szCs w:val="28"/>
        </w:rPr>
      </w:pPr>
    </w:p>
    <w:p w:rsidR="00972AF5" w:rsidRDefault="00972AF5" w:rsidP="00972AF5">
      <w:pPr>
        <w:tabs>
          <w:tab w:val="left" w:pos="0"/>
          <w:tab w:val="left" w:pos="360"/>
          <w:tab w:val="left" w:pos="540"/>
          <w:tab w:val="left" w:pos="720"/>
        </w:tabs>
        <w:jc w:val="both"/>
        <w:rPr>
          <w:noProof/>
          <w:sz w:val="28"/>
          <w:szCs w:val="28"/>
        </w:rPr>
      </w:pPr>
    </w:p>
    <w:p w:rsidR="00972AF5" w:rsidRDefault="00972AF5" w:rsidP="00972AF5">
      <w:pPr>
        <w:tabs>
          <w:tab w:val="left" w:pos="0"/>
          <w:tab w:val="left" w:pos="360"/>
          <w:tab w:val="left" w:pos="540"/>
          <w:tab w:val="left" w:pos="720"/>
        </w:tabs>
        <w:jc w:val="both"/>
        <w:rPr>
          <w:noProof/>
          <w:sz w:val="28"/>
          <w:szCs w:val="28"/>
        </w:rPr>
      </w:pPr>
      <w:r>
        <w:rPr>
          <w:noProof/>
          <w:sz w:val="28"/>
          <w:szCs w:val="28"/>
        </w:rPr>
        <w:drawing>
          <wp:inline distT="0" distB="0" distL="0" distR="0" wp14:anchorId="0B000EB7" wp14:editId="1C41301D">
            <wp:extent cx="4572635" cy="25730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2573020"/>
                    </a:xfrm>
                    <a:prstGeom prst="rect">
                      <a:avLst/>
                    </a:prstGeom>
                    <a:noFill/>
                  </pic:spPr>
                </pic:pic>
              </a:graphicData>
            </a:graphic>
          </wp:inline>
        </w:drawing>
      </w:r>
    </w:p>
    <w:p w:rsidR="00972AF5" w:rsidRDefault="00972AF5" w:rsidP="00972AF5">
      <w:pPr>
        <w:tabs>
          <w:tab w:val="left" w:pos="0"/>
          <w:tab w:val="left" w:pos="360"/>
          <w:tab w:val="left" w:pos="540"/>
          <w:tab w:val="left" w:pos="720"/>
        </w:tabs>
        <w:jc w:val="both"/>
        <w:rPr>
          <w:noProof/>
          <w:sz w:val="28"/>
          <w:szCs w:val="28"/>
        </w:rPr>
      </w:pPr>
    </w:p>
    <w:p w:rsidR="00972AF5" w:rsidRDefault="00972AF5" w:rsidP="00972AF5">
      <w:pPr>
        <w:tabs>
          <w:tab w:val="left" w:pos="0"/>
          <w:tab w:val="left" w:pos="360"/>
          <w:tab w:val="left" w:pos="540"/>
          <w:tab w:val="left" w:pos="720"/>
        </w:tabs>
        <w:jc w:val="both"/>
        <w:rPr>
          <w:noProof/>
          <w:sz w:val="28"/>
          <w:szCs w:val="28"/>
        </w:rPr>
      </w:pPr>
      <w:r>
        <w:rPr>
          <w:noProof/>
          <w:sz w:val="28"/>
          <w:szCs w:val="28"/>
        </w:rPr>
        <w:lastRenderedPageBreak/>
        <w:drawing>
          <wp:inline distT="0" distB="0" distL="0" distR="0" wp14:anchorId="0BDF93C4" wp14:editId="1B3487C5">
            <wp:extent cx="4572635" cy="25730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2573020"/>
                    </a:xfrm>
                    <a:prstGeom prst="rect">
                      <a:avLst/>
                    </a:prstGeom>
                    <a:noFill/>
                  </pic:spPr>
                </pic:pic>
              </a:graphicData>
            </a:graphic>
          </wp:inline>
        </w:drawing>
      </w:r>
    </w:p>
    <w:p w:rsidR="00972AF5" w:rsidRDefault="00972AF5" w:rsidP="00972AF5">
      <w:pPr>
        <w:tabs>
          <w:tab w:val="left" w:pos="0"/>
          <w:tab w:val="left" w:pos="360"/>
          <w:tab w:val="left" w:pos="540"/>
          <w:tab w:val="left" w:pos="720"/>
        </w:tabs>
        <w:jc w:val="both"/>
        <w:rPr>
          <w:noProof/>
          <w:sz w:val="28"/>
          <w:szCs w:val="28"/>
        </w:rPr>
      </w:pPr>
    </w:p>
    <w:p w:rsidR="00972AF5" w:rsidRPr="003E4103" w:rsidRDefault="00972AF5" w:rsidP="00972AF5">
      <w:pPr>
        <w:tabs>
          <w:tab w:val="left" w:pos="0"/>
          <w:tab w:val="left" w:pos="360"/>
          <w:tab w:val="left" w:pos="540"/>
          <w:tab w:val="left" w:pos="720"/>
        </w:tabs>
        <w:jc w:val="both"/>
        <w:rPr>
          <w:sz w:val="28"/>
          <w:szCs w:val="28"/>
          <w:lang w:eastAsia="ar-SA"/>
        </w:rPr>
      </w:pPr>
      <w:r>
        <w:rPr>
          <w:noProof/>
          <w:sz w:val="28"/>
          <w:szCs w:val="28"/>
        </w:rPr>
        <w:drawing>
          <wp:inline distT="0" distB="0" distL="0" distR="0" wp14:anchorId="49494192" wp14:editId="1A654FF0">
            <wp:extent cx="4572635" cy="25730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635" cy="2573020"/>
                    </a:xfrm>
                    <a:prstGeom prst="rect">
                      <a:avLst/>
                    </a:prstGeom>
                    <a:noFill/>
                  </pic:spPr>
                </pic:pic>
              </a:graphicData>
            </a:graphic>
          </wp:inline>
        </w:drawing>
      </w:r>
    </w:p>
    <w:p w:rsidR="00972AF5" w:rsidRDefault="00972AF5" w:rsidP="00972AF5">
      <w:pPr>
        <w:tabs>
          <w:tab w:val="left" w:pos="0"/>
          <w:tab w:val="left" w:pos="360"/>
          <w:tab w:val="left" w:pos="540"/>
          <w:tab w:val="left" w:pos="720"/>
        </w:tabs>
        <w:jc w:val="both"/>
        <w:rPr>
          <w:b/>
          <w:sz w:val="28"/>
          <w:szCs w:val="28"/>
          <w:u w:val="single"/>
          <w:lang w:eastAsia="ar-SA"/>
        </w:rPr>
      </w:pPr>
    </w:p>
    <w:p w:rsidR="00972AF5" w:rsidRDefault="00972AF5" w:rsidP="00972AF5">
      <w:pPr>
        <w:tabs>
          <w:tab w:val="left" w:pos="0"/>
          <w:tab w:val="left" w:pos="360"/>
          <w:tab w:val="left" w:pos="540"/>
          <w:tab w:val="left" w:pos="720"/>
        </w:tabs>
        <w:jc w:val="both"/>
        <w:rPr>
          <w:b/>
          <w:sz w:val="28"/>
          <w:szCs w:val="28"/>
          <w:u w:val="single"/>
          <w:lang w:eastAsia="ar-SA"/>
        </w:rPr>
      </w:pPr>
    </w:p>
    <w:p w:rsidR="00972AF5" w:rsidRDefault="00972AF5" w:rsidP="00972AF5">
      <w:pPr>
        <w:tabs>
          <w:tab w:val="left" w:pos="0"/>
          <w:tab w:val="left" w:pos="360"/>
          <w:tab w:val="left" w:pos="540"/>
          <w:tab w:val="left" w:pos="720"/>
        </w:tabs>
        <w:jc w:val="both"/>
        <w:rPr>
          <w:b/>
          <w:sz w:val="28"/>
          <w:szCs w:val="28"/>
          <w:u w:val="single"/>
          <w:lang w:eastAsia="ar-SA"/>
        </w:rPr>
      </w:pPr>
      <w:r>
        <w:rPr>
          <w:b/>
          <w:sz w:val="28"/>
          <w:szCs w:val="28"/>
          <w:u w:val="single"/>
          <w:lang w:eastAsia="ar-SA"/>
        </w:rPr>
        <w:t>Информатика/Технология</w:t>
      </w:r>
    </w:p>
    <w:p w:rsidR="00972AF5" w:rsidRPr="00784D05" w:rsidRDefault="00972AF5" w:rsidP="00972AF5">
      <w:pPr>
        <w:tabs>
          <w:tab w:val="left" w:pos="0"/>
          <w:tab w:val="left" w:pos="360"/>
          <w:tab w:val="left" w:pos="540"/>
          <w:tab w:val="left" w:pos="720"/>
        </w:tabs>
        <w:jc w:val="both"/>
        <w:rPr>
          <w:b/>
          <w:sz w:val="28"/>
          <w:szCs w:val="28"/>
          <w:u w:val="single"/>
          <w:lang w:eastAsia="ar-SA"/>
        </w:rPr>
      </w:pPr>
      <w:proofErr w:type="spellStart"/>
      <w:r>
        <w:rPr>
          <w:b/>
          <w:sz w:val="28"/>
          <w:szCs w:val="28"/>
          <w:u w:val="single"/>
          <w:lang w:eastAsia="ar-SA"/>
        </w:rPr>
        <w:t>Тема</w:t>
      </w:r>
      <w:proofErr w:type="gramStart"/>
      <w:r>
        <w:rPr>
          <w:b/>
          <w:sz w:val="28"/>
          <w:szCs w:val="28"/>
          <w:u w:val="single"/>
          <w:lang w:eastAsia="ar-SA"/>
        </w:rPr>
        <w:t>:</w:t>
      </w:r>
      <w:r w:rsidRPr="00784D05">
        <w:rPr>
          <w:b/>
          <w:sz w:val="28"/>
          <w:szCs w:val="28"/>
          <w:u w:val="single"/>
          <w:lang w:eastAsia="ar-SA"/>
        </w:rPr>
        <w:t>«</w:t>
      </w:r>
      <w:proofErr w:type="gramEnd"/>
      <w:r w:rsidRPr="00784D05">
        <w:rPr>
          <w:b/>
          <w:sz w:val="28"/>
          <w:szCs w:val="28"/>
          <w:u w:val="single"/>
          <w:lang w:eastAsia="ar-SA"/>
        </w:rPr>
        <w:t>Искусственный</w:t>
      </w:r>
      <w:proofErr w:type="spellEnd"/>
      <w:r w:rsidRPr="00784D05">
        <w:rPr>
          <w:b/>
          <w:sz w:val="28"/>
          <w:szCs w:val="28"/>
          <w:u w:val="single"/>
          <w:lang w:eastAsia="ar-SA"/>
        </w:rPr>
        <w:t xml:space="preserve"> интеллект»;</w:t>
      </w:r>
    </w:p>
    <w:p w:rsidR="00972AF5" w:rsidRDefault="00972AF5" w:rsidP="00972AF5">
      <w:pPr>
        <w:tabs>
          <w:tab w:val="left" w:pos="0"/>
          <w:tab w:val="left" w:pos="360"/>
          <w:tab w:val="left" w:pos="540"/>
          <w:tab w:val="left" w:pos="720"/>
        </w:tabs>
        <w:jc w:val="both"/>
        <w:rPr>
          <w:sz w:val="28"/>
          <w:szCs w:val="28"/>
          <w:lang w:eastAsia="ar-SA"/>
        </w:rPr>
      </w:pPr>
      <w:r>
        <w:rPr>
          <w:sz w:val="28"/>
          <w:szCs w:val="28"/>
          <w:lang w:eastAsia="ar-SA"/>
        </w:rPr>
        <w:t>Всем необходимо подключиться к «Уроку цифры», который будет проходить 9 апреля 2020 года. В ходе урока будут даны задания. Ссылка на подключение будет прислана вам 7 апреля 2020 года.</w:t>
      </w:r>
    </w:p>
    <w:p w:rsidR="00B3616E" w:rsidRPr="00B3616E" w:rsidRDefault="00B3616E" w:rsidP="006A4781">
      <w:pPr>
        <w:tabs>
          <w:tab w:val="left" w:pos="360"/>
          <w:tab w:val="left" w:pos="540"/>
          <w:tab w:val="left" w:pos="720"/>
          <w:tab w:val="left" w:pos="1080"/>
        </w:tabs>
        <w:spacing w:line="240" w:lineRule="exact"/>
        <w:rPr>
          <w:sz w:val="20"/>
          <w:szCs w:val="20"/>
          <w:lang w:eastAsia="ar-SA"/>
        </w:rPr>
      </w:pPr>
    </w:p>
    <w:p w:rsidR="00B3616E" w:rsidRPr="00B3616E" w:rsidRDefault="00B3616E" w:rsidP="006A4781">
      <w:pPr>
        <w:tabs>
          <w:tab w:val="left" w:pos="360"/>
          <w:tab w:val="left" w:pos="540"/>
          <w:tab w:val="left" w:pos="720"/>
          <w:tab w:val="left" w:pos="1080"/>
        </w:tabs>
        <w:spacing w:line="240" w:lineRule="exact"/>
        <w:rPr>
          <w:sz w:val="20"/>
          <w:szCs w:val="20"/>
          <w:lang w:eastAsia="ar-SA"/>
        </w:rPr>
      </w:pPr>
    </w:p>
    <w:p w:rsidR="00B3616E" w:rsidRPr="00B3616E" w:rsidRDefault="00B3616E" w:rsidP="006A4781">
      <w:pPr>
        <w:tabs>
          <w:tab w:val="left" w:pos="360"/>
          <w:tab w:val="left" w:pos="540"/>
          <w:tab w:val="left" w:pos="720"/>
          <w:tab w:val="left" w:pos="1080"/>
        </w:tabs>
        <w:spacing w:line="240" w:lineRule="exact"/>
        <w:rPr>
          <w:sz w:val="20"/>
          <w:szCs w:val="20"/>
          <w:lang w:eastAsia="ar-SA"/>
        </w:rPr>
      </w:pPr>
    </w:p>
    <w:p w:rsidR="00B3616E" w:rsidRPr="00B3616E" w:rsidRDefault="00B3616E" w:rsidP="006A4781">
      <w:pPr>
        <w:tabs>
          <w:tab w:val="left" w:pos="360"/>
          <w:tab w:val="left" w:pos="540"/>
          <w:tab w:val="left" w:pos="720"/>
          <w:tab w:val="left" w:pos="1080"/>
        </w:tabs>
        <w:spacing w:line="240" w:lineRule="exact"/>
        <w:rPr>
          <w:sz w:val="20"/>
          <w:szCs w:val="20"/>
          <w:lang w:eastAsia="ar-SA"/>
        </w:rPr>
      </w:pPr>
    </w:p>
    <w:p w:rsidR="00B3616E" w:rsidRPr="00B3616E" w:rsidRDefault="00B3616E" w:rsidP="006A4781">
      <w:pPr>
        <w:tabs>
          <w:tab w:val="left" w:pos="360"/>
          <w:tab w:val="left" w:pos="540"/>
          <w:tab w:val="left" w:pos="720"/>
          <w:tab w:val="left" w:pos="1080"/>
        </w:tabs>
        <w:spacing w:line="240" w:lineRule="exact"/>
        <w:rPr>
          <w:sz w:val="20"/>
          <w:szCs w:val="20"/>
          <w:lang w:eastAsia="ar-SA"/>
        </w:rPr>
      </w:pPr>
    </w:p>
    <w:p w:rsidR="00B3616E" w:rsidRPr="00B3616E" w:rsidRDefault="00B3616E" w:rsidP="006A4781">
      <w:pPr>
        <w:tabs>
          <w:tab w:val="left" w:pos="360"/>
          <w:tab w:val="left" w:pos="540"/>
          <w:tab w:val="left" w:pos="720"/>
          <w:tab w:val="left" w:pos="1080"/>
        </w:tabs>
        <w:spacing w:line="240" w:lineRule="exact"/>
        <w:rPr>
          <w:sz w:val="20"/>
          <w:szCs w:val="20"/>
          <w:lang w:eastAsia="ar-SA"/>
        </w:rPr>
      </w:pPr>
    </w:p>
    <w:p w:rsidR="00B3616E" w:rsidRPr="00B3616E" w:rsidRDefault="00B3616E" w:rsidP="006A4781">
      <w:pPr>
        <w:tabs>
          <w:tab w:val="left" w:pos="360"/>
          <w:tab w:val="left" w:pos="540"/>
          <w:tab w:val="left" w:pos="720"/>
          <w:tab w:val="left" w:pos="1080"/>
        </w:tabs>
        <w:spacing w:line="240" w:lineRule="exact"/>
        <w:rPr>
          <w:sz w:val="20"/>
          <w:szCs w:val="20"/>
          <w:lang w:eastAsia="ar-SA"/>
        </w:rPr>
      </w:pPr>
    </w:p>
    <w:p w:rsidR="00B3616E" w:rsidRPr="00B3616E" w:rsidRDefault="00B3616E" w:rsidP="006A4781">
      <w:pPr>
        <w:tabs>
          <w:tab w:val="left" w:pos="360"/>
          <w:tab w:val="left" w:pos="540"/>
          <w:tab w:val="left" w:pos="720"/>
          <w:tab w:val="left" w:pos="1080"/>
        </w:tabs>
        <w:spacing w:line="240" w:lineRule="exact"/>
        <w:rPr>
          <w:sz w:val="20"/>
          <w:szCs w:val="20"/>
          <w:lang w:eastAsia="ar-SA"/>
        </w:rPr>
      </w:pPr>
    </w:p>
    <w:p w:rsidR="00B3616E" w:rsidRPr="00B3616E" w:rsidRDefault="00B3616E" w:rsidP="006A4781">
      <w:pPr>
        <w:tabs>
          <w:tab w:val="left" w:pos="360"/>
          <w:tab w:val="left" w:pos="540"/>
          <w:tab w:val="left" w:pos="720"/>
          <w:tab w:val="left" w:pos="1080"/>
        </w:tabs>
        <w:spacing w:line="240" w:lineRule="exact"/>
        <w:rPr>
          <w:sz w:val="20"/>
          <w:szCs w:val="20"/>
          <w:lang w:eastAsia="ar-SA"/>
        </w:rPr>
      </w:pPr>
    </w:p>
    <w:p w:rsidR="00035F82" w:rsidRPr="00891EA6" w:rsidRDefault="00035F82" w:rsidP="00262DBB">
      <w:pPr>
        <w:spacing w:line="200" w:lineRule="exact"/>
        <w:jc w:val="both"/>
        <w:rPr>
          <w:b/>
          <w:sz w:val="28"/>
          <w:szCs w:val="28"/>
        </w:rPr>
      </w:pPr>
    </w:p>
    <w:sectPr w:rsidR="00035F82" w:rsidRPr="00891EA6" w:rsidSect="008B0064">
      <w:headerReference w:type="default" r:id="rId16"/>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4B3" w:rsidRDefault="004434B3">
      <w:r>
        <w:separator/>
      </w:r>
    </w:p>
  </w:endnote>
  <w:endnote w:type="continuationSeparator" w:id="0">
    <w:p w:rsidR="004434B3" w:rsidRDefault="0044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charset w:val="80"/>
    <w:family w:val="roman"/>
    <w:pitch w:val="variable"/>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4B3" w:rsidRDefault="004434B3">
      <w:r>
        <w:separator/>
      </w:r>
    </w:p>
  </w:footnote>
  <w:footnote w:type="continuationSeparator" w:id="0">
    <w:p w:rsidR="004434B3" w:rsidRDefault="00443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4B" w:rsidRDefault="0086054B">
    <w:pPr>
      <w:pStyle w:val="a4"/>
      <w:jc w:val="center"/>
    </w:pPr>
    <w:r>
      <w:fldChar w:fldCharType="begin"/>
    </w:r>
    <w:r>
      <w:instrText>PAGE   \* MERGEFORMAT</w:instrText>
    </w:r>
    <w:r>
      <w:fldChar w:fldCharType="separate"/>
    </w:r>
    <w:r w:rsidR="003E3522">
      <w:rPr>
        <w:noProof/>
      </w:rPr>
      <w:t>7</w:t>
    </w:r>
    <w:r>
      <w:fldChar w:fldCharType="end"/>
    </w:r>
  </w:p>
  <w:p w:rsidR="0086054B" w:rsidRPr="009F6F97" w:rsidRDefault="0086054B" w:rsidP="009469A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suff w:val="space"/>
      <w:lvlText w:val="%1."/>
      <w:lvlJc w:val="left"/>
      <w:pPr>
        <w:tabs>
          <w:tab w:val="num" w:pos="0"/>
        </w:tabs>
        <w:ind w:left="720" w:hanging="720"/>
      </w:pPr>
    </w:lvl>
    <w:lvl w:ilvl="1">
      <w:start w:val="1"/>
      <w:numFmt w:val="decimal"/>
      <w:suff w:val="space"/>
      <w:lvlText w:val="%2."/>
      <w:lvlJc w:val="left"/>
      <w:pPr>
        <w:tabs>
          <w:tab w:val="num" w:pos="0"/>
        </w:tabs>
        <w:ind w:left="1080" w:hanging="1080"/>
      </w:pPr>
    </w:lvl>
    <w:lvl w:ilvl="2">
      <w:start w:val="1"/>
      <w:numFmt w:val="decimal"/>
      <w:suff w:val="space"/>
      <w:lvlText w:val="%3."/>
      <w:lvlJc w:val="left"/>
      <w:pPr>
        <w:tabs>
          <w:tab w:val="num" w:pos="0"/>
        </w:tabs>
        <w:ind w:left="1440" w:hanging="1440"/>
      </w:pPr>
    </w:lvl>
    <w:lvl w:ilvl="3">
      <w:start w:val="1"/>
      <w:numFmt w:val="decimal"/>
      <w:suff w:val="space"/>
      <w:lvlText w:val="%4."/>
      <w:lvlJc w:val="left"/>
      <w:pPr>
        <w:tabs>
          <w:tab w:val="num" w:pos="0"/>
        </w:tabs>
        <w:ind w:left="1800" w:hanging="1800"/>
      </w:pPr>
    </w:lvl>
    <w:lvl w:ilvl="4">
      <w:start w:val="1"/>
      <w:numFmt w:val="decimal"/>
      <w:suff w:val="space"/>
      <w:lvlText w:val="%5."/>
      <w:lvlJc w:val="left"/>
      <w:pPr>
        <w:tabs>
          <w:tab w:val="num" w:pos="0"/>
        </w:tabs>
        <w:ind w:left="2160" w:hanging="2160"/>
      </w:pPr>
    </w:lvl>
    <w:lvl w:ilvl="5">
      <w:start w:val="1"/>
      <w:numFmt w:val="decimal"/>
      <w:suff w:val="space"/>
      <w:lvlText w:val="%6."/>
      <w:lvlJc w:val="left"/>
      <w:pPr>
        <w:tabs>
          <w:tab w:val="num" w:pos="0"/>
        </w:tabs>
        <w:ind w:left="2520" w:hanging="2520"/>
      </w:pPr>
    </w:lvl>
    <w:lvl w:ilvl="6">
      <w:start w:val="1"/>
      <w:numFmt w:val="decimal"/>
      <w:suff w:val="space"/>
      <w:lvlText w:val="%7."/>
      <w:lvlJc w:val="left"/>
      <w:pPr>
        <w:tabs>
          <w:tab w:val="num" w:pos="0"/>
        </w:tabs>
        <w:ind w:left="2880" w:hanging="2880"/>
      </w:pPr>
    </w:lvl>
    <w:lvl w:ilvl="7">
      <w:start w:val="1"/>
      <w:numFmt w:val="decimal"/>
      <w:suff w:val="space"/>
      <w:lvlText w:val="%8."/>
      <w:lvlJc w:val="left"/>
      <w:pPr>
        <w:tabs>
          <w:tab w:val="num" w:pos="0"/>
        </w:tabs>
        <w:ind w:left="3240" w:hanging="3240"/>
      </w:pPr>
    </w:lvl>
    <w:lvl w:ilvl="8">
      <w:start w:val="1"/>
      <w:numFmt w:val="decimal"/>
      <w:suff w:val="space"/>
      <w:lvlText w:val="%9."/>
      <w:lvlJc w:val="left"/>
      <w:pPr>
        <w:tabs>
          <w:tab w:val="num" w:pos="0"/>
        </w:tabs>
        <w:ind w:left="3600" w:hanging="3600"/>
      </w:pPr>
    </w:lvl>
  </w:abstractNum>
  <w:abstractNum w:abstractNumId="1">
    <w:nsid w:val="00000003"/>
    <w:multiLevelType w:val="multilevel"/>
    <w:tmpl w:val="00000003"/>
    <w:name w:val="WW8Num3"/>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suff w:val="space"/>
      <w:lvlText w:val="%1."/>
      <w:lvlJc w:val="left"/>
      <w:pPr>
        <w:tabs>
          <w:tab w:val="num" w:pos="0"/>
        </w:tabs>
        <w:ind w:left="720" w:hanging="720"/>
      </w:pPr>
    </w:lvl>
    <w:lvl w:ilvl="1">
      <w:start w:val="1"/>
      <w:numFmt w:val="decimal"/>
      <w:suff w:val="space"/>
      <w:lvlText w:val="%2."/>
      <w:lvlJc w:val="left"/>
      <w:pPr>
        <w:tabs>
          <w:tab w:val="num" w:pos="0"/>
        </w:tabs>
        <w:ind w:left="1080" w:hanging="1080"/>
      </w:pPr>
    </w:lvl>
    <w:lvl w:ilvl="2">
      <w:start w:val="1"/>
      <w:numFmt w:val="decimal"/>
      <w:suff w:val="space"/>
      <w:lvlText w:val="%3."/>
      <w:lvlJc w:val="left"/>
      <w:pPr>
        <w:tabs>
          <w:tab w:val="num" w:pos="0"/>
        </w:tabs>
        <w:ind w:left="1440" w:hanging="1440"/>
      </w:pPr>
    </w:lvl>
    <w:lvl w:ilvl="3">
      <w:start w:val="1"/>
      <w:numFmt w:val="decimal"/>
      <w:suff w:val="space"/>
      <w:lvlText w:val="%4."/>
      <w:lvlJc w:val="left"/>
      <w:pPr>
        <w:tabs>
          <w:tab w:val="num" w:pos="0"/>
        </w:tabs>
        <w:ind w:left="1800" w:hanging="1800"/>
      </w:pPr>
    </w:lvl>
    <w:lvl w:ilvl="4">
      <w:start w:val="1"/>
      <w:numFmt w:val="decimal"/>
      <w:suff w:val="space"/>
      <w:lvlText w:val="%5."/>
      <w:lvlJc w:val="left"/>
      <w:pPr>
        <w:tabs>
          <w:tab w:val="num" w:pos="0"/>
        </w:tabs>
        <w:ind w:left="2160" w:hanging="2160"/>
      </w:pPr>
    </w:lvl>
    <w:lvl w:ilvl="5">
      <w:start w:val="1"/>
      <w:numFmt w:val="decimal"/>
      <w:suff w:val="space"/>
      <w:lvlText w:val="%6."/>
      <w:lvlJc w:val="left"/>
      <w:pPr>
        <w:tabs>
          <w:tab w:val="num" w:pos="0"/>
        </w:tabs>
        <w:ind w:left="2520" w:hanging="2520"/>
      </w:pPr>
    </w:lvl>
    <w:lvl w:ilvl="6">
      <w:start w:val="1"/>
      <w:numFmt w:val="decimal"/>
      <w:suff w:val="space"/>
      <w:lvlText w:val="%7."/>
      <w:lvlJc w:val="left"/>
      <w:pPr>
        <w:tabs>
          <w:tab w:val="num" w:pos="0"/>
        </w:tabs>
        <w:ind w:left="2880" w:hanging="2880"/>
      </w:pPr>
    </w:lvl>
    <w:lvl w:ilvl="7">
      <w:start w:val="1"/>
      <w:numFmt w:val="decimal"/>
      <w:suff w:val="space"/>
      <w:lvlText w:val="%8."/>
      <w:lvlJc w:val="left"/>
      <w:pPr>
        <w:tabs>
          <w:tab w:val="num" w:pos="0"/>
        </w:tabs>
        <w:ind w:left="3240" w:hanging="3240"/>
      </w:pPr>
    </w:lvl>
    <w:lvl w:ilvl="8">
      <w:start w:val="1"/>
      <w:numFmt w:val="decimal"/>
      <w:suff w:val="space"/>
      <w:lvlText w:val="%9."/>
      <w:lvlJc w:val="left"/>
      <w:pPr>
        <w:tabs>
          <w:tab w:val="num" w:pos="0"/>
        </w:tabs>
        <w:ind w:left="3600" w:hanging="3600"/>
      </w:pPr>
    </w:lvl>
  </w:abstractNum>
  <w:abstractNum w:abstractNumId="4">
    <w:nsid w:val="00000006"/>
    <w:multiLevelType w:val="multilevel"/>
    <w:tmpl w:val="00000006"/>
    <w:name w:val="WW8Num6"/>
    <w:lvl w:ilvl="0">
      <w:start w:val="1"/>
      <w:numFmt w:val="decimal"/>
      <w:suff w:val="space"/>
      <w:lvlText w:val="%1."/>
      <w:lvlJc w:val="left"/>
      <w:pPr>
        <w:tabs>
          <w:tab w:val="num" w:pos="0"/>
        </w:tabs>
        <w:ind w:left="720" w:hanging="720"/>
      </w:pPr>
    </w:lvl>
    <w:lvl w:ilvl="1">
      <w:start w:val="1"/>
      <w:numFmt w:val="decimal"/>
      <w:suff w:val="space"/>
      <w:lvlText w:val="%2."/>
      <w:lvlJc w:val="left"/>
      <w:pPr>
        <w:tabs>
          <w:tab w:val="num" w:pos="0"/>
        </w:tabs>
        <w:ind w:left="1080" w:hanging="1080"/>
      </w:pPr>
    </w:lvl>
    <w:lvl w:ilvl="2">
      <w:start w:val="1"/>
      <w:numFmt w:val="decimal"/>
      <w:suff w:val="space"/>
      <w:lvlText w:val="%3."/>
      <w:lvlJc w:val="left"/>
      <w:pPr>
        <w:tabs>
          <w:tab w:val="num" w:pos="0"/>
        </w:tabs>
        <w:ind w:left="1440" w:hanging="1440"/>
      </w:pPr>
    </w:lvl>
    <w:lvl w:ilvl="3">
      <w:start w:val="1"/>
      <w:numFmt w:val="decimal"/>
      <w:suff w:val="space"/>
      <w:lvlText w:val="%4."/>
      <w:lvlJc w:val="left"/>
      <w:pPr>
        <w:tabs>
          <w:tab w:val="num" w:pos="0"/>
        </w:tabs>
        <w:ind w:left="1800" w:hanging="1800"/>
      </w:pPr>
    </w:lvl>
    <w:lvl w:ilvl="4">
      <w:start w:val="1"/>
      <w:numFmt w:val="decimal"/>
      <w:suff w:val="space"/>
      <w:lvlText w:val="%5."/>
      <w:lvlJc w:val="left"/>
      <w:pPr>
        <w:tabs>
          <w:tab w:val="num" w:pos="0"/>
        </w:tabs>
        <w:ind w:left="2160" w:hanging="2160"/>
      </w:pPr>
    </w:lvl>
    <w:lvl w:ilvl="5">
      <w:start w:val="1"/>
      <w:numFmt w:val="decimal"/>
      <w:suff w:val="space"/>
      <w:lvlText w:val="%6."/>
      <w:lvlJc w:val="left"/>
      <w:pPr>
        <w:tabs>
          <w:tab w:val="num" w:pos="0"/>
        </w:tabs>
        <w:ind w:left="2520" w:hanging="2520"/>
      </w:pPr>
    </w:lvl>
    <w:lvl w:ilvl="6">
      <w:start w:val="1"/>
      <w:numFmt w:val="decimal"/>
      <w:suff w:val="space"/>
      <w:lvlText w:val="%7."/>
      <w:lvlJc w:val="left"/>
      <w:pPr>
        <w:tabs>
          <w:tab w:val="num" w:pos="0"/>
        </w:tabs>
        <w:ind w:left="2880" w:hanging="2880"/>
      </w:pPr>
    </w:lvl>
    <w:lvl w:ilvl="7">
      <w:start w:val="1"/>
      <w:numFmt w:val="decimal"/>
      <w:suff w:val="space"/>
      <w:lvlText w:val="%8."/>
      <w:lvlJc w:val="left"/>
      <w:pPr>
        <w:tabs>
          <w:tab w:val="num" w:pos="0"/>
        </w:tabs>
        <w:ind w:left="3240" w:hanging="3240"/>
      </w:pPr>
    </w:lvl>
    <w:lvl w:ilvl="8">
      <w:start w:val="1"/>
      <w:numFmt w:val="decimal"/>
      <w:suff w:val="space"/>
      <w:lvlText w:val="%9."/>
      <w:lvlJc w:val="left"/>
      <w:pPr>
        <w:tabs>
          <w:tab w:val="num" w:pos="0"/>
        </w:tabs>
        <w:ind w:left="3600" w:hanging="3600"/>
      </w:pPr>
    </w:lvl>
  </w:abstractNum>
  <w:abstractNum w:abstractNumId="5">
    <w:nsid w:val="00000007"/>
    <w:multiLevelType w:val="multilevel"/>
    <w:tmpl w:val="00000007"/>
    <w:name w:val="WW8Num7"/>
    <w:lvl w:ilvl="0">
      <w:start w:val="1"/>
      <w:numFmt w:val="decimal"/>
      <w:suff w:val="space"/>
      <w:lvlText w:val="%1."/>
      <w:lvlJc w:val="left"/>
      <w:pPr>
        <w:tabs>
          <w:tab w:val="num" w:pos="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suff w:val="space"/>
      <w:lvlText w:val="%1."/>
      <w:lvlJc w:val="left"/>
      <w:pPr>
        <w:tabs>
          <w:tab w:val="num" w:pos="0"/>
        </w:tabs>
        <w:ind w:left="720" w:hanging="720"/>
      </w:pPr>
    </w:lvl>
    <w:lvl w:ilvl="1">
      <w:start w:val="1"/>
      <w:numFmt w:val="decimal"/>
      <w:suff w:val="space"/>
      <w:lvlText w:val="%2."/>
      <w:lvlJc w:val="left"/>
      <w:pPr>
        <w:tabs>
          <w:tab w:val="num" w:pos="0"/>
        </w:tabs>
        <w:ind w:left="1080" w:hanging="1080"/>
      </w:pPr>
    </w:lvl>
    <w:lvl w:ilvl="2">
      <w:start w:val="1"/>
      <w:numFmt w:val="decimal"/>
      <w:suff w:val="space"/>
      <w:lvlText w:val="%3."/>
      <w:lvlJc w:val="left"/>
      <w:pPr>
        <w:tabs>
          <w:tab w:val="num" w:pos="0"/>
        </w:tabs>
        <w:ind w:left="1440" w:hanging="1440"/>
      </w:pPr>
    </w:lvl>
    <w:lvl w:ilvl="3">
      <w:start w:val="1"/>
      <w:numFmt w:val="decimal"/>
      <w:suff w:val="space"/>
      <w:lvlText w:val="%4."/>
      <w:lvlJc w:val="left"/>
      <w:pPr>
        <w:tabs>
          <w:tab w:val="num" w:pos="0"/>
        </w:tabs>
        <w:ind w:left="1800" w:hanging="1800"/>
      </w:pPr>
    </w:lvl>
    <w:lvl w:ilvl="4">
      <w:start w:val="1"/>
      <w:numFmt w:val="decimal"/>
      <w:suff w:val="space"/>
      <w:lvlText w:val="%5."/>
      <w:lvlJc w:val="left"/>
      <w:pPr>
        <w:tabs>
          <w:tab w:val="num" w:pos="0"/>
        </w:tabs>
        <w:ind w:left="2160" w:hanging="2160"/>
      </w:pPr>
    </w:lvl>
    <w:lvl w:ilvl="5">
      <w:start w:val="1"/>
      <w:numFmt w:val="decimal"/>
      <w:suff w:val="space"/>
      <w:lvlText w:val="%6."/>
      <w:lvlJc w:val="left"/>
      <w:pPr>
        <w:tabs>
          <w:tab w:val="num" w:pos="0"/>
        </w:tabs>
        <w:ind w:left="2520" w:hanging="2520"/>
      </w:pPr>
    </w:lvl>
    <w:lvl w:ilvl="6">
      <w:start w:val="1"/>
      <w:numFmt w:val="decimal"/>
      <w:suff w:val="space"/>
      <w:lvlText w:val="%7."/>
      <w:lvlJc w:val="left"/>
      <w:pPr>
        <w:tabs>
          <w:tab w:val="num" w:pos="0"/>
        </w:tabs>
        <w:ind w:left="2880" w:hanging="2880"/>
      </w:pPr>
    </w:lvl>
    <w:lvl w:ilvl="7">
      <w:start w:val="1"/>
      <w:numFmt w:val="decimal"/>
      <w:suff w:val="space"/>
      <w:lvlText w:val="%8."/>
      <w:lvlJc w:val="left"/>
      <w:pPr>
        <w:tabs>
          <w:tab w:val="num" w:pos="0"/>
        </w:tabs>
        <w:ind w:left="3240" w:hanging="3240"/>
      </w:pPr>
    </w:lvl>
    <w:lvl w:ilvl="8">
      <w:start w:val="1"/>
      <w:numFmt w:val="decimal"/>
      <w:suff w:val="space"/>
      <w:lvlText w:val="%9."/>
      <w:lvlJc w:val="left"/>
      <w:pPr>
        <w:tabs>
          <w:tab w:val="num" w:pos="0"/>
        </w:tabs>
        <w:ind w:left="3600" w:hanging="3600"/>
      </w:pPr>
    </w:lvl>
  </w:abstractNum>
  <w:abstractNum w:abstractNumId="8">
    <w:nsid w:val="0000000A"/>
    <w:multiLevelType w:val="singleLevel"/>
    <w:tmpl w:val="0000000A"/>
    <w:name w:val="WW8Num10"/>
    <w:lvl w:ilvl="0">
      <w:start w:val="1"/>
      <w:numFmt w:val="decimal"/>
      <w:suff w:val="space"/>
      <w:lvlText w:val="%1."/>
      <w:lvlJc w:val="left"/>
      <w:pPr>
        <w:tabs>
          <w:tab w:val="num" w:pos="0"/>
        </w:tabs>
        <w:ind w:left="11" w:hanging="11"/>
      </w:pPr>
    </w:lvl>
  </w:abstractNum>
  <w:abstractNum w:abstractNumId="9">
    <w:nsid w:val="0000000B"/>
    <w:multiLevelType w:val="singleLevel"/>
    <w:tmpl w:val="0000000B"/>
    <w:name w:val="WW8Num11"/>
    <w:lvl w:ilvl="0">
      <w:start w:val="1"/>
      <w:numFmt w:val="decimal"/>
      <w:suff w:val="space"/>
      <w:lvlText w:val="%1."/>
      <w:lvlJc w:val="left"/>
      <w:pPr>
        <w:tabs>
          <w:tab w:val="num" w:pos="0"/>
        </w:tabs>
        <w:ind w:left="720" w:hanging="720"/>
      </w:pPr>
    </w:lvl>
  </w:abstractNum>
  <w:abstractNum w:abstractNumId="10">
    <w:nsid w:val="0000000D"/>
    <w:multiLevelType w:val="multilevel"/>
    <w:tmpl w:val="0000000D"/>
    <w:name w:val="WW8Num13"/>
    <w:lvl w:ilvl="0">
      <w:start w:val="1"/>
      <w:numFmt w:val="decimal"/>
      <w:suff w:val="space"/>
      <w:lvlText w:val="%1."/>
      <w:lvlJc w:val="left"/>
      <w:pPr>
        <w:tabs>
          <w:tab w:val="num" w:pos="0"/>
        </w:tabs>
        <w:ind w:left="720" w:hanging="720"/>
      </w:pPr>
    </w:lvl>
    <w:lvl w:ilvl="1">
      <w:start w:val="1"/>
      <w:numFmt w:val="decimal"/>
      <w:suff w:val="space"/>
      <w:lvlText w:val="%2."/>
      <w:lvlJc w:val="left"/>
      <w:pPr>
        <w:tabs>
          <w:tab w:val="num" w:pos="0"/>
        </w:tabs>
        <w:ind w:left="1080" w:hanging="1080"/>
      </w:pPr>
    </w:lvl>
    <w:lvl w:ilvl="2">
      <w:start w:val="1"/>
      <w:numFmt w:val="decimal"/>
      <w:suff w:val="space"/>
      <w:lvlText w:val="%3."/>
      <w:lvlJc w:val="left"/>
      <w:pPr>
        <w:tabs>
          <w:tab w:val="num" w:pos="0"/>
        </w:tabs>
        <w:ind w:left="1440" w:hanging="1440"/>
      </w:pPr>
    </w:lvl>
    <w:lvl w:ilvl="3">
      <w:start w:val="1"/>
      <w:numFmt w:val="decimal"/>
      <w:suff w:val="space"/>
      <w:lvlText w:val="%4."/>
      <w:lvlJc w:val="left"/>
      <w:pPr>
        <w:tabs>
          <w:tab w:val="num" w:pos="0"/>
        </w:tabs>
        <w:ind w:left="1800" w:hanging="1800"/>
      </w:pPr>
    </w:lvl>
    <w:lvl w:ilvl="4">
      <w:start w:val="1"/>
      <w:numFmt w:val="decimal"/>
      <w:suff w:val="space"/>
      <w:lvlText w:val="%5."/>
      <w:lvlJc w:val="left"/>
      <w:pPr>
        <w:tabs>
          <w:tab w:val="num" w:pos="0"/>
        </w:tabs>
        <w:ind w:left="2160" w:hanging="2160"/>
      </w:pPr>
    </w:lvl>
    <w:lvl w:ilvl="5">
      <w:start w:val="1"/>
      <w:numFmt w:val="decimal"/>
      <w:suff w:val="space"/>
      <w:lvlText w:val="%6."/>
      <w:lvlJc w:val="left"/>
      <w:pPr>
        <w:tabs>
          <w:tab w:val="num" w:pos="0"/>
        </w:tabs>
        <w:ind w:left="2520" w:hanging="2520"/>
      </w:pPr>
    </w:lvl>
    <w:lvl w:ilvl="6">
      <w:start w:val="1"/>
      <w:numFmt w:val="decimal"/>
      <w:suff w:val="space"/>
      <w:lvlText w:val="%7."/>
      <w:lvlJc w:val="left"/>
      <w:pPr>
        <w:tabs>
          <w:tab w:val="num" w:pos="0"/>
        </w:tabs>
        <w:ind w:left="2880" w:hanging="2880"/>
      </w:pPr>
    </w:lvl>
    <w:lvl w:ilvl="7">
      <w:start w:val="1"/>
      <w:numFmt w:val="decimal"/>
      <w:suff w:val="space"/>
      <w:lvlText w:val="%8."/>
      <w:lvlJc w:val="left"/>
      <w:pPr>
        <w:tabs>
          <w:tab w:val="num" w:pos="0"/>
        </w:tabs>
        <w:ind w:left="3240" w:hanging="3240"/>
      </w:pPr>
    </w:lvl>
    <w:lvl w:ilvl="8">
      <w:start w:val="1"/>
      <w:numFmt w:val="decimal"/>
      <w:suff w:val="space"/>
      <w:lvlText w:val="%9."/>
      <w:lvlJc w:val="left"/>
      <w:pPr>
        <w:tabs>
          <w:tab w:val="num" w:pos="0"/>
        </w:tabs>
        <w:ind w:left="3600" w:hanging="3600"/>
      </w:pPr>
    </w:lvl>
  </w:abstractNum>
  <w:abstractNum w:abstractNumId="11">
    <w:nsid w:val="0000000E"/>
    <w:multiLevelType w:val="multilevel"/>
    <w:tmpl w:val="0000000E"/>
    <w:name w:val="WW8Num14"/>
    <w:lvl w:ilvl="0">
      <w:start w:val="1"/>
      <w:numFmt w:val="decimal"/>
      <w:suff w:val="space"/>
      <w:lvlText w:val="%1."/>
      <w:lvlJc w:val="left"/>
      <w:pPr>
        <w:tabs>
          <w:tab w:val="num" w:pos="0"/>
        </w:tabs>
        <w:ind w:left="11" w:hanging="11"/>
      </w:pPr>
    </w:lvl>
    <w:lvl w:ilvl="1">
      <w:start w:val="1"/>
      <w:numFmt w:val="decimal"/>
      <w:suff w:val="space"/>
      <w:lvlText w:val="%2."/>
      <w:lvlJc w:val="left"/>
      <w:pPr>
        <w:tabs>
          <w:tab w:val="num" w:pos="0"/>
        </w:tabs>
        <w:ind w:left="1080" w:hanging="1080"/>
      </w:pPr>
    </w:lvl>
    <w:lvl w:ilvl="2">
      <w:start w:val="1"/>
      <w:numFmt w:val="decimal"/>
      <w:suff w:val="space"/>
      <w:lvlText w:val="%3."/>
      <w:lvlJc w:val="left"/>
      <w:pPr>
        <w:tabs>
          <w:tab w:val="num" w:pos="0"/>
        </w:tabs>
        <w:ind w:left="1440" w:hanging="1440"/>
      </w:pPr>
    </w:lvl>
    <w:lvl w:ilvl="3">
      <w:start w:val="1"/>
      <w:numFmt w:val="decimal"/>
      <w:suff w:val="space"/>
      <w:lvlText w:val="%4."/>
      <w:lvlJc w:val="left"/>
      <w:pPr>
        <w:tabs>
          <w:tab w:val="num" w:pos="0"/>
        </w:tabs>
        <w:ind w:left="1800" w:hanging="1800"/>
      </w:pPr>
    </w:lvl>
    <w:lvl w:ilvl="4">
      <w:start w:val="1"/>
      <w:numFmt w:val="decimal"/>
      <w:suff w:val="space"/>
      <w:lvlText w:val="%5."/>
      <w:lvlJc w:val="left"/>
      <w:pPr>
        <w:tabs>
          <w:tab w:val="num" w:pos="0"/>
        </w:tabs>
        <w:ind w:left="2160" w:hanging="2160"/>
      </w:pPr>
    </w:lvl>
    <w:lvl w:ilvl="5">
      <w:start w:val="1"/>
      <w:numFmt w:val="decimal"/>
      <w:suff w:val="space"/>
      <w:lvlText w:val="%6."/>
      <w:lvlJc w:val="left"/>
      <w:pPr>
        <w:tabs>
          <w:tab w:val="num" w:pos="0"/>
        </w:tabs>
        <w:ind w:left="2520" w:hanging="2520"/>
      </w:pPr>
    </w:lvl>
    <w:lvl w:ilvl="6">
      <w:start w:val="1"/>
      <w:numFmt w:val="decimal"/>
      <w:suff w:val="space"/>
      <w:lvlText w:val="%7."/>
      <w:lvlJc w:val="left"/>
      <w:pPr>
        <w:tabs>
          <w:tab w:val="num" w:pos="0"/>
        </w:tabs>
        <w:ind w:left="2880" w:hanging="2880"/>
      </w:pPr>
    </w:lvl>
    <w:lvl w:ilvl="7">
      <w:start w:val="1"/>
      <w:numFmt w:val="decimal"/>
      <w:suff w:val="space"/>
      <w:lvlText w:val="%8."/>
      <w:lvlJc w:val="left"/>
      <w:pPr>
        <w:tabs>
          <w:tab w:val="num" w:pos="0"/>
        </w:tabs>
        <w:ind w:left="3240" w:hanging="3240"/>
      </w:pPr>
    </w:lvl>
    <w:lvl w:ilvl="8">
      <w:start w:val="1"/>
      <w:numFmt w:val="decimal"/>
      <w:suff w:val="space"/>
      <w:lvlText w:val="%9."/>
      <w:lvlJc w:val="left"/>
      <w:pPr>
        <w:tabs>
          <w:tab w:val="num" w:pos="0"/>
        </w:tabs>
        <w:ind w:left="3600" w:hanging="3600"/>
      </w:pPr>
    </w:lvl>
  </w:abstractNum>
  <w:abstractNum w:abstractNumId="12">
    <w:nsid w:val="0000000F"/>
    <w:multiLevelType w:val="multilevel"/>
    <w:tmpl w:val="0000000F"/>
    <w:name w:val="WW8Num15"/>
    <w:lvl w:ilvl="0">
      <w:start w:val="1"/>
      <w:numFmt w:val="decimal"/>
      <w:suff w:val="space"/>
      <w:lvlText w:val="%1."/>
      <w:lvlJc w:val="left"/>
      <w:pPr>
        <w:tabs>
          <w:tab w:val="num" w:pos="0"/>
        </w:tabs>
        <w:ind w:left="720" w:hanging="720"/>
      </w:pPr>
    </w:lvl>
    <w:lvl w:ilvl="1">
      <w:start w:val="1"/>
      <w:numFmt w:val="decimal"/>
      <w:suff w:val="space"/>
      <w:lvlText w:val="%2."/>
      <w:lvlJc w:val="left"/>
      <w:pPr>
        <w:tabs>
          <w:tab w:val="num" w:pos="0"/>
        </w:tabs>
        <w:ind w:left="1080" w:hanging="1080"/>
      </w:pPr>
    </w:lvl>
    <w:lvl w:ilvl="2">
      <w:start w:val="1"/>
      <w:numFmt w:val="decimal"/>
      <w:suff w:val="space"/>
      <w:lvlText w:val="%3."/>
      <w:lvlJc w:val="left"/>
      <w:pPr>
        <w:tabs>
          <w:tab w:val="num" w:pos="0"/>
        </w:tabs>
        <w:ind w:left="1440" w:hanging="1440"/>
      </w:pPr>
    </w:lvl>
    <w:lvl w:ilvl="3">
      <w:start w:val="1"/>
      <w:numFmt w:val="decimal"/>
      <w:suff w:val="space"/>
      <w:lvlText w:val="%4."/>
      <w:lvlJc w:val="left"/>
      <w:pPr>
        <w:tabs>
          <w:tab w:val="num" w:pos="0"/>
        </w:tabs>
        <w:ind w:left="1800" w:hanging="1800"/>
      </w:pPr>
    </w:lvl>
    <w:lvl w:ilvl="4">
      <w:start w:val="1"/>
      <w:numFmt w:val="decimal"/>
      <w:suff w:val="space"/>
      <w:lvlText w:val="%5."/>
      <w:lvlJc w:val="left"/>
      <w:pPr>
        <w:tabs>
          <w:tab w:val="num" w:pos="0"/>
        </w:tabs>
        <w:ind w:left="2160" w:hanging="2160"/>
      </w:pPr>
    </w:lvl>
    <w:lvl w:ilvl="5">
      <w:start w:val="1"/>
      <w:numFmt w:val="decimal"/>
      <w:suff w:val="space"/>
      <w:lvlText w:val="%6."/>
      <w:lvlJc w:val="left"/>
      <w:pPr>
        <w:tabs>
          <w:tab w:val="num" w:pos="0"/>
        </w:tabs>
        <w:ind w:left="2520" w:hanging="2520"/>
      </w:pPr>
    </w:lvl>
    <w:lvl w:ilvl="6">
      <w:start w:val="1"/>
      <w:numFmt w:val="decimal"/>
      <w:suff w:val="space"/>
      <w:lvlText w:val="%7."/>
      <w:lvlJc w:val="left"/>
      <w:pPr>
        <w:tabs>
          <w:tab w:val="num" w:pos="0"/>
        </w:tabs>
        <w:ind w:left="2880" w:hanging="2880"/>
      </w:pPr>
    </w:lvl>
    <w:lvl w:ilvl="7">
      <w:start w:val="1"/>
      <w:numFmt w:val="decimal"/>
      <w:suff w:val="space"/>
      <w:lvlText w:val="%8."/>
      <w:lvlJc w:val="left"/>
      <w:pPr>
        <w:tabs>
          <w:tab w:val="num" w:pos="0"/>
        </w:tabs>
        <w:ind w:left="3240" w:hanging="3240"/>
      </w:pPr>
    </w:lvl>
    <w:lvl w:ilvl="8">
      <w:start w:val="1"/>
      <w:numFmt w:val="decimal"/>
      <w:suff w:val="space"/>
      <w:lvlText w:val="%9."/>
      <w:lvlJc w:val="left"/>
      <w:pPr>
        <w:tabs>
          <w:tab w:val="num" w:pos="0"/>
        </w:tabs>
        <w:ind w:left="3600" w:hanging="3600"/>
      </w:pPr>
    </w:lvl>
  </w:abstractNum>
  <w:abstractNum w:abstractNumId="13">
    <w:nsid w:val="00000010"/>
    <w:multiLevelType w:val="multilevel"/>
    <w:tmpl w:val="00000010"/>
    <w:name w:val="WW8Num16"/>
    <w:lvl w:ilvl="0">
      <w:start w:val="1"/>
      <w:numFmt w:val="none"/>
      <w:suff w:val="nothing"/>
      <w:lvlText w:val=""/>
      <w:lvlJc w:val="left"/>
      <w:pPr>
        <w:tabs>
          <w:tab w:val="num" w:pos="0"/>
        </w:tabs>
        <w:ind w:left="720" w:hanging="720"/>
      </w:pPr>
    </w:lvl>
    <w:lvl w:ilvl="1">
      <w:start w:val="1"/>
      <w:numFmt w:val="none"/>
      <w:suff w:val="nothing"/>
      <w:lvlText w:val=""/>
      <w:lvlJc w:val="left"/>
      <w:pPr>
        <w:tabs>
          <w:tab w:val="num" w:pos="0"/>
        </w:tabs>
        <w:ind w:left="1080" w:hanging="1080"/>
      </w:pPr>
    </w:lvl>
    <w:lvl w:ilvl="2">
      <w:start w:val="1"/>
      <w:numFmt w:val="none"/>
      <w:suff w:val="nothing"/>
      <w:lvlText w:val=""/>
      <w:lvlJc w:val="left"/>
      <w:pPr>
        <w:tabs>
          <w:tab w:val="num" w:pos="0"/>
        </w:tabs>
        <w:ind w:left="1440" w:hanging="1440"/>
      </w:pPr>
    </w:lvl>
    <w:lvl w:ilvl="3">
      <w:start w:val="1"/>
      <w:numFmt w:val="none"/>
      <w:suff w:val="nothing"/>
      <w:lvlText w:val=""/>
      <w:lvlJc w:val="left"/>
      <w:pPr>
        <w:tabs>
          <w:tab w:val="num" w:pos="0"/>
        </w:tabs>
        <w:ind w:left="1800" w:hanging="1800"/>
      </w:pPr>
    </w:lvl>
    <w:lvl w:ilvl="4">
      <w:start w:val="1"/>
      <w:numFmt w:val="none"/>
      <w:suff w:val="nothing"/>
      <w:lvlText w:val=""/>
      <w:lvlJc w:val="left"/>
      <w:pPr>
        <w:tabs>
          <w:tab w:val="num" w:pos="0"/>
        </w:tabs>
        <w:ind w:left="2160" w:hanging="2160"/>
      </w:pPr>
    </w:lvl>
    <w:lvl w:ilvl="5">
      <w:start w:val="1"/>
      <w:numFmt w:val="none"/>
      <w:suff w:val="nothing"/>
      <w:lvlText w:val=""/>
      <w:lvlJc w:val="left"/>
      <w:pPr>
        <w:tabs>
          <w:tab w:val="num" w:pos="0"/>
        </w:tabs>
        <w:ind w:left="2520" w:hanging="2520"/>
      </w:pPr>
    </w:lvl>
    <w:lvl w:ilvl="6">
      <w:start w:val="1"/>
      <w:numFmt w:val="none"/>
      <w:suff w:val="nothing"/>
      <w:lvlText w:val=""/>
      <w:lvlJc w:val="left"/>
      <w:pPr>
        <w:tabs>
          <w:tab w:val="num" w:pos="0"/>
        </w:tabs>
        <w:ind w:left="2880" w:hanging="2880"/>
      </w:pPr>
    </w:lvl>
    <w:lvl w:ilvl="7">
      <w:start w:val="1"/>
      <w:numFmt w:val="none"/>
      <w:suff w:val="nothing"/>
      <w:lvlText w:val=""/>
      <w:lvlJc w:val="left"/>
      <w:pPr>
        <w:tabs>
          <w:tab w:val="num" w:pos="0"/>
        </w:tabs>
        <w:ind w:left="3240" w:hanging="3240"/>
      </w:pPr>
    </w:lvl>
    <w:lvl w:ilvl="8">
      <w:start w:val="1"/>
      <w:numFmt w:val="none"/>
      <w:suff w:val="nothing"/>
      <w:lvlText w:val=""/>
      <w:lvlJc w:val="left"/>
      <w:pPr>
        <w:tabs>
          <w:tab w:val="num" w:pos="0"/>
        </w:tabs>
        <w:ind w:left="3600" w:hanging="3600"/>
      </w:pPr>
    </w:lvl>
  </w:abstractNum>
  <w:abstractNum w:abstractNumId="14">
    <w:nsid w:val="00000011"/>
    <w:multiLevelType w:val="multilevel"/>
    <w:tmpl w:val="00000011"/>
    <w:name w:val="WW8Num17"/>
    <w:lvl w:ilvl="0">
      <w:start w:val="1"/>
      <w:numFmt w:val="none"/>
      <w:suff w:val="nothing"/>
      <w:lvlText w:val=""/>
      <w:lvlJc w:val="left"/>
      <w:pPr>
        <w:tabs>
          <w:tab w:val="num" w:pos="0"/>
        </w:tabs>
        <w:ind w:left="720" w:hanging="720"/>
      </w:pPr>
    </w:lvl>
    <w:lvl w:ilvl="1">
      <w:start w:val="1"/>
      <w:numFmt w:val="none"/>
      <w:suff w:val="nothing"/>
      <w:lvlText w:val=""/>
      <w:lvlJc w:val="left"/>
      <w:pPr>
        <w:tabs>
          <w:tab w:val="num" w:pos="0"/>
        </w:tabs>
        <w:ind w:left="1080" w:hanging="1080"/>
      </w:pPr>
    </w:lvl>
    <w:lvl w:ilvl="2">
      <w:start w:val="1"/>
      <w:numFmt w:val="none"/>
      <w:suff w:val="nothing"/>
      <w:lvlText w:val=""/>
      <w:lvlJc w:val="left"/>
      <w:pPr>
        <w:tabs>
          <w:tab w:val="num" w:pos="0"/>
        </w:tabs>
        <w:ind w:left="1440" w:hanging="1440"/>
      </w:pPr>
    </w:lvl>
    <w:lvl w:ilvl="3">
      <w:start w:val="1"/>
      <w:numFmt w:val="none"/>
      <w:suff w:val="nothing"/>
      <w:lvlText w:val=""/>
      <w:lvlJc w:val="left"/>
      <w:pPr>
        <w:tabs>
          <w:tab w:val="num" w:pos="0"/>
        </w:tabs>
        <w:ind w:left="1800" w:hanging="1800"/>
      </w:pPr>
    </w:lvl>
    <w:lvl w:ilvl="4">
      <w:start w:val="1"/>
      <w:numFmt w:val="none"/>
      <w:suff w:val="nothing"/>
      <w:lvlText w:val=""/>
      <w:lvlJc w:val="left"/>
      <w:pPr>
        <w:tabs>
          <w:tab w:val="num" w:pos="0"/>
        </w:tabs>
        <w:ind w:left="2160" w:hanging="2160"/>
      </w:pPr>
    </w:lvl>
    <w:lvl w:ilvl="5">
      <w:start w:val="1"/>
      <w:numFmt w:val="none"/>
      <w:suff w:val="nothing"/>
      <w:lvlText w:val=""/>
      <w:lvlJc w:val="left"/>
      <w:pPr>
        <w:tabs>
          <w:tab w:val="num" w:pos="0"/>
        </w:tabs>
        <w:ind w:left="2520" w:hanging="2520"/>
      </w:pPr>
    </w:lvl>
    <w:lvl w:ilvl="6">
      <w:start w:val="1"/>
      <w:numFmt w:val="none"/>
      <w:suff w:val="nothing"/>
      <w:lvlText w:val=""/>
      <w:lvlJc w:val="left"/>
      <w:pPr>
        <w:tabs>
          <w:tab w:val="num" w:pos="0"/>
        </w:tabs>
        <w:ind w:left="2880" w:hanging="2880"/>
      </w:pPr>
    </w:lvl>
    <w:lvl w:ilvl="7">
      <w:start w:val="1"/>
      <w:numFmt w:val="none"/>
      <w:suff w:val="nothing"/>
      <w:lvlText w:val=""/>
      <w:lvlJc w:val="left"/>
      <w:pPr>
        <w:tabs>
          <w:tab w:val="num" w:pos="0"/>
        </w:tabs>
        <w:ind w:left="3240" w:hanging="3240"/>
      </w:pPr>
    </w:lvl>
    <w:lvl w:ilvl="8">
      <w:start w:val="1"/>
      <w:numFmt w:val="none"/>
      <w:suff w:val="nothing"/>
      <w:lvlText w:val=""/>
      <w:lvlJc w:val="left"/>
      <w:pPr>
        <w:tabs>
          <w:tab w:val="num" w:pos="0"/>
        </w:tabs>
        <w:ind w:left="3600" w:hanging="3600"/>
      </w:pPr>
    </w:lvl>
  </w:abstractNum>
  <w:abstractNum w:abstractNumId="15">
    <w:nsid w:val="104A07AF"/>
    <w:multiLevelType w:val="hybridMultilevel"/>
    <w:tmpl w:val="0582C078"/>
    <w:lvl w:ilvl="0" w:tplc="C8946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4D15A82"/>
    <w:multiLevelType w:val="hybridMultilevel"/>
    <w:tmpl w:val="EE143402"/>
    <w:lvl w:ilvl="0" w:tplc="149054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0D25E78"/>
    <w:multiLevelType w:val="hybridMultilevel"/>
    <w:tmpl w:val="4C10657A"/>
    <w:lvl w:ilvl="0" w:tplc="5994149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282745B"/>
    <w:multiLevelType w:val="hybridMultilevel"/>
    <w:tmpl w:val="3D044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66261F"/>
    <w:multiLevelType w:val="hybridMultilevel"/>
    <w:tmpl w:val="8E782C9A"/>
    <w:lvl w:ilvl="0" w:tplc="5A166A4A">
      <w:start w:val="1"/>
      <w:numFmt w:val="decimal"/>
      <w:lvlText w:val="%1."/>
      <w:lvlJc w:val="left"/>
      <w:pPr>
        <w:ind w:left="360" w:hanging="360"/>
      </w:pPr>
      <w:rPr>
        <w:rFonts w:ascii="Times New Roman" w:eastAsia="Calibri"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386BF3"/>
    <w:multiLevelType w:val="hybridMultilevel"/>
    <w:tmpl w:val="E2D8F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187281"/>
    <w:multiLevelType w:val="hybridMultilevel"/>
    <w:tmpl w:val="FB50AE46"/>
    <w:lvl w:ilvl="0" w:tplc="654473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48643A"/>
    <w:multiLevelType w:val="hybridMultilevel"/>
    <w:tmpl w:val="6D2A6E3C"/>
    <w:lvl w:ilvl="0" w:tplc="5DDC3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0"/>
  </w:num>
  <w:num w:numId="3">
    <w:abstractNumId w:val="15"/>
  </w:num>
  <w:num w:numId="4">
    <w:abstractNumId w:val="17"/>
  </w:num>
  <w:num w:numId="5">
    <w:abstractNumId w:val="18"/>
  </w:num>
  <w:num w:numId="6">
    <w:abstractNumId w:val="16"/>
  </w:num>
  <w:num w:numId="7">
    <w:abstractNumId w:val="21"/>
  </w:num>
  <w:num w:numId="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27"/>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35"/>
    <w:rsid w:val="00000161"/>
    <w:rsid w:val="0000016F"/>
    <w:rsid w:val="000004B4"/>
    <w:rsid w:val="0000120C"/>
    <w:rsid w:val="0000523F"/>
    <w:rsid w:val="00005918"/>
    <w:rsid w:val="00005922"/>
    <w:rsid w:val="00016361"/>
    <w:rsid w:val="00016B2E"/>
    <w:rsid w:val="00016E02"/>
    <w:rsid w:val="0001779E"/>
    <w:rsid w:val="000203B2"/>
    <w:rsid w:val="00024719"/>
    <w:rsid w:val="00024D0C"/>
    <w:rsid w:val="00025FA8"/>
    <w:rsid w:val="000304A8"/>
    <w:rsid w:val="000349EF"/>
    <w:rsid w:val="00034AFA"/>
    <w:rsid w:val="00035533"/>
    <w:rsid w:val="00035C29"/>
    <w:rsid w:val="00035F82"/>
    <w:rsid w:val="000376C8"/>
    <w:rsid w:val="00041197"/>
    <w:rsid w:val="00041564"/>
    <w:rsid w:val="000447F2"/>
    <w:rsid w:val="00046A16"/>
    <w:rsid w:val="00050170"/>
    <w:rsid w:val="0005359C"/>
    <w:rsid w:val="00054EC5"/>
    <w:rsid w:val="00055E43"/>
    <w:rsid w:val="000577E8"/>
    <w:rsid w:val="00060F1B"/>
    <w:rsid w:val="00060FEC"/>
    <w:rsid w:val="00062E7B"/>
    <w:rsid w:val="0006564D"/>
    <w:rsid w:val="00070F51"/>
    <w:rsid w:val="00072FB4"/>
    <w:rsid w:val="00073225"/>
    <w:rsid w:val="0007597B"/>
    <w:rsid w:val="00077B7C"/>
    <w:rsid w:val="0008268A"/>
    <w:rsid w:val="00082DB6"/>
    <w:rsid w:val="0008475B"/>
    <w:rsid w:val="00084F03"/>
    <w:rsid w:val="00087C0E"/>
    <w:rsid w:val="0009173F"/>
    <w:rsid w:val="00092D86"/>
    <w:rsid w:val="00095385"/>
    <w:rsid w:val="000960C8"/>
    <w:rsid w:val="0009657D"/>
    <w:rsid w:val="00096F11"/>
    <w:rsid w:val="000A1917"/>
    <w:rsid w:val="000A3382"/>
    <w:rsid w:val="000A5903"/>
    <w:rsid w:val="000A7EF6"/>
    <w:rsid w:val="000B07ED"/>
    <w:rsid w:val="000B11F1"/>
    <w:rsid w:val="000B2FA6"/>
    <w:rsid w:val="000B31FE"/>
    <w:rsid w:val="000B7347"/>
    <w:rsid w:val="000C0C6D"/>
    <w:rsid w:val="000C0F85"/>
    <w:rsid w:val="000C7941"/>
    <w:rsid w:val="000C7DEA"/>
    <w:rsid w:val="000D311E"/>
    <w:rsid w:val="000D4007"/>
    <w:rsid w:val="000D6F45"/>
    <w:rsid w:val="000E00AF"/>
    <w:rsid w:val="000E01C9"/>
    <w:rsid w:val="000E0DDE"/>
    <w:rsid w:val="000E219F"/>
    <w:rsid w:val="000E3A63"/>
    <w:rsid w:val="000E425D"/>
    <w:rsid w:val="000E7002"/>
    <w:rsid w:val="000F587D"/>
    <w:rsid w:val="000F5DFC"/>
    <w:rsid w:val="000F7EC9"/>
    <w:rsid w:val="00105383"/>
    <w:rsid w:val="00114266"/>
    <w:rsid w:val="0011437E"/>
    <w:rsid w:val="001148E3"/>
    <w:rsid w:val="00116E17"/>
    <w:rsid w:val="00117487"/>
    <w:rsid w:val="00122A9F"/>
    <w:rsid w:val="00127E26"/>
    <w:rsid w:val="00132F3B"/>
    <w:rsid w:val="00134074"/>
    <w:rsid w:val="00136A75"/>
    <w:rsid w:val="00141729"/>
    <w:rsid w:val="00146082"/>
    <w:rsid w:val="00146BCF"/>
    <w:rsid w:val="00150E47"/>
    <w:rsid w:val="00154D0A"/>
    <w:rsid w:val="00156C2C"/>
    <w:rsid w:val="001627C4"/>
    <w:rsid w:val="0016297D"/>
    <w:rsid w:val="00163299"/>
    <w:rsid w:val="001713E3"/>
    <w:rsid w:val="001736F6"/>
    <w:rsid w:val="001737AD"/>
    <w:rsid w:val="00175A8A"/>
    <w:rsid w:val="00176B0D"/>
    <w:rsid w:val="001808BA"/>
    <w:rsid w:val="00183974"/>
    <w:rsid w:val="0018733E"/>
    <w:rsid w:val="00190C8E"/>
    <w:rsid w:val="0019166B"/>
    <w:rsid w:val="00192A58"/>
    <w:rsid w:val="00195523"/>
    <w:rsid w:val="001A05E2"/>
    <w:rsid w:val="001A1167"/>
    <w:rsid w:val="001A29CB"/>
    <w:rsid w:val="001A2B79"/>
    <w:rsid w:val="001A45ED"/>
    <w:rsid w:val="001A7535"/>
    <w:rsid w:val="001B644A"/>
    <w:rsid w:val="001B76F0"/>
    <w:rsid w:val="001C1EB9"/>
    <w:rsid w:val="001C5F83"/>
    <w:rsid w:val="001C6B7F"/>
    <w:rsid w:val="001D26E3"/>
    <w:rsid w:val="001D3A48"/>
    <w:rsid w:val="001D4B6E"/>
    <w:rsid w:val="001E0EEC"/>
    <w:rsid w:val="001E33F7"/>
    <w:rsid w:val="001E3751"/>
    <w:rsid w:val="001E38A9"/>
    <w:rsid w:val="001E4364"/>
    <w:rsid w:val="001E5FD9"/>
    <w:rsid w:val="001F05EF"/>
    <w:rsid w:val="001F0A50"/>
    <w:rsid w:val="001F0CFE"/>
    <w:rsid w:val="001F1F26"/>
    <w:rsid w:val="001F3628"/>
    <w:rsid w:val="001F4F76"/>
    <w:rsid w:val="001F5AD6"/>
    <w:rsid w:val="001F5C4F"/>
    <w:rsid w:val="00200518"/>
    <w:rsid w:val="00205290"/>
    <w:rsid w:val="00213242"/>
    <w:rsid w:val="00214160"/>
    <w:rsid w:val="00214A7E"/>
    <w:rsid w:val="0021584A"/>
    <w:rsid w:val="002175A8"/>
    <w:rsid w:val="002207E2"/>
    <w:rsid w:val="00220C53"/>
    <w:rsid w:val="00222983"/>
    <w:rsid w:val="00222DE4"/>
    <w:rsid w:val="002253EA"/>
    <w:rsid w:val="0023029D"/>
    <w:rsid w:val="00231C81"/>
    <w:rsid w:val="002329AB"/>
    <w:rsid w:val="00233F74"/>
    <w:rsid w:val="00236120"/>
    <w:rsid w:val="00240B9E"/>
    <w:rsid w:val="00241D56"/>
    <w:rsid w:val="002438A2"/>
    <w:rsid w:val="00245639"/>
    <w:rsid w:val="00246A3D"/>
    <w:rsid w:val="002503B1"/>
    <w:rsid w:val="002514C8"/>
    <w:rsid w:val="0025196C"/>
    <w:rsid w:val="00251BCC"/>
    <w:rsid w:val="0025556E"/>
    <w:rsid w:val="002562DF"/>
    <w:rsid w:val="0025662B"/>
    <w:rsid w:val="00262DBB"/>
    <w:rsid w:val="00263929"/>
    <w:rsid w:val="00270701"/>
    <w:rsid w:val="002722FA"/>
    <w:rsid w:val="0027466C"/>
    <w:rsid w:val="00274F31"/>
    <w:rsid w:val="00277F9C"/>
    <w:rsid w:val="002809FA"/>
    <w:rsid w:val="00287551"/>
    <w:rsid w:val="0028795D"/>
    <w:rsid w:val="00287F02"/>
    <w:rsid w:val="00293013"/>
    <w:rsid w:val="00294326"/>
    <w:rsid w:val="0029454A"/>
    <w:rsid w:val="00294FCB"/>
    <w:rsid w:val="00295336"/>
    <w:rsid w:val="00296C72"/>
    <w:rsid w:val="002A1BA0"/>
    <w:rsid w:val="002A26B3"/>
    <w:rsid w:val="002A483E"/>
    <w:rsid w:val="002A72FF"/>
    <w:rsid w:val="002A7FD6"/>
    <w:rsid w:val="002B4512"/>
    <w:rsid w:val="002B54B8"/>
    <w:rsid w:val="002C0C41"/>
    <w:rsid w:val="002C2E9E"/>
    <w:rsid w:val="002C5E8E"/>
    <w:rsid w:val="002C6319"/>
    <w:rsid w:val="002D00B1"/>
    <w:rsid w:val="002D0218"/>
    <w:rsid w:val="002D462B"/>
    <w:rsid w:val="002E1200"/>
    <w:rsid w:val="002E1F32"/>
    <w:rsid w:val="002E299A"/>
    <w:rsid w:val="002E2C58"/>
    <w:rsid w:val="002E3522"/>
    <w:rsid w:val="002E478C"/>
    <w:rsid w:val="002E60B2"/>
    <w:rsid w:val="002F00E0"/>
    <w:rsid w:val="002F1E19"/>
    <w:rsid w:val="002F2BF3"/>
    <w:rsid w:val="002F35DE"/>
    <w:rsid w:val="002F48ED"/>
    <w:rsid w:val="00302D4B"/>
    <w:rsid w:val="003046F1"/>
    <w:rsid w:val="003054DA"/>
    <w:rsid w:val="003062CA"/>
    <w:rsid w:val="0030659B"/>
    <w:rsid w:val="003068D7"/>
    <w:rsid w:val="00307142"/>
    <w:rsid w:val="00310A15"/>
    <w:rsid w:val="003120FE"/>
    <w:rsid w:val="003146DF"/>
    <w:rsid w:val="003170FE"/>
    <w:rsid w:val="003208BD"/>
    <w:rsid w:val="00325664"/>
    <w:rsid w:val="00325832"/>
    <w:rsid w:val="003260AB"/>
    <w:rsid w:val="003275DE"/>
    <w:rsid w:val="00327B45"/>
    <w:rsid w:val="00330597"/>
    <w:rsid w:val="0033183F"/>
    <w:rsid w:val="00334CC8"/>
    <w:rsid w:val="00335BFA"/>
    <w:rsid w:val="0033703D"/>
    <w:rsid w:val="003373E5"/>
    <w:rsid w:val="003405A6"/>
    <w:rsid w:val="00341928"/>
    <w:rsid w:val="00345545"/>
    <w:rsid w:val="003460CC"/>
    <w:rsid w:val="00346216"/>
    <w:rsid w:val="00347DEA"/>
    <w:rsid w:val="00350212"/>
    <w:rsid w:val="00350563"/>
    <w:rsid w:val="00352B51"/>
    <w:rsid w:val="00356046"/>
    <w:rsid w:val="00360073"/>
    <w:rsid w:val="00362539"/>
    <w:rsid w:val="00362C0F"/>
    <w:rsid w:val="00374A50"/>
    <w:rsid w:val="00375B43"/>
    <w:rsid w:val="003761F3"/>
    <w:rsid w:val="00377FE6"/>
    <w:rsid w:val="003813A7"/>
    <w:rsid w:val="00382BAC"/>
    <w:rsid w:val="00390887"/>
    <w:rsid w:val="003917CF"/>
    <w:rsid w:val="00391D46"/>
    <w:rsid w:val="00393927"/>
    <w:rsid w:val="003A2548"/>
    <w:rsid w:val="003B005B"/>
    <w:rsid w:val="003B0080"/>
    <w:rsid w:val="003B1AE2"/>
    <w:rsid w:val="003B65A1"/>
    <w:rsid w:val="003C0E2A"/>
    <w:rsid w:val="003C1362"/>
    <w:rsid w:val="003C2A06"/>
    <w:rsid w:val="003C333E"/>
    <w:rsid w:val="003C3C5D"/>
    <w:rsid w:val="003C7756"/>
    <w:rsid w:val="003C7C62"/>
    <w:rsid w:val="003D11A3"/>
    <w:rsid w:val="003D28B4"/>
    <w:rsid w:val="003D3204"/>
    <w:rsid w:val="003D3C61"/>
    <w:rsid w:val="003D4316"/>
    <w:rsid w:val="003D4DEB"/>
    <w:rsid w:val="003D5056"/>
    <w:rsid w:val="003E031C"/>
    <w:rsid w:val="003E18D2"/>
    <w:rsid w:val="003E2A16"/>
    <w:rsid w:val="003E2AB6"/>
    <w:rsid w:val="003E3522"/>
    <w:rsid w:val="003E4103"/>
    <w:rsid w:val="003F1FFA"/>
    <w:rsid w:val="003F23EC"/>
    <w:rsid w:val="003F5027"/>
    <w:rsid w:val="003F5EE2"/>
    <w:rsid w:val="0040022D"/>
    <w:rsid w:val="004015DE"/>
    <w:rsid w:val="00404172"/>
    <w:rsid w:val="00404B94"/>
    <w:rsid w:val="00404C1F"/>
    <w:rsid w:val="004075E2"/>
    <w:rsid w:val="0041450E"/>
    <w:rsid w:val="0041477B"/>
    <w:rsid w:val="004221EF"/>
    <w:rsid w:val="004224E9"/>
    <w:rsid w:val="00424BBF"/>
    <w:rsid w:val="00427733"/>
    <w:rsid w:val="00430845"/>
    <w:rsid w:val="004434B3"/>
    <w:rsid w:val="004458E1"/>
    <w:rsid w:val="004466AF"/>
    <w:rsid w:val="00452DA9"/>
    <w:rsid w:val="00453C91"/>
    <w:rsid w:val="00454547"/>
    <w:rsid w:val="004554FB"/>
    <w:rsid w:val="004567CB"/>
    <w:rsid w:val="00456B83"/>
    <w:rsid w:val="0046582E"/>
    <w:rsid w:val="004659DF"/>
    <w:rsid w:val="004674E1"/>
    <w:rsid w:val="00473A72"/>
    <w:rsid w:val="00475BA5"/>
    <w:rsid w:val="00475C14"/>
    <w:rsid w:val="0047641C"/>
    <w:rsid w:val="00477161"/>
    <w:rsid w:val="004775A8"/>
    <w:rsid w:val="004827A5"/>
    <w:rsid w:val="00482E0E"/>
    <w:rsid w:val="004833A1"/>
    <w:rsid w:val="00484468"/>
    <w:rsid w:val="004874DC"/>
    <w:rsid w:val="00492254"/>
    <w:rsid w:val="004937BC"/>
    <w:rsid w:val="004A0BE4"/>
    <w:rsid w:val="004A0FCD"/>
    <w:rsid w:val="004A4A4C"/>
    <w:rsid w:val="004A5BF8"/>
    <w:rsid w:val="004B1461"/>
    <w:rsid w:val="004B2077"/>
    <w:rsid w:val="004B22DE"/>
    <w:rsid w:val="004B2ADC"/>
    <w:rsid w:val="004B3DB5"/>
    <w:rsid w:val="004B405F"/>
    <w:rsid w:val="004B7361"/>
    <w:rsid w:val="004B7B7A"/>
    <w:rsid w:val="004C0000"/>
    <w:rsid w:val="004C36DE"/>
    <w:rsid w:val="004C5B2B"/>
    <w:rsid w:val="004D0759"/>
    <w:rsid w:val="004D4B89"/>
    <w:rsid w:val="004D5768"/>
    <w:rsid w:val="004E4DF0"/>
    <w:rsid w:val="004E5553"/>
    <w:rsid w:val="004E6098"/>
    <w:rsid w:val="004E6CF9"/>
    <w:rsid w:val="004F6E00"/>
    <w:rsid w:val="004F771B"/>
    <w:rsid w:val="00501ED0"/>
    <w:rsid w:val="0050730F"/>
    <w:rsid w:val="00507562"/>
    <w:rsid w:val="00507D59"/>
    <w:rsid w:val="00510309"/>
    <w:rsid w:val="005122EA"/>
    <w:rsid w:val="00513AB6"/>
    <w:rsid w:val="00516D42"/>
    <w:rsid w:val="0051722C"/>
    <w:rsid w:val="0052197C"/>
    <w:rsid w:val="00525DA6"/>
    <w:rsid w:val="005267AD"/>
    <w:rsid w:val="00526840"/>
    <w:rsid w:val="00526B31"/>
    <w:rsid w:val="00533CD5"/>
    <w:rsid w:val="00534BB8"/>
    <w:rsid w:val="00541ABD"/>
    <w:rsid w:val="0054292D"/>
    <w:rsid w:val="00544FBD"/>
    <w:rsid w:val="00547BEF"/>
    <w:rsid w:val="0055046E"/>
    <w:rsid w:val="005537F7"/>
    <w:rsid w:val="005549AA"/>
    <w:rsid w:val="00560C79"/>
    <w:rsid w:val="00563891"/>
    <w:rsid w:val="005640E0"/>
    <w:rsid w:val="00565A97"/>
    <w:rsid w:val="005669B7"/>
    <w:rsid w:val="0056713F"/>
    <w:rsid w:val="00571B29"/>
    <w:rsid w:val="00572804"/>
    <w:rsid w:val="005746D3"/>
    <w:rsid w:val="00575561"/>
    <w:rsid w:val="0057677A"/>
    <w:rsid w:val="0057694C"/>
    <w:rsid w:val="005776AE"/>
    <w:rsid w:val="00582458"/>
    <w:rsid w:val="00592A85"/>
    <w:rsid w:val="00593615"/>
    <w:rsid w:val="00594302"/>
    <w:rsid w:val="00597215"/>
    <w:rsid w:val="005A097C"/>
    <w:rsid w:val="005A1502"/>
    <w:rsid w:val="005A1995"/>
    <w:rsid w:val="005A22F2"/>
    <w:rsid w:val="005A2451"/>
    <w:rsid w:val="005A6247"/>
    <w:rsid w:val="005B5C72"/>
    <w:rsid w:val="005B5D76"/>
    <w:rsid w:val="005C033F"/>
    <w:rsid w:val="005C1EC7"/>
    <w:rsid w:val="005C5241"/>
    <w:rsid w:val="005C75C4"/>
    <w:rsid w:val="005C7AFD"/>
    <w:rsid w:val="005D25AA"/>
    <w:rsid w:val="005D2B79"/>
    <w:rsid w:val="005D2CA3"/>
    <w:rsid w:val="005D6781"/>
    <w:rsid w:val="005E0139"/>
    <w:rsid w:val="005E16A1"/>
    <w:rsid w:val="005E3CB8"/>
    <w:rsid w:val="005E3DD0"/>
    <w:rsid w:val="005E4F43"/>
    <w:rsid w:val="005E7E57"/>
    <w:rsid w:val="005F11DE"/>
    <w:rsid w:val="005F1225"/>
    <w:rsid w:val="005F2E22"/>
    <w:rsid w:val="005F481A"/>
    <w:rsid w:val="005F4D36"/>
    <w:rsid w:val="005F6081"/>
    <w:rsid w:val="00601C56"/>
    <w:rsid w:val="00601DDA"/>
    <w:rsid w:val="00602420"/>
    <w:rsid w:val="00604B07"/>
    <w:rsid w:val="00607BC6"/>
    <w:rsid w:val="00611FEA"/>
    <w:rsid w:val="00613CA8"/>
    <w:rsid w:val="0061553E"/>
    <w:rsid w:val="00615766"/>
    <w:rsid w:val="00617669"/>
    <w:rsid w:val="00621767"/>
    <w:rsid w:val="00624357"/>
    <w:rsid w:val="006257E8"/>
    <w:rsid w:val="006267FC"/>
    <w:rsid w:val="00626CA0"/>
    <w:rsid w:val="006317A7"/>
    <w:rsid w:val="0063346F"/>
    <w:rsid w:val="006338EC"/>
    <w:rsid w:val="00641A07"/>
    <w:rsid w:val="006507F1"/>
    <w:rsid w:val="00650BED"/>
    <w:rsid w:val="0065420D"/>
    <w:rsid w:val="006570F1"/>
    <w:rsid w:val="00661AE6"/>
    <w:rsid w:val="00662C01"/>
    <w:rsid w:val="006657AC"/>
    <w:rsid w:val="0066603B"/>
    <w:rsid w:val="006670C3"/>
    <w:rsid w:val="006678AC"/>
    <w:rsid w:val="00667C9F"/>
    <w:rsid w:val="0067752E"/>
    <w:rsid w:val="00680D23"/>
    <w:rsid w:val="00680F9C"/>
    <w:rsid w:val="006815C0"/>
    <w:rsid w:val="006833F1"/>
    <w:rsid w:val="00683A6A"/>
    <w:rsid w:val="00687F19"/>
    <w:rsid w:val="00690892"/>
    <w:rsid w:val="00692B85"/>
    <w:rsid w:val="0069444B"/>
    <w:rsid w:val="0069487D"/>
    <w:rsid w:val="006955B1"/>
    <w:rsid w:val="006A1666"/>
    <w:rsid w:val="006A3D28"/>
    <w:rsid w:val="006A45AA"/>
    <w:rsid w:val="006A4781"/>
    <w:rsid w:val="006A4CBA"/>
    <w:rsid w:val="006A5A19"/>
    <w:rsid w:val="006A5FC4"/>
    <w:rsid w:val="006A65FC"/>
    <w:rsid w:val="006B1B82"/>
    <w:rsid w:val="006B2F7B"/>
    <w:rsid w:val="006B4874"/>
    <w:rsid w:val="006B5426"/>
    <w:rsid w:val="006C01F0"/>
    <w:rsid w:val="006C0344"/>
    <w:rsid w:val="006C1C82"/>
    <w:rsid w:val="006C2247"/>
    <w:rsid w:val="006C2590"/>
    <w:rsid w:val="006C2BE2"/>
    <w:rsid w:val="006C37EF"/>
    <w:rsid w:val="006D1DBD"/>
    <w:rsid w:val="006D509C"/>
    <w:rsid w:val="006E3461"/>
    <w:rsid w:val="006E5A6C"/>
    <w:rsid w:val="006E603E"/>
    <w:rsid w:val="006E6700"/>
    <w:rsid w:val="006F542C"/>
    <w:rsid w:val="006F611A"/>
    <w:rsid w:val="007016AE"/>
    <w:rsid w:val="00702B28"/>
    <w:rsid w:val="00705A09"/>
    <w:rsid w:val="00706AE5"/>
    <w:rsid w:val="00710FF3"/>
    <w:rsid w:val="0071423E"/>
    <w:rsid w:val="00714CED"/>
    <w:rsid w:val="007158FB"/>
    <w:rsid w:val="0071740C"/>
    <w:rsid w:val="00717C9E"/>
    <w:rsid w:val="00717CC8"/>
    <w:rsid w:val="007212A1"/>
    <w:rsid w:val="007214A4"/>
    <w:rsid w:val="007247EE"/>
    <w:rsid w:val="00724E4B"/>
    <w:rsid w:val="00732CB7"/>
    <w:rsid w:val="0073533F"/>
    <w:rsid w:val="007357B2"/>
    <w:rsid w:val="00736686"/>
    <w:rsid w:val="00740D6A"/>
    <w:rsid w:val="0074352D"/>
    <w:rsid w:val="00746CDD"/>
    <w:rsid w:val="007473CF"/>
    <w:rsid w:val="00747C4F"/>
    <w:rsid w:val="007521E0"/>
    <w:rsid w:val="00754B77"/>
    <w:rsid w:val="00755B4D"/>
    <w:rsid w:val="007561A3"/>
    <w:rsid w:val="00756E19"/>
    <w:rsid w:val="007616AB"/>
    <w:rsid w:val="00761C3C"/>
    <w:rsid w:val="00762250"/>
    <w:rsid w:val="0076230A"/>
    <w:rsid w:val="00765609"/>
    <w:rsid w:val="00767AE4"/>
    <w:rsid w:val="00767C8C"/>
    <w:rsid w:val="00770DED"/>
    <w:rsid w:val="007716D9"/>
    <w:rsid w:val="00774462"/>
    <w:rsid w:val="00774BF8"/>
    <w:rsid w:val="0077786E"/>
    <w:rsid w:val="00777FB5"/>
    <w:rsid w:val="007807A6"/>
    <w:rsid w:val="00783C4C"/>
    <w:rsid w:val="00784D05"/>
    <w:rsid w:val="00786259"/>
    <w:rsid w:val="0079062D"/>
    <w:rsid w:val="0079073A"/>
    <w:rsid w:val="007914A9"/>
    <w:rsid w:val="0079156A"/>
    <w:rsid w:val="007A373D"/>
    <w:rsid w:val="007A419A"/>
    <w:rsid w:val="007A4CEE"/>
    <w:rsid w:val="007A511D"/>
    <w:rsid w:val="007B0276"/>
    <w:rsid w:val="007B0E49"/>
    <w:rsid w:val="007B12C4"/>
    <w:rsid w:val="007B1E04"/>
    <w:rsid w:val="007B2532"/>
    <w:rsid w:val="007B4C0A"/>
    <w:rsid w:val="007B57B5"/>
    <w:rsid w:val="007B5A7A"/>
    <w:rsid w:val="007B5C66"/>
    <w:rsid w:val="007B5F48"/>
    <w:rsid w:val="007B7505"/>
    <w:rsid w:val="007B7A00"/>
    <w:rsid w:val="007B7D55"/>
    <w:rsid w:val="007C1628"/>
    <w:rsid w:val="007C3590"/>
    <w:rsid w:val="007C3B02"/>
    <w:rsid w:val="007C3C98"/>
    <w:rsid w:val="007C7AFF"/>
    <w:rsid w:val="007D333B"/>
    <w:rsid w:val="007D3A18"/>
    <w:rsid w:val="007D3DBF"/>
    <w:rsid w:val="007E0827"/>
    <w:rsid w:val="007E40AD"/>
    <w:rsid w:val="007E5A23"/>
    <w:rsid w:val="007E6B78"/>
    <w:rsid w:val="007E73F6"/>
    <w:rsid w:val="007F0FAE"/>
    <w:rsid w:val="007F32DC"/>
    <w:rsid w:val="007F37DF"/>
    <w:rsid w:val="007F44DE"/>
    <w:rsid w:val="007F7D74"/>
    <w:rsid w:val="00800AE7"/>
    <w:rsid w:val="00802139"/>
    <w:rsid w:val="00803E25"/>
    <w:rsid w:val="008074A2"/>
    <w:rsid w:val="008075C3"/>
    <w:rsid w:val="00815BFB"/>
    <w:rsid w:val="00816ACE"/>
    <w:rsid w:val="00817677"/>
    <w:rsid w:val="00820ADC"/>
    <w:rsid w:val="00821CBA"/>
    <w:rsid w:val="0082500D"/>
    <w:rsid w:val="00827AB6"/>
    <w:rsid w:val="00831CBC"/>
    <w:rsid w:val="00832AB5"/>
    <w:rsid w:val="00835C22"/>
    <w:rsid w:val="0083715A"/>
    <w:rsid w:val="008373DA"/>
    <w:rsid w:val="00837B37"/>
    <w:rsid w:val="00841A15"/>
    <w:rsid w:val="00841FCF"/>
    <w:rsid w:val="008500FA"/>
    <w:rsid w:val="00852126"/>
    <w:rsid w:val="008565D7"/>
    <w:rsid w:val="0086054B"/>
    <w:rsid w:val="00860968"/>
    <w:rsid w:val="00862132"/>
    <w:rsid w:val="008650C3"/>
    <w:rsid w:val="00865F35"/>
    <w:rsid w:val="00866470"/>
    <w:rsid w:val="00867B47"/>
    <w:rsid w:val="00871A76"/>
    <w:rsid w:val="00872F05"/>
    <w:rsid w:val="00873707"/>
    <w:rsid w:val="008745E8"/>
    <w:rsid w:val="00875F0B"/>
    <w:rsid w:val="00876123"/>
    <w:rsid w:val="00876CC0"/>
    <w:rsid w:val="00890FDC"/>
    <w:rsid w:val="00891EA6"/>
    <w:rsid w:val="00892AEB"/>
    <w:rsid w:val="00894000"/>
    <w:rsid w:val="008961BB"/>
    <w:rsid w:val="008961F4"/>
    <w:rsid w:val="008969A3"/>
    <w:rsid w:val="00896A55"/>
    <w:rsid w:val="00896CA9"/>
    <w:rsid w:val="008A5311"/>
    <w:rsid w:val="008A543C"/>
    <w:rsid w:val="008A5BB7"/>
    <w:rsid w:val="008A7645"/>
    <w:rsid w:val="008A7C64"/>
    <w:rsid w:val="008B0064"/>
    <w:rsid w:val="008B0AE0"/>
    <w:rsid w:val="008B27E7"/>
    <w:rsid w:val="008B4745"/>
    <w:rsid w:val="008B5DAE"/>
    <w:rsid w:val="008B65E7"/>
    <w:rsid w:val="008B6D07"/>
    <w:rsid w:val="008B7411"/>
    <w:rsid w:val="008C049A"/>
    <w:rsid w:val="008C1B77"/>
    <w:rsid w:val="008C3C5D"/>
    <w:rsid w:val="008C4026"/>
    <w:rsid w:val="008C67C8"/>
    <w:rsid w:val="008C72F8"/>
    <w:rsid w:val="008D0098"/>
    <w:rsid w:val="008D1838"/>
    <w:rsid w:val="008D28E4"/>
    <w:rsid w:val="008D5D73"/>
    <w:rsid w:val="008D75E9"/>
    <w:rsid w:val="008E1FEE"/>
    <w:rsid w:val="008E3EC9"/>
    <w:rsid w:val="008E53AD"/>
    <w:rsid w:val="008E5574"/>
    <w:rsid w:val="008E71EC"/>
    <w:rsid w:val="008F2721"/>
    <w:rsid w:val="008F289B"/>
    <w:rsid w:val="008F497D"/>
    <w:rsid w:val="008F5918"/>
    <w:rsid w:val="00900D85"/>
    <w:rsid w:val="009052E8"/>
    <w:rsid w:val="0090607C"/>
    <w:rsid w:val="00906EC3"/>
    <w:rsid w:val="00907164"/>
    <w:rsid w:val="009075ED"/>
    <w:rsid w:val="00907ED3"/>
    <w:rsid w:val="00911557"/>
    <w:rsid w:val="00912DC1"/>
    <w:rsid w:val="00915CE0"/>
    <w:rsid w:val="00917F21"/>
    <w:rsid w:val="00921744"/>
    <w:rsid w:val="00921A12"/>
    <w:rsid w:val="00923113"/>
    <w:rsid w:val="009243F5"/>
    <w:rsid w:val="00924D07"/>
    <w:rsid w:val="009260C4"/>
    <w:rsid w:val="00927355"/>
    <w:rsid w:val="00927D1E"/>
    <w:rsid w:val="00932B57"/>
    <w:rsid w:val="00933F96"/>
    <w:rsid w:val="00934651"/>
    <w:rsid w:val="009353F2"/>
    <w:rsid w:val="00940380"/>
    <w:rsid w:val="009409FF"/>
    <w:rsid w:val="009410D8"/>
    <w:rsid w:val="00944B49"/>
    <w:rsid w:val="0094654F"/>
    <w:rsid w:val="009469AE"/>
    <w:rsid w:val="0094701F"/>
    <w:rsid w:val="0095227B"/>
    <w:rsid w:val="00957E3B"/>
    <w:rsid w:val="00963E90"/>
    <w:rsid w:val="00965840"/>
    <w:rsid w:val="009704B4"/>
    <w:rsid w:val="00972AF5"/>
    <w:rsid w:val="0097651F"/>
    <w:rsid w:val="00980D7A"/>
    <w:rsid w:val="0098307C"/>
    <w:rsid w:val="00985981"/>
    <w:rsid w:val="00987183"/>
    <w:rsid w:val="00991144"/>
    <w:rsid w:val="00992F33"/>
    <w:rsid w:val="0099589B"/>
    <w:rsid w:val="009A0229"/>
    <w:rsid w:val="009A2506"/>
    <w:rsid w:val="009A5343"/>
    <w:rsid w:val="009A6536"/>
    <w:rsid w:val="009B30EC"/>
    <w:rsid w:val="009B3631"/>
    <w:rsid w:val="009C0CED"/>
    <w:rsid w:val="009C1021"/>
    <w:rsid w:val="009C55FC"/>
    <w:rsid w:val="009C6D71"/>
    <w:rsid w:val="009C73C2"/>
    <w:rsid w:val="009D0446"/>
    <w:rsid w:val="009D1429"/>
    <w:rsid w:val="009D239A"/>
    <w:rsid w:val="009E03E9"/>
    <w:rsid w:val="009E2C4F"/>
    <w:rsid w:val="009E33C4"/>
    <w:rsid w:val="009F0916"/>
    <w:rsid w:val="009F2CDD"/>
    <w:rsid w:val="009F3818"/>
    <w:rsid w:val="009F6DBE"/>
    <w:rsid w:val="00A018E3"/>
    <w:rsid w:val="00A14F3D"/>
    <w:rsid w:val="00A16759"/>
    <w:rsid w:val="00A1684E"/>
    <w:rsid w:val="00A25328"/>
    <w:rsid w:val="00A2671D"/>
    <w:rsid w:val="00A30FE3"/>
    <w:rsid w:val="00A33229"/>
    <w:rsid w:val="00A3446E"/>
    <w:rsid w:val="00A34F7E"/>
    <w:rsid w:val="00A37637"/>
    <w:rsid w:val="00A37CA9"/>
    <w:rsid w:val="00A41239"/>
    <w:rsid w:val="00A42934"/>
    <w:rsid w:val="00A4345E"/>
    <w:rsid w:val="00A46395"/>
    <w:rsid w:val="00A46FBB"/>
    <w:rsid w:val="00A5071B"/>
    <w:rsid w:val="00A50892"/>
    <w:rsid w:val="00A56B12"/>
    <w:rsid w:val="00A60F92"/>
    <w:rsid w:val="00A62EE6"/>
    <w:rsid w:val="00A65E9A"/>
    <w:rsid w:val="00A669F3"/>
    <w:rsid w:val="00A66CA3"/>
    <w:rsid w:val="00A6754E"/>
    <w:rsid w:val="00A73332"/>
    <w:rsid w:val="00A73BA6"/>
    <w:rsid w:val="00A76257"/>
    <w:rsid w:val="00A81A67"/>
    <w:rsid w:val="00A822D0"/>
    <w:rsid w:val="00A82728"/>
    <w:rsid w:val="00A87316"/>
    <w:rsid w:val="00A9375B"/>
    <w:rsid w:val="00AA075F"/>
    <w:rsid w:val="00AA3C03"/>
    <w:rsid w:val="00AA4041"/>
    <w:rsid w:val="00AA4327"/>
    <w:rsid w:val="00AA4E28"/>
    <w:rsid w:val="00AA742B"/>
    <w:rsid w:val="00AA7FB3"/>
    <w:rsid w:val="00AB0CFB"/>
    <w:rsid w:val="00AB16C5"/>
    <w:rsid w:val="00AB17B0"/>
    <w:rsid w:val="00AB194B"/>
    <w:rsid w:val="00AB5BB1"/>
    <w:rsid w:val="00AB789A"/>
    <w:rsid w:val="00AC083C"/>
    <w:rsid w:val="00AC2CBB"/>
    <w:rsid w:val="00AC3092"/>
    <w:rsid w:val="00AC3245"/>
    <w:rsid w:val="00AD084E"/>
    <w:rsid w:val="00AD09CA"/>
    <w:rsid w:val="00AD0DFF"/>
    <w:rsid w:val="00AD5A71"/>
    <w:rsid w:val="00AD5B7B"/>
    <w:rsid w:val="00AD698E"/>
    <w:rsid w:val="00AD7511"/>
    <w:rsid w:val="00AD7C2A"/>
    <w:rsid w:val="00AF1FBA"/>
    <w:rsid w:val="00AF35B7"/>
    <w:rsid w:val="00B0131F"/>
    <w:rsid w:val="00B01633"/>
    <w:rsid w:val="00B02BC5"/>
    <w:rsid w:val="00B05916"/>
    <w:rsid w:val="00B10B6C"/>
    <w:rsid w:val="00B1515F"/>
    <w:rsid w:val="00B17433"/>
    <w:rsid w:val="00B17C56"/>
    <w:rsid w:val="00B21210"/>
    <w:rsid w:val="00B21680"/>
    <w:rsid w:val="00B23485"/>
    <w:rsid w:val="00B25EAE"/>
    <w:rsid w:val="00B26B80"/>
    <w:rsid w:val="00B309D9"/>
    <w:rsid w:val="00B317BD"/>
    <w:rsid w:val="00B32301"/>
    <w:rsid w:val="00B3531B"/>
    <w:rsid w:val="00B35560"/>
    <w:rsid w:val="00B3616E"/>
    <w:rsid w:val="00B404B0"/>
    <w:rsid w:val="00B407C6"/>
    <w:rsid w:val="00B42B63"/>
    <w:rsid w:val="00B47A91"/>
    <w:rsid w:val="00B524A2"/>
    <w:rsid w:val="00B56D01"/>
    <w:rsid w:val="00B60195"/>
    <w:rsid w:val="00B644D2"/>
    <w:rsid w:val="00B650BC"/>
    <w:rsid w:val="00B65C80"/>
    <w:rsid w:val="00B66518"/>
    <w:rsid w:val="00B67ADB"/>
    <w:rsid w:val="00B70E45"/>
    <w:rsid w:val="00B744BD"/>
    <w:rsid w:val="00B83EA2"/>
    <w:rsid w:val="00B86276"/>
    <w:rsid w:val="00B86E30"/>
    <w:rsid w:val="00B875E4"/>
    <w:rsid w:val="00B94101"/>
    <w:rsid w:val="00B9555A"/>
    <w:rsid w:val="00BA0A0E"/>
    <w:rsid w:val="00BA1F05"/>
    <w:rsid w:val="00BA2917"/>
    <w:rsid w:val="00BA3026"/>
    <w:rsid w:val="00BA3ECC"/>
    <w:rsid w:val="00BA5324"/>
    <w:rsid w:val="00BB1C2B"/>
    <w:rsid w:val="00BB4FA6"/>
    <w:rsid w:val="00BC1B2E"/>
    <w:rsid w:val="00BC2AD6"/>
    <w:rsid w:val="00BC2DE8"/>
    <w:rsid w:val="00BC538C"/>
    <w:rsid w:val="00BC5473"/>
    <w:rsid w:val="00BC6016"/>
    <w:rsid w:val="00BC63A6"/>
    <w:rsid w:val="00BC657F"/>
    <w:rsid w:val="00BC75AB"/>
    <w:rsid w:val="00BC78F6"/>
    <w:rsid w:val="00BD0978"/>
    <w:rsid w:val="00BD316A"/>
    <w:rsid w:val="00BD45DB"/>
    <w:rsid w:val="00BD5007"/>
    <w:rsid w:val="00BD753E"/>
    <w:rsid w:val="00BE01CC"/>
    <w:rsid w:val="00BE05F2"/>
    <w:rsid w:val="00BE4CA6"/>
    <w:rsid w:val="00BE7E1B"/>
    <w:rsid w:val="00BF4792"/>
    <w:rsid w:val="00BF79CD"/>
    <w:rsid w:val="00C024F6"/>
    <w:rsid w:val="00C070AD"/>
    <w:rsid w:val="00C07CCE"/>
    <w:rsid w:val="00C11913"/>
    <w:rsid w:val="00C123C3"/>
    <w:rsid w:val="00C15D2A"/>
    <w:rsid w:val="00C1675D"/>
    <w:rsid w:val="00C17CBB"/>
    <w:rsid w:val="00C17F82"/>
    <w:rsid w:val="00C206E9"/>
    <w:rsid w:val="00C21657"/>
    <w:rsid w:val="00C21D22"/>
    <w:rsid w:val="00C24049"/>
    <w:rsid w:val="00C24091"/>
    <w:rsid w:val="00C2429A"/>
    <w:rsid w:val="00C2518D"/>
    <w:rsid w:val="00C268F6"/>
    <w:rsid w:val="00C26C52"/>
    <w:rsid w:val="00C36096"/>
    <w:rsid w:val="00C42B0F"/>
    <w:rsid w:val="00C42E0B"/>
    <w:rsid w:val="00C43128"/>
    <w:rsid w:val="00C44F8C"/>
    <w:rsid w:val="00C51D4B"/>
    <w:rsid w:val="00C52528"/>
    <w:rsid w:val="00C53761"/>
    <w:rsid w:val="00C545D8"/>
    <w:rsid w:val="00C5486B"/>
    <w:rsid w:val="00C550B1"/>
    <w:rsid w:val="00C56BA4"/>
    <w:rsid w:val="00C620FA"/>
    <w:rsid w:val="00C83133"/>
    <w:rsid w:val="00C835EF"/>
    <w:rsid w:val="00C84F3C"/>
    <w:rsid w:val="00C850DD"/>
    <w:rsid w:val="00C8522A"/>
    <w:rsid w:val="00C95379"/>
    <w:rsid w:val="00CA43CA"/>
    <w:rsid w:val="00CA56B1"/>
    <w:rsid w:val="00CA5A23"/>
    <w:rsid w:val="00CA67B2"/>
    <w:rsid w:val="00CB5304"/>
    <w:rsid w:val="00CB6683"/>
    <w:rsid w:val="00CB7F54"/>
    <w:rsid w:val="00CC0153"/>
    <w:rsid w:val="00CC02D0"/>
    <w:rsid w:val="00CC0A3B"/>
    <w:rsid w:val="00CC0D2A"/>
    <w:rsid w:val="00CC26DE"/>
    <w:rsid w:val="00CC79AF"/>
    <w:rsid w:val="00CC7E07"/>
    <w:rsid w:val="00CD1C3C"/>
    <w:rsid w:val="00CD3544"/>
    <w:rsid w:val="00CD5242"/>
    <w:rsid w:val="00CD6E3E"/>
    <w:rsid w:val="00CE18D7"/>
    <w:rsid w:val="00CE27E9"/>
    <w:rsid w:val="00CE5D9B"/>
    <w:rsid w:val="00CF0B3B"/>
    <w:rsid w:val="00CF2BC3"/>
    <w:rsid w:val="00CF2EC6"/>
    <w:rsid w:val="00CF4976"/>
    <w:rsid w:val="00CF5689"/>
    <w:rsid w:val="00D055B4"/>
    <w:rsid w:val="00D06862"/>
    <w:rsid w:val="00D07910"/>
    <w:rsid w:val="00D1197A"/>
    <w:rsid w:val="00D167F2"/>
    <w:rsid w:val="00D17CF9"/>
    <w:rsid w:val="00D20729"/>
    <w:rsid w:val="00D213E1"/>
    <w:rsid w:val="00D258B1"/>
    <w:rsid w:val="00D25D1C"/>
    <w:rsid w:val="00D34517"/>
    <w:rsid w:val="00D35CAB"/>
    <w:rsid w:val="00D35EC1"/>
    <w:rsid w:val="00D37048"/>
    <w:rsid w:val="00D432E6"/>
    <w:rsid w:val="00D44423"/>
    <w:rsid w:val="00D44AC9"/>
    <w:rsid w:val="00D56233"/>
    <w:rsid w:val="00D62045"/>
    <w:rsid w:val="00D66CCD"/>
    <w:rsid w:val="00D6737F"/>
    <w:rsid w:val="00D67C7B"/>
    <w:rsid w:val="00D67EBB"/>
    <w:rsid w:val="00D67EBD"/>
    <w:rsid w:val="00D73B08"/>
    <w:rsid w:val="00D76D95"/>
    <w:rsid w:val="00D85B98"/>
    <w:rsid w:val="00D86951"/>
    <w:rsid w:val="00D86ED3"/>
    <w:rsid w:val="00D904AB"/>
    <w:rsid w:val="00D907CC"/>
    <w:rsid w:val="00D90D69"/>
    <w:rsid w:val="00D91239"/>
    <w:rsid w:val="00D914ED"/>
    <w:rsid w:val="00D93DF8"/>
    <w:rsid w:val="00D96F0C"/>
    <w:rsid w:val="00DA5309"/>
    <w:rsid w:val="00DA777C"/>
    <w:rsid w:val="00DC0E92"/>
    <w:rsid w:val="00DC1F99"/>
    <w:rsid w:val="00DC555F"/>
    <w:rsid w:val="00DC7458"/>
    <w:rsid w:val="00DD1BDC"/>
    <w:rsid w:val="00DD1EB1"/>
    <w:rsid w:val="00DD6A32"/>
    <w:rsid w:val="00DD6CF5"/>
    <w:rsid w:val="00DE0D3A"/>
    <w:rsid w:val="00DE344F"/>
    <w:rsid w:val="00DE3805"/>
    <w:rsid w:val="00DE4E72"/>
    <w:rsid w:val="00DE59D7"/>
    <w:rsid w:val="00DE62EB"/>
    <w:rsid w:val="00DF0C80"/>
    <w:rsid w:val="00DF1630"/>
    <w:rsid w:val="00DF467D"/>
    <w:rsid w:val="00E13AD4"/>
    <w:rsid w:val="00E13B61"/>
    <w:rsid w:val="00E149A8"/>
    <w:rsid w:val="00E15253"/>
    <w:rsid w:val="00E16D40"/>
    <w:rsid w:val="00E17018"/>
    <w:rsid w:val="00E2124F"/>
    <w:rsid w:val="00E220AF"/>
    <w:rsid w:val="00E23DEF"/>
    <w:rsid w:val="00E27932"/>
    <w:rsid w:val="00E308F7"/>
    <w:rsid w:val="00E33209"/>
    <w:rsid w:val="00E35CED"/>
    <w:rsid w:val="00E36324"/>
    <w:rsid w:val="00E379B6"/>
    <w:rsid w:val="00E403F8"/>
    <w:rsid w:val="00E40660"/>
    <w:rsid w:val="00E44811"/>
    <w:rsid w:val="00E44E22"/>
    <w:rsid w:val="00E456F4"/>
    <w:rsid w:val="00E51130"/>
    <w:rsid w:val="00E51825"/>
    <w:rsid w:val="00E5251F"/>
    <w:rsid w:val="00E53000"/>
    <w:rsid w:val="00E54198"/>
    <w:rsid w:val="00E56196"/>
    <w:rsid w:val="00E576FF"/>
    <w:rsid w:val="00E60427"/>
    <w:rsid w:val="00E630DA"/>
    <w:rsid w:val="00E65CBE"/>
    <w:rsid w:val="00E719DE"/>
    <w:rsid w:val="00E77923"/>
    <w:rsid w:val="00E807E4"/>
    <w:rsid w:val="00E81B80"/>
    <w:rsid w:val="00E81E39"/>
    <w:rsid w:val="00E829E7"/>
    <w:rsid w:val="00E91587"/>
    <w:rsid w:val="00E92084"/>
    <w:rsid w:val="00E94064"/>
    <w:rsid w:val="00E94C2C"/>
    <w:rsid w:val="00E95498"/>
    <w:rsid w:val="00EA01A5"/>
    <w:rsid w:val="00EA252B"/>
    <w:rsid w:val="00EA6E3F"/>
    <w:rsid w:val="00EA73ED"/>
    <w:rsid w:val="00EA799B"/>
    <w:rsid w:val="00EB26F1"/>
    <w:rsid w:val="00EB2F94"/>
    <w:rsid w:val="00EB3DD0"/>
    <w:rsid w:val="00EB5A88"/>
    <w:rsid w:val="00EB6224"/>
    <w:rsid w:val="00EC0716"/>
    <w:rsid w:val="00EC140D"/>
    <w:rsid w:val="00EC5147"/>
    <w:rsid w:val="00ED1A93"/>
    <w:rsid w:val="00ED2B0B"/>
    <w:rsid w:val="00ED2CEF"/>
    <w:rsid w:val="00ED3D91"/>
    <w:rsid w:val="00ED59C5"/>
    <w:rsid w:val="00ED6FDB"/>
    <w:rsid w:val="00ED7AD2"/>
    <w:rsid w:val="00EE0022"/>
    <w:rsid w:val="00EE21C4"/>
    <w:rsid w:val="00EF4AEB"/>
    <w:rsid w:val="00EF4AEE"/>
    <w:rsid w:val="00F00D69"/>
    <w:rsid w:val="00F031A8"/>
    <w:rsid w:val="00F0702D"/>
    <w:rsid w:val="00F07E52"/>
    <w:rsid w:val="00F12BBE"/>
    <w:rsid w:val="00F137E0"/>
    <w:rsid w:val="00F14EB4"/>
    <w:rsid w:val="00F175BE"/>
    <w:rsid w:val="00F22145"/>
    <w:rsid w:val="00F25B39"/>
    <w:rsid w:val="00F26611"/>
    <w:rsid w:val="00F301BE"/>
    <w:rsid w:val="00F312A2"/>
    <w:rsid w:val="00F33396"/>
    <w:rsid w:val="00F34E6E"/>
    <w:rsid w:val="00F364DD"/>
    <w:rsid w:val="00F369DB"/>
    <w:rsid w:val="00F36D29"/>
    <w:rsid w:val="00F40CA9"/>
    <w:rsid w:val="00F42B16"/>
    <w:rsid w:val="00F42F92"/>
    <w:rsid w:val="00F441A7"/>
    <w:rsid w:val="00F46938"/>
    <w:rsid w:val="00F47EC0"/>
    <w:rsid w:val="00F501FF"/>
    <w:rsid w:val="00F50414"/>
    <w:rsid w:val="00F57200"/>
    <w:rsid w:val="00F61E50"/>
    <w:rsid w:val="00F622E5"/>
    <w:rsid w:val="00F630FA"/>
    <w:rsid w:val="00F637AA"/>
    <w:rsid w:val="00F65793"/>
    <w:rsid w:val="00F65D30"/>
    <w:rsid w:val="00F67214"/>
    <w:rsid w:val="00F7005B"/>
    <w:rsid w:val="00F7194B"/>
    <w:rsid w:val="00F77EB3"/>
    <w:rsid w:val="00F80185"/>
    <w:rsid w:val="00F83F69"/>
    <w:rsid w:val="00F8494E"/>
    <w:rsid w:val="00F85AEC"/>
    <w:rsid w:val="00F86AB8"/>
    <w:rsid w:val="00F931C7"/>
    <w:rsid w:val="00F935C0"/>
    <w:rsid w:val="00FA057F"/>
    <w:rsid w:val="00FA0B60"/>
    <w:rsid w:val="00FA3DE7"/>
    <w:rsid w:val="00FA4B66"/>
    <w:rsid w:val="00FB007E"/>
    <w:rsid w:val="00FB1884"/>
    <w:rsid w:val="00FB1E5F"/>
    <w:rsid w:val="00FB449F"/>
    <w:rsid w:val="00FB47F7"/>
    <w:rsid w:val="00FB6945"/>
    <w:rsid w:val="00FB746E"/>
    <w:rsid w:val="00FC0937"/>
    <w:rsid w:val="00FC1165"/>
    <w:rsid w:val="00FC5954"/>
    <w:rsid w:val="00FD0ECD"/>
    <w:rsid w:val="00FD44CE"/>
    <w:rsid w:val="00FD4834"/>
    <w:rsid w:val="00FD4AD2"/>
    <w:rsid w:val="00FD5B9D"/>
    <w:rsid w:val="00FE01C3"/>
    <w:rsid w:val="00FE17B8"/>
    <w:rsid w:val="00FE25DF"/>
    <w:rsid w:val="00FE2BA1"/>
    <w:rsid w:val="00FE3C37"/>
    <w:rsid w:val="00FE5747"/>
    <w:rsid w:val="00FF0311"/>
    <w:rsid w:val="00FF1145"/>
    <w:rsid w:val="00FF3A00"/>
    <w:rsid w:val="00FF45D6"/>
    <w:rsid w:val="00FF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uiPriority="99"/>
    <w:lsdException w:name="Strong" w:semiHidden="0" w:uiPriority="99"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781"/>
    <w:rPr>
      <w:sz w:val="24"/>
      <w:szCs w:val="24"/>
    </w:rPr>
  </w:style>
  <w:style w:type="paragraph" w:styleId="1">
    <w:name w:val="heading 1"/>
    <w:basedOn w:val="a"/>
    <w:next w:val="a"/>
    <w:link w:val="10"/>
    <w:qFormat/>
    <w:rsid w:val="00A3446E"/>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widowControl w:val="0"/>
      <w:jc w:val="center"/>
      <w:outlineLvl w:val="1"/>
    </w:pPr>
    <w:rPr>
      <w:sz w:val="28"/>
      <w:szCs w:val="20"/>
    </w:rPr>
  </w:style>
  <w:style w:type="paragraph" w:styleId="3">
    <w:name w:val="heading 3"/>
    <w:basedOn w:val="a"/>
    <w:next w:val="a"/>
    <w:link w:val="30"/>
    <w:uiPriority w:val="99"/>
    <w:qFormat/>
    <w:rsid w:val="008C67C8"/>
    <w:pPr>
      <w:keepNext/>
      <w:spacing w:before="240" w:after="60"/>
      <w:outlineLvl w:val="2"/>
    </w:pPr>
    <w:rPr>
      <w:rFonts w:ascii="Arial" w:eastAsia="Calibri" w:hAnsi="Arial" w:cs="Arial"/>
      <w:b/>
      <w:bCs/>
      <w:sz w:val="26"/>
      <w:szCs w:val="26"/>
    </w:rPr>
  </w:style>
  <w:style w:type="paragraph" w:styleId="4">
    <w:name w:val="heading 4"/>
    <w:basedOn w:val="a"/>
    <w:next w:val="a"/>
    <w:qFormat/>
    <w:rsid w:val="00EC5147"/>
    <w:pPr>
      <w:keepNext/>
      <w:spacing w:before="240" w:after="60"/>
      <w:outlineLvl w:val="3"/>
    </w:pPr>
    <w:rPr>
      <w:b/>
      <w:bCs/>
      <w:sz w:val="28"/>
      <w:szCs w:val="28"/>
    </w:rPr>
  </w:style>
  <w:style w:type="paragraph" w:styleId="5">
    <w:name w:val="heading 5"/>
    <w:basedOn w:val="a"/>
    <w:next w:val="a"/>
    <w:link w:val="50"/>
    <w:qFormat/>
    <w:rsid w:val="00E44811"/>
    <w:pPr>
      <w:spacing w:before="240" w:after="60"/>
      <w:outlineLvl w:val="4"/>
    </w:pPr>
    <w:rPr>
      <w:rFonts w:ascii="Calibri" w:hAnsi="Calibri"/>
      <w:b/>
      <w:bCs/>
      <w:i/>
      <w:iCs/>
      <w:sz w:val="26"/>
      <w:szCs w:val="26"/>
    </w:rPr>
  </w:style>
  <w:style w:type="paragraph" w:styleId="6">
    <w:name w:val="heading 6"/>
    <w:basedOn w:val="a"/>
    <w:next w:val="a"/>
    <w:link w:val="60"/>
    <w:qFormat/>
    <w:rsid w:val="00E44811"/>
    <w:pPr>
      <w:spacing w:before="240" w:after="60"/>
      <w:outlineLvl w:val="5"/>
    </w:pPr>
    <w:rPr>
      <w:rFonts w:ascii="Calibri" w:hAnsi="Calibri"/>
      <w:b/>
      <w:bCs/>
      <w:sz w:val="22"/>
      <w:szCs w:val="22"/>
    </w:rPr>
  </w:style>
  <w:style w:type="paragraph" w:styleId="8">
    <w:name w:val="heading 8"/>
    <w:basedOn w:val="a"/>
    <w:next w:val="a"/>
    <w:link w:val="80"/>
    <w:uiPriority w:val="99"/>
    <w:qFormat/>
    <w:rsid w:val="008C67C8"/>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C3245"/>
    <w:rPr>
      <w:rFonts w:ascii="Arial" w:hAnsi="Arial" w:cs="Arial"/>
      <w:b/>
      <w:bCs/>
      <w:kern w:val="32"/>
      <w:sz w:val="32"/>
      <w:szCs w:val="32"/>
      <w:lang w:val="ru-RU" w:eastAsia="ru-RU" w:bidi="ar-SA"/>
    </w:rPr>
  </w:style>
  <w:style w:type="paragraph" w:customStyle="1" w:styleId="a3">
    <w:name w:val="Знак Знак Знак Знак"/>
    <w:basedOn w:val="a"/>
    <w:rsid w:val="001F4F76"/>
    <w:pPr>
      <w:spacing w:before="100" w:beforeAutospacing="1" w:after="100" w:afterAutospacing="1"/>
    </w:pPr>
    <w:rPr>
      <w:rFonts w:ascii="Tahoma" w:hAnsi="Tahoma"/>
      <w:sz w:val="20"/>
      <w:szCs w:val="20"/>
      <w:lang w:val="en-US" w:eastAsia="en-US"/>
    </w:rPr>
  </w:style>
  <w:style w:type="paragraph" w:styleId="a4">
    <w:name w:val="header"/>
    <w:basedOn w:val="a"/>
    <w:link w:val="a5"/>
    <w:pPr>
      <w:tabs>
        <w:tab w:val="center" w:pos="4677"/>
        <w:tab w:val="right" w:pos="9355"/>
      </w:tabs>
    </w:pPr>
  </w:style>
  <w:style w:type="character" w:customStyle="1" w:styleId="a5">
    <w:name w:val="Верхний колонтитул Знак"/>
    <w:link w:val="a4"/>
    <w:uiPriority w:val="99"/>
    <w:rsid w:val="00AC3245"/>
    <w:rPr>
      <w:sz w:val="24"/>
      <w:szCs w:val="24"/>
      <w:lang w:val="ru-RU" w:eastAsia="ru-RU" w:bidi="ar-SA"/>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rsid w:val="00AC3245"/>
    <w:rPr>
      <w:sz w:val="24"/>
      <w:szCs w:val="24"/>
      <w:lang w:val="ru-RU" w:eastAsia="ru-RU" w:bidi="ar-SA"/>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character" w:styleId="a8">
    <w:name w:val="page number"/>
    <w:basedOn w:val="a0"/>
  </w:style>
  <w:style w:type="paragraph" w:styleId="a9">
    <w:name w:val="Body Text Indent"/>
    <w:basedOn w:val="a"/>
    <w:link w:val="aa"/>
    <w:pPr>
      <w:widowControl w:val="0"/>
      <w:ind w:firstLine="567"/>
      <w:jc w:val="both"/>
    </w:pPr>
    <w:rPr>
      <w:sz w:val="28"/>
      <w:szCs w:val="20"/>
    </w:rPr>
  </w:style>
  <w:style w:type="character" w:customStyle="1" w:styleId="aa">
    <w:name w:val="Основной текст с отступом Знак"/>
    <w:link w:val="a9"/>
    <w:semiHidden/>
    <w:rsid w:val="00AC3245"/>
    <w:rPr>
      <w:sz w:val="28"/>
      <w:lang w:val="ru-RU" w:eastAsia="ru-RU" w:bidi="ar-SA"/>
    </w:rPr>
  </w:style>
  <w:style w:type="paragraph" w:styleId="21">
    <w:name w:val="Body Text Indent 2"/>
    <w:basedOn w:val="a"/>
    <w:link w:val="22"/>
    <w:pPr>
      <w:ind w:firstLine="709"/>
      <w:jc w:val="both"/>
    </w:pPr>
    <w:rPr>
      <w:szCs w:val="20"/>
    </w:rPr>
  </w:style>
  <w:style w:type="character" w:customStyle="1" w:styleId="22">
    <w:name w:val="Основной текст с отступом 2 Знак"/>
    <w:link w:val="21"/>
    <w:rsid w:val="00AC3245"/>
    <w:rPr>
      <w:sz w:val="24"/>
      <w:lang w:val="ru-RU" w:eastAsia="ru-RU" w:bidi="ar-SA"/>
    </w:rPr>
  </w:style>
  <w:style w:type="paragraph" w:styleId="31">
    <w:name w:val="Body Text Indent 3"/>
    <w:basedOn w:val="a"/>
    <w:link w:val="32"/>
    <w:pPr>
      <w:ind w:firstLine="567"/>
      <w:jc w:val="both"/>
    </w:pPr>
    <w:rPr>
      <w:sz w:val="28"/>
      <w:szCs w:val="20"/>
    </w:rPr>
  </w:style>
  <w:style w:type="character" w:customStyle="1" w:styleId="32">
    <w:name w:val="Основной текст с отступом 3 Знак"/>
    <w:link w:val="31"/>
    <w:rsid w:val="00AC3245"/>
    <w:rPr>
      <w:sz w:val="28"/>
      <w:lang w:val="ru-RU" w:eastAsia="ru-RU" w:bidi="ar-SA"/>
    </w:rPr>
  </w:style>
  <w:style w:type="paragraph" w:styleId="ab">
    <w:name w:val="Body Text"/>
    <w:basedOn w:val="a"/>
    <w:link w:val="ac"/>
    <w:rsid w:val="002E1200"/>
    <w:pPr>
      <w:spacing w:after="120"/>
    </w:pPr>
  </w:style>
  <w:style w:type="table" w:styleId="ad">
    <w:name w:val="Table Grid"/>
    <w:basedOn w:val="a1"/>
    <w:rsid w:val="00072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CA56B1"/>
    <w:pPr>
      <w:widowControl w:val="0"/>
      <w:spacing w:before="20" w:after="20"/>
    </w:pPr>
    <w:rPr>
      <w:snapToGrid w:val="0"/>
      <w:sz w:val="24"/>
    </w:rPr>
  </w:style>
  <w:style w:type="paragraph" w:customStyle="1" w:styleId="ConsPlusNormal">
    <w:name w:val="ConsPlusNormal"/>
    <w:rsid w:val="00746CD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46CD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46CDD"/>
    <w:pPr>
      <w:widowControl w:val="0"/>
      <w:autoSpaceDE w:val="0"/>
      <w:autoSpaceDN w:val="0"/>
      <w:adjustRightInd w:val="0"/>
    </w:pPr>
    <w:rPr>
      <w:rFonts w:ascii="Arial" w:hAnsi="Arial" w:cs="Arial"/>
      <w:b/>
      <w:bCs/>
    </w:rPr>
  </w:style>
  <w:style w:type="paragraph" w:styleId="23">
    <w:name w:val="Body Text 2"/>
    <w:basedOn w:val="a"/>
    <w:link w:val="24"/>
    <w:rsid w:val="00894000"/>
    <w:pPr>
      <w:spacing w:after="120" w:line="480" w:lineRule="auto"/>
    </w:pPr>
  </w:style>
  <w:style w:type="character" w:customStyle="1" w:styleId="24">
    <w:name w:val="Основной текст 2 Знак"/>
    <w:link w:val="23"/>
    <w:locked/>
    <w:rsid w:val="00AC3245"/>
    <w:rPr>
      <w:sz w:val="24"/>
      <w:szCs w:val="24"/>
      <w:lang w:val="ru-RU" w:eastAsia="ru-RU" w:bidi="ar-SA"/>
    </w:rPr>
  </w:style>
  <w:style w:type="character" w:customStyle="1" w:styleId="ae">
    <w:name w:val="Гипертекстовая ссылка"/>
    <w:rsid w:val="00A3446E"/>
    <w:rPr>
      <w:rFonts w:cs="Times New Roman"/>
      <w:b/>
      <w:color w:val="008000"/>
      <w:sz w:val="20"/>
      <w:szCs w:val="20"/>
      <w:u w:val="single"/>
    </w:rPr>
  </w:style>
  <w:style w:type="paragraph" w:styleId="af">
    <w:name w:val="Balloon Text"/>
    <w:basedOn w:val="a"/>
    <w:link w:val="af0"/>
    <w:semiHidden/>
    <w:rsid w:val="0021584A"/>
    <w:rPr>
      <w:rFonts w:ascii="Tahoma" w:hAnsi="Tahoma" w:cs="Tahoma"/>
      <w:sz w:val="16"/>
      <w:szCs w:val="16"/>
    </w:rPr>
  </w:style>
  <w:style w:type="character" w:customStyle="1" w:styleId="af0">
    <w:name w:val="Текст выноски Знак"/>
    <w:link w:val="af"/>
    <w:semiHidden/>
    <w:rsid w:val="00AC3245"/>
    <w:rPr>
      <w:rFonts w:ascii="Tahoma" w:hAnsi="Tahoma" w:cs="Tahoma"/>
      <w:sz w:val="16"/>
      <w:szCs w:val="16"/>
      <w:lang w:val="ru-RU" w:eastAsia="ru-RU" w:bidi="ar-SA"/>
    </w:rPr>
  </w:style>
  <w:style w:type="paragraph" w:styleId="HTML">
    <w:name w:val="HTML Preformatted"/>
    <w:basedOn w:val="a"/>
    <w:link w:val="HTML0"/>
    <w:rsid w:val="00060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1">
    <w:name w:val="Hyperlink"/>
    <w:rsid w:val="00060F1B"/>
    <w:rPr>
      <w:color w:val="0000FF"/>
      <w:u w:val="single"/>
    </w:rPr>
  </w:style>
  <w:style w:type="character" w:customStyle="1" w:styleId="postbody">
    <w:name w:val="postbody"/>
    <w:basedOn w:val="a0"/>
    <w:rsid w:val="0000016F"/>
  </w:style>
  <w:style w:type="character" w:customStyle="1" w:styleId="af2">
    <w:name w:val="Текст сноски Знак"/>
    <w:link w:val="af3"/>
    <w:semiHidden/>
    <w:locked/>
    <w:rsid w:val="00AC3245"/>
    <w:rPr>
      <w:rFonts w:ascii="Calibri" w:hAnsi="Calibri"/>
      <w:lang w:val="x-none" w:eastAsia="ru-RU" w:bidi="ar-SA"/>
    </w:rPr>
  </w:style>
  <w:style w:type="paragraph" w:styleId="af3">
    <w:name w:val="footnote text"/>
    <w:basedOn w:val="a"/>
    <w:link w:val="af2"/>
    <w:semiHidden/>
    <w:rsid w:val="00AC3245"/>
    <w:rPr>
      <w:rFonts w:ascii="Calibri" w:hAnsi="Calibri"/>
      <w:sz w:val="20"/>
      <w:szCs w:val="20"/>
      <w:lang w:val="x-none"/>
    </w:rPr>
  </w:style>
  <w:style w:type="character" w:styleId="af4">
    <w:name w:val="footnote reference"/>
    <w:semiHidden/>
    <w:rsid w:val="00AC3245"/>
    <w:rPr>
      <w:rFonts w:ascii="Times New Roman" w:hAnsi="Times New Roman" w:cs="Times New Roman"/>
      <w:vertAlign w:val="superscript"/>
    </w:rPr>
  </w:style>
  <w:style w:type="paragraph" w:styleId="af5">
    <w:name w:val="annotation text"/>
    <w:basedOn w:val="a"/>
    <w:link w:val="af6"/>
    <w:uiPriority w:val="99"/>
    <w:rsid w:val="00AC3245"/>
    <w:rPr>
      <w:rFonts w:eastAsia="Calibri"/>
      <w:sz w:val="20"/>
      <w:szCs w:val="20"/>
      <w:lang w:val="x-none"/>
    </w:rPr>
  </w:style>
  <w:style w:type="character" w:customStyle="1" w:styleId="af6">
    <w:name w:val="Текст примечания Знак"/>
    <w:link w:val="af5"/>
    <w:uiPriority w:val="99"/>
    <w:rsid w:val="00AC3245"/>
    <w:rPr>
      <w:rFonts w:eastAsia="Calibri"/>
      <w:lang w:val="x-none" w:eastAsia="ru-RU" w:bidi="ar-SA"/>
    </w:rPr>
  </w:style>
  <w:style w:type="paragraph" w:customStyle="1" w:styleId="310">
    <w:name w:val="Основной текст 31"/>
    <w:basedOn w:val="a"/>
    <w:rsid w:val="00AC3245"/>
    <w:pPr>
      <w:widowControl w:val="0"/>
      <w:tabs>
        <w:tab w:val="left" w:pos="5580"/>
        <w:tab w:val="left" w:pos="9072"/>
      </w:tabs>
      <w:spacing w:before="120" w:line="300" w:lineRule="exact"/>
      <w:jc w:val="center"/>
    </w:pPr>
    <w:rPr>
      <w:b/>
      <w:sz w:val="28"/>
      <w:szCs w:val="20"/>
    </w:rPr>
  </w:style>
  <w:style w:type="paragraph" w:styleId="af7">
    <w:name w:val="Normal (Web)"/>
    <w:basedOn w:val="a"/>
    <w:uiPriority w:val="99"/>
    <w:unhideWhenUsed/>
    <w:rsid w:val="00AC3245"/>
    <w:pPr>
      <w:spacing w:before="100" w:beforeAutospacing="1" w:after="100" w:afterAutospacing="1"/>
    </w:pPr>
  </w:style>
  <w:style w:type="character" w:customStyle="1" w:styleId="33">
    <w:name w:val="Основной текст 3 Знак"/>
    <w:link w:val="34"/>
    <w:locked/>
    <w:rsid w:val="00AC3245"/>
    <w:rPr>
      <w:rFonts w:ascii="Calibri" w:hAnsi="Calibri"/>
      <w:sz w:val="16"/>
      <w:szCs w:val="16"/>
      <w:lang w:val="x-none" w:eastAsia="ru-RU" w:bidi="ar-SA"/>
    </w:rPr>
  </w:style>
  <w:style w:type="paragraph" w:styleId="34">
    <w:name w:val="Body Text 3"/>
    <w:basedOn w:val="a"/>
    <w:link w:val="33"/>
    <w:rsid w:val="00AC3245"/>
    <w:pPr>
      <w:spacing w:after="120"/>
    </w:pPr>
    <w:rPr>
      <w:rFonts w:ascii="Calibri" w:hAnsi="Calibri"/>
      <w:sz w:val="16"/>
      <w:szCs w:val="16"/>
      <w:lang w:val="x-none"/>
    </w:rPr>
  </w:style>
  <w:style w:type="paragraph" w:customStyle="1" w:styleId="af8">
    <w:name w:val="подпись к объекту"/>
    <w:basedOn w:val="a"/>
    <w:next w:val="a"/>
    <w:rsid w:val="00AC3245"/>
    <w:pPr>
      <w:tabs>
        <w:tab w:val="left" w:pos="3060"/>
      </w:tabs>
      <w:spacing w:line="240" w:lineRule="atLeast"/>
      <w:jc w:val="center"/>
    </w:pPr>
    <w:rPr>
      <w:b/>
      <w:caps/>
      <w:sz w:val="28"/>
      <w:szCs w:val="20"/>
      <w:lang w:eastAsia="ar-SA"/>
    </w:rPr>
  </w:style>
  <w:style w:type="paragraph" w:customStyle="1" w:styleId="af9">
    <w:name w:val="Таблицы (моноширинный)"/>
    <w:basedOn w:val="a"/>
    <w:next w:val="a"/>
    <w:rsid w:val="006257E8"/>
    <w:pPr>
      <w:widowControl w:val="0"/>
      <w:autoSpaceDE w:val="0"/>
      <w:autoSpaceDN w:val="0"/>
      <w:adjustRightInd w:val="0"/>
      <w:jc w:val="both"/>
    </w:pPr>
    <w:rPr>
      <w:rFonts w:ascii="Courier New" w:hAnsi="Courier New" w:cs="Courier New"/>
      <w:sz w:val="20"/>
      <w:szCs w:val="20"/>
    </w:rPr>
  </w:style>
  <w:style w:type="paragraph" w:customStyle="1" w:styleId="afa">
    <w:name w:val="Содержимое таблицы"/>
    <w:basedOn w:val="a"/>
    <w:rsid w:val="002A7FD6"/>
    <w:pPr>
      <w:suppressLineNumbers/>
      <w:suppressAutoHyphens/>
    </w:pPr>
    <w:rPr>
      <w:lang w:eastAsia="ar-SA"/>
    </w:rPr>
  </w:style>
  <w:style w:type="paragraph" w:customStyle="1" w:styleId="Standard">
    <w:name w:val="Standard"/>
    <w:uiPriority w:val="99"/>
    <w:rsid w:val="002A7FD6"/>
    <w:pPr>
      <w:widowControl w:val="0"/>
      <w:suppressAutoHyphens/>
      <w:textAlignment w:val="baseline"/>
    </w:pPr>
    <w:rPr>
      <w:rFonts w:ascii="Liberation Serif" w:eastAsia="DejaVu Sans" w:hAnsi="Liberation Serif" w:cs="Liberation Serif"/>
      <w:kern w:val="1"/>
      <w:sz w:val="24"/>
      <w:szCs w:val="24"/>
      <w:lang w:eastAsia="hi-IN" w:bidi="hi-IN"/>
    </w:rPr>
  </w:style>
  <w:style w:type="character" w:customStyle="1" w:styleId="s10">
    <w:name w:val="s_10"/>
    <w:rsid w:val="002A7FD6"/>
  </w:style>
  <w:style w:type="paragraph" w:styleId="afb">
    <w:name w:val="No Spacing"/>
    <w:uiPriority w:val="99"/>
    <w:qFormat/>
    <w:rsid w:val="002A7FD6"/>
    <w:pPr>
      <w:suppressAutoHyphens/>
    </w:pPr>
    <w:rPr>
      <w:sz w:val="24"/>
      <w:szCs w:val="24"/>
      <w:lang w:eastAsia="ar-SA"/>
    </w:rPr>
  </w:style>
  <w:style w:type="paragraph" w:customStyle="1" w:styleId="12">
    <w:name w:val="1 Обычный"/>
    <w:basedOn w:val="a"/>
    <w:rsid w:val="003F5027"/>
    <w:pPr>
      <w:autoSpaceDE w:val="0"/>
      <w:spacing w:before="120" w:after="120" w:line="360" w:lineRule="auto"/>
      <w:ind w:firstLine="720"/>
      <w:jc w:val="both"/>
    </w:pPr>
    <w:rPr>
      <w:rFonts w:ascii="Arial" w:eastAsia="Calibri" w:hAnsi="Arial" w:cs="Arial"/>
      <w:lang w:eastAsia="en-US"/>
    </w:rPr>
  </w:style>
  <w:style w:type="paragraph" w:customStyle="1" w:styleId="afc">
    <w:name w:val="Знак Знак Знак Знак"/>
    <w:basedOn w:val="a"/>
    <w:rsid w:val="005E4F43"/>
    <w:pPr>
      <w:spacing w:after="160" w:line="240" w:lineRule="exact"/>
    </w:pPr>
    <w:rPr>
      <w:rFonts w:ascii="Verdana" w:hAnsi="Verdana"/>
      <w:sz w:val="20"/>
      <w:szCs w:val="20"/>
      <w:lang w:val="en-US" w:eastAsia="en-US"/>
    </w:rPr>
  </w:style>
  <w:style w:type="paragraph" w:customStyle="1" w:styleId="ConsPlusCell">
    <w:name w:val="ConsPlusCell"/>
    <w:uiPriority w:val="99"/>
    <w:rsid w:val="00601DDA"/>
    <w:pPr>
      <w:widowControl w:val="0"/>
      <w:autoSpaceDE w:val="0"/>
      <w:autoSpaceDN w:val="0"/>
      <w:adjustRightInd w:val="0"/>
    </w:pPr>
    <w:rPr>
      <w:rFonts w:ascii="Calibri" w:hAnsi="Calibri" w:cs="Calibri"/>
      <w:sz w:val="22"/>
      <w:szCs w:val="22"/>
    </w:rPr>
  </w:style>
  <w:style w:type="paragraph" w:styleId="afd">
    <w:name w:val="List Paragraph"/>
    <w:basedOn w:val="a"/>
    <w:uiPriority w:val="99"/>
    <w:qFormat/>
    <w:rsid w:val="00601DDA"/>
    <w:pPr>
      <w:spacing w:after="200" w:line="276" w:lineRule="auto"/>
      <w:ind w:left="720"/>
      <w:contextualSpacing/>
    </w:pPr>
    <w:rPr>
      <w:rFonts w:ascii="Calibri" w:eastAsia="Calibri" w:hAnsi="Calibri"/>
      <w:sz w:val="22"/>
      <w:szCs w:val="22"/>
      <w:lang w:eastAsia="en-US"/>
    </w:rPr>
  </w:style>
  <w:style w:type="paragraph" w:styleId="afe">
    <w:name w:val="Block Text"/>
    <w:basedOn w:val="a"/>
    <w:uiPriority w:val="99"/>
    <w:rsid w:val="00601DDA"/>
    <w:pPr>
      <w:widowControl w:val="0"/>
      <w:shd w:val="clear" w:color="auto" w:fill="FFFFFF"/>
      <w:autoSpaceDE w:val="0"/>
      <w:autoSpaceDN w:val="0"/>
      <w:adjustRightInd w:val="0"/>
      <w:spacing w:before="1622" w:line="317" w:lineRule="atLeast"/>
      <w:ind w:left="29" w:right="4992"/>
    </w:pPr>
    <w:rPr>
      <w:b/>
      <w:bCs/>
      <w:color w:val="000000"/>
      <w:spacing w:val="-1"/>
      <w:sz w:val="27"/>
      <w:szCs w:val="27"/>
    </w:rPr>
  </w:style>
  <w:style w:type="character" w:styleId="aff">
    <w:name w:val="annotation reference"/>
    <w:uiPriority w:val="99"/>
    <w:rsid w:val="00601DDA"/>
    <w:rPr>
      <w:rFonts w:cs="Times New Roman"/>
      <w:sz w:val="16"/>
      <w:szCs w:val="16"/>
    </w:rPr>
  </w:style>
  <w:style w:type="character" w:customStyle="1" w:styleId="HTML0">
    <w:name w:val="Стандартный HTML Знак"/>
    <w:link w:val="HTML"/>
    <w:uiPriority w:val="99"/>
    <w:locked/>
    <w:rsid w:val="00601DDA"/>
    <w:rPr>
      <w:rFonts w:ascii="Courier New" w:hAnsi="Courier New" w:cs="Courier New"/>
    </w:rPr>
  </w:style>
  <w:style w:type="paragraph" w:customStyle="1" w:styleId="tekstob">
    <w:name w:val="tekstob"/>
    <w:basedOn w:val="a"/>
    <w:uiPriority w:val="99"/>
    <w:rsid w:val="00601DDA"/>
    <w:pPr>
      <w:spacing w:before="100" w:beforeAutospacing="1" w:after="100" w:afterAutospacing="1"/>
    </w:pPr>
  </w:style>
  <w:style w:type="character" w:customStyle="1" w:styleId="aff0">
    <w:name w:val="Основной текст_"/>
    <w:link w:val="25"/>
    <w:uiPriority w:val="99"/>
    <w:locked/>
    <w:rsid w:val="00601DDA"/>
    <w:rPr>
      <w:rFonts w:ascii="Courier New" w:hAnsi="Courier New" w:cs="Courier New"/>
      <w:sz w:val="15"/>
      <w:szCs w:val="15"/>
      <w:shd w:val="clear" w:color="auto" w:fill="FFFFFF"/>
    </w:rPr>
  </w:style>
  <w:style w:type="paragraph" w:customStyle="1" w:styleId="25">
    <w:name w:val="Основной текст2"/>
    <w:basedOn w:val="a"/>
    <w:link w:val="aff0"/>
    <w:uiPriority w:val="99"/>
    <w:rsid w:val="00601DDA"/>
    <w:pPr>
      <w:shd w:val="clear" w:color="auto" w:fill="FFFFFF"/>
      <w:spacing w:line="240" w:lineRule="atLeast"/>
      <w:ind w:hanging="280"/>
    </w:pPr>
    <w:rPr>
      <w:rFonts w:ascii="Courier New" w:hAnsi="Courier New" w:cs="Courier New"/>
      <w:sz w:val="15"/>
      <w:szCs w:val="15"/>
    </w:rPr>
  </w:style>
  <w:style w:type="character" w:styleId="aff1">
    <w:name w:val="Strong"/>
    <w:uiPriority w:val="99"/>
    <w:qFormat/>
    <w:rsid w:val="00601DDA"/>
    <w:rPr>
      <w:rFonts w:cs="Times New Roman"/>
      <w:b/>
      <w:bCs/>
    </w:rPr>
  </w:style>
  <w:style w:type="character" w:customStyle="1" w:styleId="30">
    <w:name w:val="Заголовок 3 Знак"/>
    <w:link w:val="3"/>
    <w:uiPriority w:val="99"/>
    <w:rsid w:val="008C67C8"/>
    <w:rPr>
      <w:rFonts w:ascii="Arial" w:eastAsia="Calibri" w:hAnsi="Arial" w:cs="Arial"/>
      <w:b/>
      <w:bCs/>
      <w:sz w:val="26"/>
      <w:szCs w:val="26"/>
    </w:rPr>
  </w:style>
  <w:style w:type="character" w:customStyle="1" w:styleId="80">
    <w:name w:val="Заголовок 8 Знак"/>
    <w:link w:val="8"/>
    <w:uiPriority w:val="99"/>
    <w:rsid w:val="008C67C8"/>
    <w:rPr>
      <w:rFonts w:ascii="Calibri" w:hAnsi="Calibri" w:cs="Calibri"/>
      <w:i/>
      <w:iCs/>
      <w:sz w:val="24"/>
      <w:szCs w:val="24"/>
    </w:rPr>
  </w:style>
  <w:style w:type="character" w:customStyle="1" w:styleId="20">
    <w:name w:val="Заголовок 2 Знак"/>
    <w:link w:val="2"/>
    <w:uiPriority w:val="99"/>
    <w:locked/>
    <w:rsid w:val="008C67C8"/>
    <w:rPr>
      <w:sz w:val="28"/>
    </w:rPr>
  </w:style>
  <w:style w:type="paragraph" w:customStyle="1" w:styleId="210">
    <w:name w:val="Основной текст 21"/>
    <w:basedOn w:val="a"/>
    <w:uiPriority w:val="99"/>
    <w:rsid w:val="008C67C8"/>
    <w:pPr>
      <w:widowControl w:val="0"/>
      <w:tabs>
        <w:tab w:val="left" w:pos="5580"/>
        <w:tab w:val="left" w:pos="9072"/>
      </w:tabs>
      <w:spacing w:before="120" w:line="240" w:lineRule="exact"/>
      <w:jc w:val="center"/>
    </w:pPr>
  </w:style>
  <w:style w:type="character" w:customStyle="1" w:styleId="ac">
    <w:name w:val="Основной текст Знак"/>
    <w:link w:val="ab"/>
    <w:uiPriority w:val="99"/>
    <w:locked/>
    <w:rsid w:val="008C67C8"/>
    <w:rPr>
      <w:sz w:val="24"/>
      <w:szCs w:val="24"/>
    </w:rPr>
  </w:style>
  <w:style w:type="character" w:customStyle="1" w:styleId="FootnoteTextChar">
    <w:name w:val="Footnote Text Char"/>
    <w:uiPriority w:val="99"/>
    <w:semiHidden/>
    <w:locked/>
    <w:rsid w:val="008C67C8"/>
    <w:rPr>
      <w:rFonts w:ascii="Calibri" w:hAnsi="Calibri" w:cs="Calibri"/>
      <w:lang w:eastAsia="ru-RU"/>
    </w:rPr>
  </w:style>
  <w:style w:type="character" w:customStyle="1" w:styleId="13">
    <w:name w:val="Текст сноски Знак1"/>
    <w:semiHidden/>
    <w:rsid w:val="008C67C8"/>
    <w:rPr>
      <w:rFonts w:ascii="Times New Roman" w:hAnsi="Times New Roman" w:cs="Times New Roman"/>
      <w:sz w:val="20"/>
      <w:szCs w:val="20"/>
      <w:lang w:eastAsia="ru-RU"/>
    </w:rPr>
  </w:style>
  <w:style w:type="character" w:customStyle="1" w:styleId="BodyText2Char">
    <w:name w:val="Body Text 2 Char"/>
    <w:uiPriority w:val="99"/>
    <w:locked/>
    <w:rsid w:val="008C67C8"/>
    <w:rPr>
      <w:rFonts w:ascii="Calibri" w:hAnsi="Calibri" w:cs="Calibri"/>
      <w:sz w:val="24"/>
      <w:szCs w:val="24"/>
      <w:lang w:eastAsia="ru-RU"/>
    </w:rPr>
  </w:style>
  <w:style w:type="character" w:customStyle="1" w:styleId="211">
    <w:name w:val="Основной текст 2 Знак1"/>
    <w:semiHidden/>
    <w:rsid w:val="008C67C8"/>
    <w:rPr>
      <w:rFonts w:ascii="Times New Roman" w:hAnsi="Times New Roman" w:cs="Times New Roman"/>
      <w:sz w:val="24"/>
      <w:szCs w:val="24"/>
      <w:lang w:eastAsia="ru-RU"/>
    </w:rPr>
  </w:style>
  <w:style w:type="character" w:customStyle="1" w:styleId="BodyText3Char">
    <w:name w:val="Body Text 3 Char"/>
    <w:uiPriority w:val="99"/>
    <w:locked/>
    <w:rsid w:val="008C67C8"/>
    <w:rPr>
      <w:rFonts w:ascii="Calibri" w:hAnsi="Calibri" w:cs="Calibri"/>
      <w:sz w:val="16"/>
      <w:szCs w:val="16"/>
      <w:lang w:eastAsia="ru-RU"/>
    </w:rPr>
  </w:style>
  <w:style w:type="character" w:customStyle="1" w:styleId="311">
    <w:name w:val="Основной текст 3 Знак1"/>
    <w:semiHidden/>
    <w:rsid w:val="008C67C8"/>
    <w:rPr>
      <w:rFonts w:ascii="Times New Roman" w:hAnsi="Times New Roman" w:cs="Times New Roman"/>
      <w:sz w:val="16"/>
      <w:szCs w:val="16"/>
      <w:lang w:eastAsia="ru-RU"/>
    </w:rPr>
  </w:style>
  <w:style w:type="paragraph" w:customStyle="1" w:styleId="14">
    <w:name w:val="Без интервала1"/>
    <w:rsid w:val="008C67C8"/>
    <w:rPr>
      <w:rFonts w:ascii="Calibri" w:eastAsia="Calibri" w:hAnsi="Calibri" w:cs="Calibri"/>
      <w:sz w:val="22"/>
      <w:szCs w:val="22"/>
    </w:rPr>
  </w:style>
  <w:style w:type="paragraph" w:customStyle="1" w:styleId="26">
    <w:name w:val="Без интервала2"/>
    <w:rsid w:val="008C67C8"/>
    <w:rPr>
      <w:rFonts w:ascii="Calibri" w:eastAsia="Calibri" w:hAnsi="Calibri" w:cs="Calibri"/>
      <w:sz w:val="22"/>
      <w:szCs w:val="22"/>
    </w:rPr>
  </w:style>
  <w:style w:type="character" w:customStyle="1" w:styleId="comments">
    <w:name w:val="comments"/>
    <w:uiPriority w:val="99"/>
    <w:rsid w:val="008C67C8"/>
  </w:style>
  <w:style w:type="character" w:customStyle="1" w:styleId="apple-converted-space">
    <w:name w:val="apple-converted-space"/>
    <w:uiPriority w:val="99"/>
    <w:rsid w:val="008C67C8"/>
  </w:style>
  <w:style w:type="paragraph" w:customStyle="1" w:styleId="Style1">
    <w:name w:val="Style1"/>
    <w:basedOn w:val="a"/>
    <w:uiPriority w:val="99"/>
    <w:rsid w:val="008C67C8"/>
    <w:pPr>
      <w:widowControl w:val="0"/>
      <w:autoSpaceDE w:val="0"/>
      <w:autoSpaceDN w:val="0"/>
      <w:adjustRightInd w:val="0"/>
      <w:spacing w:line="317" w:lineRule="exact"/>
      <w:ind w:firstLine="269"/>
      <w:jc w:val="both"/>
    </w:pPr>
  </w:style>
  <w:style w:type="paragraph" w:customStyle="1" w:styleId="15">
    <w:name w:val="Абзац списка1"/>
    <w:basedOn w:val="a"/>
    <w:uiPriority w:val="99"/>
    <w:rsid w:val="008C67C8"/>
    <w:pPr>
      <w:spacing w:after="200" w:line="276" w:lineRule="auto"/>
      <w:ind w:left="720"/>
    </w:pPr>
    <w:rPr>
      <w:rFonts w:ascii="Calibri" w:hAnsi="Calibri" w:cs="Calibri"/>
      <w:sz w:val="22"/>
      <w:szCs w:val="22"/>
      <w:lang w:eastAsia="en-US"/>
    </w:rPr>
  </w:style>
  <w:style w:type="character" w:customStyle="1" w:styleId="50">
    <w:name w:val="Заголовок 5 Знак"/>
    <w:link w:val="5"/>
    <w:rsid w:val="00E44811"/>
    <w:rPr>
      <w:rFonts w:ascii="Calibri" w:hAnsi="Calibri"/>
      <w:b/>
      <w:bCs/>
      <w:i/>
      <w:iCs/>
      <w:sz w:val="26"/>
      <w:szCs w:val="26"/>
    </w:rPr>
  </w:style>
  <w:style w:type="character" w:customStyle="1" w:styleId="60">
    <w:name w:val="Заголовок 6 Знак"/>
    <w:link w:val="6"/>
    <w:rsid w:val="00E44811"/>
    <w:rPr>
      <w:rFonts w:ascii="Calibri" w:hAnsi="Calibri"/>
      <w:b/>
      <w:bCs/>
      <w:sz w:val="22"/>
      <w:szCs w:val="22"/>
    </w:rPr>
  </w:style>
  <w:style w:type="paragraph" w:styleId="aff2">
    <w:name w:val="caption"/>
    <w:aliases w:val="Знак1"/>
    <w:basedOn w:val="a"/>
    <w:next w:val="a"/>
    <w:link w:val="aff3"/>
    <w:qFormat/>
    <w:rsid w:val="00E44811"/>
    <w:pPr>
      <w:jc w:val="center"/>
    </w:pPr>
    <w:rPr>
      <w:szCs w:val="20"/>
    </w:rPr>
  </w:style>
  <w:style w:type="character" w:customStyle="1" w:styleId="aff3">
    <w:name w:val="Название объекта Знак"/>
    <w:aliases w:val="Знак1 Знак"/>
    <w:link w:val="aff2"/>
    <w:locked/>
    <w:rsid w:val="00E44811"/>
    <w:rPr>
      <w:sz w:val="24"/>
    </w:rPr>
  </w:style>
  <w:style w:type="paragraph" w:customStyle="1" w:styleId="320">
    <w:name w:val="Основной текст 32"/>
    <w:basedOn w:val="a"/>
    <w:rsid w:val="00E44811"/>
    <w:pPr>
      <w:widowControl w:val="0"/>
      <w:tabs>
        <w:tab w:val="left" w:pos="5580"/>
        <w:tab w:val="left" w:pos="9072"/>
      </w:tabs>
      <w:spacing w:before="120" w:line="300" w:lineRule="exact"/>
      <w:jc w:val="center"/>
    </w:pPr>
    <w:rPr>
      <w:b/>
      <w:sz w:val="28"/>
      <w:szCs w:val="20"/>
    </w:rPr>
  </w:style>
  <w:style w:type="paragraph" w:customStyle="1" w:styleId="16">
    <w:name w:val="Текст1"/>
    <w:basedOn w:val="a"/>
    <w:rsid w:val="00E44811"/>
    <w:pPr>
      <w:widowControl w:val="0"/>
      <w:overflowPunct w:val="0"/>
      <w:autoSpaceDE w:val="0"/>
      <w:autoSpaceDN w:val="0"/>
      <w:adjustRightInd w:val="0"/>
    </w:pPr>
    <w:rPr>
      <w:rFonts w:ascii="Courier New" w:hAnsi="Courier New"/>
      <w:sz w:val="20"/>
      <w:szCs w:val="20"/>
    </w:rPr>
  </w:style>
  <w:style w:type="character" w:customStyle="1" w:styleId="highlight">
    <w:name w:val="highlight"/>
    <w:rsid w:val="00E44811"/>
  </w:style>
  <w:style w:type="paragraph" w:customStyle="1" w:styleId="western">
    <w:name w:val="western"/>
    <w:basedOn w:val="a"/>
    <w:rsid w:val="00E44811"/>
    <w:pPr>
      <w:spacing w:before="100" w:beforeAutospacing="1" w:after="115"/>
    </w:pPr>
    <w:rPr>
      <w:color w:val="000000"/>
    </w:rPr>
  </w:style>
  <w:style w:type="character" w:customStyle="1" w:styleId="312">
    <w:name w:val="Основной текст (3) + 12"/>
    <w:aliases w:val="5 pt1"/>
    <w:rsid w:val="00E44811"/>
    <w:rPr>
      <w:rFonts w:ascii="Times New Roman" w:hAnsi="Times New Roman" w:cs="Times New Roman"/>
      <w:spacing w:val="10"/>
      <w:sz w:val="23"/>
      <w:szCs w:val="23"/>
    </w:rPr>
  </w:style>
  <w:style w:type="character" w:customStyle="1" w:styleId="35">
    <w:name w:val="Основной текст (3)_"/>
    <w:link w:val="36"/>
    <w:rsid w:val="00E44811"/>
    <w:rPr>
      <w:spacing w:val="6"/>
      <w:sz w:val="21"/>
      <w:szCs w:val="21"/>
      <w:shd w:val="clear" w:color="auto" w:fill="FFFFFF"/>
    </w:rPr>
  </w:style>
  <w:style w:type="paragraph" w:customStyle="1" w:styleId="36">
    <w:name w:val="Основной текст (3)"/>
    <w:basedOn w:val="a"/>
    <w:link w:val="35"/>
    <w:rsid w:val="00E44811"/>
    <w:pPr>
      <w:shd w:val="clear" w:color="auto" w:fill="FFFFFF"/>
      <w:spacing w:before="120" w:line="240" w:lineRule="atLeast"/>
    </w:pPr>
    <w:rPr>
      <w:spacing w:val="6"/>
      <w:sz w:val="21"/>
      <w:szCs w:val="21"/>
      <w:shd w:val="clear" w:color="auto" w:fill="FFFFFF"/>
    </w:rPr>
  </w:style>
  <w:style w:type="character" w:customStyle="1" w:styleId="11pt1">
    <w:name w:val="Основной текст + 11 pt1"/>
    <w:rsid w:val="00E44811"/>
    <w:rPr>
      <w:rFonts w:ascii="Times New Roman" w:hAnsi="Times New Roman" w:cs="Times New Roman"/>
      <w:spacing w:val="6"/>
      <w:sz w:val="21"/>
      <w:szCs w:val="21"/>
    </w:rPr>
  </w:style>
  <w:style w:type="character" w:customStyle="1" w:styleId="27">
    <w:name w:val="Подпись к таблице (2)_"/>
    <w:link w:val="28"/>
    <w:rsid w:val="00E44811"/>
    <w:rPr>
      <w:spacing w:val="6"/>
      <w:sz w:val="21"/>
      <w:szCs w:val="21"/>
      <w:shd w:val="clear" w:color="auto" w:fill="FFFFFF"/>
    </w:rPr>
  </w:style>
  <w:style w:type="paragraph" w:customStyle="1" w:styleId="28">
    <w:name w:val="Подпись к таблице (2)"/>
    <w:basedOn w:val="a"/>
    <w:link w:val="27"/>
    <w:rsid w:val="00E44811"/>
    <w:pPr>
      <w:shd w:val="clear" w:color="auto" w:fill="FFFFFF"/>
      <w:spacing w:before="120" w:line="240" w:lineRule="atLeast"/>
    </w:pPr>
    <w:rPr>
      <w:spacing w:val="6"/>
      <w:sz w:val="21"/>
      <w:szCs w:val="21"/>
      <w:shd w:val="clear" w:color="auto" w:fill="FFFFFF"/>
    </w:rPr>
  </w:style>
  <w:style w:type="character" w:customStyle="1" w:styleId="aff4">
    <w:name w:val="Подпись к таблице_"/>
    <w:link w:val="aff5"/>
    <w:rsid w:val="00E44811"/>
    <w:rPr>
      <w:spacing w:val="10"/>
      <w:sz w:val="23"/>
      <w:szCs w:val="23"/>
      <w:shd w:val="clear" w:color="auto" w:fill="FFFFFF"/>
    </w:rPr>
  </w:style>
  <w:style w:type="paragraph" w:customStyle="1" w:styleId="aff5">
    <w:name w:val="Подпись к таблице"/>
    <w:basedOn w:val="a"/>
    <w:link w:val="aff4"/>
    <w:rsid w:val="00E44811"/>
    <w:pPr>
      <w:shd w:val="clear" w:color="auto" w:fill="FFFFFF"/>
      <w:spacing w:after="120" w:line="240" w:lineRule="atLeast"/>
    </w:pPr>
    <w:rPr>
      <w:spacing w:val="10"/>
      <w:sz w:val="23"/>
      <w:szCs w:val="23"/>
      <w:shd w:val="clear" w:color="auto" w:fill="FFFFFF"/>
    </w:rPr>
  </w:style>
  <w:style w:type="character" w:customStyle="1" w:styleId="17">
    <w:name w:val="Верхний колонтитул Знак1"/>
    <w:rsid w:val="00E44811"/>
    <w:rPr>
      <w:lang w:val="ru-RU" w:eastAsia="ar-SA" w:bidi="ar-SA"/>
    </w:rPr>
  </w:style>
  <w:style w:type="character" w:customStyle="1" w:styleId="18">
    <w:name w:val="Нижний колонтитул Знак1"/>
    <w:rsid w:val="00E44811"/>
    <w:rPr>
      <w:sz w:val="28"/>
      <w:lang w:val="ru-RU" w:eastAsia="ar-SA" w:bidi="ar-SA"/>
    </w:rPr>
  </w:style>
  <w:style w:type="character" w:customStyle="1" w:styleId="value-field1">
    <w:name w:val="value-field1"/>
    <w:rsid w:val="00C83133"/>
    <w:rPr>
      <w:sz w:val="24"/>
      <w:szCs w:val="24"/>
    </w:rPr>
  </w:style>
  <w:style w:type="paragraph" w:customStyle="1" w:styleId="Default">
    <w:name w:val="Default"/>
    <w:rsid w:val="00906EC3"/>
    <w:pPr>
      <w:autoSpaceDE w:val="0"/>
      <w:autoSpaceDN w:val="0"/>
      <w:adjustRightInd w:val="0"/>
    </w:pPr>
    <w:rPr>
      <w:color w:val="000000"/>
      <w:sz w:val="24"/>
      <w:szCs w:val="24"/>
    </w:rPr>
  </w:style>
  <w:style w:type="character" w:styleId="aff6">
    <w:name w:val="FollowedHyperlink"/>
    <w:basedOn w:val="a0"/>
    <w:rsid w:val="002E60B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uiPriority="99"/>
    <w:lsdException w:name="Strong" w:semiHidden="0" w:uiPriority="99"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781"/>
    <w:rPr>
      <w:sz w:val="24"/>
      <w:szCs w:val="24"/>
    </w:rPr>
  </w:style>
  <w:style w:type="paragraph" w:styleId="1">
    <w:name w:val="heading 1"/>
    <w:basedOn w:val="a"/>
    <w:next w:val="a"/>
    <w:link w:val="10"/>
    <w:qFormat/>
    <w:rsid w:val="00A3446E"/>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widowControl w:val="0"/>
      <w:jc w:val="center"/>
      <w:outlineLvl w:val="1"/>
    </w:pPr>
    <w:rPr>
      <w:sz w:val="28"/>
      <w:szCs w:val="20"/>
    </w:rPr>
  </w:style>
  <w:style w:type="paragraph" w:styleId="3">
    <w:name w:val="heading 3"/>
    <w:basedOn w:val="a"/>
    <w:next w:val="a"/>
    <w:link w:val="30"/>
    <w:uiPriority w:val="99"/>
    <w:qFormat/>
    <w:rsid w:val="008C67C8"/>
    <w:pPr>
      <w:keepNext/>
      <w:spacing w:before="240" w:after="60"/>
      <w:outlineLvl w:val="2"/>
    </w:pPr>
    <w:rPr>
      <w:rFonts w:ascii="Arial" w:eastAsia="Calibri" w:hAnsi="Arial" w:cs="Arial"/>
      <w:b/>
      <w:bCs/>
      <w:sz w:val="26"/>
      <w:szCs w:val="26"/>
    </w:rPr>
  </w:style>
  <w:style w:type="paragraph" w:styleId="4">
    <w:name w:val="heading 4"/>
    <w:basedOn w:val="a"/>
    <w:next w:val="a"/>
    <w:qFormat/>
    <w:rsid w:val="00EC5147"/>
    <w:pPr>
      <w:keepNext/>
      <w:spacing w:before="240" w:after="60"/>
      <w:outlineLvl w:val="3"/>
    </w:pPr>
    <w:rPr>
      <w:b/>
      <w:bCs/>
      <w:sz w:val="28"/>
      <w:szCs w:val="28"/>
    </w:rPr>
  </w:style>
  <w:style w:type="paragraph" w:styleId="5">
    <w:name w:val="heading 5"/>
    <w:basedOn w:val="a"/>
    <w:next w:val="a"/>
    <w:link w:val="50"/>
    <w:qFormat/>
    <w:rsid w:val="00E44811"/>
    <w:pPr>
      <w:spacing w:before="240" w:after="60"/>
      <w:outlineLvl w:val="4"/>
    </w:pPr>
    <w:rPr>
      <w:rFonts w:ascii="Calibri" w:hAnsi="Calibri"/>
      <w:b/>
      <w:bCs/>
      <w:i/>
      <w:iCs/>
      <w:sz w:val="26"/>
      <w:szCs w:val="26"/>
    </w:rPr>
  </w:style>
  <w:style w:type="paragraph" w:styleId="6">
    <w:name w:val="heading 6"/>
    <w:basedOn w:val="a"/>
    <w:next w:val="a"/>
    <w:link w:val="60"/>
    <w:qFormat/>
    <w:rsid w:val="00E44811"/>
    <w:pPr>
      <w:spacing w:before="240" w:after="60"/>
      <w:outlineLvl w:val="5"/>
    </w:pPr>
    <w:rPr>
      <w:rFonts w:ascii="Calibri" w:hAnsi="Calibri"/>
      <w:b/>
      <w:bCs/>
      <w:sz w:val="22"/>
      <w:szCs w:val="22"/>
    </w:rPr>
  </w:style>
  <w:style w:type="paragraph" w:styleId="8">
    <w:name w:val="heading 8"/>
    <w:basedOn w:val="a"/>
    <w:next w:val="a"/>
    <w:link w:val="80"/>
    <w:uiPriority w:val="99"/>
    <w:qFormat/>
    <w:rsid w:val="008C67C8"/>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C3245"/>
    <w:rPr>
      <w:rFonts w:ascii="Arial" w:hAnsi="Arial" w:cs="Arial"/>
      <w:b/>
      <w:bCs/>
      <w:kern w:val="32"/>
      <w:sz w:val="32"/>
      <w:szCs w:val="32"/>
      <w:lang w:val="ru-RU" w:eastAsia="ru-RU" w:bidi="ar-SA"/>
    </w:rPr>
  </w:style>
  <w:style w:type="paragraph" w:customStyle="1" w:styleId="a3">
    <w:name w:val="Знак Знак Знак Знак"/>
    <w:basedOn w:val="a"/>
    <w:rsid w:val="001F4F76"/>
    <w:pPr>
      <w:spacing w:before="100" w:beforeAutospacing="1" w:after="100" w:afterAutospacing="1"/>
    </w:pPr>
    <w:rPr>
      <w:rFonts w:ascii="Tahoma" w:hAnsi="Tahoma"/>
      <w:sz w:val="20"/>
      <w:szCs w:val="20"/>
      <w:lang w:val="en-US" w:eastAsia="en-US"/>
    </w:rPr>
  </w:style>
  <w:style w:type="paragraph" w:styleId="a4">
    <w:name w:val="header"/>
    <w:basedOn w:val="a"/>
    <w:link w:val="a5"/>
    <w:pPr>
      <w:tabs>
        <w:tab w:val="center" w:pos="4677"/>
        <w:tab w:val="right" w:pos="9355"/>
      </w:tabs>
    </w:pPr>
  </w:style>
  <w:style w:type="character" w:customStyle="1" w:styleId="a5">
    <w:name w:val="Верхний колонтитул Знак"/>
    <w:link w:val="a4"/>
    <w:uiPriority w:val="99"/>
    <w:rsid w:val="00AC3245"/>
    <w:rPr>
      <w:sz w:val="24"/>
      <w:szCs w:val="24"/>
      <w:lang w:val="ru-RU" w:eastAsia="ru-RU" w:bidi="ar-SA"/>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rsid w:val="00AC3245"/>
    <w:rPr>
      <w:sz w:val="24"/>
      <w:szCs w:val="24"/>
      <w:lang w:val="ru-RU" w:eastAsia="ru-RU" w:bidi="ar-SA"/>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character" w:styleId="a8">
    <w:name w:val="page number"/>
    <w:basedOn w:val="a0"/>
  </w:style>
  <w:style w:type="paragraph" w:styleId="a9">
    <w:name w:val="Body Text Indent"/>
    <w:basedOn w:val="a"/>
    <w:link w:val="aa"/>
    <w:pPr>
      <w:widowControl w:val="0"/>
      <w:ind w:firstLine="567"/>
      <w:jc w:val="both"/>
    </w:pPr>
    <w:rPr>
      <w:sz w:val="28"/>
      <w:szCs w:val="20"/>
    </w:rPr>
  </w:style>
  <w:style w:type="character" w:customStyle="1" w:styleId="aa">
    <w:name w:val="Основной текст с отступом Знак"/>
    <w:link w:val="a9"/>
    <w:semiHidden/>
    <w:rsid w:val="00AC3245"/>
    <w:rPr>
      <w:sz w:val="28"/>
      <w:lang w:val="ru-RU" w:eastAsia="ru-RU" w:bidi="ar-SA"/>
    </w:rPr>
  </w:style>
  <w:style w:type="paragraph" w:styleId="21">
    <w:name w:val="Body Text Indent 2"/>
    <w:basedOn w:val="a"/>
    <w:link w:val="22"/>
    <w:pPr>
      <w:ind w:firstLine="709"/>
      <w:jc w:val="both"/>
    </w:pPr>
    <w:rPr>
      <w:szCs w:val="20"/>
    </w:rPr>
  </w:style>
  <w:style w:type="character" w:customStyle="1" w:styleId="22">
    <w:name w:val="Основной текст с отступом 2 Знак"/>
    <w:link w:val="21"/>
    <w:rsid w:val="00AC3245"/>
    <w:rPr>
      <w:sz w:val="24"/>
      <w:lang w:val="ru-RU" w:eastAsia="ru-RU" w:bidi="ar-SA"/>
    </w:rPr>
  </w:style>
  <w:style w:type="paragraph" w:styleId="31">
    <w:name w:val="Body Text Indent 3"/>
    <w:basedOn w:val="a"/>
    <w:link w:val="32"/>
    <w:pPr>
      <w:ind w:firstLine="567"/>
      <w:jc w:val="both"/>
    </w:pPr>
    <w:rPr>
      <w:sz w:val="28"/>
      <w:szCs w:val="20"/>
    </w:rPr>
  </w:style>
  <w:style w:type="character" w:customStyle="1" w:styleId="32">
    <w:name w:val="Основной текст с отступом 3 Знак"/>
    <w:link w:val="31"/>
    <w:rsid w:val="00AC3245"/>
    <w:rPr>
      <w:sz w:val="28"/>
      <w:lang w:val="ru-RU" w:eastAsia="ru-RU" w:bidi="ar-SA"/>
    </w:rPr>
  </w:style>
  <w:style w:type="paragraph" w:styleId="ab">
    <w:name w:val="Body Text"/>
    <w:basedOn w:val="a"/>
    <w:link w:val="ac"/>
    <w:rsid w:val="002E1200"/>
    <w:pPr>
      <w:spacing w:after="120"/>
    </w:pPr>
  </w:style>
  <w:style w:type="table" w:styleId="ad">
    <w:name w:val="Table Grid"/>
    <w:basedOn w:val="a1"/>
    <w:rsid w:val="00072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CA56B1"/>
    <w:pPr>
      <w:widowControl w:val="0"/>
      <w:spacing w:before="20" w:after="20"/>
    </w:pPr>
    <w:rPr>
      <w:snapToGrid w:val="0"/>
      <w:sz w:val="24"/>
    </w:rPr>
  </w:style>
  <w:style w:type="paragraph" w:customStyle="1" w:styleId="ConsPlusNormal">
    <w:name w:val="ConsPlusNormal"/>
    <w:rsid w:val="00746CD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46CD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46CDD"/>
    <w:pPr>
      <w:widowControl w:val="0"/>
      <w:autoSpaceDE w:val="0"/>
      <w:autoSpaceDN w:val="0"/>
      <w:adjustRightInd w:val="0"/>
    </w:pPr>
    <w:rPr>
      <w:rFonts w:ascii="Arial" w:hAnsi="Arial" w:cs="Arial"/>
      <w:b/>
      <w:bCs/>
    </w:rPr>
  </w:style>
  <w:style w:type="paragraph" w:styleId="23">
    <w:name w:val="Body Text 2"/>
    <w:basedOn w:val="a"/>
    <w:link w:val="24"/>
    <w:rsid w:val="00894000"/>
    <w:pPr>
      <w:spacing w:after="120" w:line="480" w:lineRule="auto"/>
    </w:pPr>
  </w:style>
  <w:style w:type="character" w:customStyle="1" w:styleId="24">
    <w:name w:val="Основной текст 2 Знак"/>
    <w:link w:val="23"/>
    <w:locked/>
    <w:rsid w:val="00AC3245"/>
    <w:rPr>
      <w:sz w:val="24"/>
      <w:szCs w:val="24"/>
      <w:lang w:val="ru-RU" w:eastAsia="ru-RU" w:bidi="ar-SA"/>
    </w:rPr>
  </w:style>
  <w:style w:type="character" w:customStyle="1" w:styleId="ae">
    <w:name w:val="Гипертекстовая ссылка"/>
    <w:rsid w:val="00A3446E"/>
    <w:rPr>
      <w:rFonts w:cs="Times New Roman"/>
      <w:b/>
      <w:color w:val="008000"/>
      <w:sz w:val="20"/>
      <w:szCs w:val="20"/>
      <w:u w:val="single"/>
    </w:rPr>
  </w:style>
  <w:style w:type="paragraph" w:styleId="af">
    <w:name w:val="Balloon Text"/>
    <w:basedOn w:val="a"/>
    <w:link w:val="af0"/>
    <w:semiHidden/>
    <w:rsid w:val="0021584A"/>
    <w:rPr>
      <w:rFonts w:ascii="Tahoma" w:hAnsi="Tahoma" w:cs="Tahoma"/>
      <w:sz w:val="16"/>
      <w:szCs w:val="16"/>
    </w:rPr>
  </w:style>
  <w:style w:type="character" w:customStyle="1" w:styleId="af0">
    <w:name w:val="Текст выноски Знак"/>
    <w:link w:val="af"/>
    <w:semiHidden/>
    <w:rsid w:val="00AC3245"/>
    <w:rPr>
      <w:rFonts w:ascii="Tahoma" w:hAnsi="Tahoma" w:cs="Tahoma"/>
      <w:sz w:val="16"/>
      <w:szCs w:val="16"/>
      <w:lang w:val="ru-RU" w:eastAsia="ru-RU" w:bidi="ar-SA"/>
    </w:rPr>
  </w:style>
  <w:style w:type="paragraph" w:styleId="HTML">
    <w:name w:val="HTML Preformatted"/>
    <w:basedOn w:val="a"/>
    <w:link w:val="HTML0"/>
    <w:rsid w:val="00060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1">
    <w:name w:val="Hyperlink"/>
    <w:rsid w:val="00060F1B"/>
    <w:rPr>
      <w:color w:val="0000FF"/>
      <w:u w:val="single"/>
    </w:rPr>
  </w:style>
  <w:style w:type="character" w:customStyle="1" w:styleId="postbody">
    <w:name w:val="postbody"/>
    <w:basedOn w:val="a0"/>
    <w:rsid w:val="0000016F"/>
  </w:style>
  <w:style w:type="character" w:customStyle="1" w:styleId="af2">
    <w:name w:val="Текст сноски Знак"/>
    <w:link w:val="af3"/>
    <w:semiHidden/>
    <w:locked/>
    <w:rsid w:val="00AC3245"/>
    <w:rPr>
      <w:rFonts w:ascii="Calibri" w:hAnsi="Calibri"/>
      <w:lang w:val="x-none" w:eastAsia="ru-RU" w:bidi="ar-SA"/>
    </w:rPr>
  </w:style>
  <w:style w:type="paragraph" w:styleId="af3">
    <w:name w:val="footnote text"/>
    <w:basedOn w:val="a"/>
    <w:link w:val="af2"/>
    <w:semiHidden/>
    <w:rsid w:val="00AC3245"/>
    <w:rPr>
      <w:rFonts w:ascii="Calibri" w:hAnsi="Calibri"/>
      <w:sz w:val="20"/>
      <w:szCs w:val="20"/>
      <w:lang w:val="x-none"/>
    </w:rPr>
  </w:style>
  <w:style w:type="character" w:styleId="af4">
    <w:name w:val="footnote reference"/>
    <w:semiHidden/>
    <w:rsid w:val="00AC3245"/>
    <w:rPr>
      <w:rFonts w:ascii="Times New Roman" w:hAnsi="Times New Roman" w:cs="Times New Roman"/>
      <w:vertAlign w:val="superscript"/>
    </w:rPr>
  </w:style>
  <w:style w:type="paragraph" w:styleId="af5">
    <w:name w:val="annotation text"/>
    <w:basedOn w:val="a"/>
    <w:link w:val="af6"/>
    <w:uiPriority w:val="99"/>
    <w:rsid w:val="00AC3245"/>
    <w:rPr>
      <w:rFonts w:eastAsia="Calibri"/>
      <w:sz w:val="20"/>
      <w:szCs w:val="20"/>
      <w:lang w:val="x-none"/>
    </w:rPr>
  </w:style>
  <w:style w:type="character" w:customStyle="1" w:styleId="af6">
    <w:name w:val="Текст примечания Знак"/>
    <w:link w:val="af5"/>
    <w:uiPriority w:val="99"/>
    <w:rsid w:val="00AC3245"/>
    <w:rPr>
      <w:rFonts w:eastAsia="Calibri"/>
      <w:lang w:val="x-none" w:eastAsia="ru-RU" w:bidi="ar-SA"/>
    </w:rPr>
  </w:style>
  <w:style w:type="paragraph" w:customStyle="1" w:styleId="310">
    <w:name w:val="Основной текст 31"/>
    <w:basedOn w:val="a"/>
    <w:rsid w:val="00AC3245"/>
    <w:pPr>
      <w:widowControl w:val="0"/>
      <w:tabs>
        <w:tab w:val="left" w:pos="5580"/>
        <w:tab w:val="left" w:pos="9072"/>
      </w:tabs>
      <w:spacing w:before="120" w:line="300" w:lineRule="exact"/>
      <w:jc w:val="center"/>
    </w:pPr>
    <w:rPr>
      <w:b/>
      <w:sz w:val="28"/>
      <w:szCs w:val="20"/>
    </w:rPr>
  </w:style>
  <w:style w:type="paragraph" w:styleId="af7">
    <w:name w:val="Normal (Web)"/>
    <w:basedOn w:val="a"/>
    <w:uiPriority w:val="99"/>
    <w:unhideWhenUsed/>
    <w:rsid w:val="00AC3245"/>
    <w:pPr>
      <w:spacing w:before="100" w:beforeAutospacing="1" w:after="100" w:afterAutospacing="1"/>
    </w:pPr>
  </w:style>
  <w:style w:type="character" w:customStyle="1" w:styleId="33">
    <w:name w:val="Основной текст 3 Знак"/>
    <w:link w:val="34"/>
    <w:locked/>
    <w:rsid w:val="00AC3245"/>
    <w:rPr>
      <w:rFonts w:ascii="Calibri" w:hAnsi="Calibri"/>
      <w:sz w:val="16"/>
      <w:szCs w:val="16"/>
      <w:lang w:val="x-none" w:eastAsia="ru-RU" w:bidi="ar-SA"/>
    </w:rPr>
  </w:style>
  <w:style w:type="paragraph" w:styleId="34">
    <w:name w:val="Body Text 3"/>
    <w:basedOn w:val="a"/>
    <w:link w:val="33"/>
    <w:rsid w:val="00AC3245"/>
    <w:pPr>
      <w:spacing w:after="120"/>
    </w:pPr>
    <w:rPr>
      <w:rFonts w:ascii="Calibri" w:hAnsi="Calibri"/>
      <w:sz w:val="16"/>
      <w:szCs w:val="16"/>
      <w:lang w:val="x-none"/>
    </w:rPr>
  </w:style>
  <w:style w:type="paragraph" w:customStyle="1" w:styleId="af8">
    <w:name w:val="подпись к объекту"/>
    <w:basedOn w:val="a"/>
    <w:next w:val="a"/>
    <w:rsid w:val="00AC3245"/>
    <w:pPr>
      <w:tabs>
        <w:tab w:val="left" w:pos="3060"/>
      </w:tabs>
      <w:spacing w:line="240" w:lineRule="atLeast"/>
      <w:jc w:val="center"/>
    </w:pPr>
    <w:rPr>
      <w:b/>
      <w:caps/>
      <w:sz w:val="28"/>
      <w:szCs w:val="20"/>
      <w:lang w:eastAsia="ar-SA"/>
    </w:rPr>
  </w:style>
  <w:style w:type="paragraph" w:customStyle="1" w:styleId="af9">
    <w:name w:val="Таблицы (моноширинный)"/>
    <w:basedOn w:val="a"/>
    <w:next w:val="a"/>
    <w:rsid w:val="006257E8"/>
    <w:pPr>
      <w:widowControl w:val="0"/>
      <w:autoSpaceDE w:val="0"/>
      <w:autoSpaceDN w:val="0"/>
      <w:adjustRightInd w:val="0"/>
      <w:jc w:val="both"/>
    </w:pPr>
    <w:rPr>
      <w:rFonts w:ascii="Courier New" w:hAnsi="Courier New" w:cs="Courier New"/>
      <w:sz w:val="20"/>
      <w:szCs w:val="20"/>
    </w:rPr>
  </w:style>
  <w:style w:type="paragraph" w:customStyle="1" w:styleId="afa">
    <w:name w:val="Содержимое таблицы"/>
    <w:basedOn w:val="a"/>
    <w:rsid w:val="002A7FD6"/>
    <w:pPr>
      <w:suppressLineNumbers/>
      <w:suppressAutoHyphens/>
    </w:pPr>
    <w:rPr>
      <w:lang w:eastAsia="ar-SA"/>
    </w:rPr>
  </w:style>
  <w:style w:type="paragraph" w:customStyle="1" w:styleId="Standard">
    <w:name w:val="Standard"/>
    <w:uiPriority w:val="99"/>
    <w:rsid w:val="002A7FD6"/>
    <w:pPr>
      <w:widowControl w:val="0"/>
      <w:suppressAutoHyphens/>
      <w:textAlignment w:val="baseline"/>
    </w:pPr>
    <w:rPr>
      <w:rFonts w:ascii="Liberation Serif" w:eastAsia="DejaVu Sans" w:hAnsi="Liberation Serif" w:cs="Liberation Serif"/>
      <w:kern w:val="1"/>
      <w:sz w:val="24"/>
      <w:szCs w:val="24"/>
      <w:lang w:eastAsia="hi-IN" w:bidi="hi-IN"/>
    </w:rPr>
  </w:style>
  <w:style w:type="character" w:customStyle="1" w:styleId="s10">
    <w:name w:val="s_10"/>
    <w:rsid w:val="002A7FD6"/>
  </w:style>
  <w:style w:type="paragraph" w:styleId="afb">
    <w:name w:val="No Spacing"/>
    <w:uiPriority w:val="99"/>
    <w:qFormat/>
    <w:rsid w:val="002A7FD6"/>
    <w:pPr>
      <w:suppressAutoHyphens/>
    </w:pPr>
    <w:rPr>
      <w:sz w:val="24"/>
      <w:szCs w:val="24"/>
      <w:lang w:eastAsia="ar-SA"/>
    </w:rPr>
  </w:style>
  <w:style w:type="paragraph" w:customStyle="1" w:styleId="12">
    <w:name w:val="1 Обычный"/>
    <w:basedOn w:val="a"/>
    <w:rsid w:val="003F5027"/>
    <w:pPr>
      <w:autoSpaceDE w:val="0"/>
      <w:spacing w:before="120" w:after="120" w:line="360" w:lineRule="auto"/>
      <w:ind w:firstLine="720"/>
      <w:jc w:val="both"/>
    </w:pPr>
    <w:rPr>
      <w:rFonts w:ascii="Arial" w:eastAsia="Calibri" w:hAnsi="Arial" w:cs="Arial"/>
      <w:lang w:eastAsia="en-US"/>
    </w:rPr>
  </w:style>
  <w:style w:type="paragraph" w:customStyle="1" w:styleId="afc">
    <w:name w:val="Знак Знак Знак Знак"/>
    <w:basedOn w:val="a"/>
    <w:rsid w:val="005E4F43"/>
    <w:pPr>
      <w:spacing w:after="160" w:line="240" w:lineRule="exact"/>
    </w:pPr>
    <w:rPr>
      <w:rFonts w:ascii="Verdana" w:hAnsi="Verdana"/>
      <w:sz w:val="20"/>
      <w:szCs w:val="20"/>
      <w:lang w:val="en-US" w:eastAsia="en-US"/>
    </w:rPr>
  </w:style>
  <w:style w:type="paragraph" w:customStyle="1" w:styleId="ConsPlusCell">
    <w:name w:val="ConsPlusCell"/>
    <w:uiPriority w:val="99"/>
    <w:rsid w:val="00601DDA"/>
    <w:pPr>
      <w:widowControl w:val="0"/>
      <w:autoSpaceDE w:val="0"/>
      <w:autoSpaceDN w:val="0"/>
      <w:adjustRightInd w:val="0"/>
    </w:pPr>
    <w:rPr>
      <w:rFonts w:ascii="Calibri" w:hAnsi="Calibri" w:cs="Calibri"/>
      <w:sz w:val="22"/>
      <w:szCs w:val="22"/>
    </w:rPr>
  </w:style>
  <w:style w:type="paragraph" w:styleId="afd">
    <w:name w:val="List Paragraph"/>
    <w:basedOn w:val="a"/>
    <w:uiPriority w:val="99"/>
    <w:qFormat/>
    <w:rsid w:val="00601DDA"/>
    <w:pPr>
      <w:spacing w:after="200" w:line="276" w:lineRule="auto"/>
      <w:ind w:left="720"/>
      <w:contextualSpacing/>
    </w:pPr>
    <w:rPr>
      <w:rFonts w:ascii="Calibri" w:eastAsia="Calibri" w:hAnsi="Calibri"/>
      <w:sz w:val="22"/>
      <w:szCs w:val="22"/>
      <w:lang w:eastAsia="en-US"/>
    </w:rPr>
  </w:style>
  <w:style w:type="paragraph" w:styleId="afe">
    <w:name w:val="Block Text"/>
    <w:basedOn w:val="a"/>
    <w:uiPriority w:val="99"/>
    <w:rsid w:val="00601DDA"/>
    <w:pPr>
      <w:widowControl w:val="0"/>
      <w:shd w:val="clear" w:color="auto" w:fill="FFFFFF"/>
      <w:autoSpaceDE w:val="0"/>
      <w:autoSpaceDN w:val="0"/>
      <w:adjustRightInd w:val="0"/>
      <w:spacing w:before="1622" w:line="317" w:lineRule="atLeast"/>
      <w:ind w:left="29" w:right="4992"/>
    </w:pPr>
    <w:rPr>
      <w:b/>
      <w:bCs/>
      <w:color w:val="000000"/>
      <w:spacing w:val="-1"/>
      <w:sz w:val="27"/>
      <w:szCs w:val="27"/>
    </w:rPr>
  </w:style>
  <w:style w:type="character" w:styleId="aff">
    <w:name w:val="annotation reference"/>
    <w:uiPriority w:val="99"/>
    <w:rsid w:val="00601DDA"/>
    <w:rPr>
      <w:rFonts w:cs="Times New Roman"/>
      <w:sz w:val="16"/>
      <w:szCs w:val="16"/>
    </w:rPr>
  </w:style>
  <w:style w:type="character" w:customStyle="1" w:styleId="HTML0">
    <w:name w:val="Стандартный HTML Знак"/>
    <w:link w:val="HTML"/>
    <w:uiPriority w:val="99"/>
    <w:locked/>
    <w:rsid w:val="00601DDA"/>
    <w:rPr>
      <w:rFonts w:ascii="Courier New" w:hAnsi="Courier New" w:cs="Courier New"/>
    </w:rPr>
  </w:style>
  <w:style w:type="paragraph" w:customStyle="1" w:styleId="tekstob">
    <w:name w:val="tekstob"/>
    <w:basedOn w:val="a"/>
    <w:uiPriority w:val="99"/>
    <w:rsid w:val="00601DDA"/>
    <w:pPr>
      <w:spacing w:before="100" w:beforeAutospacing="1" w:after="100" w:afterAutospacing="1"/>
    </w:pPr>
  </w:style>
  <w:style w:type="character" w:customStyle="1" w:styleId="aff0">
    <w:name w:val="Основной текст_"/>
    <w:link w:val="25"/>
    <w:uiPriority w:val="99"/>
    <w:locked/>
    <w:rsid w:val="00601DDA"/>
    <w:rPr>
      <w:rFonts w:ascii="Courier New" w:hAnsi="Courier New" w:cs="Courier New"/>
      <w:sz w:val="15"/>
      <w:szCs w:val="15"/>
      <w:shd w:val="clear" w:color="auto" w:fill="FFFFFF"/>
    </w:rPr>
  </w:style>
  <w:style w:type="paragraph" w:customStyle="1" w:styleId="25">
    <w:name w:val="Основной текст2"/>
    <w:basedOn w:val="a"/>
    <w:link w:val="aff0"/>
    <w:uiPriority w:val="99"/>
    <w:rsid w:val="00601DDA"/>
    <w:pPr>
      <w:shd w:val="clear" w:color="auto" w:fill="FFFFFF"/>
      <w:spacing w:line="240" w:lineRule="atLeast"/>
      <w:ind w:hanging="280"/>
    </w:pPr>
    <w:rPr>
      <w:rFonts w:ascii="Courier New" w:hAnsi="Courier New" w:cs="Courier New"/>
      <w:sz w:val="15"/>
      <w:szCs w:val="15"/>
    </w:rPr>
  </w:style>
  <w:style w:type="character" w:styleId="aff1">
    <w:name w:val="Strong"/>
    <w:uiPriority w:val="99"/>
    <w:qFormat/>
    <w:rsid w:val="00601DDA"/>
    <w:rPr>
      <w:rFonts w:cs="Times New Roman"/>
      <w:b/>
      <w:bCs/>
    </w:rPr>
  </w:style>
  <w:style w:type="character" w:customStyle="1" w:styleId="30">
    <w:name w:val="Заголовок 3 Знак"/>
    <w:link w:val="3"/>
    <w:uiPriority w:val="99"/>
    <w:rsid w:val="008C67C8"/>
    <w:rPr>
      <w:rFonts w:ascii="Arial" w:eastAsia="Calibri" w:hAnsi="Arial" w:cs="Arial"/>
      <w:b/>
      <w:bCs/>
      <w:sz w:val="26"/>
      <w:szCs w:val="26"/>
    </w:rPr>
  </w:style>
  <w:style w:type="character" w:customStyle="1" w:styleId="80">
    <w:name w:val="Заголовок 8 Знак"/>
    <w:link w:val="8"/>
    <w:uiPriority w:val="99"/>
    <w:rsid w:val="008C67C8"/>
    <w:rPr>
      <w:rFonts w:ascii="Calibri" w:hAnsi="Calibri" w:cs="Calibri"/>
      <w:i/>
      <w:iCs/>
      <w:sz w:val="24"/>
      <w:szCs w:val="24"/>
    </w:rPr>
  </w:style>
  <w:style w:type="character" w:customStyle="1" w:styleId="20">
    <w:name w:val="Заголовок 2 Знак"/>
    <w:link w:val="2"/>
    <w:uiPriority w:val="99"/>
    <w:locked/>
    <w:rsid w:val="008C67C8"/>
    <w:rPr>
      <w:sz w:val="28"/>
    </w:rPr>
  </w:style>
  <w:style w:type="paragraph" w:customStyle="1" w:styleId="210">
    <w:name w:val="Основной текст 21"/>
    <w:basedOn w:val="a"/>
    <w:uiPriority w:val="99"/>
    <w:rsid w:val="008C67C8"/>
    <w:pPr>
      <w:widowControl w:val="0"/>
      <w:tabs>
        <w:tab w:val="left" w:pos="5580"/>
        <w:tab w:val="left" w:pos="9072"/>
      </w:tabs>
      <w:spacing w:before="120" w:line="240" w:lineRule="exact"/>
      <w:jc w:val="center"/>
    </w:pPr>
  </w:style>
  <w:style w:type="character" w:customStyle="1" w:styleId="ac">
    <w:name w:val="Основной текст Знак"/>
    <w:link w:val="ab"/>
    <w:uiPriority w:val="99"/>
    <w:locked/>
    <w:rsid w:val="008C67C8"/>
    <w:rPr>
      <w:sz w:val="24"/>
      <w:szCs w:val="24"/>
    </w:rPr>
  </w:style>
  <w:style w:type="character" w:customStyle="1" w:styleId="FootnoteTextChar">
    <w:name w:val="Footnote Text Char"/>
    <w:uiPriority w:val="99"/>
    <w:semiHidden/>
    <w:locked/>
    <w:rsid w:val="008C67C8"/>
    <w:rPr>
      <w:rFonts w:ascii="Calibri" w:hAnsi="Calibri" w:cs="Calibri"/>
      <w:lang w:eastAsia="ru-RU"/>
    </w:rPr>
  </w:style>
  <w:style w:type="character" w:customStyle="1" w:styleId="13">
    <w:name w:val="Текст сноски Знак1"/>
    <w:semiHidden/>
    <w:rsid w:val="008C67C8"/>
    <w:rPr>
      <w:rFonts w:ascii="Times New Roman" w:hAnsi="Times New Roman" w:cs="Times New Roman"/>
      <w:sz w:val="20"/>
      <w:szCs w:val="20"/>
      <w:lang w:eastAsia="ru-RU"/>
    </w:rPr>
  </w:style>
  <w:style w:type="character" w:customStyle="1" w:styleId="BodyText2Char">
    <w:name w:val="Body Text 2 Char"/>
    <w:uiPriority w:val="99"/>
    <w:locked/>
    <w:rsid w:val="008C67C8"/>
    <w:rPr>
      <w:rFonts w:ascii="Calibri" w:hAnsi="Calibri" w:cs="Calibri"/>
      <w:sz w:val="24"/>
      <w:szCs w:val="24"/>
      <w:lang w:eastAsia="ru-RU"/>
    </w:rPr>
  </w:style>
  <w:style w:type="character" w:customStyle="1" w:styleId="211">
    <w:name w:val="Основной текст 2 Знак1"/>
    <w:semiHidden/>
    <w:rsid w:val="008C67C8"/>
    <w:rPr>
      <w:rFonts w:ascii="Times New Roman" w:hAnsi="Times New Roman" w:cs="Times New Roman"/>
      <w:sz w:val="24"/>
      <w:szCs w:val="24"/>
      <w:lang w:eastAsia="ru-RU"/>
    </w:rPr>
  </w:style>
  <w:style w:type="character" w:customStyle="1" w:styleId="BodyText3Char">
    <w:name w:val="Body Text 3 Char"/>
    <w:uiPriority w:val="99"/>
    <w:locked/>
    <w:rsid w:val="008C67C8"/>
    <w:rPr>
      <w:rFonts w:ascii="Calibri" w:hAnsi="Calibri" w:cs="Calibri"/>
      <w:sz w:val="16"/>
      <w:szCs w:val="16"/>
      <w:lang w:eastAsia="ru-RU"/>
    </w:rPr>
  </w:style>
  <w:style w:type="character" w:customStyle="1" w:styleId="311">
    <w:name w:val="Основной текст 3 Знак1"/>
    <w:semiHidden/>
    <w:rsid w:val="008C67C8"/>
    <w:rPr>
      <w:rFonts w:ascii="Times New Roman" w:hAnsi="Times New Roman" w:cs="Times New Roman"/>
      <w:sz w:val="16"/>
      <w:szCs w:val="16"/>
      <w:lang w:eastAsia="ru-RU"/>
    </w:rPr>
  </w:style>
  <w:style w:type="paragraph" w:customStyle="1" w:styleId="14">
    <w:name w:val="Без интервала1"/>
    <w:rsid w:val="008C67C8"/>
    <w:rPr>
      <w:rFonts w:ascii="Calibri" w:eastAsia="Calibri" w:hAnsi="Calibri" w:cs="Calibri"/>
      <w:sz w:val="22"/>
      <w:szCs w:val="22"/>
    </w:rPr>
  </w:style>
  <w:style w:type="paragraph" w:customStyle="1" w:styleId="26">
    <w:name w:val="Без интервала2"/>
    <w:rsid w:val="008C67C8"/>
    <w:rPr>
      <w:rFonts w:ascii="Calibri" w:eastAsia="Calibri" w:hAnsi="Calibri" w:cs="Calibri"/>
      <w:sz w:val="22"/>
      <w:szCs w:val="22"/>
    </w:rPr>
  </w:style>
  <w:style w:type="character" w:customStyle="1" w:styleId="comments">
    <w:name w:val="comments"/>
    <w:uiPriority w:val="99"/>
    <w:rsid w:val="008C67C8"/>
  </w:style>
  <w:style w:type="character" w:customStyle="1" w:styleId="apple-converted-space">
    <w:name w:val="apple-converted-space"/>
    <w:uiPriority w:val="99"/>
    <w:rsid w:val="008C67C8"/>
  </w:style>
  <w:style w:type="paragraph" w:customStyle="1" w:styleId="Style1">
    <w:name w:val="Style1"/>
    <w:basedOn w:val="a"/>
    <w:uiPriority w:val="99"/>
    <w:rsid w:val="008C67C8"/>
    <w:pPr>
      <w:widowControl w:val="0"/>
      <w:autoSpaceDE w:val="0"/>
      <w:autoSpaceDN w:val="0"/>
      <w:adjustRightInd w:val="0"/>
      <w:spacing w:line="317" w:lineRule="exact"/>
      <w:ind w:firstLine="269"/>
      <w:jc w:val="both"/>
    </w:pPr>
  </w:style>
  <w:style w:type="paragraph" w:customStyle="1" w:styleId="15">
    <w:name w:val="Абзац списка1"/>
    <w:basedOn w:val="a"/>
    <w:uiPriority w:val="99"/>
    <w:rsid w:val="008C67C8"/>
    <w:pPr>
      <w:spacing w:after="200" w:line="276" w:lineRule="auto"/>
      <w:ind w:left="720"/>
    </w:pPr>
    <w:rPr>
      <w:rFonts w:ascii="Calibri" w:hAnsi="Calibri" w:cs="Calibri"/>
      <w:sz w:val="22"/>
      <w:szCs w:val="22"/>
      <w:lang w:eastAsia="en-US"/>
    </w:rPr>
  </w:style>
  <w:style w:type="character" w:customStyle="1" w:styleId="50">
    <w:name w:val="Заголовок 5 Знак"/>
    <w:link w:val="5"/>
    <w:rsid w:val="00E44811"/>
    <w:rPr>
      <w:rFonts w:ascii="Calibri" w:hAnsi="Calibri"/>
      <w:b/>
      <w:bCs/>
      <w:i/>
      <w:iCs/>
      <w:sz w:val="26"/>
      <w:szCs w:val="26"/>
    </w:rPr>
  </w:style>
  <w:style w:type="character" w:customStyle="1" w:styleId="60">
    <w:name w:val="Заголовок 6 Знак"/>
    <w:link w:val="6"/>
    <w:rsid w:val="00E44811"/>
    <w:rPr>
      <w:rFonts w:ascii="Calibri" w:hAnsi="Calibri"/>
      <w:b/>
      <w:bCs/>
      <w:sz w:val="22"/>
      <w:szCs w:val="22"/>
    </w:rPr>
  </w:style>
  <w:style w:type="paragraph" w:styleId="aff2">
    <w:name w:val="caption"/>
    <w:aliases w:val="Знак1"/>
    <w:basedOn w:val="a"/>
    <w:next w:val="a"/>
    <w:link w:val="aff3"/>
    <w:qFormat/>
    <w:rsid w:val="00E44811"/>
    <w:pPr>
      <w:jc w:val="center"/>
    </w:pPr>
    <w:rPr>
      <w:szCs w:val="20"/>
    </w:rPr>
  </w:style>
  <w:style w:type="character" w:customStyle="1" w:styleId="aff3">
    <w:name w:val="Название объекта Знак"/>
    <w:aliases w:val="Знак1 Знак"/>
    <w:link w:val="aff2"/>
    <w:locked/>
    <w:rsid w:val="00E44811"/>
    <w:rPr>
      <w:sz w:val="24"/>
    </w:rPr>
  </w:style>
  <w:style w:type="paragraph" w:customStyle="1" w:styleId="320">
    <w:name w:val="Основной текст 32"/>
    <w:basedOn w:val="a"/>
    <w:rsid w:val="00E44811"/>
    <w:pPr>
      <w:widowControl w:val="0"/>
      <w:tabs>
        <w:tab w:val="left" w:pos="5580"/>
        <w:tab w:val="left" w:pos="9072"/>
      </w:tabs>
      <w:spacing w:before="120" w:line="300" w:lineRule="exact"/>
      <w:jc w:val="center"/>
    </w:pPr>
    <w:rPr>
      <w:b/>
      <w:sz w:val="28"/>
      <w:szCs w:val="20"/>
    </w:rPr>
  </w:style>
  <w:style w:type="paragraph" w:customStyle="1" w:styleId="16">
    <w:name w:val="Текст1"/>
    <w:basedOn w:val="a"/>
    <w:rsid w:val="00E44811"/>
    <w:pPr>
      <w:widowControl w:val="0"/>
      <w:overflowPunct w:val="0"/>
      <w:autoSpaceDE w:val="0"/>
      <w:autoSpaceDN w:val="0"/>
      <w:adjustRightInd w:val="0"/>
    </w:pPr>
    <w:rPr>
      <w:rFonts w:ascii="Courier New" w:hAnsi="Courier New"/>
      <w:sz w:val="20"/>
      <w:szCs w:val="20"/>
    </w:rPr>
  </w:style>
  <w:style w:type="character" w:customStyle="1" w:styleId="highlight">
    <w:name w:val="highlight"/>
    <w:rsid w:val="00E44811"/>
  </w:style>
  <w:style w:type="paragraph" w:customStyle="1" w:styleId="western">
    <w:name w:val="western"/>
    <w:basedOn w:val="a"/>
    <w:rsid w:val="00E44811"/>
    <w:pPr>
      <w:spacing w:before="100" w:beforeAutospacing="1" w:after="115"/>
    </w:pPr>
    <w:rPr>
      <w:color w:val="000000"/>
    </w:rPr>
  </w:style>
  <w:style w:type="character" w:customStyle="1" w:styleId="312">
    <w:name w:val="Основной текст (3) + 12"/>
    <w:aliases w:val="5 pt1"/>
    <w:rsid w:val="00E44811"/>
    <w:rPr>
      <w:rFonts w:ascii="Times New Roman" w:hAnsi="Times New Roman" w:cs="Times New Roman"/>
      <w:spacing w:val="10"/>
      <w:sz w:val="23"/>
      <w:szCs w:val="23"/>
    </w:rPr>
  </w:style>
  <w:style w:type="character" w:customStyle="1" w:styleId="35">
    <w:name w:val="Основной текст (3)_"/>
    <w:link w:val="36"/>
    <w:rsid w:val="00E44811"/>
    <w:rPr>
      <w:spacing w:val="6"/>
      <w:sz w:val="21"/>
      <w:szCs w:val="21"/>
      <w:shd w:val="clear" w:color="auto" w:fill="FFFFFF"/>
    </w:rPr>
  </w:style>
  <w:style w:type="paragraph" w:customStyle="1" w:styleId="36">
    <w:name w:val="Основной текст (3)"/>
    <w:basedOn w:val="a"/>
    <w:link w:val="35"/>
    <w:rsid w:val="00E44811"/>
    <w:pPr>
      <w:shd w:val="clear" w:color="auto" w:fill="FFFFFF"/>
      <w:spacing w:before="120" w:line="240" w:lineRule="atLeast"/>
    </w:pPr>
    <w:rPr>
      <w:spacing w:val="6"/>
      <w:sz w:val="21"/>
      <w:szCs w:val="21"/>
      <w:shd w:val="clear" w:color="auto" w:fill="FFFFFF"/>
    </w:rPr>
  </w:style>
  <w:style w:type="character" w:customStyle="1" w:styleId="11pt1">
    <w:name w:val="Основной текст + 11 pt1"/>
    <w:rsid w:val="00E44811"/>
    <w:rPr>
      <w:rFonts w:ascii="Times New Roman" w:hAnsi="Times New Roman" w:cs="Times New Roman"/>
      <w:spacing w:val="6"/>
      <w:sz w:val="21"/>
      <w:szCs w:val="21"/>
    </w:rPr>
  </w:style>
  <w:style w:type="character" w:customStyle="1" w:styleId="27">
    <w:name w:val="Подпись к таблице (2)_"/>
    <w:link w:val="28"/>
    <w:rsid w:val="00E44811"/>
    <w:rPr>
      <w:spacing w:val="6"/>
      <w:sz w:val="21"/>
      <w:szCs w:val="21"/>
      <w:shd w:val="clear" w:color="auto" w:fill="FFFFFF"/>
    </w:rPr>
  </w:style>
  <w:style w:type="paragraph" w:customStyle="1" w:styleId="28">
    <w:name w:val="Подпись к таблице (2)"/>
    <w:basedOn w:val="a"/>
    <w:link w:val="27"/>
    <w:rsid w:val="00E44811"/>
    <w:pPr>
      <w:shd w:val="clear" w:color="auto" w:fill="FFFFFF"/>
      <w:spacing w:before="120" w:line="240" w:lineRule="atLeast"/>
    </w:pPr>
    <w:rPr>
      <w:spacing w:val="6"/>
      <w:sz w:val="21"/>
      <w:szCs w:val="21"/>
      <w:shd w:val="clear" w:color="auto" w:fill="FFFFFF"/>
    </w:rPr>
  </w:style>
  <w:style w:type="character" w:customStyle="1" w:styleId="aff4">
    <w:name w:val="Подпись к таблице_"/>
    <w:link w:val="aff5"/>
    <w:rsid w:val="00E44811"/>
    <w:rPr>
      <w:spacing w:val="10"/>
      <w:sz w:val="23"/>
      <w:szCs w:val="23"/>
      <w:shd w:val="clear" w:color="auto" w:fill="FFFFFF"/>
    </w:rPr>
  </w:style>
  <w:style w:type="paragraph" w:customStyle="1" w:styleId="aff5">
    <w:name w:val="Подпись к таблице"/>
    <w:basedOn w:val="a"/>
    <w:link w:val="aff4"/>
    <w:rsid w:val="00E44811"/>
    <w:pPr>
      <w:shd w:val="clear" w:color="auto" w:fill="FFFFFF"/>
      <w:spacing w:after="120" w:line="240" w:lineRule="atLeast"/>
    </w:pPr>
    <w:rPr>
      <w:spacing w:val="10"/>
      <w:sz w:val="23"/>
      <w:szCs w:val="23"/>
      <w:shd w:val="clear" w:color="auto" w:fill="FFFFFF"/>
    </w:rPr>
  </w:style>
  <w:style w:type="character" w:customStyle="1" w:styleId="17">
    <w:name w:val="Верхний колонтитул Знак1"/>
    <w:rsid w:val="00E44811"/>
    <w:rPr>
      <w:lang w:val="ru-RU" w:eastAsia="ar-SA" w:bidi="ar-SA"/>
    </w:rPr>
  </w:style>
  <w:style w:type="character" w:customStyle="1" w:styleId="18">
    <w:name w:val="Нижний колонтитул Знак1"/>
    <w:rsid w:val="00E44811"/>
    <w:rPr>
      <w:sz w:val="28"/>
      <w:lang w:val="ru-RU" w:eastAsia="ar-SA" w:bidi="ar-SA"/>
    </w:rPr>
  </w:style>
  <w:style w:type="character" w:customStyle="1" w:styleId="value-field1">
    <w:name w:val="value-field1"/>
    <w:rsid w:val="00C83133"/>
    <w:rPr>
      <w:sz w:val="24"/>
      <w:szCs w:val="24"/>
    </w:rPr>
  </w:style>
  <w:style w:type="paragraph" w:customStyle="1" w:styleId="Default">
    <w:name w:val="Default"/>
    <w:rsid w:val="00906EC3"/>
    <w:pPr>
      <w:autoSpaceDE w:val="0"/>
      <w:autoSpaceDN w:val="0"/>
      <w:adjustRightInd w:val="0"/>
    </w:pPr>
    <w:rPr>
      <w:color w:val="000000"/>
      <w:sz w:val="24"/>
      <w:szCs w:val="24"/>
    </w:rPr>
  </w:style>
  <w:style w:type="character" w:styleId="aff6">
    <w:name w:val="FollowedHyperlink"/>
    <w:basedOn w:val="a0"/>
    <w:rsid w:val="002E60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11812">
      <w:bodyDiv w:val="1"/>
      <w:marLeft w:val="0"/>
      <w:marRight w:val="0"/>
      <w:marTop w:val="0"/>
      <w:marBottom w:val="0"/>
      <w:divBdr>
        <w:top w:val="none" w:sz="0" w:space="0" w:color="auto"/>
        <w:left w:val="none" w:sz="0" w:space="0" w:color="auto"/>
        <w:bottom w:val="none" w:sz="0" w:space="0" w:color="auto"/>
        <w:right w:val="none" w:sz="0" w:space="0" w:color="auto"/>
      </w:divBdr>
    </w:div>
    <w:div w:id="944995175">
      <w:bodyDiv w:val="1"/>
      <w:marLeft w:val="0"/>
      <w:marRight w:val="0"/>
      <w:marTop w:val="0"/>
      <w:marBottom w:val="0"/>
      <w:divBdr>
        <w:top w:val="none" w:sz="0" w:space="0" w:color="auto"/>
        <w:left w:val="none" w:sz="0" w:space="0" w:color="auto"/>
        <w:bottom w:val="none" w:sz="0" w:space="0" w:color="auto"/>
        <w:right w:val="none" w:sz="0" w:space="0" w:color="auto"/>
      </w:divBdr>
    </w:div>
    <w:div w:id="1977103239">
      <w:bodyDiv w:val="1"/>
      <w:marLeft w:val="0"/>
      <w:marRight w:val="0"/>
      <w:marTop w:val="0"/>
      <w:marBottom w:val="0"/>
      <w:divBdr>
        <w:top w:val="none" w:sz="0" w:space="0" w:color="auto"/>
        <w:left w:val="none" w:sz="0" w:space="0" w:color="auto"/>
        <w:bottom w:val="none" w:sz="0" w:space="0" w:color="auto"/>
        <w:right w:val="none" w:sz="0" w:space="0" w:color="auto"/>
      </w:divBdr>
    </w:div>
    <w:div w:id="1988778664">
      <w:bodyDiv w:val="1"/>
      <w:marLeft w:val="0"/>
      <w:marRight w:val="0"/>
      <w:marTop w:val="0"/>
      <w:marBottom w:val="0"/>
      <w:divBdr>
        <w:top w:val="none" w:sz="0" w:space="0" w:color="auto"/>
        <w:left w:val="none" w:sz="0" w:space="0" w:color="auto"/>
        <w:bottom w:val="none" w:sz="0" w:space="0" w:color="auto"/>
        <w:right w:val="none" w:sz="0" w:space="0" w:color="auto"/>
      </w:divBdr>
    </w:div>
    <w:div w:id="204636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epik.org/lesson/260655/step/1?unit=24127"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stepik.org/lesson/260655/step/1?unit=241272" TargetMode="External"/><Relationship Id="rId4" Type="http://schemas.microsoft.com/office/2007/relationships/stylesWithEffects" Target="stylesWithEffects.xml"/><Relationship Id="rId9" Type="http://schemas.openxmlformats.org/officeDocument/2006/relationships/hyperlink" Target="https://t.mentalnaya-arifmetika.club/"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51D6E-69CB-40D0-9412-B4FDB402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1565</Words>
  <Characters>8925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10 мм</vt:lpstr>
    </vt:vector>
  </TitlesOfParts>
  <Company>Департамент образования и молодёжной политики НО</Company>
  <LinksUpToDate>false</LinksUpToDate>
  <CharactersWithSpaces>10470</CharactersWithSpaces>
  <SharedDoc>false</SharedDoc>
  <HLinks>
    <vt:vector size="6" baseType="variant">
      <vt:variant>
        <vt:i4>393227</vt:i4>
      </vt:variant>
      <vt:variant>
        <vt:i4>3</vt:i4>
      </vt:variant>
      <vt:variant>
        <vt:i4>0</vt:i4>
      </vt:variant>
      <vt:variant>
        <vt:i4>5</vt:i4>
      </vt:variant>
      <vt:variant>
        <vt:lpwstr>https://docs.google.com/spreadsheets/d/1URLInVjidWbXOZ3yn8L4pwFyMAKr1BMuzawkKIvxTHg/edit?usp=sharing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мм</dc:title>
  <dc:creator>Пользователь</dc:creator>
  <cp:lastModifiedBy>user</cp:lastModifiedBy>
  <cp:revision>2</cp:revision>
  <cp:lastPrinted>2020-04-05T09:21:00Z</cp:lastPrinted>
  <dcterms:created xsi:type="dcterms:W3CDTF">2020-04-05T09:22:00Z</dcterms:created>
  <dcterms:modified xsi:type="dcterms:W3CDTF">2020-04-05T09:22:00Z</dcterms:modified>
</cp:coreProperties>
</file>